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817"/>
      </w:tblGrid>
      <w:tr w:rsidR="00BC3067" w:rsidRPr="00394D56" w14:paraId="21F37631" w14:textId="77777777" w:rsidTr="00A435FA">
        <w:tc>
          <w:tcPr>
            <w:tcW w:w="2531" w:type="pct"/>
          </w:tcPr>
          <w:p w14:paraId="4A650F53" w14:textId="77777777" w:rsidR="00BC3067" w:rsidRPr="00394D56" w:rsidRDefault="00BC3067" w:rsidP="003F3DA4">
            <w:pPr>
              <w:widowControl w:val="0"/>
              <w:autoSpaceDE w:val="0"/>
              <w:autoSpaceDN w:val="0"/>
              <w:adjustRightInd w:val="0"/>
              <w:jc w:val="center"/>
              <w:rPr>
                <w:b/>
                <w:bCs/>
                <w:color w:val="000000" w:themeColor="text1"/>
              </w:rPr>
            </w:pPr>
            <w:bookmarkStart w:id="0" w:name="_Toc15890873"/>
            <w:r w:rsidRPr="00394D56">
              <w:rPr>
                <w:b/>
                <w:bCs/>
                <w:color w:val="000000" w:themeColor="text1"/>
              </w:rPr>
              <w:t>СОГЛАСОВАНО</w:t>
            </w:r>
          </w:p>
          <w:p w14:paraId="2209B62D" w14:textId="77777777" w:rsidR="00BC3067" w:rsidRPr="00394D56" w:rsidRDefault="00BC3067" w:rsidP="003F3DA4">
            <w:pPr>
              <w:widowControl w:val="0"/>
              <w:autoSpaceDE w:val="0"/>
              <w:autoSpaceDN w:val="0"/>
              <w:adjustRightInd w:val="0"/>
              <w:jc w:val="center"/>
              <w:rPr>
                <w:b/>
                <w:bCs/>
                <w:color w:val="000000" w:themeColor="text1"/>
              </w:rPr>
            </w:pPr>
            <w:r w:rsidRPr="00394D56">
              <w:rPr>
                <w:b/>
                <w:bCs/>
                <w:color w:val="000000" w:themeColor="text1"/>
              </w:rPr>
              <w:t>Председатель Единой комиссии ФГУП «ППП» по закупкам товаров, работ, услуг</w:t>
            </w:r>
          </w:p>
          <w:p w14:paraId="699E99B6" w14:textId="77777777" w:rsidR="00BC3067" w:rsidRDefault="00BC3067" w:rsidP="003F3DA4">
            <w:pPr>
              <w:widowControl w:val="0"/>
              <w:autoSpaceDE w:val="0"/>
              <w:autoSpaceDN w:val="0"/>
              <w:adjustRightInd w:val="0"/>
              <w:jc w:val="center"/>
              <w:rPr>
                <w:b/>
                <w:bCs/>
                <w:color w:val="000000" w:themeColor="text1"/>
              </w:rPr>
            </w:pPr>
          </w:p>
          <w:p w14:paraId="047BD242" w14:textId="77777777" w:rsidR="001D2126" w:rsidRPr="00394D56" w:rsidRDefault="001D2126" w:rsidP="003F3DA4">
            <w:pPr>
              <w:widowControl w:val="0"/>
              <w:autoSpaceDE w:val="0"/>
              <w:autoSpaceDN w:val="0"/>
              <w:adjustRightInd w:val="0"/>
              <w:jc w:val="center"/>
              <w:rPr>
                <w:b/>
                <w:bCs/>
                <w:color w:val="000000" w:themeColor="text1"/>
              </w:rPr>
            </w:pPr>
          </w:p>
          <w:p w14:paraId="1D3DDA1D" w14:textId="77777777" w:rsidR="00BC3067" w:rsidRPr="00394D56" w:rsidRDefault="00BC3067" w:rsidP="003F3DA4">
            <w:pPr>
              <w:widowControl w:val="0"/>
              <w:autoSpaceDE w:val="0"/>
              <w:autoSpaceDN w:val="0"/>
              <w:adjustRightInd w:val="0"/>
              <w:jc w:val="center"/>
              <w:rPr>
                <w:b/>
                <w:bCs/>
                <w:color w:val="000000" w:themeColor="text1"/>
              </w:rPr>
            </w:pPr>
            <w:r w:rsidRPr="00394D56">
              <w:rPr>
                <w:b/>
                <w:bCs/>
                <w:color w:val="000000" w:themeColor="text1"/>
              </w:rPr>
              <w:t>_________________Э.А. БОГДАНОВ</w:t>
            </w:r>
          </w:p>
        </w:tc>
        <w:tc>
          <w:tcPr>
            <w:tcW w:w="2469" w:type="pct"/>
          </w:tcPr>
          <w:p w14:paraId="68E53D7C" w14:textId="77777777" w:rsidR="00BC3067" w:rsidRPr="00394D56" w:rsidRDefault="00BC3067" w:rsidP="003F3DA4">
            <w:pPr>
              <w:widowControl w:val="0"/>
              <w:autoSpaceDE w:val="0"/>
              <w:autoSpaceDN w:val="0"/>
              <w:adjustRightInd w:val="0"/>
              <w:ind w:left="176"/>
              <w:jc w:val="center"/>
              <w:rPr>
                <w:b/>
                <w:bCs/>
                <w:color w:val="000000" w:themeColor="text1"/>
              </w:rPr>
            </w:pPr>
            <w:r w:rsidRPr="00394D56">
              <w:rPr>
                <w:b/>
                <w:bCs/>
                <w:color w:val="000000" w:themeColor="text1"/>
              </w:rPr>
              <w:t>«УТВЕРЖДАЮ»</w:t>
            </w:r>
          </w:p>
          <w:p w14:paraId="3D74ABAB" w14:textId="77777777" w:rsidR="00BC3067" w:rsidRPr="00394D56" w:rsidRDefault="00BC3067" w:rsidP="003F3DA4">
            <w:pPr>
              <w:widowControl w:val="0"/>
              <w:autoSpaceDE w:val="0"/>
              <w:autoSpaceDN w:val="0"/>
              <w:adjustRightInd w:val="0"/>
              <w:ind w:left="176"/>
              <w:jc w:val="center"/>
              <w:rPr>
                <w:b/>
                <w:bCs/>
                <w:color w:val="000000" w:themeColor="text1"/>
              </w:rPr>
            </w:pPr>
            <w:r w:rsidRPr="00394D56">
              <w:rPr>
                <w:b/>
                <w:bCs/>
                <w:color w:val="000000" w:themeColor="text1"/>
              </w:rPr>
              <w:t>Генеральный директор</w:t>
            </w:r>
          </w:p>
          <w:p w14:paraId="3FEA8EFF" w14:textId="77777777" w:rsidR="00BC3067" w:rsidRPr="00394D56" w:rsidRDefault="00BC3067" w:rsidP="003F3DA4">
            <w:pPr>
              <w:widowControl w:val="0"/>
              <w:autoSpaceDE w:val="0"/>
              <w:autoSpaceDN w:val="0"/>
              <w:adjustRightInd w:val="0"/>
              <w:ind w:left="176"/>
              <w:jc w:val="center"/>
              <w:rPr>
                <w:b/>
                <w:bCs/>
                <w:color w:val="000000" w:themeColor="text1"/>
              </w:rPr>
            </w:pPr>
            <w:r w:rsidRPr="00394D56">
              <w:rPr>
                <w:b/>
                <w:bCs/>
                <w:color w:val="000000" w:themeColor="text1"/>
              </w:rPr>
              <w:t>ФГУП «ППП»</w:t>
            </w:r>
          </w:p>
          <w:p w14:paraId="247C983E" w14:textId="77777777" w:rsidR="00BC3067" w:rsidRPr="00394D56" w:rsidRDefault="00BC3067" w:rsidP="003F3DA4">
            <w:pPr>
              <w:widowControl w:val="0"/>
              <w:autoSpaceDE w:val="0"/>
              <w:autoSpaceDN w:val="0"/>
              <w:adjustRightInd w:val="0"/>
              <w:ind w:left="176"/>
              <w:jc w:val="center"/>
              <w:rPr>
                <w:b/>
                <w:bCs/>
                <w:color w:val="000000" w:themeColor="text1"/>
              </w:rPr>
            </w:pPr>
          </w:p>
          <w:p w14:paraId="5AE94090" w14:textId="77777777" w:rsidR="00BC3067" w:rsidRPr="00394D56" w:rsidRDefault="00BC3067" w:rsidP="003F3DA4">
            <w:pPr>
              <w:widowControl w:val="0"/>
              <w:autoSpaceDE w:val="0"/>
              <w:autoSpaceDN w:val="0"/>
              <w:adjustRightInd w:val="0"/>
              <w:ind w:left="176"/>
              <w:jc w:val="center"/>
              <w:rPr>
                <w:b/>
                <w:bCs/>
                <w:color w:val="000000" w:themeColor="text1"/>
              </w:rPr>
            </w:pPr>
          </w:p>
          <w:p w14:paraId="415EBD70" w14:textId="77777777" w:rsidR="00BC3067" w:rsidRPr="00394D56" w:rsidRDefault="00BC3067" w:rsidP="003F3DA4">
            <w:pPr>
              <w:widowControl w:val="0"/>
              <w:autoSpaceDE w:val="0"/>
              <w:autoSpaceDN w:val="0"/>
              <w:adjustRightInd w:val="0"/>
              <w:ind w:left="176"/>
              <w:jc w:val="center"/>
              <w:rPr>
                <w:b/>
                <w:bCs/>
                <w:color w:val="000000" w:themeColor="text1"/>
              </w:rPr>
            </w:pPr>
            <w:r w:rsidRPr="00394D56">
              <w:rPr>
                <w:b/>
                <w:bCs/>
                <w:color w:val="000000" w:themeColor="text1"/>
              </w:rPr>
              <w:t>_______________А.В. ЯВОРСКИЙ</w:t>
            </w:r>
          </w:p>
          <w:p w14:paraId="6A964574" w14:textId="77777777" w:rsidR="00BC3067" w:rsidRPr="00394D56" w:rsidRDefault="00BC3067" w:rsidP="003F3DA4">
            <w:pPr>
              <w:widowControl w:val="0"/>
              <w:autoSpaceDE w:val="0"/>
              <w:autoSpaceDN w:val="0"/>
              <w:adjustRightInd w:val="0"/>
              <w:rPr>
                <w:b/>
                <w:bCs/>
                <w:color w:val="000000" w:themeColor="text1"/>
              </w:rPr>
            </w:pPr>
          </w:p>
        </w:tc>
      </w:tr>
    </w:tbl>
    <w:p w14:paraId="140A03BB" w14:textId="77777777" w:rsidR="005C68F7" w:rsidRPr="00394D56" w:rsidRDefault="005C68F7" w:rsidP="00265CF2">
      <w:pPr>
        <w:widowControl w:val="0"/>
        <w:suppressLineNumbers/>
        <w:suppressAutoHyphens/>
        <w:spacing w:after="0"/>
        <w:ind w:firstLine="709"/>
        <w:rPr>
          <w:b/>
          <w:color w:val="000000" w:themeColor="text1"/>
        </w:rPr>
      </w:pPr>
    </w:p>
    <w:p w14:paraId="5F3DCCD0" w14:textId="77777777" w:rsidR="005C68F7" w:rsidRPr="00394D56" w:rsidRDefault="005C68F7" w:rsidP="00265CF2">
      <w:pPr>
        <w:widowControl w:val="0"/>
        <w:suppressLineNumbers/>
        <w:suppressAutoHyphens/>
        <w:spacing w:after="0"/>
        <w:ind w:firstLine="709"/>
        <w:rPr>
          <w:b/>
          <w:color w:val="000000" w:themeColor="text1"/>
        </w:rPr>
      </w:pPr>
    </w:p>
    <w:p w14:paraId="60E72406" w14:textId="77777777" w:rsidR="005C68F7" w:rsidRPr="00394D56" w:rsidRDefault="005C68F7" w:rsidP="00265CF2">
      <w:pPr>
        <w:widowControl w:val="0"/>
        <w:suppressLineNumbers/>
        <w:suppressAutoHyphens/>
        <w:spacing w:after="0"/>
        <w:ind w:firstLine="709"/>
        <w:rPr>
          <w:b/>
          <w:color w:val="000000" w:themeColor="text1"/>
        </w:rPr>
      </w:pPr>
    </w:p>
    <w:p w14:paraId="1E5DD991" w14:textId="77777777" w:rsidR="005C68F7" w:rsidRPr="00394D56" w:rsidRDefault="005C68F7" w:rsidP="00265CF2">
      <w:pPr>
        <w:widowControl w:val="0"/>
        <w:suppressLineNumbers/>
        <w:suppressAutoHyphens/>
        <w:spacing w:after="0"/>
        <w:ind w:firstLine="709"/>
        <w:rPr>
          <w:b/>
          <w:color w:val="000000" w:themeColor="text1"/>
        </w:rPr>
      </w:pPr>
    </w:p>
    <w:p w14:paraId="11704BEC" w14:textId="77777777" w:rsidR="00265CF2" w:rsidRPr="00394D56" w:rsidRDefault="00265CF2" w:rsidP="00265CF2">
      <w:pPr>
        <w:widowControl w:val="0"/>
        <w:suppressLineNumbers/>
        <w:suppressAutoHyphens/>
        <w:spacing w:after="0"/>
        <w:ind w:firstLine="709"/>
        <w:rPr>
          <w:b/>
          <w:color w:val="000000" w:themeColor="text1"/>
        </w:rPr>
      </w:pPr>
    </w:p>
    <w:p w14:paraId="1C1D51B6" w14:textId="77777777" w:rsidR="00265CF2" w:rsidRPr="00394D56" w:rsidRDefault="00265CF2" w:rsidP="00265CF2">
      <w:pPr>
        <w:widowControl w:val="0"/>
        <w:suppressLineNumbers/>
        <w:suppressAutoHyphens/>
        <w:spacing w:after="0"/>
        <w:ind w:firstLine="709"/>
        <w:rPr>
          <w:b/>
          <w:color w:val="000000" w:themeColor="text1"/>
        </w:rPr>
      </w:pPr>
    </w:p>
    <w:p w14:paraId="2BD476B4" w14:textId="77777777" w:rsidR="00265CF2" w:rsidRPr="00394D56" w:rsidRDefault="00265CF2" w:rsidP="00265CF2">
      <w:pPr>
        <w:widowControl w:val="0"/>
        <w:suppressLineNumbers/>
        <w:suppressAutoHyphens/>
        <w:spacing w:after="0"/>
        <w:ind w:firstLine="709"/>
        <w:rPr>
          <w:b/>
          <w:color w:val="000000" w:themeColor="text1"/>
        </w:rPr>
      </w:pPr>
    </w:p>
    <w:p w14:paraId="10DAAB17" w14:textId="77777777" w:rsidR="00265CF2" w:rsidRPr="00394D56" w:rsidRDefault="00265CF2" w:rsidP="00265CF2">
      <w:pPr>
        <w:widowControl w:val="0"/>
        <w:suppressLineNumbers/>
        <w:suppressAutoHyphens/>
        <w:spacing w:after="0"/>
        <w:ind w:firstLine="709"/>
        <w:rPr>
          <w:b/>
          <w:color w:val="000000" w:themeColor="text1"/>
        </w:rPr>
      </w:pPr>
    </w:p>
    <w:p w14:paraId="2FE240B6" w14:textId="77777777" w:rsidR="00E51915" w:rsidRDefault="00E51915" w:rsidP="00265CF2">
      <w:pPr>
        <w:widowControl w:val="0"/>
        <w:shd w:val="clear" w:color="auto" w:fill="FFFFFF"/>
        <w:autoSpaceDE w:val="0"/>
        <w:autoSpaceDN w:val="0"/>
        <w:adjustRightInd w:val="0"/>
        <w:spacing w:after="0"/>
        <w:jc w:val="center"/>
        <w:rPr>
          <w:b/>
          <w:color w:val="000000" w:themeColor="text1"/>
        </w:rPr>
      </w:pPr>
      <w:bookmarkStart w:id="1" w:name="_Toc518119232"/>
      <w:r w:rsidRPr="00394D56">
        <w:rPr>
          <w:b/>
          <w:color w:val="000000" w:themeColor="text1"/>
        </w:rPr>
        <w:t>КОНКУРСНАЯ Д</w:t>
      </w:r>
      <w:bookmarkEnd w:id="1"/>
      <w:r w:rsidRPr="00394D56">
        <w:rPr>
          <w:b/>
          <w:color w:val="000000" w:themeColor="text1"/>
        </w:rPr>
        <w:t>ОКУМЕНТАЦИЯ</w:t>
      </w:r>
    </w:p>
    <w:p w14:paraId="15D9582B" w14:textId="77777777" w:rsidR="003A6485" w:rsidRPr="00394D56" w:rsidRDefault="003A6485" w:rsidP="00265CF2">
      <w:pPr>
        <w:widowControl w:val="0"/>
        <w:shd w:val="clear" w:color="auto" w:fill="FFFFFF"/>
        <w:autoSpaceDE w:val="0"/>
        <w:autoSpaceDN w:val="0"/>
        <w:adjustRightInd w:val="0"/>
        <w:spacing w:after="0"/>
        <w:jc w:val="center"/>
        <w:rPr>
          <w:b/>
          <w:color w:val="000000" w:themeColor="text1"/>
        </w:rPr>
      </w:pPr>
    </w:p>
    <w:p w14:paraId="67B9B239" w14:textId="5CE595D7" w:rsidR="00D24E38" w:rsidRPr="00FC5A92" w:rsidRDefault="003A6485" w:rsidP="00B65985">
      <w:pPr>
        <w:spacing w:after="0"/>
        <w:jc w:val="center"/>
        <w:rPr>
          <w:b/>
        </w:rPr>
      </w:pPr>
      <w:r w:rsidRPr="0017017E">
        <w:rPr>
          <w:b/>
        </w:rPr>
        <w:t>на</w:t>
      </w:r>
      <w:r w:rsidR="00B65985" w:rsidRPr="0017017E">
        <w:rPr>
          <w:b/>
        </w:rPr>
        <w:t xml:space="preserve"> </w:t>
      </w:r>
      <w:r w:rsidRPr="0017017E">
        <w:rPr>
          <w:b/>
        </w:rPr>
        <w:t xml:space="preserve">выполнение подрядных работ </w:t>
      </w:r>
      <w:r w:rsidR="00995349" w:rsidRPr="0017017E">
        <w:rPr>
          <w:b/>
        </w:rPr>
        <w:t xml:space="preserve">по реконструкции </w:t>
      </w:r>
      <w:r w:rsidR="0017017E" w:rsidRPr="0017017E">
        <w:rPr>
          <w:b/>
        </w:rPr>
        <w:t>объекта</w:t>
      </w:r>
      <w:r w:rsidR="00995349" w:rsidRPr="0017017E">
        <w:rPr>
          <w:b/>
        </w:rPr>
        <w:t xml:space="preserve">: </w:t>
      </w:r>
      <w:r w:rsidR="00D24E38" w:rsidRPr="0017017E">
        <w:rPr>
          <w:b/>
        </w:rPr>
        <w:t>«Реконструкция объекта капитального строительства «Федеральное государственное бюджетное образовательное учреждение «В</w:t>
      </w:r>
      <w:r w:rsidR="00CB0D52">
        <w:rPr>
          <w:b/>
        </w:rPr>
        <w:t>сероссийский детский центр «Орле</w:t>
      </w:r>
      <w:r w:rsidR="00D24E38" w:rsidRPr="0017017E">
        <w:rPr>
          <w:b/>
        </w:rPr>
        <w:t>нок» (реконструкция и расширение наружных инженерных сетей 1-й и 2-й этапы), 1 этап»</w:t>
      </w:r>
      <w:r w:rsidR="0017017E" w:rsidRPr="0017017E">
        <w:rPr>
          <w:b/>
        </w:rPr>
        <w:t xml:space="preserve"> (в части инженерных сетей)</w:t>
      </w:r>
    </w:p>
    <w:p w14:paraId="4E181920" w14:textId="125C5196" w:rsidR="00854806" w:rsidRPr="00EA2682" w:rsidRDefault="00854806" w:rsidP="00B65985">
      <w:pPr>
        <w:spacing w:after="0"/>
        <w:jc w:val="center"/>
        <w:rPr>
          <w:b/>
          <w:color w:val="FF0000"/>
        </w:rPr>
      </w:pPr>
    </w:p>
    <w:p w14:paraId="0D88C09D" w14:textId="77777777" w:rsidR="00E21CDB" w:rsidRPr="00394D56" w:rsidRDefault="00E21CDB" w:rsidP="00265CF2">
      <w:pPr>
        <w:widowControl w:val="0"/>
        <w:suppressLineNumbers/>
        <w:suppressAutoHyphens/>
        <w:spacing w:after="0"/>
        <w:ind w:firstLine="709"/>
        <w:rPr>
          <w:b/>
          <w:color w:val="000000" w:themeColor="text1"/>
        </w:rPr>
      </w:pPr>
    </w:p>
    <w:p w14:paraId="5251EE4C" w14:textId="77777777" w:rsidR="00E21CDB" w:rsidRPr="00394D56" w:rsidRDefault="00E21CDB" w:rsidP="00265CF2">
      <w:pPr>
        <w:widowControl w:val="0"/>
        <w:suppressLineNumbers/>
        <w:suppressAutoHyphens/>
        <w:spacing w:after="0"/>
        <w:ind w:firstLine="709"/>
        <w:rPr>
          <w:b/>
          <w:color w:val="000000" w:themeColor="text1"/>
        </w:rPr>
      </w:pPr>
    </w:p>
    <w:p w14:paraId="2C2FBA58" w14:textId="77777777" w:rsidR="005C68F7" w:rsidRPr="00394D56" w:rsidRDefault="005C68F7" w:rsidP="00265CF2">
      <w:pPr>
        <w:widowControl w:val="0"/>
        <w:suppressLineNumbers/>
        <w:suppressAutoHyphens/>
        <w:spacing w:after="0"/>
        <w:ind w:firstLine="709"/>
        <w:rPr>
          <w:b/>
          <w:color w:val="000000" w:themeColor="text1"/>
        </w:rPr>
      </w:pPr>
    </w:p>
    <w:p w14:paraId="3E0C888D" w14:textId="77777777" w:rsidR="005C68F7" w:rsidRPr="00394D56" w:rsidRDefault="005C68F7" w:rsidP="00265CF2">
      <w:pPr>
        <w:widowControl w:val="0"/>
        <w:suppressLineNumbers/>
        <w:suppressAutoHyphens/>
        <w:spacing w:after="0"/>
        <w:ind w:firstLine="709"/>
        <w:rPr>
          <w:b/>
          <w:color w:val="000000" w:themeColor="text1"/>
        </w:rPr>
      </w:pPr>
    </w:p>
    <w:p w14:paraId="01DF671D" w14:textId="77777777" w:rsidR="005C68F7" w:rsidRPr="00394D56" w:rsidRDefault="005C68F7" w:rsidP="00265CF2">
      <w:pPr>
        <w:widowControl w:val="0"/>
        <w:suppressLineNumbers/>
        <w:suppressAutoHyphens/>
        <w:spacing w:after="0"/>
        <w:ind w:firstLine="709"/>
        <w:rPr>
          <w:b/>
          <w:color w:val="000000" w:themeColor="text1"/>
        </w:rPr>
      </w:pPr>
    </w:p>
    <w:p w14:paraId="7283677F" w14:textId="77777777" w:rsidR="00146804" w:rsidRPr="00394D56" w:rsidRDefault="00146804" w:rsidP="00265CF2">
      <w:pPr>
        <w:widowControl w:val="0"/>
        <w:suppressLineNumbers/>
        <w:suppressAutoHyphens/>
        <w:spacing w:after="0"/>
        <w:ind w:firstLine="709"/>
        <w:rPr>
          <w:b/>
          <w:color w:val="000000" w:themeColor="text1"/>
        </w:rPr>
      </w:pPr>
    </w:p>
    <w:p w14:paraId="36267A89" w14:textId="77777777" w:rsidR="00146804" w:rsidRPr="00394D56" w:rsidRDefault="00146804" w:rsidP="00265CF2">
      <w:pPr>
        <w:widowControl w:val="0"/>
        <w:suppressLineNumbers/>
        <w:suppressAutoHyphens/>
        <w:spacing w:after="0"/>
        <w:ind w:firstLine="709"/>
        <w:rPr>
          <w:b/>
          <w:color w:val="000000" w:themeColor="text1"/>
        </w:rPr>
      </w:pPr>
    </w:p>
    <w:p w14:paraId="7D37ACDD" w14:textId="77777777" w:rsidR="000D5C6A" w:rsidRPr="00394D56" w:rsidRDefault="000D5C6A" w:rsidP="00265CF2">
      <w:pPr>
        <w:widowControl w:val="0"/>
        <w:suppressLineNumbers/>
        <w:suppressAutoHyphens/>
        <w:spacing w:after="0"/>
        <w:ind w:firstLine="709"/>
        <w:rPr>
          <w:b/>
          <w:color w:val="000000" w:themeColor="text1"/>
        </w:rPr>
      </w:pPr>
    </w:p>
    <w:p w14:paraId="5BEF84FB" w14:textId="77777777" w:rsidR="000D5C6A" w:rsidRPr="00394D56" w:rsidRDefault="000D5C6A" w:rsidP="00265CF2">
      <w:pPr>
        <w:widowControl w:val="0"/>
        <w:suppressLineNumbers/>
        <w:suppressAutoHyphens/>
        <w:spacing w:after="0"/>
        <w:ind w:firstLine="709"/>
        <w:rPr>
          <w:b/>
          <w:color w:val="000000" w:themeColor="text1"/>
        </w:rPr>
      </w:pPr>
    </w:p>
    <w:p w14:paraId="0ECD8434" w14:textId="77777777" w:rsidR="000D5C6A" w:rsidRPr="00394D56" w:rsidRDefault="000D5C6A" w:rsidP="00265CF2">
      <w:pPr>
        <w:widowControl w:val="0"/>
        <w:suppressLineNumbers/>
        <w:suppressAutoHyphens/>
        <w:spacing w:after="0"/>
        <w:ind w:firstLine="709"/>
        <w:rPr>
          <w:b/>
          <w:color w:val="000000" w:themeColor="text1"/>
        </w:rPr>
      </w:pPr>
    </w:p>
    <w:p w14:paraId="7D556B65" w14:textId="77777777" w:rsidR="000D5C6A" w:rsidRPr="00394D56" w:rsidRDefault="000D5C6A" w:rsidP="00265CF2">
      <w:pPr>
        <w:widowControl w:val="0"/>
        <w:suppressLineNumbers/>
        <w:suppressAutoHyphens/>
        <w:spacing w:after="0"/>
        <w:ind w:firstLine="709"/>
        <w:rPr>
          <w:b/>
          <w:color w:val="000000" w:themeColor="text1"/>
        </w:rPr>
      </w:pPr>
    </w:p>
    <w:p w14:paraId="5105FDD9" w14:textId="77777777" w:rsidR="000D5C6A" w:rsidRPr="00394D56" w:rsidRDefault="000D5C6A" w:rsidP="00265CF2">
      <w:pPr>
        <w:widowControl w:val="0"/>
        <w:suppressLineNumbers/>
        <w:suppressAutoHyphens/>
        <w:spacing w:after="0"/>
        <w:ind w:firstLine="709"/>
        <w:rPr>
          <w:b/>
          <w:color w:val="000000" w:themeColor="text1"/>
        </w:rPr>
      </w:pPr>
    </w:p>
    <w:p w14:paraId="6DE846EB" w14:textId="77777777" w:rsidR="000D5C6A" w:rsidRPr="00394D56" w:rsidRDefault="000D5C6A" w:rsidP="00265CF2">
      <w:pPr>
        <w:widowControl w:val="0"/>
        <w:suppressLineNumbers/>
        <w:suppressAutoHyphens/>
        <w:spacing w:after="0"/>
        <w:ind w:firstLine="709"/>
        <w:rPr>
          <w:b/>
          <w:color w:val="000000" w:themeColor="text1"/>
        </w:rPr>
      </w:pPr>
    </w:p>
    <w:p w14:paraId="02F5A474" w14:textId="77777777" w:rsidR="000D5C6A" w:rsidRPr="00394D56" w:rsidRDefault="000D5C6A" w:rsidP="00265CF2">
      <w:pPr>
        <w:widowControl w:val="0"/>
        <w:suppressLineNumbers/>
        <w:suppressAutoHyphens/>
        <w:spacing w:after="0"/>
        <w:ind w:firstLine="709"/>
        <w:rPr>
          <w:b/>
          <w:color w:val="000000" w:themeColor="text1"/>
        </w:rPr>
      </w:pPr>
    </w:p>
    <w:p w14:paraId="24B2AC04" w14:textId="77777777" w:rsidR="000D5C6A" w:rsidRPr="00394D56" w:rsidRDefault="000D5C6A" w:rsidP="00265CF2">
      <w:pPr>
        <w:widowControl w:val="0"/>
        <w:suppressLineNumbers/>
        <w:suppressAutoHyphens/>
        <w:spacing w:after="0"/>
        <w:ind w:firstLine="709"/>
        <w:rPr>
          <w:b/>
          <w:color w:val="000000" w:themeColor="text1"/>
        </w:rPr>
      </w:pPr>
    </w:p>
    <w:p w14:paraId="757DDFEE" w14:textId="77777777" w:rsidR="000D5C6A" w:rsidRPr="00394D56" w:rsidRDefault="000D5C6A" w:rsidP="00265CF2">
      <w:pPr>
        <w:widowControl w:val="0"/>
        <w:suppressLineNumbers/>
        <w:suppressAutoHyphens/>
        <w:spacing w:after="0"/>
        <w:ind w:firstLine="709"/>
        <w:rPr>
          <w:b/>
          <w:color w:val="000000" w:themeColor="text1"/>
        </w:rPr>
      </w:pPr>
    </w:p>
    <w:p w14:paraId="7904B36E" w14:textId="77777777" w:rsidR="000D5C6A" w:rsidRPr="00394D56" w:rsidRDefault="000D5C6A" w:rsidP="00265CF2">
      <w:pPr>
        <w:widowControl w:val="0"/>
        <w:suppressLineNumbers/>
        <w:suppressAutoHyphens/>
        <w:spacing w:after="0"/>
        <w:ind w:firstLine="709"/>
        <w:rPr>
          <w:b/>
          <w:color w:val="000000" w:themeColor="text1"/>
        </w:rPr>
      </w:pPr>
    </w:p>
    <w:p w14:paraId="44647A79" w14:textId="77777777" w:rsidR="000D5C6A" w:rsidRPr="00394D56" w:rsidRDefault="000D5C6A" w:rsidP="00265CF2">
      <w:pPr>
        <w:widowControl w:val="0"/>
        <w:suppressLineNumbers/>
        <w:suppressAutoHyphens/>
        <w:spacing w:after="0"/>
        <w:ind w:firstLine="709"/>
        <w:rPr>
          <w:b/>
          <w:color w:val="000000" w:themeColor="text1"/>
        </w:rPr>
      </w:pPr>
    </w:p>
    <w:p w14:paraId="5DBB4301" w14:textId="77777777" w:rsidR="000D5C6A" w:rsidRPr="00394D56" w:rsidRDefault="000D5C6A" w:rsidP="00265CF2">
      <w:pPr>
        <w:widowControl w:val="0"/>
        <w:suppressLineNumbers/>
        <w:suppressAutoHyphens/>
        <w:spacing w:after="0"/>
        <w:ind w:firstLine="709"/>
        <w:rPr>
          <w:b/>
          <w:color w:val="000000" w:themeColor="text1"/>
        </w:rPr>
      </w:pPr>
    </w:p>
    <w:p w14:paraId="74066F67" w14:textId="77777777" w:rsidR="00FE5E7B" w:rsidRPr="00394D56" w:rsidRDefault="00FE5E7B" w:rsidP="00265CF2">
      <w:pPr>
        <w:widowControl w:val="0"/>
        <w:suppressLineNumbers/>
        <w:suppressAutoHyphens/>
        <w:spacing w:after="0"/>
        <w:ind w:firstLine="709"/>
        <w:rPr>
          <w:b/>
          <w:color w:val="000000" w:themeColor="text1"/>
        </w:rPr>
      </w:pPr>
    </w:p>
    <w:p w14:paraId="35ECADCB" w14:textId="77777777" w:rsidR="000D5C6A" w:rsidRPr="00394D56" w:rsidRDefault="000D5C6A" w:rsidP="00265CF2">
      <w:pPr>
        <w:widowControl w:val="0"/>
        <w:suppressLineNumbers/>
        <w:suppressAutoHyphens/>
        <w:spacing w:after="0"/>
        <w:ind w:firstLine="709"/>
        <w:rPr>
          <w:b/>
          <w:color w:val="000000" w:themeColor="text1"/>
        </w:rPr>
      </w:pPr>
    </w:p>
    <w:p w14:paraId="53D40376" w14:textId="77777777" w:rsidR="000D5C6A" w:rsidRPr="00394D56" w:rsidRDefault="000D5C6A" w:rsidP="00265CF2">
      <w:pPr>
        <w:widowControl w:val="0"/>
        <w:suppressLineNumbers/>
        <w:suppressAutoHyphens/>
        <w:spacing w:after="0"/>
        <w:ind w:firstLine="709"/>
        <w:rPr>
          <w:b/>
          <w:color w:val="000000" w:themeColor="text1"/>
        </w:rPr>
      </w:pPr>
    </w:p>
    <w:p w14:paraId="0795A0FC" w14:textId="77777777" w:rsidR="000D5C6A" w:rsidRPr="00394D56" w:rsidRDefault="000D5C6A" w:rsidP="00265CF2">
      <w:pPr>
        <w:widowControl w:val="0"/>
        <w:suppressLineNumbers/>
        <w:suppressAutoHyphens/>
        <w:spacing w:after="0"/>
        <w:ind w:firstLine="709"/>
        <w:rPr>
          <w:b/>
          <w:color w:val="000000" w:themeColor="text1"/>
        </w:rPr>
      </w:pPr>
    </w:p>
    <w:p w14:paraId="124D923B" w14:textId="77777777" w:rsidR="00C1644E" w:rsidRPr="00394D56" w:rsidRDefault="00C1644E" w:rsidP="00265CF2">
      <w:pPr>
        <w:widowControl w:val="0"/>
        <w:suppressLineNumbers/>
        <w:suppressAutoHyphens/>
        <w:spacing w:after="0"/>
        <w:ind w:firstLine="709"/>
        <w:rPr>
          <w:b/>
          <w:color w:val="000000" w:themeColor="text1"/>
        </w:rPr>
      </w:pPr>
    </w:p>
    <w:p w14:paraId="44EF9B21" w14:textId="77777777" w:rsidR="00C1644E" w:rsidRPr="00394D56" w:rsidRDefault="00C1644E" w:rsidP="00265CF2">
      <w:pPr>
        <w:widowControl w:val="0"/>
        <w:suppressLineNumbers/>
        <w:suppressAutoHyphens/>
        <w:spacing w:after="0"/>
        <w:ind w:firstLine="709"/>
        <w:rPr>
          <w:b/>
          <w:color w:val="000000" w:themeColor="text1"/>
        </w:rPr>
      </w:pPr>
    </w:p>
    <w:p w14:paraId="371F1595" w14:textId="77777777" w:rsidR="00C1644E" w:rsidRPr="00394D56" w:rsidRDefault="00C1644E" w:rsidP="00265CF2">
      <w:pPr>
        <w:widowControl w:val="0"/>
        <w:suppressLineNumbers/>
        <w:suppressAutoHyphens/>
        <w:spacing w:after="0"/>
        <w:ind w:firstLine="709"/>
        <w:rPr>
          <w:b/>
          <w:color w:val="000000" w:themeColor="text1"/>
        </w:rPr>
      </w:pPr>
    </w:p>
    <w:p w14:paraId="3E8BD1BE" w14:textId="77777777" w:rsidR="005C68F7" w:rsidRPr="00394D56" w:rsidRDefault="005C68F7" w:rsidP="00265CF2">
      <w:pPr>
        <w:widowControl w:val="0"/>
        <w:suppressLineNumbers/>
        <w:suppressAutoHyphens/>
        <w:spacing w:after="0"/>
        <w:ind w:firstLine="709"/>
        <w:rPr>
          <w:b/>
          <w:color w:val="000000" w:themeColor="text1"/>
        </w:rPr>
      </w:pPr>
    </w:p>
    <w:p w14:paraId="14FA2CFC" w14:textId="77777777" w:rsidR="005C68F7" w:rsidRPr="00394D56" w:rsidRDefault="002B7B71" w:rsidP="00265CF2">
      <w:pPr>
        <w:widowControl w:val="0"/>
        <w:suppressLineNumbers/>
        <w:suppressAutoHyphens/>
        <w:spacing w:after="0"/>
        <w:ind w:firstLine="709"/>
        <w:jc w:val="center"/>
        <w:rPr>
          <w:b/>
          <w:color w:val="000000" w:themeColor="text1"/>
        </w:rPr>
      </w:pPr>
      <w:r w:rsidRPr="00394D56">
        <w:rPr>
          <w:b/>
          <w:bCs/>
          <w:color w:val="000000" w:themeColor="text1"/>
        </w:rPr>
        <w:t xml:space="preserve">г. </w:t>
      </w:r>
      <w:r w:rsidR="00D14EF7" w:rsidRPr="00394D56">
        <w:rPr>
          <w:b/>
          <w:bCs/>
          <w:color w:val="000000" w:themeColor="text1"/>
        </w:rPr>
        <w:t>Москва</w:t>
      </w:r>
      <w:r w:rsidR="00C64FF0" w:rsidRPr="00394D56">
        <w:rPr>
          <w:b/>
          <w:bCs/>
          <w:color w:val="000000" w:themeColor="text1"/>
        </w:rPr>
        <w:t xml:space="preserve">, </w:t>
      </w:r>
      <w:r w:rsidR="00393D99" w:rsidRPr="00394D56">
        <w:rPr>
          <w:b/>
          <w:color w:val="000000" w:themeColor="text1"/>
        </w:rPr>
        <w:t>20</w:t>
      </w:r>
      <w:r w:rsidR="0067622E" w:rsidRPr="00394D56">
        <w:rPr>
          <w:b/>
          <w:color w:val="000000" w:themeColor="text1"/>
        </w:rPr>
        <w:t>1</w:t>
      </w:r>
      <w:r w:rsidR="003F3DA4" w:rsidRPr="00394D56">
        <w:rPr>
          <w:b/>
          <w:color w:val="000000" w:themeColor="text1"/>
        </w:rPr>
        <w:t>9</w:t>
      </w:r>
    </w:p>
    <w:p w14:paraId="5C9C738C" w14:textId="77777777" w:rsidR="005C68F7" w:rsidRPr="00394D56" w:rsidRDefault="005C68F7" w:rsidP="00B47B40">
      <w:pPr>
        <w:pStyle w:val="af8"/>
        <w:keepNext/>
        <w:keepLines/>
        <w:suppressLineNumbers/>
        <w:suppressAutoHyphens/>
        <w:spacing w:after="0"/>
        <w:ind w:firstLine="709"/>
        <w:jc w:val="both"/>
        <w:rPr>
          <w:rFonts w:ascii="Times New Roman" w:hAnsi="Times New Roman"/>
          <w:color w:val="000000" w:themeColor="text1"/>
          <w:szCs w:val="24"/>
        </w:rPr>
        <w:sectPr w:rsidR="005C68F7" w:rsidRPr="00394D56" w:rsidSect="006547C4">
          <w:footerReference w:type="even" r:id="rId8"/>
          <w:footerReference w:type="default" r:id="rId9"/>
          <w:footerReference w:type="first" r:id="rId10"/>
          <w:pgSz w:w="11909" w:h="16834" w:code="9"/>
          <w:pgMar w:top="964" w:right="1021" w:bottom="964" w:left="1134" w:header="720" w:footer="352" w:gutter="0"/>
          <w:cols w:space="720"/>
          <w:titlePg/>
          <w:docGrid w:linePitch="326"/>
        </w:sectPr>
      </w:pPr>
    </w:p>
    <w:p w14:paraId="79099DF1" w14:textId="77777777" w:rsidR="005C68F7" w:rsidRPr="00394D56" w:rsidRDefault="005C68F7" w:rsidP="00B47B40">
      <w:pPr>
        <w:pStyle w:val="af6"/>
        <w:keepNext/>
        <w:keepLines/>
        <w:widowControl w:val="0"/>
        <w:suppressLineNumbers/>
        <w:suppressAutoHyphens/>
        <w:spacing w:before="0" w:after="0"/>
        <w:rPr>
          <w:rFonts w:ascii="Times New Roman" w:hAnsi="Times New Roman"/>
          <w:color w:val="000000" w:themeColor="text1"/>
          <w:sz w:val="24"/>
          <w:szCs w:val="24"/>
        </w:rPr>
      </w:pPr>
      <w:bookmarkStart w:id="2" w:name="_Ref119427269"/>
      <w:bookmarkStart w:id="3" w:name="_Toc164143864"/>
      <w:bookmarkEnd w:id="0"/>
      <w:r w:rsidRPr="00394D56">
        <w:rPr>
          <w:rFonts w:ascii="Times New Roman" w:hAnsi="Times New Roman"/>
          <w:color w:val="000000" w:themeColor="text1"/>
          <w:sz w:val="24"/>
          <w:szCs w:val="24"/>
        </w:rPr>
        <w:lastRenderedPageBreak/>
        <w:t>СОДЕРЖАНИЕ</w:t>
      </w:r>
    </w:p>
    <w:tbl>
      <w:tblPr>
        <w:tblW w:w="10031" w:type="dxa"/>
        <w:tblLayout w:type="fixed"/>
        <w:tblLook w:val="01E0" w:firstRow="1" w:lastRow="1" w:firstColumn="1" w:lastColumn="1" w:noHBand="0" w:noVBand="0"/>
      </w:tblPr>
      <w:tblGrid>
        <w:gridCol w:w="1384"/>
        <w:gridCol w:w="7735"/>
        <w:gridCol w:w="912"/>
      </w:tblGrid>
      <w:tr w:rsidR="00DF31BB" w:rsidRPr="00394D56" w14:paraId="2D8AB968" w14:textId="77777777" w:rsidTr="003238F8">
        <w:trPr>
          <w:trHeight w:val="20"/>
        </w:trPr>
        <w:tc>
          <w:tcPr>
            <w:tcW w:w="1384" w:type="dxa"/>
          </w:tcPr>
          <w:p w14:paraId="00FD2FD3" w14:textId="77777777" w:rsidR="000A1E3F" w:rsidRPr="00394D56" w:rsidRDefault="000A1E3F" w:rsidP="00B47B40">
            <w:pPr>
              <w:pStyle w:val="af6"/>
              <w:keepNext/>
              <w:keepLines/>
              <w:suppressLineNumbers/>
              <w:suppressAutoHyphens/>
              <w:spacing w:before="0" w:after="0"/>
              <w:jc w:val="both"/>
              <w:rPr>
                <w:rFonts w:ascii="Times New Roman" w:hAnsi="Times New Roman"/>
                <w:color w:val="000000" w:themeColor="text1"/>
                <w:sz w:val="24"/>
                <w:szCs w:val="24"/>
              </w:rPr>
            </w:pPr>
            <w:r w:rsidRPr="00394D56">
              <w:rPr>
                <w:rFonts w:ascii="Times New Roman" w:hAnsi="Times New Roman"/>
                <w:color w:val="000000" w:themeColor="text1"/>
                <w:sz w:val="24"/>
                <w:szCs w:val="24"/>
              </w:rPr>
              <w:t xml:space="preserve">Часть </w:t>
            </w:r>
            <w:r w:rsidR="00C50562" w:rsidRPr="00394D56">
              <w:rPr>
                <w:rFonts w:ascii="Times New Roman" w:hAnsi="Times New Roman"/>
                <w:color w:val="000000" w:themeColor="text1"/>
                <w:sz w:val="24"/>
                <w:szCs w:val="24"/>
                <w:lang w:val="en-US"/>
              </w:rPr>
              <w:t>I</w:t>
            </w:r>
          </w:p>
        </w:tc>
        <w:tc>
          <w:tcPr>
            <w:tcW w:w="7735" w:type="dxa"/>
          </w:tcPr>
          <w:p w14:paraId="0C205C24"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Конкурс</w:t>
            </w:r>
          </w:p>
        </w:tc>
        <w:tc>
          <w:tcPr>
            <w:tcW w:w="912" w:type="dxa"/>
          </w:tcPr>
          <w:p w14:paraId="507B842E"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0CA9F12E" w14:textId="77777777" w:rsidTr="003238F8">
        <w:trPr>
          <w:trHeight w:val="20"/>
        </w:trPr>
        <w:tc>
          <w:tcPr>
            <w:tcW w:w="1384" w:type="dxa"/>
          </w:tcPr>
          <w:p w14:paraId="3DF7A119" w14:textId="77777777" w:rsidR="000A1E3F" w:rsidRPr="00394D56" w:rsidRDefault="00A57936"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 xml:space="preserve">Раздел </w:t>
            </w:r>
            <w:r w:rsidR="00C74615" w:rsidRPr="00394D56">
              <w:rPr>
                <w:rFonts w:ascii="Times New Roman" w:hAnsi="Times New Roman"/>
                <w:b w:val="0"/>
                <w:color w:val="000000" w:themeColor="text1"/>
                <w:sz w:val="24"/>
                <w:szCs w:val="24"/>
                <w:lang w:val="en-US"/>
              </w:rPr>
              <w:t>I</w:t>
            </w:r>
            <w:r w:rsidRPr="00394D56">
              <w:rPr>
                <w:rFonts w:ascii="Times New Roman" w:hAnsi="Times New Roman"/>
                <w:b w:val="0"/>
                <w:color w:val="000000" w:themeColor="text1"/>
                <w:sz w:val="24"/>
                <w:szCs w:val="24"/>
              </w:rPr>
              <w:t>.</w:t>
            </w:r>
          </w:p>
        </w:tc>
        <w:tc>
          <w:tcPr>
            <w:tcW w:w="7735" w:type="dxa"/>
          </w:tcPr>
          <w:p w14:paraId="5FEC1F83"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 xml:space="preserve">Термины и определения, используемые в </w:t>
            </w:r>
            <w:r w:rsidR="00146804" w:rsidRPr="00394D56">
              <w:rPr>
                <w:rFonts w:ascii="Times New Roman" w:hAnsi="Times New Roman"/>
                <w:b w:val="0"/>
                <w:color w:val="000000" w:themeColor="text1"/>
                <w:sz w:val="24"/>
                <w:szCs w:val="24"/>
              </w:rPr>
              <w:t>конкурсной</w:t>
            </w:r>
            <w:r w:rsidRPr="00394D56">
              <w:rPr>
                <w:rFonts w:ascii="Times New Roman" w:hAnsi="Times New Roman"/>
                <w:b w:val="0"/>
                <w:color w:val="000000" w:themeColor="text1"/>
                <w:sz w:val="24"/>
                <w:szCs w:val="24"/>
              </w:rPr>
              <w:t xml:space="preserve"> документации</w:t>
            </w:r>
          </w:p>
        </w:tc>
        <w:tc>
          <w:tcPr>
            <w:tcW w:w="912" w:type="dxa"/>
          </w:tcPr>
          <w:p w14:paraId="0081BFDB"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78E9CE15" w14:textId="77777777" w:rsidTr="003238F8">
        <w:trPr>
          <w:trHeight w:val="20"/>
        </w:trPr>
        <w:tc>
          <w:tcPr>
            <w:tcW w:w="1384" w:type="dxa"/>
          </w:tcPr>
          <w:p w14:paraId="6E96232A" w14:textId="77777777" w:rsidR="000A1E3F" w:rsidRPr="00394D56" w:rsidRDefault="000A1E3F" w:rsidP="00B47B40">
            <w:pPr>
              <w:keepNext/>
              <w:spacing w:after="0"/>
              <w:rPr>
                <w:color w:val="000000" w:themeColor="text1"/>
              </w:rPr>
            </w:pPr>
            <w:r w:rsidRPr="00394D56">
              <w:rPr>
                <w:color w:val="000000" w:themeColor="text1"/>
              </w:rPr>
              <w:t xml:space="preserve">Раздел </w:t>
            </w:r>
            <w:r w:rsidRPr="00394D56">
              <w:rPr>
                <w:color w:val="000000" w:themeColor="text1"/>
                <w:lang w:val="en-US"/>
              </w:rPr>
              <w:t>I</w:t>
            </w:r>
            <w:r w:rsidR="00633C8F" w:rsidRPr="00394D56">
              <w:rPr>
                <w:color w:val="000000" w:themeColor="text1"/>
                <w:lang w:val="en-US"/>
              </w:rPr>
              <w:t>I</w:t>
            </w:r>
            <w:r w:rsidRPr="00394D56">
              <w:rPr>
                <w:color w:val="000000" w:themeColor="text1"/>
              </w:rPr>
              <w:t>.</w:t>
            </w:r>
          </w:p>
        </w:tc>
        <w:tc>
          <w:tcPr>
            <w:tcW w:w="7735" w:type="dxa"/>
          </w:tcPr>
          <w:p w14:paraId="10CFE31B"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Общие условия проведения конкурса</w:t>
            </w:r>
          </w:p>
        </w:tc>
        <w:tc>
          <w:tcPr>
            <w:tcW w:w="912" w:type="dxa"/>
          </w:tcPr>
          <w:p w14:paraId="124840C7"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46E4D361" w14:textId="77777777" w:rsidTr="003238F8">
        <w:trPr>
          <w:trHeight w:val="20"/>
        </w:trPr>
        <w:tc>
          <w:tcPr>
            <w:tcW w:w="1384" w:type="dxa"/>
          </w:tcPr>
          <w:p w14:paraId="3C93F9E2" w14:textId="77777777" w:rsidR="000A1E3F" w:rsidRPr="00394D56" w:rsidRDefault="000A1E3F" w:rsidP="00B47B40">
            <w:pPr>
              <w:keepNext/>
              <w:spacing w:after="0"/>
              <w:rPr>
                <w:color w:val="000000" w:themeColor="text1"/>
              </w:rPr>
            </w:pPr>
          </w:p>
        </w:tc>
        <w:tc>
          <w:tcPr>
            <w:tcW w:w="7735" w:type="dxa"/>
          </w:tcPr>
          <w:p w14:paraId="13E62F7E"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1. Общие сведения</w:t>
            </w:r>
          </w:p>
        </w:tc>
        <w:tc>
          <w:tcPr>
            <w:tcW w:w="912" w:type="dxa"/>
          </w:tcPr>
          <w:p w14:paraId="00B8A6D4"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lang w:val="en-US"/>
              </w:rPr>
            </w:pPr>
          </w:p>
        </w:tc>
      </w:tr>
      <w:tr w:rsidR="00DF31BB" w:rsidRPr="00394D56" w14:paraId="47DD0A4E" w14:textId="77777777" w:rsidTr="003238F8">
        <w:trPr>
          <w:trHeight w:val="20"/>
        </w:trPr>
        <w:tc>
          <w:tcPr>
            <w:tcW w:w="1384" w:type="dxa"/>
          </w:tcPr>
          <w:p w14:paraId="538E0B34" w14:textId="77777777" w:rsidR="000A1E3F" w:rsidRPr="00394D56" w:rsidRDefault="000A1E3F" w:rsidP="00B47B40">
            <w:pPr>
              <w:keepNext/>
              <w:spacing w:after="0"/>
              <w:rPr>
                <w:color w:val="000000" w:themeColor="text1"/>
              </w:rPr>
            </w:pPr>
          </w:p>
        </w:tc>
        <w:tc>
          <w:tcPr>
            <w:tcW w:w="7735" w:type="dxa"/>
          </w:tcPr>
          <w:p w14:paraId="0B509C77"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 xml:space="preserve">2. </w:t>
            </w:r>
            <w:r w:rsidR="00210E06" w:rsidRPr="00394D56">
              <w:rPr>
                <w:rFonts w:ascii="Times New Roman" w:hAnsi="Times New Roman"/>
                <w:b w:val="0"/>
                <w:color w:val="000000" w:themeColor="text1"/>
                <w:sz w:val="24"/>
                <w:szCs w:val="24"/>
              </w:rPr>
              <w:t xml:space="preserve">Основные положения </w:t>
            </w:r>
            <w:r w:rsidR="00146804" w:rsidRPr="00394D56">
              <w:rPr>
                <w:rFonts w:ascii="Times New Roman" w:hAnsi="Times New Roman"/>
                <w:b w:val="0"/>
                <w:color w:val="000000" w:themeColor="text1"/>
                <w:sz w:val="24"/>
                <w:szCs w:val="24"/>
              </w:rPr>
              <w:t>конкурсной</w:t>
            </w:r>
            <w:r w:rsidRPr="00394D56">
              <w:rPr>
                <w:rFonts w:ascii="Times New Roman" w:hAnsi="Times New Roman"/>
                <w:b w:val="0"/>
                <w:color w:val="000000" w:themeColor="text1"/>
                <w:sz w:val="24"/>
                <w:szCs w:val="24"/>
              </w:rPr>
              <w:t xml:space="preserve"> документаци</w:t>
            </w:r>
            <w:r w:rsidR="00210E06" w:rsidRPr="00394D56">
              <w:rPr>
                <w:rFonts w:ascii="Times New Roman" w:hAnsi="Times New Roman"/>
                <w:b w:val="0"/>
                <w:color w:val="000000" w:themeColor="text1"/>
                <w:sz w:val="24"/>
                <w:szCs w:val="24"/>
              </w:rPr>
              <w:t>и</w:t>
            </w:r>
          </w:p>
        </w:tc>
        <w:tc>
          <w:tcPr>
            <w:tcW w:w="912" w:type="dxa"/>
          </w:tcPr>
          <w:p w14:paraId="2E8F3B27"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3D052687" w14:textId="77777777" w:rsidTr="003238F8">
        <w:trPr>
          <w:trHeight w:val="20"/>
        </w:trPr>
        <w:tc>
          <w:tcPr>
            <w:tcW w:w="1384" w:type="dxa"/>
          </w:tcPr>
          <w:p w14:paraId="05E12297" w14:textId="77777777" w:rsidR="000A1E3F" w:rsidRPr="00394D56" w:rsidRDefault="000A1E3F" w:rsidP="00B47B40">
            <w:pPr>
              <w:keepNext/>
              <w:spacing w:after="0"/>
              <w:rPr>
                <w:color w:val="000000" w:themeColor="text1"/>
              </w:rPr>
            </w:pPr>
          </w:p>
        </w:tc>
        <w:tc>
          <w:tcPr>
            <w:tcW w:w="7735" w:type="dxa"/>
          </w:tcPr>
          <w:p w14:paraId="28F89C93"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3. Подготовка заявки на участие в конкурсе</w:t>
            </w:r>
          </w:p>
        </w:tc>
        <w:tc>
          <w:tcPr>
            <w:tcW w:w="912" w:type="dxa"/>
          </w:tcPr>
          <w:p w14:paraId="649B8333"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15B43A05" w14:textId="77777777" w:rsidTr="003238F8">
        <w:trPr>
          <w:trHeight w:val="20"/>
        </w:trPr>
        <w:tc>
          <w:tcPr>
            <w:tcW w:w="1384" w:type="dxa"/>
          </w:tcPr>
          <w:p w14:paraId="09A3CB35" w14:textId="77777777" w:rsidR="000A1E3F" w:rsidRPr="00394D56" w:rsidRDefault="000A1E3F" w:rsidP="00B47B40">
            <w:pPr>
              <w:keepNext/>
              <w:spacing w:after="0"/>
              <w:rPr>
                <w:color w:val="000000" w:themeColor="text1"/>
              </w:rPr>
            </w:pPr>
          </w:p>
        </w:tc>
        <w:tc>
          <w:tcPr>
            <w:tcW w:w="7735" w:type="dxa"/>
          </w:tcPr>
          <w:p w14:paraId="6BB772A3"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4. Подача заявки на участие в конкурсе</w:t>
            </w:r>
          </w:p>
        </w:tc>
        <w:tc>
          <w:tcPr>
            <w:tcW w:w="912" w:type="dxa"/>
          </w:tcPr>
          <w:p w14:paraId="77B5D4DE"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3CF93BD1" w14:textId="77777777" w:rsidTr="003238F8">
        <w:trPr>
          <w:trHeight w:val="20"/>
        </w:trPr>
        <w:tc>
          <w:tcPr>
            <w:tcW w:w="1384" w:type="dxa"/>
          </w:tcPr>
          <w:p w14:paraId="3E227E8D" w14:textId="77777777" w:rsidR="000A1E3F" w:rsidRPr="00394D56" w:rsidRDefault="000A1E3F" w:rsidP="00B47B40">
            <w:pPr>
              <w:keepNext/>
              <w:spacing w:after="0"/>
              <w:rPr>
                <w:color w:val="000000" w:themeColor="text1"/>
              </w:rPr>
            </w:pPr>
          </w:p>
        </w:tc>
        <w:tc>
          <w:tcPr>
            <w:tcW w:w="7735" w:type="dxa"/>
          </w:tcPr>
          <w:p w14:paraId="4C5DAB8F"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5. Вскрытие конвертов с заявками на участие в конкурсе</w:t>
            </w:r>
          </w:p>
        </w:tc>
        <w:tc>
          <w:tcPr>
            <w:tcW w:w="912" w:type="dxa"/>
          </w:tcPr>
          <w:p w14:paraId="408B599A"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5EE4768D" w14:textId="77777777" w:rsidTr="003238F8">
        <w:trPr>
          <w:trHeight w:val="20"/>
        </w:trPr>
        <w:tc>
          <w:tcPr>
            <w:tcW w:w="1384" w:type="dxa"/>
          </w:tcPr>
          <w:p w14:paraId="407896B8" w14:textId="77777777" w:rsidR="000A1E3F" w:rsidRPr="00394D56" w:rsidRDefault="000A1E3F" w:rsidP="00B47B40">
            <w:pPr>
              <w:keepNext/>
              <w:spacing w:after="0"/>
              <w:rPr>
                <w:color w:val="000000" w:themeColor="text1"/>
              </w:rPr>
            </w:pPr>
          </w:p>
        </w:tc>
        <w:tc>
          <w:tcPr>
            <w:tcW w:w="7735" w:type="dxa"/>
          </w:tcPr>
          <w:p w14:paraId="6D3AE9DB"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 xml:space="preserve">6. </w:t>
            </w:r>
            <w:r w:rsidR="00BA7836" w:rsidRPr="00394D56">
              <w:rPr>
                <w:rFonts w:ascii="Times New Roman" w:hAnsi="Times New Roman"/>
                <w:b w:val="0"/>
                <w:color w:val="000000" w:themeColor="text1"/>
                <w:sz w:val="24"/>
                <w:szCs w:val="24"/>
              </w:rPr>
              <w:t xml:space="preserve">Рассмотрение </w:t>
            </w:r>
            <w:r w:rsidR="001B7B9D" w:rsidRPr="00394D56">
              <w:rPr>
                <w:rFonts w:ascii="Times New Roman" w:hAnsi="Times New Roman"/>
                <w:b w:val="0"/>
                <w:color w:val="000000" w:themeColor="text1"/>
                <w:sz w:val="24"/>
                <w:szCs w:val="24"/>
              </w:rPr>
              <w:t xml:space="preserve">и оценка </w:t>
            </w:r>
            <w:r w:rsidR="00BA7836" w:rsidRPr="00394D56">
              <w:rPr>
                <w:rFonts w:ascii="Times New Roman" w:hAnsi="Times New Roman"/>
                <w:b w:val="0"/>
                <w:color w:val="000000" w:themeColor="text1"/>
                <w:sz w:val="24"/>
                <w:szCs w:val="24"/>
              </w:rPr>
              <w:t>заявок на участие в конкурсе</w:t>
            </w:r>
          </w:p>
        </w:tc>
        <w:tc>
          <w:tcPr>
            <w:tcW w:w="912" w:type="dxa"/>
          </w:tcPr>
          <w:p w14:paraId="082A6EAC"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52EC98E0" w14:textId="77777777" w:rsidTr="003238F8">
        <w:trPr>
          <w:trHeight w:val="20"/>
        </w:trPr>
        <w:tc>
          <w:tcPr>
            <w:tcW w:w="1384" w:type="dxa"/>
          </w:tcPr>
          <w:p w14:paraId="7DA4F6A8" w14:textId="77777777" w:rsidR="000A1E3F" w:rsidRPr="00394D56" w:rsidRDefault="000A1E3F" w:rsidP="00B47B40">
            <w:pPr>
              <w:keepNext/>
              <w:spacing w:after="0"/>
              <w:rPr>
                <w:color w:val="000000" w:themeColor="text1"/>
              </w:rPr>
            </w:pPr>
          </w:p>
        </w:tc>
        <w:tc>
          <w:tcPr>
            <w:tcW w:w="7735" w:type="dxa"/>
          </w:tcPr>
          <w:p w14:paraId="3C977967" w14:textId="77777777" w:rsidR="000A1E3F" w:rsidRPr="00394D56" w:rsidRDefault="00624E42"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7</w:t>
            </w:r>
            <w:r w:rsidR="000A1E3F" w:rsidRPr="00394D56">
              <w:rPr>
                <w:rFonts w:ascii="Times New Roman" w:hAnsi="Times New Roman"/>
                <w:b w:val="0"/>
                <w:color w:val="000000" w:themeColor="text1"/>
                <w:sz w:val="24"/>
                <w:szCs w:val="24"/>
              </w:rPr>
              <w:t>. Заключение</w:t>
            </w:r>
            <w:r w:rsidR="00323BD5" w:rsidRPr="00394D56">
              <w:rPr>
                <w:rFonts w:ascii="Times New Roman" w:hAnsi="Times New Roman"/>
                <w:b w:val="0"/>
                <w:color w:val="000000" w:themeColor="text1"/>
                <w:sz w:val="24"/>
                <w:szCs w:val="24"/>
              </w:rPr>
              <w:t xml:space="preserve">, расторжение </w:t>
            </w:r>
            <w:r w:rsidR="0091424C" w:rsidRPr="00394D56">
              <w:rPr>
                <w:rFonts w:ascii="Times New Roman" w:hAnsi="Times New Roman"/>
                <w:b w:val="0"/>
                <w:color w:val="000000" w:themeColor="text1"/>
                <w:sz w:val="24"/>
                <w:szCs w:val="24"/>
              </w:rPr>
              <w:t>договор</w:t>
            </w:r>
            <w:r w:rsidR="000A1E3F" w:rsidRPr="00394D56">
              <w:rPr>
                <w:rFonts w:ascii="Times New Roman" w:hAnsi="Times New Roman"/>
                <w:b w:val="0"/>
                <w:color w:val="000000" w:themeColor="text1"/>
                <w:sz w:val="24"/>
                <w:szCs w:val="24"/>
              </w:rPr>
              <w:t>а</w:t>
            </w:r>
          </w:p>
        </w:tc>
        <w:tc>
          <w:tcPr>
            <w:tcW w:w="912" w:type="dxa"/>
          </w:tcPr>
          <w:p w14:paraId="1A192D53"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3907FF40" w14:textId="77777777" w:rsidTr="003238F8">
        <w:trPr>
          <w:trHeight w:val="454"/>
        </w:trPr>
        <w:tc>
          <w:tcPr>
            <w:tcW w:w="1384" w:type="dxa"/>
          </w:tcPr>
          <w:p w14:paraId="59B1AD67" w14:textId="77777777" w:rsidR="00E14C4C" w:rsidRPr="00394D56" w:rsidRDefault="00E14C4C" w:rsidP="00B47B40">
            <w:pPr>
              <w:keepNext/>
              <w:spacing w:after="0"/>
              <w:rPr>
                <w:color w:val="000000" w:themeColor="text1"/>
              </w:rPr>
            </w:pPr>
          </w:p>
        </w:tc>
        <w:tc>
          <w:tcPr>
            <w:tcW w:w="7735" w:type="dxa"/>
          </w:tcPr>
          <w:p w14:paraId="10563511" w14:textId="77777777" w:rsidR="00E14C4C" w:rsidRPr="00394D56" w:rsidRDefault="00586BD6"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8</w:t>
            </w:r>
            <w:r w:rsidR="00E14C4C" w:rsidRPr="00394D56">
              <w:rPr>
                <w:rFonts w:ascii="Times New Roman" w:hAnsi="Times New Roman"/>
                <w:b w:val="0"/>
                <w:color w:val="000000" w:themeColor="text1"/>
                <w:sz w:val="24"/>
                <w:szCs w:val="24"/>
              </w:rPr>
              <w:t xml:space="preserve">. Обеспечение защиты прав и законных интересов участников </w:t>
            </w:r>
            <w:r w:rsidR="00883F62" w:rsidRPr="00394D56">
              <w:rPr>
                <w:rFonts w:ascii="Times New Roman" w:hAnsi="Times New Roman"/>
                <w:b w:val="0"/>
                <w:color w:val="000000" w:themeColor="text1"/>
                <w:sz w:val="24"/>
                <w:szCs w:val="24"/>
              </w:rPr>
              <w:t>конкурса</w:t>
            </w:r>
          </w:p>
        </w:tc>
        <w:tc>
          <w:tcPr>
            <w:tcW w:w="912" w:type="dxa"/>
          </w:tcPr>
          <w:p w14:paraId="563E8F30" w14:textId="77777777" w:rsidR="00E14C4C" w:rsidRPr="00394D56" w:rsidRDefault="00E14C4C"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51B47E76" w14:textId="77777777" w:rsidTr="003238F8">
        <w:trPr>
          <w:trHeight w:val="454"/>
        </w:trPr>
        <w:tc>
          <w:tcPr>
            <w:tcW w:w="1384" w:type="dxa"/>
          </w:tcPr>
          <w:p w14:paraId="02D819CA" w14:textId="77777777" w:rsidR="000A1E3F" w:rsidRPr="00394D56" w:rsidRDefault="000A1E3F" w:rsidP="00B47B40">
            <w:pPr>
              <w:keepNext/>
              <w:spacing w:after="0"/>
              <w:rPr>
                <w:color w:val="000000" w:themeColor="text1"/>
              </w:rPr>
            </w:pPr>
            <w:r w:rsidRPr="00394D56">
              <w:rPr>
                <w:color w:val="000000" w:themeColor="text1"/>
              </w:rPr>
              <w:t xml:space="preserve">Раздел </w:t>
            </w:r>
            <w:r w:rsidRPr="00394D56">
              <w:rPr>
                <w:color w:val="000000" w:themeColor="text1"/>
                <w:lang w:val="en-US"/>
              </w:rPr>
              <w:t>I</w:t>
            </w:r>
            <w:r w:rsidR="00344ED3" w:rsidRPr="00394D56">
              <w:rPr>
                <w:color w:val="000000" w:themeColor="text1"/>
                <w:lang w:val="en-US"/>
              </w:rPr>
              <w:t>II</w:t>
            </w:r>
            <w:r w:rsidRPr="00394D56">
              <w:rPr>
                <w:color w:val="000000" w:themeColor="text1"/>
              </w:rPr>
              <w:t>.</w:t>
            </w:r>
          </w:p>
        </w:tc>
        <w:tc>
          <w:tcPr>
            <w:tcW w:w="7735" w:type="dxa"/>
          </w:tcPr>
          <w:p w14:paraId="3761FE33" w14:textId="77777777" w:rsidR="000A1E3F" w:rsidRPr="00394D56" w:rsidRDefault="000A1E3F" w:rsidP="003C23CE">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Образцы форм и документов для заполнения участниками</w:t>
            </w:r>
            <w:r w:rsidR="008068D2" w:rsidRPr="00394D56">
              <w:rPr>
                <w:rFonts w:ascii="Times New Roman" w:hAnsi="Times New Roman"/>
                <w:b w:val="0"/>
                <w:color w:val="000000" w:themeColor="text1"/>
                <w:sz w:val="24"/>
                <w:szCs w:val="24"/>
              </w:rPr>
              <w:t xml:space="preserve"> </w:t>
            </w:r>
            <w:r w:rsidR="0008049A" w:rsidRPr="00394D56">
              <w:rPr>
                <w:rFonts w:ascii="Times New Roman" w:hAnsi="Times New Roman"/>
                <w:b w:val="0"/>
                <w:color w:val="000000" w:themeColor="text1"/>
                <w:sz w:val="24"/>
                <w:szCs w:val="24"/>
              </w:rPr>
              <w:t>закупки</w:t>
            </w:r>
          </w:p>
        </w:tc>
        <w:tc>
          <w:tcPr>
            <w:tcW w:w="912" w:type="dxa"/>
            <w:vAlign w:val="bottom"/>
          </w:tcPr>
          <w:p w14:paraId="4561BDA0"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39E688BB" w14:textId="77777777" w:rsidTr="003238F8">
        <w:trPr>
          <w:trHeight w:val="454"/>
        </w:trPr>
        <w:tc>
          <w:tcPr>
            <w:tcW w:w="1384" w:type="dxa"/>
          </w:tcPr>
          <w:p w14:paraId="14645ED2" w14:textId="77777777" w:rsidR="001E7E36" w:rsidRPr="00394D56" w:rsidRDefault="001E7E36" w:rsidP="00B47B40">
            <w:pPr>
              <w:pStyle w:val="af6"/>
              <w:keepNext/>
              <w:keepLines/>
              <w:suppressLineNumbers/>
              <w:suppressAutoHyphens/>
              <w:spacing w:before="0" w:after="0"/>
              <w:jc w:val="both"/>
              <w:rPr>
                <w:rFonts w:ascii="Times New Roman" w:hAnsi="Times New Roman"/>
                <w:color w:val="000000" w:themeColor="text1"/>
                <w:sz w:val="24"/>
                <w:szCs w:val="24"/>
              </w:rPr>
            </w:pPr>
            <w:r w:rsidRPr="00394D56">
              <w:rPr>
                <w:rFonts w:ascii="Times New Roman" w:hAnsi="Times New Roman"/>
                <w:color w:val="000000" w:themeColor="text1"/>
                <w:sz w:val="24"/>
                <w:szCs w:val="24"/>
              </w:rPr>
              <w:t xml:space="preserve">Часть </w:t>
            </w:r>
            <w:r w:rsidRPr="00394D56">
              <w:rPr>
                <w:rFonts w:ascii="Times New Roman" w:hAnsi="Times New Roman"/>
                <w:color w:val="000000" w:themeColor="text1"/>
                <w:sz w:val="24"/>
                <w:szCs w:val="24"/>
                <w:lang w:val="en-US"/>
              </w:rPr>
              <w:t>II</w:t>
            </w:r>
            <w:r w:rsidRPr="00394D56">
              <w:rPr>
                <w:rFonts w:ascii="Times New Roman" w:hAnsi="Times New Roman"/>
                <w:color w:val="000000" w:themeColor="text1"/>
                <w:sz w:val="24"/>
                <w:szCs w:val="24"/>
              </w:rPr>
              <w:t>.</w:t>
            </w:r>
          </w:p>
        </w:tc>
        <w:tc>
          <w:tcPr>
            <w:tcW w:w="7735" w:type="dxa"/>
          </w:tcPr>
          <w:p w14:paraId="69964B9E" w14:textId="77777777" w:rsidR="001E7E36" w:rsidRPr="00394D56" w:rsidRDefault="003C23CE"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Проект договора</w:t>
            </w:r>
          </w:p>
        </w:tc>
        <w:tc>
          <w:tcPr>
            <w:tcW w:w="912" w:type="dxa"/>
          </w:tcPr>
          <w:p w14:paraId="45DFE87B" w14:textId="77777777" w:rsidR="001E7E36" w:rsidRPr="00394D56" w:rsidRDefault="001E7E36"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217AFACB" w14:textId="77777777" w:rsidTr="003238F8">
        <w:trPr>
          <w:trHeight w:val="454"/>
        </w:trPr>
        <w:tc>
          <w:tcPr>
            <w:tcW w:w="1384" w:type="dxa"/>
          </w:tcPr>
          <w:p w14:paraId="5C1843CD" w14:textId="77777777" w:rsidR="001E7E36" w:rsidRPr="00394D56" w:rsidRDefault="001E7E36" w:rsidP="00B47B40">
            <w:pPr>
              <w:pStyle w:val="af6"/>
              <w:keepNext/>
              <w:keepLines/>
              <w:suppressLineNumbers/>
              <w:suppressAutoHyphens/>
              <w:spacing w:before="0" w:after="0"/>
              <w:jc w:val="both"/>
              <w:rPr>
                <w:rFonts w:ascii="Times New Roman" w:hAnsi="Times New Roman"/>
                <w:color w:val="000000" w:themeColor="text1"/>
                <w:sz w:val="24"/>
                <w:szCs w:val="24"/>
              </w:rPr>
            </w:pPr>
            <w:r w:rsidRPr="00394D56">
              <w:rPr>
                <w:rFonts w:ascii="Times New Roman" w:hAnsi="Times New Roman"/>
                <w:color w:val="000000" w:themeColor="text1"/>
                <w:sz w:val="24"/>
                <w:szCs w:val="24"/>
              </w:rPr>
              <w:t>Часть III.</w:t>
            </w:r>
          </w:p>
        </w:tc>
        <w:tc>
          <w:tcPr>
            <w:tcW w:w="7735" w:type="dxa"/>
          </w:tcPr>
          <w:p w14:paraId="29EDEF75" w14:textId="77777777" w:rsidR="001E7E36" w:rsidRPr="00394D56" w:rsidRDefault="001E7E36" w:rsidP="00B47B40">
            <w:pPr>
              <w:pStyle w:val="af6"/>
              <w:keepNext/>
              <w:keepLines/>
              <w:suppressLineNumbers/>
              <w:suppressAutoHyphens/>
              <w:spacing w:before="0" w:after="0"/>
              <w:jc w:val="both"/>
              <w:outlineLvl w:val="9"/>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 xml:space="preserve">Техническое задание </w:t>
            </w:r>
          </w:p>
          <w:p w14:paraId="28082922" w14:textId="77777777" w:rsidR="007C520D" w:rsidRPr="00394D56" w:rsidRDefault="007C520D" w:rsidP="00B47B40">
            <w:pPr>
              <w:pStyle w:val="af6"/>
              <w:keepNext/>
              <w:keepLines/>
              <w:suppressLineNumbers/>
              <w:suppressAutoHyphens/>
              <w:spacing w:before="0" w:after="0"/>
              <w:jc w:val="both"/>
              <w:outlineLvl w:val="9"/>
              <w:rPr>
                <w:rFonts w:ascii="Times New Roman" w:hAnsi="Times New Roman"/>
                <w:b w:val="0"/>
                <w:color w:val="000000" w:themeColor="text1"/>
                <w:sz w:val="24"/>
                <w:szCs w:val="24"/>
              </w:rPr>
            </w:pPr>
          </w:p>
        </w:tc>
        <w:tc>
          <w:tcPr>
            <w:tcW w:w="912" w:type="dxa"/>
          </w:tcPr>
          <w:p w14:paraId="5C1EB7B8" w14:textId="77777777" w:rsidR="001E7E36" w:rsidRPr="00394D56" w:rsidRDefault="001E7E36"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387964BD" w14:textId="77777777" w:rsidTr="003238F8">
        <w:trPr>
          <w:trHeight w:val="454"/>
        </w:trPr>
        <w:tc>
          <w:tcPr>
            <w:tcW w:w="1384" w:type="dxa"/>
          </w:tcPr>
          <w:p w14:paraId="05F3F546" w14:textId="77777777" w:rsidR="001E7E36" w:rsidRPr="00394D56" w:rsidRDefault="001E7E36" w:rsidP="00B47B40">
            <w:pPr>
              <w:pStyle w:val="af6"/>
              <w:keepNext/>
              <w:keepLines/>
              <w:suppressLineNumbers/>
              <w:suppressAutoHyphens/>
              <w:spacing w:before="0" w:after="0"/>
              <w:jc w:val="both"/>
              <w:rPr>
                <w:rFonts w:ascii="Times New Roman" w:hAnsi="Times New Roman"/>
                <w:color w:val="000000" w:themeColor="text1"/>
                <w:sz w:val="24"/>
                <w:szCs w:val="24"/>
              </w:rPr>
            </w:pPr>
          </w:p>
        </w:tc>
        <w:tc>
          <w:tcPr>
            <w:tcW w:w="7735" w:type="dxa"/>
          </w:tcPr>
          <w:p w14:paraId="7B152264" w14:textId="77777777" w:rsidR="001E7E36" w:rsidRPr="00394D56" w:rsidRDefault="001E7E36" w:rsidP="00B47B40">
            <w:pPr>
              <w:pStyle w:val="af6"/>
              <w:keepNext/>
              <w:keepLines/>
              <w:suppressLineNumbers/>
              <w:suppressAutoHyphens/>
              <w:spacing w:before="0" w:after="0"/>
              <w:jc w:val="both"/>
              <w:outlineLvl w:val="9"/>
              <w:rPr>
                <w:rFonts w:ascii="Times New Roman" w:hAnsi="Times New Roman"/>
                <w:b w:val="0"/>
                <w:color w:val="000000" w:themeColor="text1"/>
                <w:sz w:val="24"/>
                <w:szCs w:val="24"/>
              </w:rPr>
            </w:pPr>
          </w:p>
        </w:tc>
        <w:tc>
          <w:tcPr>
            <w:tcW w:w="912" w:type="dxa"/>
          </w:tcPr>
          <w:p w14:paraId="74D55DB8" w14:textId="77777777" w:rsidR="001E7E36" w:rsidRPr="00394D56" w:rsidRDefault="001E7E36"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3B1F2F80" w14:textId="77777777" w:rsidTr="003238F8">
        <w:trPr>
          <w:trHeight w:val="454"/>
        </w:trPr>
        <w:tc>
          <w:tcPr>
            <w:tcW w:w="1384" w:type="dxa"/>
          </w:tcPr>
          <w:p w14:paraId="241A7B1B" w14:textId="77777777" w:rsidR="001E7E36" w:rsidRPr="00394D56" w:rsidRDefault="001E7E36" w:rsidP="00B47B40">
            <w:pPr>
              <w:pStyle w:val="af6"/>
              <w:keepNext/>
              <w:keepLines/>
              <w:suppressLineNumbers/>
              <w:suppressAutoHyphens/>
              <w:spacing w:before="0" w:after="0"/>
              <w:jc w:val="both"/>
              <w:rPr>
                <w:rFonts w:ascii="Times New Roman" w:hAnsi="Times New Roman"/>
                <w:color w:val="000000" w:themeColor="text1"/>
                <w:sz w:val="24"/>
                <w:szCs w:val="24"/>
              </w:rPr>
            </w:pPr>
          </w:p>
        </w:tc>
        <w:tc>
          <w:tcPr>
            <w:tcW w:w="7735" w:type="dxa"/>
          </w:tcPr>
          <w:p w14:paraId="26F1897C" w14:textId="77777777" w:rsidR="001E7E36" w:rsidRPr="00394D56" w:rsidRDefault="001E7E36" w:rsidP="00B47B40">
            <w:pPr>
              <w:pStyle w:val="af6"/>
              <w:keepNext/>
              <w:keepLines/>
              <w:suppressLineNumbers/>
              <w:suppressAutoHyphens/>
              <w:spacing w:before="0" w:after="0"/>
              <w:jc w:val="both"/>
              <w:outlineLvl w:val="9"/>
              <w:rPr>
                <w:rFonts w:ascii="Times New Roman" w:hAnsi="Times New Roman"/>
                <w:b w:val="0"/>
                <w:color w:val="000000" w:themeColor="text1"/>
                <w:sz w:val="24"/>
                <w:szCs w:val="24"/>
              </w:rPr>
            </w:pPr>
          </w:p>
        </w:tc>
        <w:tc>
          <w:tcPr>
            <w:tcW w:w="912" w:type="dxa"/>
          </w:tcPr>
          <w:p w14:paraId="1B342940" w14:textId="77777777" w:rsidR="001E7E36" w:rsidRPr="00394D56" w:rsidRDefault="001E7E36"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215B9572" w14:textId="77777777" w:rsidTr="003238F8">
        <w:trPr>
          <w:trHeight w:val="454"/>
        </w:trPr>
        <w:tc>
          <w:tcPr>
            <w:tcW w:w="1384" w:type="dxa"/>
          </w:tcPr>
          <w:p w14:paraId="366E24A2" w14:textId="77777777" w:rsidR="001E7E36" w:rsidRPr="00394D56" w:rsidRDefault="001E7E36" w:rsidP="00B47B40">
            <w:pPr>
              <w:pStyle w:val="af6"/>
              <w:keepNext/>
              <w:keepLines/>
              <w:suppressLineNumbers/>
              <w:suppressAutoHyphens/>
              <w:spacing w:before="0" w:after="0"/>
              <w:jc w:val="both"/>
              <w:rPr>
                <w:rFonts w:ascii="Times New Roman" w:hAnsi="Times New Roman"/>
                <w:color w:val="000000" w:themeColor="text1"/>
                <w:sz w:val="24"/>
                <w:szCs w:val="24"/>
              </w:rPr>
            </w:pPr>
          </w:p>
        </w:tc>
        <w:tc>
          <w:tcPr>
            <w:tcW w:w="7735" w:type="dxa"/>
          </w:tcPr>
          <w:p w14:paraId="3A801A3E" w14:textId="77777777" w:rsidR="001E7E36" w:rsidRPr="00394D56" w:rsidRDefault="001E7E36" w:rsidP="00B47B40">
            <w:pPr>
              <w:pStyle w:val="af6"/>
              <w:keepNext/>
              <w:keepLines/>
              <w:suppressLineNumbers/>
              <w:suppressAutoHyphens/>
              <w:spacing w:before="0" w:after="0"/>
              <w:jc w:val="both"/>
              <w:outlineLvl w:val="9"/>
              <w:rPr>
                <w:rFonts w:ascii="Times New Roman" w:hAnsi="Times New Roman"/>
                <w:b w:val="0"/>
                <w:color w:val="000000" w:themeColor="text1"/>
                <w:sz w:val="24"/>
                <w:szCs w:val="24"/>
              </w:rPr>
            </w:pPr>
          </w:p>
        </w:tc>
        <w:tc>
          <w:tcPr>
            <w:tcW w:w="912" w:type="dxa"/>
          </w:tcPr>
          <w:p w14:paraId="5F7B89A0" w14:textId="77777777" w:rsidR="001E7E36" w:rsidRPr="00394D56" w:rsidRDefault="001E7E36"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1E7E36" w:rsidRPr="00394D56" w14:paraId="41800702" w14:textId="77777777" w:rsidTr="003238F8">
        <w:trPr>
          <w:trHeight w:val="454"/>
        </w:trPr>
        <w:tc>
          <w:tcPr>
            <w:tcW w:w="1384" w:type="dxa"/>
          </w:tcPr>
          <w:p w14:paraId="5180F37B" w14:textId="77777777" w:rsidR="001E7E36" w:rsidRPr="00394D56" w:rsidRDefault="001E7E36" w:rsidP="00B47B40">
            <w:pPr>
              <w:pStyle w:val="af6"/>
              <w:keepNext/>
              <w:keepLines/>
              <w:suppressLineNumbers/>
              <w:suppressAutoHyphens/>
              <w:spacing w:before="0" w:after="0"/>
              <w:jc w:val="both"/>
              <w:rPr>
                <w:rFonts w:ascii="Times New Roman" w:hAnsi="Times New Roman"/>
                <w:color w:val="000000" w:themeColor="text1"/>
                <w:sz w:val="24"/>
                <w:szCs w:val="24"/>
              </w:rPr>
            </w:pPr>
          </w:p>
        </w:tc>
        <w:tc>
          <w:tcPr>
            <w:tcW w:w="7735" w:type="dxa"/>
          </w:tcPr>
          <w:p w14:paraId="5B0990F2" w14:textId="77777777" w:rsidR="001E7E36" w:rsidRPr="00394D56" w:rsidRDefault="001E7E36" w:rsidP="00B47B40">
            <w:pPr>
              <w:spacing w:after="0"/>
              <w:rPr>
                <w:color w:val="000000" w:themeColor="text1"/>
              </w:rPr>
            </w:pPr>
          </w:p>
        </w:tc>
        <w:tc>
          <w:tcPr>
            <w:tcW w:w="912" w:type="dxa"/>
          </w:tcPr>
          <w:p w14:paraId="190A76E6" w14:textId="77777777" w:rsidR="001E7E36" w:rsidRPr="00394D56" w:rsidRDefault="001E7E36"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bl>
    <w:p w14:paraId="6799AD11" w14:textId="77777777" w:rsidR="005C68F7" w:rsidRPr="00394D56" w:rsidRDefault="005C68F7" w:rsidP="00B47B40">
      <w:pPr>
        <w:pStyle w:val="35"/>
        <w:keepNext/>
        <w:keepLines/>
        <w:suppressLineNumbers/>
        <w:ind w:right="0" w:firstLine="709"/>
        <w:jc w:val="both"/>
        <w:rPr>
          <w:color w:val="000000" w:themeColor="text1"/>
        </w:rPr>
      </w:pPr>
    </w:p>
    <w:p w14:paraId="0D91611C" w14:textId="77777777" w:rsidR="004E6093" w:rsidRPr="00394D56" w:rsidRDefault="0086657A" w:rsidP="0049156D">
      <w:pPr>
        <w:widowControl w:val="0"/>
        <w:spacing w:after="0"/>
        <w:ind w:firstLine="709"/>
        <w:jc w:val="center"/>
        <w:rPr>
          <w:b/>
          <w:color w:val="000000" w:themeColor="text1"/>
        </w:rPr>
      </w:pPr>
      <w:bookmarkStart w:id="4" w:name="_РАЗДЕЛ_I.3_ИНФОРМАЦИОННАЯ_КАРТА_КОН"/>
      <w:bookmarkStart w:id="5" w:name="_Toc179617060"/>
      <w:bookmarkEnd w:id="4"/>
      <w:r w:rsidRPr="00394D56">
        <w:rPr>
          <w:b/>
          <w:color w:val="000000" w:themeColor="text1"/>
        </w:rPr>
        <w:br w:type="page"/>
      </w:r>
      <w:r w:rsidR="004E6093" w:rsidRPr="00394D56">
        <w:rPr>
          <w:b/>
          <w:color w:val="000000" w:themeColor="text1"/>
        </w:rPr>
        <w:lastRenderedPageBreak/>
        <w:t xml:space="preserve">ЧАСТЬ </w:t>
      </w:r>
      <w:r w:rsidR="009E5B26" w:rsidRPr="00394D56">
        <w:rPr>
          <w:b/>
          <w:color w:val="000000" w:themeColor="text1"/>
          <w:lang w:val="en-US"/>
        </w:rPr>
        <w:t>I</w:t>
      </w:r>
      <w:r w:rsidR="002E3CC0" w:rsidRPr="00394D56">
        <w:rPr>
          <w:b/>
          <w:color w:val="000000" w:themeColor="text1"/>
        </w:rPr>
        <w:t>. К</w:t>
      </w:r>
      <w:r w:rsidR="003A6E45" w:rsidRPr="00394D56">
        <w:rPr>
          <w:b/>
          <w:color w:val="000000" w:themeColor="text1"/>
        </w:rPr>
        <w:t>ОНКУРС</w:t>
      </w:r>
    </w:p>
    <w:p w14:paraId="1D473349" w14:textId="77777777" w:rsidR="000E43E8" w:rsidRPr="00394D56" w:rsidRDefault="000E43E8" w:rsidP="0049156D">
      <w:pPr>
        <w:widowControl w:val="0"/>
        <w:spacing w:after="0"/>
        <w:ind w:firstLine="709"/>
        <w:rPr>
          <w:b/>
          <w:color w:val="000000" w:themeColor="text1"/>
        </w:rPr>
      </w:pPr>
    </w:p>
    <w:p w14:paraId="4F872F44" w14:textId="77777777" w:rsidR="0031311C" w:rsidRPr="00394D56" w:rsidRDefault="0031311C" w:rsidP="0031311C">
      <w:pPr>
        <w:widowControl w:val="0"/>
        <w:spacing w:after="0"/>
        <w:ind w:firstLine="709"/>
        <w:jc w:val="center"/>
        <w:rPr>
          <w:b/>
          <w:color w:val="000000" w:themeColor="text1"/>
        </w:rPr>
      </w:pPr>
      <w:bookmarkStart w:id="6" w:name="_Toc13035847"/>
      <w:bookmarkStart w:id="7" w:name="_Toc15890879"/>
      <w:bookmarkEnd w:id="5"/>
      <w:r w:rsidRPr="00394D56">
        <w:rPr>
          <w:b/>
          <w:color w:val="000000" w:themeColor="text1"/>
        </w:rPr>
        <w:t xml:space="preserve">Раздел </w:t>
      </w:r>
      <w:r w:rsidRPr="00394D56">
        <w:rPr>
          <w:b/>
          <w:color w:val="000000" w:themeColor="text1"/>
          <w:lang w:val="en-US"/>
        </w:rPr>
        <w:t>I</w:t>
      </w:r>
      <w:r w:rsidRPr="00394D56">
        <w:rPr>
          <w:b/>
          <w:color w:val="000000" w:themeColor="text1"/>
        </w:rPr>
        <w:t>. ТЕРМИНЫ И ОПРЕДЕЛЕНИЯ, ИСПОЛЬЗУЕМЫЕ В КОНКУРСНОЙ ДОКУМЕНТАЦИИ</w:t>
      </w:r>
    </w:p>
    <w:p w14:paraId="102D22F1" w14:textId="77777777" w:rsidR="0031311C" w:rsidRPr="00394D56" w:rsidRDefault="0031311C" w:rsidP="0031311C">
      <w:pPr>
        <w:widowControl w:val="0"/>
        <w:spacing w:after="0"/>
        <w:ind w:firstLine="709"/>
        <w:jc w:val="center"/>
        <w:rPr>
          <w:b/>
          <w:bCs/>
          <w:caps/>
          <w:color w:val="000000" w:themeColor="text1"/>
        </w:rPr>
      </w:pPr>
    </w:p>
    <w:p w14:paraId="2EA225DC" w14:textId="77777777" w:rsidR="0031311C" w:rsidRPr="00394D56" w:rsidRDefault="00C46FDF" w:rsidP="0031311C">
      <w:pPr>
        <w:widowControl w:val="0"/>
        <w:spacing w:after="0"/>
        <w:ind w:firstLine="709"/>
        <w:rPr>
          <w:color w:val="000000" w:themeColor="text1"/>
        </w:rPr>
      </w:pPr>
      <w:r w:rsidRPr="00394D56">
        <w:rPr>
          <w:b/>
          <w:bCs/>
          <w:color w:val="000000" w:themeColor="text1"/>
        </w:rPr>
        <w:t>Заказчик</w:t>
      </w:r>
      <w:r w:rsidRPr="00394D56">
        <w:rPr>
          <w:bCs/>
          <w:color w:val="000000" w:themeColor="text1"/>
        </w:rPr>
        <w:t xml:space="preserve"> – 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w:t>
      </w:r>
      <w:r w:rsidR="0031311C" w:rsidRPr="00394D56">
        <w:rPr>
          <w:color w:val="000000" w:themeColor="text1"/>
        </w:rPr>
        <w:t>.</w:t>
      </w:r>
    </w:p>
    <w:p w14:paraId="1D932624" w14:textId="77777777" w:rsidR="0031311C" w:rsidRPr="00394D56" w:rsidRDefault="0031311C" w:rsidP="0031311C">
      <w:pPr>
        <w:widowControl w:val="0"/>
        <w:spacing w:after="0"/>
        <w:ind w:firstLine="709"/>
        <w:rPr>
          <w:color w:val="000000" w:themeColor="text1"/>
        </w:rPr>
      </w:pPr>
      <w:r w:rsidRPr="00394D56">
        <w:rPr>
          <w:b/>
          <w:bCs/>
          <w:color w:val="000000" w:themeColor="text1"/>
        </w:rPr>
        <w:t>Положение</w:t>
      </w:r>
      <w:r w:rsidRPr="00394D56">
        <w:rPr>
          <w:color w:val="000000" w:themeColor="text1"/>
        </w:rPr>
        <w:t xml:space="preserve"> – «Положение о закупках товаров, работ, услуг для нужд ФГУП «ППП», утвержденное приказом Генерального директора </w:t>
      </w:r>
      <w:r w:rsidR="00AE6415" w:rsidRPr="00394D56">
        <w:rPr>
          <w:color w:val="000000" w:themeColor="text1"/>
        </w:rPr>
        <w:t>ФГУП «ППП» от 27 июня 2018 г. №</w:t>
      </w:r>
      <w:r w:rsidRPr="00394D56">
        <w:rPr>
          <w:color w:val="000000" w:themeColor="text1"/>
        </w:rPr>
        <w:t>72 (далее – Положение).</w:t>
      </w:r>
    </w:p>
    <w:p w14:paraId="312AF5EA" w14:textId="77777777" w:rsidR="0031311C" w:rsidRPr="00394D56" w:rsidRDefault="0031311C" w:rsidP="0031311C">
      <w:pPr>
        <w:widowControl w:val="0"/>
        <w:suppressAutoHyphens/>
        <w:spacing w:after="0"/>
        <w:ind w:firstLine="709"/>
        <w:contextualSpacing/>
        <w:rPr>
          <w:bCs/>
          <w:color w:val="000000" w:themeColor="text1"/>
        </w:rPr>
      </w:pPr>
      <w:r w:rsidRPr="00394D56">
        <w:rPr>
          <w:b/>
          <w:bCs/>
          <w:color w:val="000000" w:themeColor="text1"/>
        </w:rPr>
        <w:t xml:space="preserve">Определение поставщика, подрядчика, исполнителя (далее - определение поставщика) – </w:t>
      </w:r>
      <w:r w:rsidRPr="00394D56">
        <w:rPr>
          <w:bCs/>
          <w:color w:val="000000" w:themeColor="text1"/>
        </w:rPr>
        <w:t>совокупность действий, которые осуществляются Организатором в порядке, установленном Положением, начинаются с размещения извещения о закупке и завершаются заключением договора для обеспечения нужд Заказчика.</w:t>
      </w:r>
    </w:p>
    <w:p w14:paraId="5828ECBF" w14:textId="77777777" w:rsidR="00C46FDF" w:rsidRPr="00394D56" w:rsidRDefault="0031311C" w:rsidP="0031311C">
      <w:pPr>
        <w:widowControl w:val="0"/>
        <w:suppressAutoHyphens/>
        <w:spacing w:after="0"/>
        <w:ind w:firstLine="709"/>
        <w:contextualSpacing/>
        <w:rPr>
          <w:bCs/>
          <w:color w:val="000000" w:themeColor="text1"/>
        </w:rPr>
      </w:pPr>
      <w:r w:rsidRPr="00394D56">
        <w:rPr>
          <w:b/>
          <w:bCs/>
          <w:color w:val="000000" w:themeColor="text1"/>
        </w:rPr>
        <w:t xml:space="preserve">Организатор – </w:t>
      </w:r>
      <w:r w:rsidRPr="00394D56">
        <w:rPr>
          <w:bCs/>
          <w:color w:val="000000" w:themeColor="text1"/>
        </w:rPr>
        <w:t>коллегиальный орган, созданный Заказчиком, который осуществляет определение поставщика в порядке, установленном Положением, для закупки у него товаров, работ, услуг (далее – Товаров).</w:t>
      </w:r>
      <w:r w:rsidR="00C46FDF" w:rsidRPr="00394D56">
        <w:rPr>
          <w:bCs/>
          <w:color w:val="000000" w:themeColor="text1"/>
        </w:rPr>
        <w:t xml:space="preserve"> </w:t>
      </w:r>
      <w:r w:rsidR="0083258A" w:rsidRPr="00394D56">
        <w:rPr>
          <w:bCs/>
          <w:color w:val="000000" w:themeColor="text1"/>
        </w:rPr>
        <w:t>Организатором проведения конкурентных процедур закупок выступает Единая комиссия.</w:t>
      </w:r>
    </w:p>
    <w:p w14:paraId="350F33F4" w14:textId="77777777" w:rsidR="0031311C" w:rsidRPr="00394D56" w:rsidRDefault="0031311C" w:rsidP="0031311C">
      <w:pPr>
        <w:widowControl w:val="0"/>
        <w:suppressAutoHyphens/>
        <w:spacing w:after="0"/>
        <w:ind w:firstLine="709"/>
        <w:contextualSpacing/>
        <w:rPr>
          <w:bCs/>
          <w:color w:val="000000" w:themeColor="text1"/>
        </w:rPr>
      </w:pPr>
      <w:r w:rsidRPr="00394D56">
        <w:rPr>
          <w:b/>
          <w:bCs/>
          <w:color w:val="000000" w:themeColor="text1"/>
        </w:rPr>
        <w:t xml:space="preserve">Закупка товаров, работ, услуг (далее - закупка) – </w:t>
      </w:r>
      <w:r w:rsidRPr="00394D56">
        <w:rPr>
          <w:bCs/>
          <w:color w:val="000000" w:themeColor="text1"/>
        </w:rPr>
        <w:t>совокупность действий, осуществляемых в порядке, установленном Положением, и направленных на обеспечение нужд Заказчика. Закупка начинается с определения поставщика и завершается исполнением сторонами обязательств по договору.</w:t>
      </w:r>
    </w:p>
    <w:p w14:paraId="2348E5F1" w14:textId="77777777" w:rsidR="0031311C" w:rsidRPr="00394D56" w:rsidRDefault="0031311C" w:rsidP="0031311C">
      <w:pPr>
        <w:widowControl w:val="0"/>
        <w:suppressAutoHyphens/>
        <w:spacing w:after="0"/>
        <w:ind w:firstLine="709"/>
        <w:contextualSpacing/>
        <w:rPr>
          <w:color w:val="000000" w:themeColor="text1"/>
          <w:szCs w:val="20"/>
          <w:u w:val="single"/>
        </w:rPr>
      </w:pPr>
      <w:r w:rsidRPr="00394D56">
        <w:rPr>
          <w:b/>
          <w:color w:val="000000" w:themeColor="text1"/>
        </w:rPr>
        <w:t xml:space="preserve">Единая информационная система (далее - ЕИС) – </w:t>
      </w:r>
      <w:r w:rsidRPr="00394D56">
        <w:rPr>
          <w:color w:val="000000" w:themeColor="text1"/>
        </w:rPr>
        <w:t xml:space="preserve">совокупность информации, указанной в части 3 статьи 4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1" w:history="1">
        <w:r w:rsidRPr="00394D56">
          <w:rPr>
            <w:color w:val="000000" w:themeColor="text1"/>
            <w:u w:val="single"/>
            <w:lang w:val="en-US"/>
          </w:rPr>
          <w:t>www</w:t>
        </w:r>
        <w:r w:rsidRPr="00394D56">
          <w:rPr>
            <w:color w:val="000000" w:themeColor="text1"/>
            <w:u w:val="single"/>
          </w:rPr>
          <w:t>.</w:t>
        </w:r>
        <w:r w:rsidRPr="00394D56">
          <w:rPr>
            <w:color w:val="000000" w:themeColor="text1"/>
            <w:u w:val="single"/>
            <w:lang w:val="en-US"/>
          </w:rPr>
          <w:t>zakupki</w:t>
        </w:r>
        <w:r w:rsidRPr="00394D56">
          <w:rPr>
            <w:color w:val="000000" w:themeColor="text1"/>
            <w:u w:val="single"/>
          </w:rPr>
          <w:t>.</w:t>
        </w:r>
        <w:r w:rsidRPr="00394D56">
          <w:rPr>
            <w:color w:val="000000" w:themeColor="text1"/>
            <w:u w:val="single"/>
            <w:lang w:val="en-US"/>
          </w:rPr>
          <w:t>gov</w:t>
        </w:r>
        <w:r w:rsidRPr="00394D56">
          <w:rPr>
            <w:color w:val="000000" w:themeColor="text1"/>
            <w:u w:val="single"/>
          </w:rPr>
          <w:t>.</w:t>
        </w:r>
        <w:r w:rsidRPr="00394D56">
          <w:rPr>
            <w:color w:val="000000" w:themeColor="text1"/>
            <w:u w:val="single"/>
            <w:lang w:val="en-US"/>
          </w:rPr>
          <w:t>ru</w:t>
        </w:r>
      </w:hyperlink>
      <w:r w:rsidRPr="00394D56">
        <w:rPr>
          <w:color w:val="000000" w:themeColor="text1"/>
          <w:szCs w:val="20"/>
        </w:rPr>
        <w:t xml:space="preserve"> </w:t>
      </w:r>
      <w:r w:rsidRPr="00394D56">
        <w:rPr>
          <w:color w:val="000000" w:themeColor="text1"/>
        </w:rPr>
        <w:t>(далее – официальный сайт)</w:t>
      </w:r>
      <w:r w:rsidRPr="00394D56">
        <w:rPr>
          <w:color w:val="000000" w:themeColor="text1"/>
          <w:u w:val="single"/>
        </w:rPr>
        <w:t>.</w:t>
      </w:r>
    </w:p>
    <w:p w14:paraId="3EAA2146" w14:textId="77777777" w:rsidR="0031311C" w:rsidRPr="00394D56" w:rsidRDefault="0031311C" w:rsidP="004A6CFD">
      <w:pPr>
        <w:widowControl w:val="0"/>
        <w:tabs>
          <w:tab w:val="left" w:pos="567"/>
        </w:tabs>
        <w:spacing w:after="0"/>
        <w:ind w:firstLine="709"/>
        <w:rPr>
          <w:color w:val="000000" w:themeColor="text1"/>
        </w:rPr>
      </w:pPr>
      <w:r w:rsidRPr="00394D56">
        <w:rPr>
          <w:b/>
          <w:color w:val="000000" w:themeColor="text1"/>
        </w:rPr>
        <w:t>Сайт Заказчика</w:t>
      </w:r>
      <w:r w:rsidRPr="00394D56">
        <w:rPr>
          <w:color w:val="000000" w:themeColor="text1"/>
        </w:rPr>
        <w:t xml:space="preserve"> – </w:t>
      </w:r>
      <w:r w:rsidR="004A6CFD" w:rsidRPr="00394D56">
        <w:rPr>
          <w:color w:val="000000" w:themeColor="text1"/>
        </w:rPr>
        <w:t xml:space="preserve">сайт ФГУП «ППП» в информационно-телекоммуникационной сети «Интернет» по адресу </w:t>
      </w:r>
      <w:r w:rsidR="004A6CFD" w:rsidRPr="00394D56">
        <w:rPr>
          <w:color w:val="000000" w:themeColor="text1"/>
          <w:u w:val="single"/>
        </w:rPr>
        <w:t>www.pppudp.ru</w:t>
      </w:r>
      <w:r w:rsidR="004A6CFD" w:rsidRPr="00394D56">
        <w:rPr>
          <w:color w:val="000000" w:themeColor="text1"/>
        </w:rPr>
        <w:t xml:space="preserve">.  </w:t>
      </w:r>
    </w:p>
    <w:p w14:paraId="1FCB424A" w14:textId="77777777" w:rsidR="0031311C" w:rsidRPr="00394D56" w:rsidRDefault="0031311C" w:rsidP="0031311C">
      <w:pPr>
        <w:widowControl w:val="0"/>
        <w:spacing w:after="0"/>
        <w:ind w:firstLine="709"/>
        <w:rPr>
          <w:color w:val="000000" w:themeColor="text1"/>
        </w:rPr>
      </w:pPr>
      <w:r w:rsidRPr="00394D56">
        <w:rPr>
          <w:b/>
          <w:color w:val="000000" w:themeColor="text1"/>
        </w:rPr>
        <w:t>Единая комиссия</w:t>
      </w:r>
      <w:r w:rsidRPr="00394D56">
        <w:rPr>
          <w:b/>
          <w:bCs/>
          <w:color w:val="000000" w:themeColor="text1"/>
        </w:rPr>
        <w:t xml:space="preserve"> - </w:t>
      </w:r>
      <w:r w:rsidRPr="00394D56">
        <w:rPr>
          <w:bCs/>
          <w:color w:val="000000" w:themeColor="text1"/>
        </w:rPr>
        <w:t>Единая комиссия</w:t>
      </w:r>
      <w:r w:rsidRPr="00394D56">
        <w:rPr>
          <w:color w:val="000000" w:themeColor="text1"/>
        </w:rPr>
        <w:t xml:space="preserve"> ФГУП «ППП» по закупкам товаров, работ, услуг – коллегиальный орган, созданный для определения поставщиков Товаров для собственных нужд Заказчика, для целей дальнейшего коммерческого использования Товаров, а также для определения поставщиков Товаров в рамках исполнения Заказчиком</w:t>
      </w:r>
      <w:r w:rsidRPr="00394D56">
        <w:rPr>
          <w:b/>
          <w:color w:val="000000" w:themeColor="text1"/>
        </w:rPr>
        <w:t xml:space="preserve"> </w:t>
      </w:r>
      <w:r w:rsidRPr="00394D56">
        <w:rPr>
          <w:color w:val="000000" w:themeColor="text1"/>
        </w:rPr>
        <w:t>своих обязательств по государственным и (или) коммерческим контрактам (договорам) – в случаях, прямо оговоренных в Положении.</w:t>
      </w:r>
    </w:p>
    <w:p w14:paraId="53BACBC7" w14:textId="77777777" w:rsidR="00970F6A" w:rsidRPr="00394D56" w:rsidRDefault="00970F6A" w:rsidP="00970F6A">
      <w:pPr>
        <w:widowControl w:val="0"/>
        <w:spacing w:after="0"/>
        <w:ind w:firstLine="709"/>
        <w:rPr>
          <w:color w:val="000000" w:themeColor="text1"/>
        </w:rPr>
      </w:pPr>
      <w:r w:rsidRPr="00394D56">
        <w:rPr>
          <w:color w:val="000000" w:themeColor="text1"/>
        </w:rPr>
        <w:t>Конкурентная закупка – закупка, осуществляемая с соблюдением одновременно следующих условий:</w:t>
      </w:r>
    </w:p>
    <w:p w14:paraId="4028624A" w14:textId="77777777" w:rsidR="00970F6A" w:rsidRPr="00394D56" w:rsidRDefault="00970F6A" w:rsidP="00970F6A">
      <w:pPr>
        <w:widowControl w:val="0"/>
        <w:spacing w:after="0"/>
        <w:ind w:firstLine="709"/>
        <w:rPr>
          <w:color w:val="000000" w:themeColor="text1"/>
        </w:rPr>
      </w:pPr>
      <w:r w:rsidRPr="00394D56">
        <w:rPr>
          <w:color w:val="000000" w:themeColor="text1"/>
        </w:rPr>
        <w:t>1) информация о конкурентной закупке сообщается Заказчиком неограниченному кругу лиц путем размещения в ЕИС извещения о закупки</w:t>
      </w:r>
      <w:r w:rsidR="005640C1">
        <w:rPr>
          <w:color w:val="000000" w:themeColor="text1"/>
        </w:rPr>
        <w:t xml:space="preserve"> (формируется в электронном виде средствами ЕИС)</w:t>
      </w:r>
      <w:r w:rsidRPr="00394D56">
        <w:rPr>
          <w:color w:val="000000" w:themeColor="text1"/>
        </w:rPr>
        <w:t>, с приложением документации о закупке;</w:t>
      </w:r>
    </w:p>
    <w:p w14:paraId="684F9848" w14:textId="77777777" w:rsidR="00970F6A" w:rsidRPr="00394D56" w:rsidRDefault="00970F6A" w:rsidP="00970F6A">
      <w:pPr>
        <w:widowControl w:val="0"/>
        <w:spacing w:after="0"/>
        <w:ind w:firstLine="709"/>
        <w:rPr>
          <w:color w:val="000000" w:themeColor="text1"/>
        </w:rPr>
      </w:pPr>
      <w:r w:rsidRPr="00394D56">
        <w:rPr>
          <w:color w:val="000000" w:themeColor="text1"/>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w:t>
      </w:r>
    </w:p>
    <w:p w14:paraId="5091F578" w14:textId="77777777" w:rsidR="00970F6A" w:rsidRPr="00394D56" w:rsidRDefault="00970F6A" w:rsidP="00970F6A">
      <w:pPr>
        <w:widowControl w:val="0"/>
        <w:spacing w:after="0"/>
        <w:ind w:firstLine="709"/>
        <w:rPr>
          <w:color w:val="000000" w:themeColor="text1"/>
        </w:rPr>
      </w:pPr>
      <w:r w:rsidRPr="00394D56">
        <w:rPr>
          <w:color w:val="000000" w:themeColor="text1"/>
        </w:rPr>
        <w:t>3) описание предмета конкурентной закупки осуществляется с соблюдением требований части 6.1 статьи 3 Федерального закона от 18 июля 2011 г. №223-ФЗ «О закупках товаров, работ, услуг отдельными видами юридических лиц» и пункта 8.7. Положения.</w:t>
      </w:r>
    </w:p>
    <w:p w14:paraId="0A82EB57" w14:textId="77777777" w:rsidR="00970F6A" w:rsidRPr="00394D56" w:rsidRDefault="00970F6A" w:rsidP="00970F6A">
      <w:pPr>
        <w:widowControl w:val="0"/>
        <w:spacing w:after="0"/>
        <w:ind w:firstLine="709"/>
        <w:rPr>
          <w:color w:val="000000" w:themeColor="text1"/>
        </w:rPr>
      </w:pPr>
      <w:r w:rsidRPr="00394D56">
        <w:rPr>
          <w:color w:val="000000" w:themeColor="text1"/>
        </w:rPr>
        <w:t>Процедура конкурентной закупки может быть проведена Организатором как в бумажной, так и в электронной форме, включать в себя один или несколько этапов.</w:t>
      </w:r>
    </w:p>
    <w:p w14:paraId="5B8B2DEA" w14:textId="77777777" w:rsidR="0031311C" w:rsidRPr="00394D56" w:rsidRDefault="0031311C" w:rsidP="0031311C">
      <w:pPr>
        <w:widowControl w:val="0"/>
        <w:spacing w:after="0"/>
        <w:ind w:firstLine="709"/>
        <w:rPr>
          <w:color w:val="000000" w:themeColor="text1"/>
        </w:rPr>
      </w:pPr>
      <w:r w:rsidRPr="00394D56">
        <w:rPr>
          <w:b/>
          <w:bCs/>
          <w:color w:val="000000" w:themeColor="text1"/>
        </w:rPr>
        <w:t>Конкурс</w:t>
      </w:r>
      <w:r w:rsidRPr="00394D56">
        <w:rPr>
          <w:bCs/>
          <w:color w:val="000000" w:themeColor="text1"/>
        </w:rPr>
        <w:t xml:space="preserve"> – </w:t>
      </w:r>
      <w:r w:rsidRPr="00394D56">
        <w:rPr>
          <w:color w:val="000000" w:themeColor="text1"/>
        </w:rPr>
        <w:t xml:space="preserve">способ определения поставщика (подрядчика, исполнителя), при котором </w:t>
      </w:r>
      <w:r w:rsidRPr="00394D56">
        <w:rPr>
          <w:color w:val="000000" w:themeColor="text1"/>
        </w:rPr>
        <w:lastRenderedPageBreak/>
        <w:t>победителем признается участник закупки, заявка 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056D4486" w14:textId="77777777" w:rsidR="0083258A" w:rsidRPr="00394D56" w:rsidRDefault="0083258A" w:rsidP="0083258A">
      <w:pPr>
        <w:widowControl w:val="0"/>
        <w:spacing w:after="0"/>
        <w:ind w:firstLine="709"/>
        <w:rPr>
          <w:color w:val="000000" w:themeColor="text1"/>
        </w:rPr>
      </w:pPr>
      <w:r w:rsidRPr="00394D56">
        <w:rPr>
          <w:color w:val="000000" w:themeColor="text1"/>
        </w:rPr>
        <w:t>Конкурс может проводится как в бумажной, так и в электронной форме.</w:t>
      </w:r>
    </w:p>
    <w:p w14:paraId="4BEA8C57" w14:textId="77777777" w:rsidR="0083258A" w:rsidRPr="00394D56" w:rsidRDefault="0083258A" w:rsidP="0083258A">
      <w:pPr>
        <w:widowControl w:val="0"/>
        <w:spacing w:after="0"/>
        <w:ind w:firstLine="709"/>
        <w:rPr>
          <w:color w:val="000000" w:themeColor="text1"/>
        </w:rPr>
      </w:pPr>
      <w:r w:rsidRPr="00394D56">
        <w:rPr>
          <w:color w:val="000000" w:themeColor="text1"/>
        </w:rPr>
        <w:t>Закупка путем проведения конкурса осуществляется в случае, когда Организатору необходимо выбрать оптимальное сочетание между качественными (техническими, функциональными) характеристиками закупаемого Товара, его стоимостными показателями, и условиями исполнения договора (сроки исполнения договора, условия оплаты, сроки и объемы гарантийных обязательств, иные условия).</w:t>
      </w:r>
    </w:p>
    <w:p w14:paraId="0016C046" w14:textId="77777777" w:rsidR="0031311C" w:rsidRPr="00394D56" w:rsidRDefault="0031311C" w:rsidP="0083258A">
      <w:pPr>
        <w:widowControl w:val="0"/>
        <w:spacing w:after="0"/>
        <w:ind w:firstLine="709"/>
        <w:rPr>
          <w:color w:val="000000" w:themeColor="text1"/>
        </w:rPr>
      </w:pPr>
      <w:r w:rsidRPr="00394D56">
        <w:rPr>
          <w:b/>
          <w:color w:val="000000" w:themeColor="text1"/>
        </w:rPr>
        <w:t xml:space="preserve">Предмет конкурса – </w:t>
      </w:r>
      <w:r w:rsidRPr="00394D56">
        <w:rPr>
          <w:color w:val="000000" w:themeColor="text1"/>
        </w:rPr>
        <w:t>право на заключение договора на поставку товаров, выполнение работ, оказание услуг для нужд Заказчика.</w:t>
      </w:r>
    </w:p>
    <w:p w14:paraId="03DAE8AB" w14:textId="77777777" w:rsidR="0031311C" w:rsidRPr="00394D56" w:rsidRDefault="0031311C" w:rsidP="0031311C">
      <w:pPr>
        <w:widowControl w:val="0"/>
        <w:spacing w:after="0"/>
        <w:ind w:firstLine="709"/>
        <w:rPr>
          <w:color w:val="000000" w:themeColor="text1"/>
        </w:rPr>
      </w:pPr>
      <w:r w:rsidRPr="00394D56">
        <w:rPr>
          <w:b/>
          <w:bCs/>
          <w:color w:val="000000" w:themeColor="text1"/>
        </w:rPr>
        <w:t xml:space="preserve">Извещение о проведении конкурса - </w:t>
      </w:r>
      <w:r w:rsidRPr="00394D56">
        <w:rPr>
          <w:bCs/>
          <w:color w:val="000000" w:themeColor="text1"/>
        </w:rPr>
        <w:t xml:space="preserve">опубликованные в ЕИС, на сайте Заказчика, в средствах массовой информации сведения об осуществлении конкурентной закупки, являющиеся официальным объявлением о начале процесса определения поставщика </w:t>
      </w:r>
      <w:r w:rsidRPr="00394D56">
        <w:rPr>
          <w:color w:val="000000" w:themeColor="text1"/>
        </w:rPr>
        <w:t>(подрядчика, исполнителя)</w:t>
      </w:r>
      <w:r w:rsidRPr="00394D56">
        <w:rPr>
          <w:bCs/>
          <w:color w:val="000000" w:themeColor="text1"/>
        </w:rPr>
        <w:t>.</w:t>
      </w:r>
    </w:p>
    <w:p w14:paraId="001C942F" w14:textId="77777777" w:rsidR="0031311C" w:rsidRPr="00394D56" w:rsidRDefault="0031311C" w:rsidP="0031311C">
      <w:pPr>
        <w:widowControl w:val="0"/>
        <w:spacing w:after="0"/>
        <w:ind w:firstLine="709"/>
        <w:rPr>
          <w:color w:val="000000" w:themeColor="text1"/>
        </w:rPr>
      </w:pPr>
      <w:r w:rsidRPr="00394D56">
        <w:rPr>
          <w:b/>
          <w:color w:val="000000" w:themeColor="text1"/>
        </w:rPr>
        <w:t xml:space="preserve">Конкурсная документация </w:t>
      </w:r>
      <w:r w:rsidRPr="00394D56">
        <w:rPr>
          <w:b/>
          <w:bCs/>
          <w:color w:val="000000" w:themeColor="text1"/>
        </w:rPr>
        <w:t xml:space="preserve">– </w:t>
      </w:r>
      <w:r w:rsidRPr="00394D56">
        <w:rPr>
          <w:color w:val="000000" w:themeColor="text1"/>
        </w:rPr>
        <w:t xml:space="preserve">комплект документов, содержащий информацию о предмете конкурентной закупки, порядке и условиях участия в конкурентной закупке, правилах оформления и подачи заявок, критериях определения победителя, условиях договора, заключаемого по результатам конкурентной закупки. Конкурсная документация </w:t>
      </w:r>
      <w:bookmarkStart w:id="8" w:name="_Ref75088597"/>
      <w:r w:rsidRPr="00394D56">
        <w:rPr>
          <w:color w:val="000000" w:themeColor="text1"/>
        </w:rPr>
        <w:t>рассматривается как неотъемлемое приложение к извещению о проведении конкурса.</w:t>
      </w:r>
      <w:bookmarkEnd w:id="8"/>
    </w:p>
    <w:p w14:paraId="636D88B6" w14:textId="77777777" w:rsidR="0031311C" w:rsidRPr="00394D56" w:rsidRDefault="0031311C" w:rsidP="0031311C">
      <w:pPr>
        <w:widowControl w:val="0"/>
        <w:spacing w:after="0"/>
        <w:ind w:firstLine="709"/>
        <w:rPr>
          <w:color w:val="000000" w:themeColor="text1"/>
        </w:rPr>
      </w:pPr>
      <w:r w:rsidRPr="00394D56">
        <w:rPr>
          <w:b/>
          <w:bCs/>
          <w:color w:val="000000" w:themeColor="text1"/>
        </w:rPr>
        <w:t>Участник закупки -</w:t>
      </w:r>
      <w:r w:rsidRPr="00394D56">
        <w:rPr>
          <w:bCs/>
          <w:color w:val="000000" w:themeColor="text1"/>
        </w:rPr>
        <w:t xml:space="preserve"> </w:t>
      </w:r>
      <w:r w:rsidRPr="00394D56">
        <w:rPr>
          <w:color w:val="000000" w:themeColor="text1"/>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C229A41" w14:textId="77777777" w:rsidR="0031311C" w:rsidRPr="00394D56" w:rsidRDefault="0031311C" w:rsidP="0031311C">
      <w:pPr>
        <w:widowControl w:val="0"/>
        <w:spacing w:after="0"/>
        <w:ind w:firstLine="709"/>
        <w:rPr>
          <w:color w:val="000000" w:themeColor="text1"/>
        </w:rPr>
      </w:pPr>
      <w:r w:rsidRPr="00394D56">
        <w:rPr>
          <w:b/>
          <w:color w:val="000000" w:themeColor="text1"/>
        </w:rPr>
        <w:t xml:space="preserve">Заявка на участие в конкурсе (конкурсная заявка) – </w:t>
      </w:r>
      <w:r w:rsidRPr="00394D56">
        <w:rPr>
          <w:bCs/>
          <w:color w:val="000000" w:themeColor="text1"/>
        </w:rPr>
        <w:t>комплект документов, содержащий предложение участника закупки, направленный Организатору с намерением принять участие в закупке и заключить договор на поставку товаров, выполнение работ, оказание услуг на условиях, определенных конкурсной документацией</w:t>
      </w:r>
      <w:r w:rsidRPr="00394D56">
        <w:rPr>
          <w:color w:val="000000" w:themeColor="text1"/>
        </w:rPr>
        <w:t>.</w:t>
      </w:r>
    </w:p>
    <w:p w14:paraId="5684BA74" w14:textId="77777777" w:rsidR="0031311C" w:rsidRPr="00394D56" w:rsidRDefault="0031311C" w:rsidP="0031311C">
      <w:pPr>
        <w:widowControl w:val="0"/>
        <w:spacing w:after="0"/>
        <w:ind w:firstLine="709"/>
        <w:rPr>
          <w:color w:val="000000" w:themeColor="text1"/>
        </w:rPr>
      </w:pPr>
      <w:r w:rsidRPr="00394D56">
        <w:rPr>
          <w:b/>
          <w:color w:val="000000" w:themeColor="text1"/>
        </w:rPr>
        <w:t xml:space="preserve">Вскрытие конвертов с заявками на участие в конкурсе – </w:t>
      </w:r>
      <w:r w:rsidRPr="00394D56">
        <w:rPr>
          <w:color w:val="000000" w:themeColor="text1"/>
        </w:rPr>
        <w:t xml:space="preserve">конкурсная процедура, осуществляемая Организатором публично в день, во время и в месте, указанные в извещении о проведении конкурса. </w:t>
      </w:r>
    </w:p>
    <w:p w14:paraId="3CF1E44F" w14:textId="77777777" w:rsidR="0031311C" w:rsidRPr="00394D56" w:rsidRDefault="0031311C" w:rsidP="0031311C">
      <w:pPr>
        <w:widowControl w:val="0"/>
        <w:spacing w:after="0"/>
        <w:ind w:firstLine="709"/>
        <w:rPr>
          <w:b/>
          <w:color w:val="000000" w:themeColor="text1"/>
        </w:rPr>
      </w:pPr>
      <w:r w:rsidRPr="00394D56">
        <w:rPr>
          <w:b/>
          <w:bCs/>
          <w:color w:val="000000" w:themeColor="text1"/>
        </w:rPr>
        <w:t>Представитель участника конкурса</w:t>
      </w:r>
      <w:r w:rsidRPr="00394D56">
        <w:rPr>
          <w:color w:val="000000" w:themeColor="text1"/>
        </w:rPr>
        <w:t xml:space="preserve"> – лицо, присутствующее на процедуре вскрытия конвертов с заявками на участие в конкурсе по доверенности от имени участника конкурса.</w:t>
      </w:r>
    </w:p>
    <w:p w14:paraId="26D08151" w14:textId="77777777" w:rsidR="0031311C" w:rsidRPr="00394D56" w:rsidRDefault="0031311C" w:rsidP="0031311C">
      <w:pPr>
        <w:widowControl w:val="0"/>
        <w:spacing w:after="0"/>
        <w:ind w:firstLine="709"/>
        <w:rPr>
          <w:color w:val="000000" w:themeColor="text1"/>
        </w:rPr>
      </w:pPr>
      <w:r w:rsidRPr="00394D56">
        <w:rPr>
          <w:b/>
          <w:color w:val="000000" w:themeColor="text1"/>
        </w:rPr>
        <w:t xml:space="preserve">Допуск к участию в конкурсе – </w:t>
      </w:r>
      <w:r w:rsidRPr="00394D56">
        <w:rPr>
          <w:color w:val="000000" w:themeColor="text1"/>
        </w:rPr>
        <w:t>результат рассмотрения заявок на участие в конкурсе, представляющий собой определение перечня лиц, которые соответствуют требованиям Организатора для участия в конкурсе.</w:t>
      </w:r>
    </w:p>
    <w:p w14:paraId="27FDD95E" w14:textId="77777777" w:rsidR="0031311C" w:rsidRPr="00394D56" w:rsidRDefault="0031311C" w:rsidP="0031311C">
      <w:pPr>
        <w:widowControl w:val="0"/>
        <w:spacing w:after="0"/>
        <w:ind w:firstLine="709"/>
        <w:rPr>
          <w:color w:val="000000" w:themeColor="text1"/>
        </w:rPr>
      </w:pPr>
      <w:r w:rsidRPr="00394D56">
        <w:rPr>
          <w:b/>
          <w:color w:val="000000" w:themeColor="text1"/>
        </w:rPr>
        <w:t xml:space="preserve">Победитель конкурса – </w:t>
      </w:r>
      <w:r w:rsidRPr="00394D56">
        <w:rPr>
          <w:color w:val="000000" w:themeColor="text1"/>
        </w:rPr>
        <w:t>участник закупки, который сделал лучшее предложение в соответствии с условиями конкурсной документации.</w:t>
      </w:r>
    </w:p>
    <w:p w14:paraId="5088B5ED" w14:textId="77777777" w:rsidR="0031311C" w:rsidRPr="00394D56" w:rsidRDefault="0031311C" w:rsidP="0031311C">
      <w:pPr>
        <w:widowControl w:val="0"/>
        <w:spacing w:after="0"/>
        <w:ind w:firstLine="709"/>
        <w:rPr>
          <w:color w:val="000000" w:themeColor="text1"/>
        </w:rPr>
      </w:pPr>
      <w:r w:rsidRPr="00394D56">
        <w:rPr>
          <w:b/>
          <w:bCs/>
          <w:color w:val="000000" w:themeColor="text1"/>
        </w:rPr>
        <w:t>Договор</w:t>
      </w:r>
      <w:r w:rsidRPr="00394D56">
        <w:rPr>
          <w:bCs/>
          <w:color w:val="000000" w:themeColor="text1"/>
        </w:rPr>
        <w:t xml:space="preserve"> – </w:t>
      </w:r>
      <w:r w:rsidRPr="00394D56">
        <w:rPr>
          <w:color w:val="000000" w:themeColor="text1"/>
        </w:rPr>
        <w:t>договор на поставку товаров, выполнение работ, оказание услуг по предмету конкурса, заключенный Заказчиком с победителем конкурса или иным участником закупки в соответствии с условиями конкурсной документации.</w:t>
      </w:r>
    </w:p>
    <w:p w14:paraId="27B82994" w14:textId="77777777" w:rsidR="009F5464" w:rsidRPr="00394D56" w:rsidRDefault="009F5464">
      <w:pPr>
        <w:spacing w:after="0"/>
        <w:jc w:val="left"/>
        <w:rPr>
          <w:b/>
          <w:color w:val="000000" w:themeColor="text1"/>
        </w:rPr>
      </w:pPr>
      <w:r w:rsidRPr="00394D56">
        <w:rPr>
          <w:b/>
          <w:color w:val="000000" w:themeColor="text1"/>
        </w:rPr>
        <w:br w:type="page"/>
      </w:r>
    </w:p>
    <w:p w14:paraId="5F1FDC7E" w14:textId="77777777" w:rsidR="00826BAA" w:rsidRPr="00394D56" w:rsidRDefault="00826BAA" w:rsidP="0049156D">
      <w:pPr>
        <w:widowControl w:val="0"/>
        <w:spacing w:after="0"/>
        <w:ind w:firstLine="709"/>
        <w:jc w:val="center"/>
        <w:rPr>
          <w:b/>
          <w:color w:val="000000" w:themeColor="text1"/>
        </w:rPr>
      </w:pPr>
      <w:r w:rsidRPr="00394D56">
        <w:rPr>
          <w:b/>
          <w:color w:val="000000" w:themeColor="text1"/>
        </w:rPr>
        <w:lastRenderedPageBreak/>
        <w:t xml:space="preserve">Раздел  </w:t>
      </w:r>
      <w:r w:rsidRPr="00394D56">
        <w:rPr>
          <w:b/>
          <w:color w:val="000000" w:themeColor="text1"/>
          <w:lang w:val="en-US"/>
        </w:rPr>
        <w:t>I</w:t>
      </w:r>
      <w:r w:rsidR="008D7799" w:rsidRPr="00394D56">
        <w:rPr>
          <w:b/>
          <w:color w:val="000000" w:themeColor="text1"/>
          <w:lang w:val="en-US"/>
        </w:rPr>
        <w:t>I</w:t>
      </w:r>
      <w:r w:rsidRPr="00394D56">
        <w:rPr>
          <w:b/>
          <w:color w:val="000000" w:themeColor="text1"/>
        </w:rPr>
        <w:t>.</w:t>
      </w:r>
      <w:r w:rsidR="000E43E8" w:rsidRPr="00394D56">
        <w:rPr>
          <w:b/>
          <w:color w:val="000000" w:themeColor="text1"/>
        </w:rPr>
        <w:t xml:space="preserve"> </w:t>
      </w:r>
      <w:r w:rsidRPr="00394D56">
        <w:rPr>
          <w:b/>
          <w:color w:val="000000" w:themeColor="text1"/>
        </w:rPr>
        <w:t>ОБЩИЕ УСЛОВИЯ ПРОВЕДЕНИЯ КОНКУРСА</w:t>
      </w:r>
    </w:p>
    <w:p w14:paraId="645AC3C9" w14:textId="77777777" w:rsidR="00826BAA" w:rsidRPr="00394D56" w:rsidRDefault="00826BAA" w:rsidP="0049156D">
      <w:pPr>
        <w:widowControl w:val="0"/>
        <w:spacing w:after="0"/>
        <w:ind w:firstLine="709"/>
        <w:jc w:val="center"/>
        <w:rPr>
          <w:color w:val="000000" w:themeColor="text1"/>
        </w:rPr>
      </w:pPr>
    </w:p>
    <w:p w14:paraId="0915D316" w14:textId="77777777" w:rsidR="00826BAA" w:rsidRPr="00394D56" w:rsidRDefault="00826BAA" w:rsidP="0049156D">
      <w:pPr>
        <w:widowControl w:val="0"/>
        <w:spacing w:after="0"/>
        <w:ind w:firstLine="709"/>
        <w:jc w:val="center"/>
        <w:rPr>
          <w:b/>
          <w:color w:val="000000" w:themeColor="text1"/>
        </w:rPr>
      </w:pPr>
      <w:r w:rsidRPr="00394D56">
        <w:rPr>
          <w:b/>
          <w:color w:val="000000" w:themeColor="text1"/>
        </w:rPr>
        <w:t>1. ОБЩИЕ СВЕДЕНИЯ</w:t>
      </w:r>
    </w:p>
    <w:p w14:paraId="254F9709" w14:textId="77777777" w:rsidR="00D05547" w:rsidRPr="00394D56" w:rsidRDefault="00D05547" w:rsidP="0049156D">
      <w:pPr>
        <w:widowControl w:val="0"/>
        <w:spacing w:after="0"/>
        <w:ind w:firstLine="709"/>
        <w:rPr>
          <w:b/>
          <w:color w:val="000000" w:themeColor="text1"/>
        </w:rPr>
      </w:pPr>
    </w:p>
    <w:p w14:paraId="7961F5E7" w14:textId="77777777" w:rsidR="0031311C" w:rsidRPr="00394D56" w:rsidRDefault="0031311C" w:rsidP="0031311C">
      <w:pPr>
        <w:widowControl w:val="0"/>
        <w:spacing w:after="0"/>
        <w:ind w:firstLine="709"/>
        <w:rPr>
          <w:b/>
          <w:color w:val="000000" w:themeColor="text1"/>
        </w:rPr>
      </w:pPr>
      <w:r w:rsidRPr="00394D56">
        <w:rPr>
          <w:b/>
          <w:color w:val="000000" w:themeColor="text1"/>
        </w:rPr>
        <w:t>1.1. Законодательное регулирование</w:t>
      </w:r>
    </w:p>
    <w:p w14:paraId="3E23A39E" w14:textId="77777777" w:rsidR="0031311C" w:rsidRPr="00394D56" w:rsidRDefault="0031311C" w:rsidP="0031311C">
      <w:pPr>
        <w:pStyle w:val="44"/>
        <w:rPr>
          <w:color w:val="000000" w:themeColor="text1"/>
        </w:rPr>
      </w:pPr>
      <w:r w:rsidRPr="00394D56">
        <w:rPr>
          <w:color w:val="000000" w:themeColor="text1"/>
        </w:rPr>
        <w:t>1.1.1. Настоящая конкурсная документация разработана в соответствии с Гражданским кодексом Российской Федерации; Федеральн</w:t>
      </w:r>
      <w:r w:rsidR="00AE6415" w:rsidRPr="00394D56">
        <w:rPr>
          <w:color w:val="000000" w:themeColor="text1"/>
        </w:rPr>
        <w:t>ым законом от 18 июля 2011 г. №</w:t>
      </w:r>
      <w:r w:rsidRPr="00394D56">
        <w:rPr>
          <w:color w:val="000000" w:themeColor="text1"/>
        </w:rPr>
        <w:t xml:space="preserve">223-ФЗ </w:t>
      </w:r>
      <w:r w:rsidR="003A6485">
        <w:rPr>
          <w:color w:val="000000" w:themeColor="text1"/>
        </w:rPr>
        <w:t xml:space="preserve">                          </w:t>
      </w:r>
      <w:r w:rsidRPr="00394D56">
        <w:rPr>
          <w:color w:val="000000" w:themeColor="text1"/>
        </w:rPr>
        <w:t>«О закупках товаров, работ, услуг отдельными видами юридических лиц»; Федеральн</w:t>
      </w:r>
      <w:r w:rsidR="00AE6415" w:rsidRPr="00394D56">
        <w:rPr>
          <w:color w:val="000000" w:themeColor="text1"/>
        </w:rPr>
        <w:t>ым законом от 26 июля 2006 г. №</w:t>
      </w:r>
      <w:r w:rsidRPr="00394D56">
        <w:rPr>
          <w:color w:val="000000" w:themeColor="text1"/>
        </w:rPr>
        <w:t xml:space="preserve">135-ФЗ «О защите конкуренции», </w:t>
      </w:r>
      <w:r w:rsidR="004A76B3" w:rsidRPr="00394D56">
        <w:rPr>
          <w:color w:val="000000" w:themeColor="text1"/>
        </w:rPr>
        <w:t>другими федеральными законами и иными нормативными правовыми актами Российской Федерации, нормативными актами Управления делами Президента Российской Федерации, Положением и иными нормативными актами ФГУП «ППП»</w:t>
      </w:r>
      <w:r w:rsidRPr="00394D56">
        <w:rPr>
          <w:color w:val="000000" w:themeColor="text1"/>
        </w:rPr>
        <w:t xml:space="preserve">, регулирующими отношения, связанные с </w:t>
      </w:r>
      <w:r w:rsidR="00C46FDF" w:rsidRPr="00394D56">
        <w:rPr>
          <w:color w:val="000000" w:themeColor="text1"/>
        </w:rPr>
        <w:t>подготовкой и осуществлением закупок</w:t>
      </w:r>
      <w:r w:rsidR="004A76B3" w:rsidRPr="00394D56">
        <w:rPr>
          <w:color w:val="000000" w:themeColor="text1"/>
        </w:rPr>
        <w:t xml:space="preserve">, </w:t>
      </w:r>
      <w:r w:rsidR="00C46FDF" w:rsidRPr="00394D56">
        <w:rPr>
          <w:color w:val="000000" w:themeColor="text1"/>
        </w:rPr>
        <w:t>заключением и исполнением договоров, а также иные связанные с обеспечением закупкок положения</w:t>
      </w:r>
      <w:r w:rsidRPr="00394D56">
        <w:rPr>
          <w:color w:val="000000" w:themeColor="text1"/>
        </w:rPr>
        <w:t>.</w:t>
      </w:r>
    </w:p>
    <w:p w14:paraId="7848B23F" w14:textId="77777777" w:rsidR="0031311C" w:rsidRPr="00394D56" w:rsidRDefault="0031311C" w:rsidP="0031311C">
      <w:pPr>
        <w:pStyle w:val="44"/>
        <w:rPr>
          <w:color w:val="000000" w:themeColor="text1"/>
        </w:rPr>
      </w:pPr>
      <w:r w:rsidRPr="00394D56">
        <w:rPr>
          <w:color w:val="000000" w:themeColor="text1"/>
        </w:rPr>
        <w:t xml:space="preserve">1.1.2. Настоящая конкурсная документация применяется </w:t>
      </w:r>
      <w:r w:rsidR="0083258A" w:rsidRPr="00394D56">
        <w:rPr>
          <w:color w:val="000000" w:themeColor="text1"/>
        </w:rPr>
        <w:t>при проведении конкурентных закупок таким способом определения поставщика, как конкурс.</w:t>
      </w:r>
    </w:p>
    <w:p w14:paraId="17EB1087" w14:textId="77777777" w:rsidR="0031311C" w:rsidRPr="00394D56" w:rsidRDefault="0031311C" w:rsidP="0031311C">
      <w:pPr>
        <w:pStyle w:val="44"/>
        <w:rPr>
          <w:color w:val="000000" w:themeColor="text1"/>
        </w:rPr>
      </w:pPr>
    </w:p>
    <w:p w14:paraId="2FE5C56A" w14:textId="77777777" w:rsidR="0031311C" w:rsidRPr="00394D56" w:rsidRDefault="0031311C" w:rsidP="0031311C">
      <w:pPr>
        <w:widowControl w:val="0"/>
        <w:autoSpaceDE w:val="0"/>
        <w:autoSpaceDN w:val="0"/>
        <w:adjustRightInd w:val="0"/>
        <w:spacing w:after="0"/>
        <w:ind w:firstLine="709"/>
        <w:outlineLvl w:val="2"/>
        <w:rPr>
          <w:b/>
          <w:color w:val="000000" w:themeColor="text1"/>
        </w:rPr>
      </w:pPr>
      <w:r w:rsidRPr="00394D56">
        <w:rPr>
          <w:b/>
          <w:color w:val="000000" w:themeColor="text1"/>
        </w:rPr>
        <w:t>1.2.</w:t>
      </w:r>
      <w:r w:rsidRPr="00394D56">
        <w:rPr>
          <w:b/>
          <w:color w:val="000000" w:themeColor="text1"/>
        </w:rPr>
        <w:tab/>
        <w:t>Заказчик.</w:t>
      </w:r>
    </w:p>
    <w:p w14:paraId="1CD33A18"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color w:val="000000" w:themeColor="text1"/>
        </w:rPr>
        <w:t>1.2.1.</w:t>
      </w:r>
      <w:r w:rsidRPr="00394D56">
        <w:rPr>
          <w:color w:val="000000" w:themeColor="text1"/>
        </w:rPr>
        <w:tab/>
        <w:t>Заказчик проводит конкурс в соответствии с процедурами, условиями и положениями настоящей конкурсной документации.</w:t>
      </w:r>
    </w:p>
    <w:p w14:paraId="6E68623D" w14:textId="77777777" w:rsidR="0031311C" w:rsidRPr="00394D56" w:rsidRDefault="0031311C" w:rsidP="0031311C">
      <w:pPr>
        <w:widowControl w:val="0"/>
        <w:autoSpaceDE w:val="0"/>
        <w:autoSpaceDN w:val="0"/>
        <w:adjustRightInd w:val="0"/>
        <w:spacing w:after="0"/>
        <w:ind w:firstLine="709"/>
        <w:outlineLvl w:val="2"/>
        <w:rPr>
          <w:b/>
          <w:color w:val="000000" w:themeColor="text1"/>
        </w:rPr>
      </w:pPr>
      <w:r w:rsidRPr="00394D56">
        <w:rPr>
          <w:color w:val="000000" w:themeColor="text1"/>
        </w:rPr>
        <w:t xml:space="preserve">Наименование Заказчика, контактная информация: </w:t>
      </w:r>
      <w:r w:rsidRPr="00394D56">
        <w:rPr>
          <w:b/>
          <w:color w:val="000000" w:themeColor="text1"/>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358DAEDA"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b/>
          <w:color w:val="000000" w:themeColor="text1"/>
        </w:rPr>
        <w:t xml:space="preserve">Юридический адрес: </w:t>
      </w:r>
      <w:r w:rsidRPr="00394D56">
        <w:rPr>
          <w:color w:val="000000" w:themeColor="text1"/>
        </w:rPr>
        <w:t>125047, г. Москва, ул. 2-я Тверская-Ямская, д.16</w:t>
      </w:r>
    </w:p>
    <w:p w14:paraId="1779C23B"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b/>
          <w:color w:val="000000" w:themeColor="text1"/>
        </w:rPr>
        <w:t xml:space="preserve">Почтовый адрес: </w:t>
      </w:r>
      <w:r w:rsidRPr="00394D56">
        <w:rPr>
          <w:color w:val="000000" w:themeColor="text1"/>
        </w:rPr>
        <w:t>125047, г. Москва, ул. 2-я Тверская-Ямская, д.16</w:t>
      </w:r>
    </w:p>
    <w:p w14:paraId="351D0D87"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b/>
          <w:color w:val="000000" w:themeColor="text1"/>
        </w:rPr>
        <w:t xml:space="preserve">Тел. </w:t>
      </w:r>
      <w:r w:rsidRPr="00394D56">
        <w:rPr>
          <w:color w:val="000000" w:themeColor="text1"/>
        </w:rPr>
        <w:t>8</w:t>
      </w:r>
      <w:r w:rsidRPr="00394D56">
        <w:rPr>
          <w:b/>
          <w:color w:val="000000" w:themeColor="text1"/>
        </w:rPr>
        <w:t xml:space="preserve"> </w:t>
      </w:r>
      <w:r w:rsidR="00461C0A" w:rsidRPr="00394D56">
        <w:rPr>
          <w:color w:val="000000" w:themeColor="text1"/>
        </w:rPr>
        <w:t>(499)791-26-53</w:t>
      </w:r>
      <w:r w:rsidRPr="00394D56">
        <w:rPr>
          <w:color w:val="000000" w:themeColor="text1"/>
        </w:rPr>
        <w:t xml:space="preserve"> </w:t>
      </w:r>
      <w:r w:rsidRPr="00394D56">
        <w:rPr>
          <w:b/>
          <w:color w:val="000000" w:themeColor="text1"/>
        </w:rPr>
        <w:t xml:space="preserve">Факс </w:t>
      </w:r>
      <w:r w:rsidRPr="00394D56">
        <w:rPr>
          <w:color w:val="000000" w:themeColor="text1"/>
        </w:rPr>
        <w:t>8 (499) 250-</w:t>
      </w:r>
      <w:r w:rsidR="00461C0A" w:rsidRPr="00394D56">
        <w:rPr>
          <w:color w:val="000000" w:themeColor="text1"/>
        </w:rPr>
        <w:t>20</w:t>
      </w:r>
      <w:r w:rsidRPr="00394D56">
        <w:rPr>
          <w:color w:val="000000" w:themeColor="text1"/>
        </w:rPr>
        <w:t>-</w:t>
      </w:r>
      <w:r w:rsidR="00461C0A" w:rsidRPr="00394D56">
        <w:rPr>
          <w:color w:val="000000" w:themeColor="text1"/>
        </w:rPr>
        <w:t>38</w:t>
      </w:r>
    </w:p>
    <w:p w14:paraId="369CC172"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b/>
          <w:color w:val="000000" w:themeColor="text1"/>
        </w:rPr>
        <w:t xml:space="preserve">Адрес электронной почты: </w:t>
      </w:r>
      <w:r w:rsidR="00A0441B">
        <w:rPr>
          <w:lang w:val="en-US"/>
        </w:rPr>
        <w:t>torgi</w:t>
      </w:r>
      <w:r w:rsidR="00A0441B">
        <w:t>@</w:t>
      </w:r>
      <w:r w:rsidR="00A0441B">
        <w:rPr>
          <w:lang w:val="en-US"/>
        </w:rPr>
        <w:t>pppudp</w:t>
      </w:r>
      <w:r w:rsidR="00A0441B">
        <w:t>.</w:t>
      </w:r>
      <w:r w:rsidR="00A0441B">
        <w:rPr>
          <w:lang w:val="en-US"/>
        </w:rPr>
        <w:t>ru</w:t>
      </w:r>
      <w:r w:rsidR="002B27B6">
        <w:rPr>
          <w:rStyle w:val="aff6"/>
          <w:color w:val="000000" w:themeColor="text1"/>
          <w:lang w:val="en-US"/>
        </w:rPr>
        <w:fldChar w:fldCharType="begin"/>
      </w:r>
      <w:r w:rsidR="002B27B6">
        <w:rPr>
          <w:rStyle w:val="aff6"/>
          <w:color w:val="000000" w:themeColor="text1"/>
          <w:lang w:val="en-US"/>
        </w:rPr>
        <w:instrText>mailto</w:instrText>
      </w:r>
      <w:r w:rsidR="002B27B6" w:rsidRPr="00190B58">
        <w:rPr>
          <w:rStyle w:val="aff6"/>
          <w:color w:val="000000" w:themeColor="text1"/>
        </w:rPr>
        <w:instrText>:</w:instrText>
      </w:r>
      <w:r w:rsidR="002B27B6">
        <w:rPr>
          <w:rStyle w:val="aff6"/>
          <w:color w:val="000000" w:themeColor="text1"/>
          <w:lang w:val="en-US"/>
        </w:rPr>
        <w:instrText>torgi</w:instrText>
      </w:r>
      <w:r w:rsidR="002B27B6" w:rsidRPr="00190B58">
        <w:rPr>
          <w:rStyle w:val="aff6"/>
          <w:color w:val="000000" w:themeColor="text1"/>
        </w:rPr>
        <w:instrText>@</w:instrText>
      </w:r>
      <w:r w:rsidR="002B27B6">
        <w:rPr>
          <w:rStyle w:val="aff6"/>
          <w:color w:val="000000" w:themeColor="text1"/>
          <w:lang w:val="en-US"/>
        </w:rPr>
        <w:instrText>pppudp</w:instrText>
      </w:r>
      <w:r w:rsidR="002B27B6" w:rsidRPr="00190B58">
        <w:rPr>
          <w:rStyle w:val="aff6"/>
          <w:color w:val="000000" w:themeColor="text1"/>
        </w:rPr>
        <w:instrText>.</w:instrText>
      </w:r>
      <w:r w:rsidR="002B27B6">
        <w:rPr>
          <w:rStyle w:val="aff6"/>
          <w:color w:val="000000" w:themeColor="text1"/>
          <w:lang w:val="en-US"/>
        </w:rPr>
        <w:instrText>ru</w:instrText>
      </w:r>
      <w:r w:rsidR="002B27B6" w:rsidRPr="00190B58">
        <w:rPr>
          <w:rStyle w:val="aff6"/>
          <w:color w:val="000000" w:themeColor="text1"/>
        </w:rPr>
        <w:instrText xml:space="preserve">" </w:instrText>
      </w:r>
      <w:r w:rsidR="002B27B6">
        <w:rPr>
          <w:rStyle w:val="aff6"/>
          <w:color w:val="000000" w:themeColor="text1"/>
          <w:lang w:val="en-US"/>
        </w:rPr>
        <w:fldChar w:fldCharType="separate"/>
      </w:r>
      <w:r w:rsidRPr="00394D56">
        <w:rPr>
          <w:rStyle w:val="aff6"/>
          <w:color w:val="000000" w:themeColor="text1"/>
          <w:lang w:val="en-US"/>
        </w:rPr>
        <w:t>torgi</w:t>
      </w:r>
      <w:r w:rsidRPr="00394D56">
        <w:rPr>
          <w:rStyle w:val="aff6"/>
          <w:color w:val="000000" w:themeColor="text1"/>
        </w:rPr>
        <w:t>@pppudp.ru</w:t>
      </w:r>
      <w:r w:rsidR="002B27B6">
        <w:rPr>
          <w:rStyle w:val="aff6"/>
          <w:color w:val="000000" w:themeColor="text1"/>
        </w:rPr>
        <w:fldChar w:fldCharType="end"/>
      </w:r>
    </w:p>
    <w:p w14:paraId="36B5FE3E"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b/>
          <w:color w:val="000000" w:themeColor="text1"/>
        </w:rPr>
        <w:t xml:space="preserve">Контактное лицо: </w:t>
      </w:r>
      <w:r w:rsidRPr="00394D56">
        <w:rPr>
          <w:color w:val="000000" w:themeColor="text1"/>
        </w:rPr>
        <w:t>Соколовский Захар Сергеевич</w:t>
      </w:r>
      <w:r w:rsidR="009F5464" w:rsidRPr="00394D56">
        <w:rPr>
          <w:color w:val="000000" w:themeColor="text1"/>
        </w:rPr>
        <w:t>.</w:t>
      </w:r>
    </w:p>
    <w:p w14:paraId="7EE76377" w14:textId="77777777" w:rsidR="0031311C" w:rsidRPr="00394D56" w:rsidRDefault="0031311C" w:rsidP="0031311C">
      <w:pPr>
        <w:widowControl w:val="0"/>
        <w:autoSpaceDE w:val="0"/>
        <w:autoSpaceDN w:val="0"/>
        <w:adjustRightInd w:val="0"/>
        <w:spacing w:after="0"/>
        <w:ind w:firstLine="709"/>
        <w:outlineLvl w:val="2"/>
        <w:rPr>
          <w:color w:val="000000" w:themeColor="text1"/>
        </w:rPr>
      </w:pPr>
    </w:p>
    <w:p w14:paraId="0DDFCF5C" w14:textId="77777777" w:rsidR="0031311C" w:rsidRPr="00394D56" w:rsidRDefault="0031311C" w:rsidP="0031311C">
      <w:pPr>
        <w:widowControl w:val="0"/>
        <w:autoSpaceDE w:val="0"/>
        <w:autoSpaceDN w:val="0"/>
        <w:adjustRightInd w:val="0"/>
        <w:spacing w:after="0"/>
        <w:ind w:firstLine="709"/>
        <w:outlineLvl w:val="2"/>
        <w:rPr>
          <w:b/>
          <w:color w:val="000000" w:themeColor="text1"/>
        </w:rPr>
      </w:pPr>
      <w:r w:rsidRPr="00394D56">
        <w:rPr>
          <w:b/>
          <w:color w:val="000000" w:themeColor="text1"/>
        </w:rPr>
        <w:t>1.3. Организатор конкурса</w:t>
      </w:r>
    </w:p>
    <w:p w14:paraId="5E22AB1A"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color w:val="000000" w:themeColor="text1"/>
        </w:rPr>
        <w:t>1.3.1. В соответствии с Положением Организатором конкурса является Единая комиссия.</w:t>
      </w:r>
    </w:p>
    <w:p w14:paraId="730AE480" w14:textId="77777777" w:rsidR="00A962B6" w:rsidRPr="00394D56" w:rsidRDefault="0031311C" w:rsidP="0031311C">
      <w:pPr>
        <w:widowControl w:val="0"/>
        <w:autoSpaceDE w:val="0"/>
        <w:autoSpaceDN w:val="0"/>
        <w:adjustRightInd w:val="0"/>
        <w:spacing w:after="0"/>
        <w:ind w:firstLine="709"/>
        <w:outlineLvl w:val="2"/>
        <w:rPr>
          <w:color w:val="000000" w:themeColor="text1"/>
        </w:rPr>
      </w:pPr>
      <w:r w:rsidRPr="00394D56">
        <w:rPr>
          <w:color w:val="000000" w:themeColor="text1"/>
        </w:rPr>
        <w:t xml:space="preserve">1.3.2. </w:t>
      </w:r>
      <w:r w:rsidR="00A962B6" w:rsidRPr="00394D56">
        <w:rPr>
          <w:color w:val="000000" w:themeColor="text1"/>
        </w:rPr>
        <w:t xml:space="preserve">Процедура определения поставщика осуществляется Организатором. </w:t>
      </w:r>
    </w:p>
    <w:p w14:paraId="03ECFD76" w14:textId="77777777" w:rsidR="0031311C" w:rsidRPr="00394D56" w:rsidRDefault="00A962B6" w:rsidP="0031311C">
      <w:pPr>
        <w:widowControl w:val="0"/>
        <w:autoSpaceDE w:val="0"/>
        <w:autoSpaceDN w:val="0"/>
        <w:adjustRightInd w:val="0"/>
        <w:spacing w:after="0"/>
        <w:ind w:firstLine="709"/>
        <w:outlineLvl w:val="2"/>
        <w:rPr>
          <w:color w:val="000000" w:themeColor="text1"/>
        </w:rPr>
      </w:pPr>
      <w:r w:rsidRPr="00394D56">
        <w:rPr>
          <w:color w:val="000000" w:themeColor="text1"/>
        </w:rPr>
        <w:t xml:space="preserve">1.3.3. </w:t>
      </w:r>
      <w:r w:rsidR="0031311C" w:rsidRPr="00394D56">
        <w:rPr>
          <w:color w:val="000000" w:themeColor="text1"/>
        </w:rPr>
        <w:t>Организатор проводит конкурс в соответствии с процедурами, условиями и положениями настоящей конкурсной документации.</w:t>
      </w:r>
    </w:p>
    <w:p w14:paraId="35C44E31" w14:textId="77777777" w:rsidR="0031311C" w:rsidRPr="00394D56" w:rsidRDefault="0031311C" w:rsidP="0031311C">
      <w:pPr>
        <w:widowControl w:val="0"/>
        <w:autoSpaceDE w:val="0"/>
        <w:autoSpaceDN w:val="0"/>
        <w:adjustRightInd w:val="0"/>
        <w:spacing w:after="0"/>
        <w:ind w:firstLine="709"/>
        <w:outlineLvl w:val="2"/>
        <w:rPr>
          <w:color w:val="000000" w:themeColor="text1"/>
        </w:rPr>
      </w:pPr>
    </w:p>
    <w:p w14:paraId="46F87BBA" w14:textId="77777777" w:rsidR="0031311C" w:rsidRPr="00394D56" w:rsidRDefault="0031311C" w:rsidP="0031311C">
      <w:pPr>
        <w:widowControl w:val="0"/>
        <w:autoSpaceDE w:val="0"/>
        <w:autoSpaceDN w:val="0"/>
        <w:adjustRightInd w:val="0"/>
        <w:spacing w:after="0"/>
        <w:ind w:firstLine="709"/>
        <w:outlineLvl w:val="2"/>
        <w:rPr>
          <w:b/>
          <w:color w:val="000000" w:themeColor="text1"/>
        </w:rPr>
      </w:pPr>
      <w:r w:rsidRPr="00394D56">
        <w:rPr>
          <w:b/>
          <w:color w:val="000000" w:themeColor="text1"/>
        </w:rPr>
        <w:t>1.4. Предмет конкурса. Место, условия и сроки (периоды) поставки товаров, выполнения работ, оказания услуг.</w:t>
      </w:r>
    </w:p>
    <w:p w14:paraId="45AF64D0"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color w:val="000000" w:themeColor="text1"/>
        </w:rPr>
        <w:t xml:space="preserve">1.4.1. Организатор проводит конкурс с целью определения поставщика (подрядчика, исполнителя) для заключения договора. </w:t>
      </w:r>
    </w:p>
    <w:p w14:paraId="74BB5C05" w14:textId="7AD2E618" w:rsidR="00E129FC" w:rsidRPr="00FC395D" w:rsidRDefault="000770AB" w:rsidP="003A6485">
      <w:pPr>
        <w:widowControl w:val="0"/>
        <w:suppressLineNumbers/>
        <w:suppressAutoHyphens/>
        <w:spacing w:after="0"/>
        <w:ind w:firstLine="709"/>
        <w:rPr>
          <w:b/>
        </w:rPr>
      </w:pPr>
      <w:r w:rsidRPr="00394D56">
        <w:rPr>
          <w:color w:val="000000" w:themeColor="text1"/>
        </w:rPr>
        <w:t xml:space="preserve">1.4.2. Наименование конкурса, вид и предмет конкурса: </w:t>
      </w:r>
      <w:r w:rsidR="001B6435" w:rsidRPr="00FC395D">
        <w:rPr>
          <w:b/>
        </w:rPr>
        <w:t xml:space="preserve">открытый </w:t>
      </w:r>
      <w:r w:rsidRPr="00FC395D">
        <w:rPr>
          <w:b/>
        </w:rPr>
        <w:t>конкурс</w:t>
      </w:r>
      <w:r w:rsidR="00EC0E9E" w:rsidRPr="00FC395D">
        <w:rPr>
          <w:b/>
        </w:rPr>
        <w:t xml:space="preserve"> </w:t>
      </w:r>
      <w:r w:rsidR="003A6485" w:rsidRPr="00FC395D">
        <w:rPr>
          <w:b/>
        </w:rPr>
        <w:t xml:space="preserve">на                             выполнение подрядных работ по реконструкции </w:t>
      </w:r>
      <w:r w:rsidR="0017017E">
        <w:rPr>
          <w:b/>
        </w:rPr>
        <w:t>объекта</w:t>
      </w:r>
      <w:r w:rsidR="003A6485" w:rsidRPr="00FC395D">
        <w:rPr>
          <w:b/>
        </w:rPr>
        <w:t>: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r w:rsidR="0017017E">
        <w:rPr>
          <w:b/>
        </w:rPr>
        <w:t xml:space="preserve"> (в части</w:t>
      </w:r>
      <w:r w:rsidR="0017017E" w:rsidRPr="00FC395D">
        <w:rPr>
          <w:b/>
        </w:rPr>
        <w:t xml:space="preserve"> инженерных сетей</w:t>
      </w:r>
      <w:r w:rsidR="0017017E">
        <w:rPr>
          <w:b/>
        </w:rPr>
        <w:t>).</w:t>
      </w:r>
    </w:p>
    <w:p w14:paraId="52C63190" w14:textId="77777777" w:rsidR="003A6485" w:rsidRPr="00FC395D" w:rsidRDefault="003A6485" w:rsidP="00E129FC">
      <w:pPr>
        <w:widowControl w:val="0"/>
        <w:autoSpaceDE w:val="0"/>
        <w:autoSpaceDN w:val="0"/>
        <w:adjustRightInd w:val="0"/>
        <w:spacing w:after="0"/>
        <w:ind w:firstLine="709"/>
        <w:outlineLvl w:val="2"/>
        <w:rPr>
          <w:b/>
          <w:u w:val="single"/>
        </w:rPr>
      </w:pPr>
      <w:r w:rsidRPr="00FC395D">
        <w:rPr>
          <w:b/>
          <w:u w:val="single"/>
        </w:rPr>
        <w:t>Обращаем внимание участников закупки, что данная закупка предполагает соблюдения ряда особых условий.</w:t>
      </w:r>
      <w:r w:rsidR="008A2582" w:rsidRPr="00FC395D">
        <w:rPr>
          <w:b/>
          <w:u w:val="single"/>
        </w:rPr>
        <w:t xml:space="preserve"> </w:t>
      </w:r>
    </w:p>
    <w:p w14:paraId="186843FF" w14:textId="77777777" w:rsidR="008A2582" w:rsidRPr="00FC395D" w:rsidRDefault="003A6485" w:rsidP="008A2582">
      <w:pPr>
        <w:widowControl w:val="0"/>
        <w:autoSpaceDE w:val="0"/>
        <w:autoSpaceDN w:val="0"/>
        <w:adjustRightInd w:val="0"/>
        <w:spacing w:after="0"/>
        <w:ind w:firstLine="709"/>
        <w:outlineLvl w:val="2"/>
      </w:pPr>
      <w:r w:rsidRPr="00FC395D">
        <w:t>Указанные особые условия отражены в Приложении № 1 к конкурсной документации.</w:t>
      </w:r>
    </w:p>
    <w:p w14:paraId="73054994" w14:textId="32A8846E" w:rsidR="00E71EBC" w:rsidRPr="0017017E" w:rsidRDefault="000770AB" w:rsidP="00E71EBC">
      <w:pPr>
        <w:framePr w:hSpace="180" w:wrap="around" w:vAnchor="text" w:hAnchor="text" w:y="1"/>
        <w:widowControl w:val="0"/>
        <w:autoSpaceDE w:val="0"/>
        <w:autoSpaceDN w:val="0"/>
        <w:adjustRightInd w:val="0"/>
        <w:spacing w:after="0"/>
        <w:ind w:firstLine="709"/>
        <w:suppressOverlap/>
        <w:outlineLvl w:val="2"/>
      </w:pPr>
      <w:r w:rsidRPr="00FC395D">
        <w:rPr>
          <w:b/>
          <w:lang w:eastAsia="en-US"/>
        </w:rPr>
        <w:lastRenderedPageBreak/>
        <w:t>Предмет конкурса</w:t>
      </w:r>
      <w:r w:rsidRPr="00FC395D">
        <w:rPr>
          <w:b/>
        </w:rPr>
        <w:t xml:space="preserve">: </w:t>
      </w:r>
      <w:r w:rsidR="00E71EBC" w:rsidRPr="00FC395D">
        <w:t xml:space="preserve">выполнение подрядных работ </w:t>
      </w:r>
      <w:r w:rsidR="0017017E" w:rsidRPr="0017017E">
        <w:t>по реконструкции объекта: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 (в части инженерных сетей)</w:t>
      </w:r>
      <w:r w:rsidR="009C2C11" w:rsidRPr="0017017E">
        <w:t>.</w:t>
      </w:r>
    </w:p>
    <w:p w14:paraId="2CE49898" w14:textId="77777777" w:rsidR="000770AB" w:rsidRPr="00FC395D" w:rsidRDefault="00256AF0" w:rsidP="00636F44">
      <w:pPr>
        <w:framePr w:hSpace="180" w:wrap="around" w:vAnchor="text" w:hAnchor="text" w:y="1"/>
        <w:widowControl w:val="0"/>
        <w:spacing w:after="0"/>
        <w:ind w:firstLine="709"/>
        <w:suppressOverlap/>
      </w:pPr>
      <w:r w:rsidRPr="00FC395D">
        <w:t>1.4.3</w:t>
      </w:r>
      <w:r w:rsidR="000770AB" w:rsidRPr="00FC395D">
        <w:t>.</w:t>
      </w:r>
      <w:r w:rsidR="000770AB" w:rsidRPr="00FC395D">
        <w:tab/>
        <w:t xml:space="preserve">Заказчик извещает всех заинтересованных лиц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w:t>
      </w:r>
      <w:r w:rsidR="000770AB" w:rsidRPr="00FC395D">
        <w:rPr>
          <w:lang w:eastAsia="en-US"/>
        </w:rPr>
        <w:t xml:space="preserve">Техническом задании (часть </w:t>
      </w:r>
      <w:r w:rsidR="007B33D9" w:rsidRPr="00FC395D">
        <w:rPr>
          <w:lang w:val="en-US" w:eastAsia="en-US"/>
        </w:rPr>
        <w:t>III</w:t>
      </w:r>
      <w:r w:rsidR="007B33D9" w:rsidRPr="00FC395D">
        <w:rPr>
          <w:lang w:eastAsia="en-US"/>
        </w:rPr>
        <w:t>)</w:t>
      </w:r>
      <w:r w:rsidR="001F2231" w:rsidRPr="00FC395D">
        <w:rPr>
          <w:lang w:eastAsia="en-US"/>
        </w:rPr>
        <w:t xml:space="preserve"> и проект</w:t>
      </w:r>
      <w:r w:rsidR="00636F44" w:rsidRPr="00FC395D">
        <w:rPr>
          <w:lang w:eastAsia="en-US"/>
        </w:rPr>
        <w:t xml:space="preserve">е </w:t>
      </w:r>
      <w:r w:rsidR="001F2231" w:rsidRPr="00FC395D">
        <w:rPr>
          <w:lang w:eastAsia="en-US"/>
        </w:rPr>
        <w:t>Договор</w:t>
      </w:r>
      <w:r w:rsidR="00636F44" w:rsidRPr="00FC395D">
        <w:rPr>
          <w:lang w:eastAsia="en-US"/>
        </w:rPr>
        <w:t xml:space="preserve">а </w:t>
      </w:r>
      <w:r w:rsidR="000770AB" w:rsidRPr="00FC395D">
        <w:rPr>
          <w:lang w:eastAsia="en-US"/>
        </w:rPr>
        <w:t xml:space="preserve">(часть </w:t>
      </w:r>
      <w:r w:rsidR="000770AB" w:rsidRPr="00FC395D">
        <w:rPr>
          <w:lang w:val="en-US" w:eastAsia="en-US"/>
        </w:rPr>
        <w:t>I</w:t>
      </w:r>
      <w:r w:rsidR="007B33D9" w:rsidRPr="00FC395D">
        <w:rPr>
          <w:lang w:val="en-US" w:eastAsia="en-US"/>
        </w:rPr>
        <w:t>I</w:t>
      </w:r>
      <w:r w:rsidR="000770AB" w:rsidRPr="00FC395D">
        <w:rPr>
          <w:lang w:eastAsia="en-US"/>
        </w:rPr>
        <w:t xml:space="preserve">) </w:t>
      </w:r>
      <w:r w:rsidR="000770AB" w:rsidRPr="00FC395D">
        <w:t>в соответствии с процедурами и условиями, приведенными в настоящей конкурсной документации.</w:t>
      </w:r>
    </w:p>
    <w:p w14:paraId="58BED35D" w14:textId="77777777" w:rsidR="0031708B" w:rsidRPr="00394D56" w:rsidRDefault="000770AB" w:rsidP="0049156D">
      <w:pPr>
        <w:widowControl w:val="0"/>
        <w:autoSpaceDE w:val="0"/>
        <w:autoSpaceDN w:val="0"/>
        <w:adjustRightInd w:val="0"/>
        <w:spacing w:after="0"/>
        <w:ind w:firstLine="709"/>
        <w:outlineLvl w:val="2"/>
        <w:rPr>
          <w:color w:val="000000" w:themeColor="text1"/>
        </w:rPr>
      </w:pPr>
      <w:r w:rsidRPr="00FC395D">
        <w:t>1.</w:t>
      </w:r>
      <w:r w:rsidR="00256AF0" w:rsidRPr="00FC395D">
        <w:t>4</w:t>
      </w:r>
      <w:r w:rsidRPr="00FC395D">
        <w:t>.</w:t>
      </w:r>
      <w:r w:rsidR="00256AF0" w:rsidRPr="00FC395D">
        <w:t>4</w:t>
      </w:r>
      <w:r w:rsidRPr="00FC395D">
        <w:t>.</w:t>
      </w:r>
      <w:r w:rsidRPr="00FC395D">
        <w:tab/>
        <w:t>Предмет договора:</w:t>
      </w:r>
      <w:r w:rsidR="002C0015" w:rsidRPr="00FC395D">
        <w:t xml:space="preserve"> </w:t>
      </w:r>
      <w:r w:rsidRPr="00FC395D">
        <w:t xml:space="preserve">наименование поставляемых товаров, выполняемых </w:t>
      </w:r>
      <w:r w:rsidRPr="00394D56">
        <w:rPr>
          <w:color w:val="000000" w:themeColor="text1"/>
        </w:rPr>
        <w:t>работ, оказываемых услуг; количество поставляемого товара, объем выполняемых работ, оказываемых услуг; место, условия и сроки (периоды) поставки товара, выполнения работ, оказания услуг:</w:t>
      </w:r>
    </w:p>
    <w:p w14:paraId="2BBF6FF4" w14:textId="77777777" w:rsidR="00E71EBC" w:rsidRPr="00FC395D" w:rsidRDefault="000770AB" w:rsidP="00E71EBC">
      <w:pPr>
        <w:widowControl w:val="0"/>
        <w:autoSpaceDE w:val="0"/>
        <w:autoSpaceDN w:val="0"/>
        <w:adjustRightInd w:val="0"/>
        <w:spacing w:after="0"/>
        <w:ind w:firstLine="709"/>
        <w:outlineLvl w:val="2"/>
      </w:pPr>
      <w:r w:rsidRPr="00394D56">
        <w:rPr>
          <w:b/>
          <w:color w:val="000000" w:themeColor="text1"/>
        </w:rPr>
        <w:t xml:space="preserve">Предмет договора: </w:t>
      </w:r>
      <w:r w:rsidR="008A2582" w:rsidRPr="00FC395D">
        <w:t>выполнение подрядных работ по реконструкции инженерных сетей в рамках проекта: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r w:rsidR="009C2C11" w:rsidRPr="00FC395D">
        <w:t>.</w:t>
      </w:r>
    </w:p>
    <w:p w14:paraId="6A369CF5" w14:textId="77777777" w:rsidR="00E71EBC" w:rsidRPr="00FC395D" w:rsidRDefault="000770AB" w:rsidP="00E71EBC">
      <w:pPr>
        <w:widowControl w:val="0"/>
        <w:autoSpaceDE w:val="0"/>
        <w:autoSpaceDN w:val="0"/>
        <w:adjustRightInd w:val="0"/>
        <w:spacing w:after="0"/>
        <w:ind w:firstLine="709"/>
        <w:outlineLvl w:val="2"/>
      </w:pPr>
      <w:r w:rsidRPr="00FC395D">
        <w:rPr>
          <w:b/>
        </w:rPr>
        <w:t xml:space="preserve">Наименование </w:t>
      </w:r>
      <w:r w:rsidR="001A5EAB" w:rsidRPr="00FC395D">
        <w:rPr>
          <w:b/>
        </w:rPr>
        <w:t>выполняемых работ</w:t>
      </w:r>
      <w:r w:rsidRPr="00FC395D">
        <w:rPr>
          <w:b/>
        </w:rPr>
        <w:t>:</w:t>
      </w:r>
      <w:r w:rsidR="00636F44" w:rsidRPr="00FC395D">
        <w:t xml:space="preserve"> </w:t>
      </w:r>
      <w:r w:rsidR="00954095" w:rsidRPr="00FC395D">
        <w:t>реконструкция</w:t>
      </w:r>
      <w:r w:rsidR="008A2582" w:rsidRPr="00FC395D">
        <w:t xml:space="preserve"> инженерных сетей в рамках проекта: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p>
    <w:p w14:paraId="4C30617C" w14:textId="77777777" w:rsidR="0031708B" w:rsidRPr="00394D56" w:rsidRDefault="0031708B" w:rsidP="0049156D">
      <w:pPr>
        <w:widowControl w:val="0"/>
        <w:autoSpaceDE w:val="0"/>
        <w:autoSpaceDN w:val="0"/>
        <w:adjustRightInd w:val="0"/>
        <w:spacing w:after="0"/>
        <w:ind w:firstLine="709"/>
        <w:rPr>
          <w:color w:val="000000" w:themeColor="text1"/>
        </w:rPr>
      </w:pPr>
      <w:r w:rsidRPr="00394D56">
        <w:rPr>
          <w:color w:val="000000" w:themeColor="text1"/>
        </w:rPr>
        <w:t xml:space="preserve">Виды </w:t>
      </w:r>
      <w:r w:rsidR="001A5EAB" w:rsidRPr="00394D56">
        <w:rPr>
          <w:color w:val="000000" w:themeColor="text1"/>
        </w:rPr>
        <w:t>выполняемых работ</w:t>
      </w:r>
      <w:r w:rsidRPr="00394D56">
        <w:rPr>
          <w:color w:val="000000" w:themeColor="text1"/>
        </w:rPr>
        <w:t>:</w:t>
      </w:r>
      <w:r w:rsidR="003C03EB" w:rsidRPr="00394D56">
        <w:rPr>
          <w:color w:val="000000" w:themeColor="text1"/>
        </w:rPr>
        <w:t xml:space="preserve"> в соотве</w:t>
      </w:r>
      <w:r w:rsidR="00EE79E6" w:rsidRPr="00394D56">
        <w:rPr>
          <w:color w:val="000000" w:themeColor="text1"/>
        </w:rPr>
        <w:t>тствии с Техническим заданием (ч</w:t>
      </w:r>
      <w:r w:rsidR="003C03EB" w:rsidRPr="00394D56">
        <w:rPr>
          <w:color w:val="000000" w:themeColor="text1"/>
        </w:rPr>
        <w:t>асть III) и проектом Договора (Часть II).</w:t>
      </w:r>
    </w:p>
    <w:p w14:paraId="77189CE6" w14:textId="77777777" w:rsidR="0031708B" w:rsidRPr="00394D56" w:rsidRDefault="0031708B" w:rsidP="0049156D">
      <w:pPr>
        <w:widowControl w:val="0"/>
        <w:autoSpaceDE w:val="0"/>
        <w:autoSpaceDN w:val="0"/>
        <w:adjustRightInd w:val="0"/>
        <w:spacing w:after="0"/>
        <w:ind w:firstLine="709"/>
        <w:rPr>
          <w:color w:val="000000" w:themeColor="text1"/>
        </w:rPr>
      </w:pPr>
      <w:r w:rsidRPr="00394D56">
        <w:rPr>
          <w:b/>
          <w:color w:val="000000" w:themeColor="text1"/>
        </w:rPr>
        <w:t xml:space="preserve">Объем </w:t>
      </w:r>
      <w:r w:rsidR="00D14ED8" w:rsidRPr="00394D56">
        <w:rPr>
          <w:b/>
          <w:color w:val="000000" w:themeColor="text1"/>
        </w:rPr>
        <w:t>выполняемых работ</w:t>
      </w:r>
      <w:r w:rsidRPr="00394D56">
        <w:rPr>
          <w:b/>
          <w:color w:val="000000" w:themeColor="text1"/>
        </w:rPr>
        <w:t>:</w:t>
      </w:r>
      <w:r w:rsidRPr="00394D56">
        <w:rPr>
          <w:color w:val="000000" w:themeColor="text1"/>
        </w:rPr>
        <w:t xml:space="preserve"> в соотве</w:t>
      </w:r>
      <w:r w:rsidR="00EE79E6" w:rsidRPr="00394D56">
        <w:rPr>
          <w:color w:val="000000" w:themeColor="text1"/>
        </w:rPr>
        <w:t>тствии с Техническим заданием (ч</w:t>
      </w:r>
      <w:r w:rsidRPr="00394D56">
        <w:rPr>
          <w:color w:val="000000" w:themeColor="text1"/>
        </w:rPr>
        <w:t xml:space="preserve">асть </w:t>
      </w:r>
      <w:r w:rsidRPr="00394D56">
        <w:rPr>
          <w:color w:val="000000" w:themeColor="text1"/>
          <w:lang w:val="en-US"/>
        </w:rPr>
        <w:t>III</w:t>
      </w:r>
      <w:r w:rsidRPr="00394D56">
        <w:rPr>
          <w:color w:val="000000" w:themeColor="text1"/>
        </w:rPr>
        <w:t>) и проект</w:t>
      </w:r>
      <w:r w:rsidR="00636F44" w:rsidRPr="00394D56">
        <w:rPr>
          <w:color w:val="000000" w:themeColor="text1"/>
        </w:rPr>
        <w:t xml:space="preserve">ом </w:t>
      </w:r>
      <w:r w:rsidR="001F2231" w:rsidRPr="00394D56">
        <w:rPr>
          <w:color w:val="000000" w:themeColor="text1"/>
        </w:rPr>
        <w:t>Д</w:t>
      </w:r>
      <w:r w:rsidRPr="00394D56">
        <w:rPr>
          <w:color w:val="000000" w:themeColor="text1"/>
        </w:rPr>
        <w:t>оговор</w:t>
      </w:r>
      <w:r w:rsidR="00636F44" w:rsidRPr="00394D56">
        <w:rPr>
          <w:color w:val="000000" w:themeColor="text1"/>
        </w:rPr>
        <w:t>а</w:t>
      </w:r>
      <w:r w:rsidRPr="00394D56">
        <w:rPr>
          <w:color w:val="000000" w:themeColor="text1"/>
        </w:rPr>
        <w:t xml:space="preserve"> (Часть I</w:t>
      </w:r>
      <w:r w:rsidRPr="00394D56">
        <w:rPr>
          <w:color w:val="000000" w:themeColor="text1"/>
          <w:lang w:val="en-US"/>
        </w:rPr>
        <w:t>I</w:t>
      </w:r>
      <w:r w:rsidRPr="00394D56">
        <w:rPr>
          <w:color w:val="000000" w:themeColor="text1"/>
        </w:rPr>
        <w:t>).</w:t>
      </w:r>
    </w:p>
    <w:p w14:paraId="06480F01" w14:textId="77777777" w:rsidR="0031708B" w:rsidRPr="00394D56" w:rsidRDefault="0031708B" w:rsidP="0049156D">
      <w:pPr>
        <w:widowControl w:val="0"/>
        <w:autoSpaceDE w:val="0"/>
        <w:autoSpaceDN w:val="0"/>
        <w:adjustRightInd w:val="0"/>
        <w:spacing w:after="0"/>
        <w:ind w:firstLine="709"/>
        <w:rPr>
          <w:color w:val="000000" w:themeColor="text1"/>
        </w:rPr>
      </w:pPr>
      <w:r w:rsidRPr="00394D56">
        <w:rPr>
          <w:b/>
          <w:color w:val="000000" w:themeColor="text1"/>
        </w:rPr>
        <w:t>Единица измерения:</w:t>
      </w:r>
      <w:r w:rsidRPr="00394D56">
        <w:rPr>
          <w:color w:val="000000" w:themeColor="text1"/>
        </w:rPr>
        <w:t xml:space="preserve"> </w:t>
      </w:r>
      <w:r w:rsidR="00CF2459" w:rsidRPr="00394D56">
        <w:rPr>
          <w:color w:val="000000" w:themeColor="text1"/>
        </w:rPr>
        <w:t>условная единица</w:t>
      </w:r>
      <w:r w:rsidRPr="00394D56">
        <w:rPr>
          <w:color w:val="000000" w:themeColor="text1"/>
        </w:rPr>
        <w:t>.</w:t>
      </w:r>
    </w:p>
    <w:p w14:paraId="15745F20" w14:textId="77777777" w:rsidR="00954095" w:rsidRDefault="0031708B" w:rsidP="00AB0B81">
      <w:pPr>
        <w:widowControl w:val="0"/>
        <w:autoSpaceDE w:val="0"/>
        <w:autoSpaceDN w:val="0"/>
        <w:adjustRightInd w:val="0"/>
        <w:spacing w:after="0"/>
        <w:ind w:firstLine="709"/>
        <w:rPr>
          <w:color w:val="000000" w:themeColor="text1"/>
        </w:rPr>
      </w:pPr>
      <w:r w:rsidRPr="00394D56">
        <w:rPr>
          <w:b/>
          <w:color w:val="000000" w:themeColor="text1"/>
        </w:rPr>
        <w:t xml:space="preserve">Место </w:t>
      </w:r>
      <w:r w:rsidR="00D14ED8" w:rsidRPr="00394D56">
        <w:rPr>
          <w:b/>
          <w:color w:val="000000" w:themeColor="text1"/>
        </w:rPr>
        <w:t>выполнения работ</w:t>
      </w:r>
      <w:r w:rsidRPr="00394D56">
        <w:rPr>
          <w:b/>
          <w:color w:val="000000" w:themeColor="text1"/>
        </w:rPr>
        <w:t xml:space="preserve">: </w:t>
      </w:r>
      <w:r w:rsidR="00954095" w:rsidRPr="00954095">
        <w:rPr>
          <w:color w:val="000000" w:themeColor="text1"/>
        </w:rPr>
        <w:t>Российская Федерация, Краснодарский край, Туапсинский р-н, г. Туапсе (объект расположен на территории ВДЦ «Орленок»).</w:t>
      </w:r>
    </w:p>
    <w:p w14:paraId="2C720639" w14:textId="77777777" w:rsidR="00AB0B81" w:rsidRPr="00394D56" w:rsidRDefault="00D23FF1" w:rsidP="00AB0B81">
      <w:pPr>
        <w:widowControl w:val="0"/>
        <w:autoSpaceDE w:val="0"/>
        <w:autoSpaceDN w:val="0"/>
        <w:adjustRightInd w:val="0"/>
        <w:spacing w:after="0"/>
        <w:ind w:firstLine="709"/>
        <w:rPr>
          <w:color w:val="000000" w:themeColor="text1"/>
        </w:rPr>
      </w:pPr>
      <w:r w:rsidRPr="00394D56">
        <w:rPr>
          <w:b/>
          <w:color w:val="000000" w:themeColor="text1"/>
        </w:rPr>
        <w:t xml:space="preserve">Срок </w:t>
      </w:r>
      <w:r w:rsidR="00D14ED8" w:rsidRPr="00394D56">
        <w:rPr>
          <w:b/>
          <w:color w:val="000000" w:themeColor="text1"/>
        </w:rPr>
        <w:t>выполнения работ</w:t>
      </w:r>
      <w:r w:rsidRPr="00394D56">
        <w:rPr>
          <w:b/>
          <w:color w:val="000000" w:themeColor="text1"/>
        </w:rPr>
        <w:t>:</w:t>
      </w:r>
      <w:r w:rsidRPr="00394D56">
        <w:rPr>
          <w:color w:val="000000" w:themeColor="text1"/>
        </w:rPr>
        <w:t xml:space="preserve"> </w:t>
      </w:r>
      <w:r w:rsidR="00B96481" w:rsidRPr="00394D56">
        <w:rPr>
          <w:color w:val="000000" w:themeColor="text1"/>
        </w:rPr>
        <w:t>С</w:t>
      </w:r>
      <w:r w:rsidR="00AB0B81" w:rsidRPr="00394D56">
        <w:rPr>
          <w:color w:val="000000" w:themeColor="text1"/>
        </w:rPr>
        <w:t xml:space="preserve"> </w:t>
      </w:r>
      <w:r w:rsidR="005E2F7E">
        <w:rPr>
          <w:color w:val="000000" w:themeColor="text1"/>
        </w:rPr>
        <w:t xml:space="preserve">момента </w:t>
      </w:r>
      <w:r w:rsidR="00237566" w:rsidRPr="00394D56">
        <w:rPr>
          <w:color w:val="000000" w:themeColor="text1"/>
        </w:rPr>
        <w:t xml:space="preserve">подписания </w:t>
      </w:r>
      <w:r w:rsidR="00AB0B81" w:rsidRPr="00394D56">
        <w:rPr>
          <w:color w:val="000000" w:themeColor="text1"/>
        </w:rPr>
        <w:t>договора</w:t>
      </w:r>
      <w:r w:rsidR="00B96481" w:rsidRPr="00394D56">
        <w:rPr>
          <w:color w:val="000000" w:themeColor="text1"/>
        </w:rPr>
        <w:t xml:space="preserve"> по </w:t>
      </w:r>
      <w:r w:rsidR="009062C6" w:rsidRPr="00394D56">
        <w:rPr>
          <w:color w:val="000000" w:themeColor="text1"/>
        </w:rPr>
        <w:t>21 декабря 2021 г</w:t>
      </w:r>
      <w:r w:rsidR="00B96481" w:rsidRPr="00394D56">
        <w:rPr>
          <w:color w:val="000000" w:themeColor="text1"/>
        </w:rPr>
        <w:t>.</w:t>
      </w:r>
    </w:p>
    <w:p w14:paraId="2D658A01" w14:textId="77777777" w:rsidR="00AD76EF" w:rsidRPr="00394D56" w:rsidRDefault="00D23FF1" w:rsidP="00AB0B81">
      <w:pPr>
        <w:widowControl w:val="0"/>
        <w:autoSpaceDE w:val="0"/>
        <w:autoSpaceDN w:val="0"/>
        <w:adjustRightInd w:val="0"/>
        <w:spacing w:after="0"/>
        <w:ind w:firstLine="709"/>
        <w:rPr>
          <w:color w:val="000000" w:themeColor="text1"/>
        </w:rPr>
      </w:pPr>
      <w:r w:rsidRPr="00394D56">
        <w:rPr>
          <w:b/>
          <w:color w:val="000000" w:themeColor="text1"/>
        </w:rPr>
        <w:t>Условия</w:t>
      </w:r>
      <w:r w:rsidR="00D14ED8" w:rsidRPr="00394D56">
        <w:rPr>
          <w:b/>
          <w:color w:val="000000" w:themeColor="text1"/>
        </w:rPr>
        <w:t xml:space="preserve"> выполнения работ</w:t>
      </w:r>
      <w:r w:rsidRPr="00394D56">
        <w:rPr>
          <w:b/>
          <w:color w:val="000000" w:themeColor="text1"/>
        </w:rPr>
        <w:t>:</w:t>
      </w:r>
      <w:r w:rsidRPr="00394D56">
        <w:rPr>
          <w:color w:val="000000" w:themeColor="text1"/>
        </w:rPr>
        <w:t xml:space="preserve"> в соответствии с Техническим </w:t>
      </w:r>
      <w:r w:rsidR="00EE79E6" w:rsidRPr="00394D56">
        <w:rPr>
          <w:color w:val="000000" w:themeColor="text1"/>
        </w:rPr>
        <w:t>заданием (ч</w:t>
      </w:r>
      <w:r w:rsidR="007B33D9" w:rsidRPr="00394D56">
        <w:rPr>
          <w:color w:val="000000" w:themeColor="text1"/>
        </w:rPr>
        <w:t>асть III</w:t>
      </w:r>
      <w:r w:rsidRPr="00394D56">
        <w:rPr>
          <w:color w:val="000000" w:themeColor="text1"/>
        </w:rPr>
        <w:t xml:space="preserve">) </w:t>
      </w:r>
      <w:r w:rsidR="00636F44" w:rsidRPr="00394D56">
        <w:rPr>
          <w:color w:val="000000" w:themeColor="text1"/>
        </w:rPr>
        <w:t>и проектом Д</w:t>
      </w:r>
      <w:r w:rsidR="007B33D9" w:rsidRPr="00394D56">
        <w:rPr>
          <w:color w:val="000000" w:themeColor="text1"/>
        </w:rPr>
        <w:t>оговор</w:t>
      </w:r>
      <w:r w:rsidR="00636F44" w:rsidRPr="00394D56">
        <w:rPr>
          <w:color w:val="000000" w:themeColor="text1"/>
        </w:rPr>
        <w:t xml:space="preserve">а </w:t>
      </w:r>
      <w:r w:rsidR="00EE79E6" w:rsidRPr="00394D56">
        <w:rPr>
          <w:color w:val="000000" w:themeColor="text1"/>
        </w:rPr>
        <w:t>(ч</w:t>
      </w:r>
      <w:r w:rsidR="007B33D9" w:rsidRPr="00394D56">
        <w:rPr>
          <w:color w:val="000000" w:themeColor="text1"/>
        </w:rPr>
        <w:t>асть II</w:t>
      </w:r>
      <w:r w:rsidRPr="00394D56">
        <w:rPr>
          <w:color w:val="000000" w:themeColor="text1"/>
        </w:rPr>
        <w:t>).</w:t>
      </w:r>
    </w:p>
    <w:p w14:paraId="2B6C2547" w14:textId="77777777" w:rsidR="00541A0A" w:rsidRPr="00FC395D" w:rsidRDefault="0025031E" w:rsidP="00541A0A">
      <w:pPr>
        <w:widowControl w:val="0"/>
        <w:autoSpaceDE w:val="0"/>
        <w:autoSpaceDN w:val="0"/>
        <w:adjustRightInd w:val="0"/>
        <w:spacing w:after="0"/>
        <w:ind w:firstLine="709"/>
        <w:outlineLvl w:val="2"/>
        <w:rPr>
          <w:b/>
          <w:lang w:eastAsia="en-US"/>
        </w:rPr>
      </w:pPr>
      <w:r w:rsidRPr="00FC395D">
        <w:rPr>
          <w:b/>
          <w:lang w:eastAsia="en-US"/>
        </w:rPr>
        <w:t>Краткие характеристики</w:t>
      </w:r>
      <w:r w:rsidR="00D14ED8" w:rsidRPr="00FC395D">
        <w:rPr>
          <w:b/>
          <w:lang w:eastAsia="en-US"/>
        </w:rPr>
        <w:t xml:space="preserve"> выполняемых работ</w:t>
      </w:r>
      <w:r w:rsidRPr="00FC395D">
        <w:rPr>
          <w:b/>
          <w:lang w:eastAsia="en-US"/>
        </w:rPr>
        <w:t>:</w:t>
      </w:r>
    </w:p>
    <w:p w14:paraId="6EDED142" w14:textId="1E00000D" w:rsidR="005E2F7E" w:rsidRPr="00FC395D" w:rsidRDefault="005E2F7E" w:rsidP="005E2F7E">
      <w:pPr>
        <w:widowControl w:val="0"/>
        <w:autoSpaceDE w:val="0"/>
        <w:autoSpaceDN w:val="0"/>
        <w:adjustRightInd w:val="0"/>
        <w:spacing w:after="0"/>
        <w:ind w:firstLine="709"/>
        <w:outlineLvl w:val="2"/>
        <w:rPr>
          <w:b/>
        </w:rPr>
      </w:pPr>
      <w:r w:rsidRPr="00FC395D">
        <w:rPr>
          <w:b/>
        </w:rPr>
        <w:t>Объект - «Федеральное государственное бюджетное образовательное учреждение «Всероссийский детский центр «Орл</w:t>
      </w:r>
      <w:r w:rsidR="008D7646" w:rsidRPr="00FC395D">
        <w:rPr>
          <w:b/>
        </w:rPr>
        <w:t>е</w:t>
      </w:r>
      <w:r w:rsidRPr="00FC395D">
        <w:rPr>
          <w:b/>
        </w:rPr>
        <w:t xml:space="preserve">нок» (реконструкция и расширение наружных сетей                    1-й и 2-й этапы) 1 этап» располагается на отведенном участке в границах отвода площадью 217,31 га, с кадастровым номером 23:33:0106001:0001. </w:t>
      </w:r>
    </w:p>
    <w:p w14:paraId="750EC137" w14:textId="77777777" w:rsidR="005E2F7E" w:rsidRPr="00FC395D" w:rsidRDefault="005E2F7E" w:rsidP="005E2F7E">
      <w:pPr>
        <w:widowControl w:val="0"/>
        <w:autoSpaceDE w:val="0"/>
        <w:autoSpaceDN w:val="0"/>
        <w:adjustRightInd w:val="0"/>
        <w:spacing w:after="0"/>
        <w:ind w:firstLine="709"/>
        <w:outlineLvl w:val="2"/>
        <w:rPr>
          <w:b/>
        </w:rPr>
      </w:pPr>
      <w:r w:rsidRPr="00FC395D">
        <w:rPr>
          <w:b/>
        </w:rPr>
        <w:t>Согласно свидетельству о государственной регистрации права постоянного (бессрочного) пользования на земельный участок от 05.05.2010 серии 23-АЖ № 613751), категория земельного участка - «земли особо охраняемых территорий и объектов - эксплуатация Всероссийского детского центра «Орленок».</w:t>
      </w:r>
    </w:p>
    <w:p w14:paraId="52175F14" w14:textId="77777777" w:rsidR="005E2F7E" w:rsidRPr="00FC395D" w:rsidRDefault="005E2F7E" w:rsidP="005E2F7E">
      <w:pPr>
        <w:widowControl w:val="0"/>
        <w:autoSpaceDE w:val="0"/>
        <w:autoSpaceDN w:val="0"/>
        <w:adjustRightInd w:val="0"/>
        <w:spacing w:after="0"/>
        <w:ind w:firstLine="709"/>
        <w:outlineLvl w:val="2"/>
        <w:rPr>
          <w:b/>
        </w:rPr>
      </w:pPr>
      <w:r w:rsidRPr="00FC395D">
        <w:rPr>
          <w:b/>
        </w:rPr>
        <w:t>Строительство зданий и сооружений инженерной инфраструктуры предусмотрено в соответствии с градостроительным планом земельного участка № RU61311000-2653, в зоне допустимого размещения зданий, строений, сооружений.</w:t>
      </w:r>
    </w:p>
    <w:p w14:paraId="65A76518" w14:textId="08216889" w:rsidR="00EA2682" w:rsidRPr="00FC395D" w:rsidRDefault="00F54E20" w:rsidP="00EA2682">
      <w:pPr>
        <w:widowControl w:val="0"/>
        <w:autoSpaceDE w:val="0"/>
        <w:autoSpaceDN w:val="0"/>
        <w:adjustRightInd w:val="0"/>
        <w:spacing w:after="0"/>
        <w:ind w:firstLine="709"/>
        <w:outlineLvl w:val="2"/>
      </w:pPr>
      <w:r w:rsidRPr="00FC395D">
        <w:t>Участник закупки</w:t>
      </w:r>
      <w:r w:rsidR="00CB5258" w:rsidRPr="00FC395D">
        <w:t>, с ко</w:t>
      </w:r>
      <w:r w:rsidRPr="00FC395D">
        <w:t>торым будет заключен Д</w:t>
      </w:r>
      <w:r w:rsidR="00CB5258" w:rsidRPr="00FC395D">
        <w:t>оговор,</w:t>
      </w:r>
      <w:r w:rsidR="005437ED" w:rsidRPr="00FC395D">
        <w:t xml:space="preserve"> </w:t>
      </w:r>
      <w:r w:rsidR="00EA2682" w:rsidRPr="00FC395D">
        <w:t xml:space="preserve">обязуется собственными и (или) привлеченными силами и техническими средствами в соответствии с Техническим заданием </w:t>
      </w:r>
      <w:r w:rsidR="00B61E42" w:rsidRPr="00FC395D">
        <w:t xml:space="preserve">(часть </w:t>
      </w:r>
      <w:r w:rsidR="00B61E42" w:rsidRPr="00FC395D">
        <w:rPr>
          <w:lang w:val="en-US"/>
        </w:rPr>
        <w:t>III</w:t>
      </w:r>
      <w:r w:rsidR="00B61E42" w:rsidRPr="00FC395D">
        <w:t xml:space="preserve">) </w:t>
      </w:r>
      <w:r w:rsidR="00EA2682" w:rsidRPr="00FC395D">
        <w:t xml:space="preserve">выполнить работы и сдать </w:t>
      </w:r>
      <w:r w:rsidR="00B61E42" w:rsidRPr="00FC395D">
        <w:t xml:space="preserve">их </w:t>
      </w:r>
      <w:r w:rsidR="00EA2682" w:rsidRPr="00FC395D">
        <w:t>Генеральному подрядчику в оговоренные в настоящем Договоре сроки, а также выполнить обязательства в период гарантийной эксплуатации Объекта.</w:t>
      </w:r>
    </w:p>
    <w:p w14:paraId="61DE39F6" w14:textId="77777777" w:rsidR="00EA2682" w:rsidRPr="00FC395D" w:rsidRDefault="009062C6" w:rsidP="00EA2682">
      <w:pPr>
        <w:widowControl w:val="0"/>
        <w:autoSpaceDE w:val="0"/>
        <w:autoSpaceDN w:val="0"/>
        <w:adjustRightInd w:val="0"/>
        <w:spacing w:after="0"/>
        <w:ind w:firstLine="709"/>
        <w:outlineLvl w:val="2"/>
      </w:pPr>
      <w:r w:rsidRPr="00FC395D">
        <w:t xml:space="preserve">При этом его обязательства признаются выполненными при получении </w:t>
      </w:r>
      <w:r w:rsidR="00EA2682" w:rsidRPr="00FC395D">
        <w:t>заключения органа государственного строительного надзора о соответствии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25626FF4" w14:textId="77777777" w:rsidR="00EA2682" w:rsidRPr="00FC395D" w:rsidRDefault="00EA2682" w:rsidP="00EA2682">
      <w:pPr>
        <w:widowControl w:val="0"/>
        <w:autoSpaceDE w:val="0"/>
        <w:autoSpaceDN w:val="0"/>
        <w:adjustRightInd w:val="0"/>
        <w:spacing w:after="0"/>
        <w:ind w:firstLine="709"/>
        <w:outlineLvl w:val="2"/>
        <w:rPr>
          <w:lang w:val="x-none"/>
        </w:rPr>
      </w:pPr>
      <w:r w:rsidRPr="00FC395D">
        <w:rPr>
          <w:lang w:val="x-none"/>
        </w:rPr>
        <w:t xml:space="preserve">На основании разработанной рабочей документации </w:t>
      </w:r>
      <w:r w:rsidRPr="00FC395D">
        <w:t xml:space="preserve">необходимо </w:t>
      </w:r>
      <w:r w:rsidRPr="00FC395D">
        <w:rPr>
          <w:lang w:val="x-none"/>
        </w:rPr>
        <w:t xml:space="preserve">выполнить подрядные </w:t>
      </w:r>
      <w:r w:rsidRPr="00FC395D">
        <w:rPr>
          <w:lang w:val="x-none"/>
        </w:rPr>
        <w:lastRenderedPageBreak/>
        <w:t>работы по строительству тепловых сетей и сооружений к перспективным и строящимся объектам, реконструкцию тепловых сетей существующих объектов, реконструкцию инженерных сооружений теплосети.</w:t>
      </w:r>
    </w:p>
    <w:p w14:paraId="4C6DB876" w14:textId="77777777" w:rsidR="00EA2682" w:rsidRPr="00FC395D" w:rsidRDefault="00EA2682" w:rsidP="00EA2682">
      <w:pPr>
        <w:widowControl w:val="0"/>
        <w:suppressAutoHyphens/>
        <w:spacing w:after="0"/>
        <w:ind w:left="142" w:firstLine="851"/>
        <w:outlineLvl w:val="0"/>
        <w:rPr>
          <w:lang w:val="x-none"/>
        </w:rPr>
      </w:pPr>
      <w:r w:rsidRPr="00FC395D">
        <w:rPr>
          <w:lang w:val="x-none"/>
        </w:rPr>
        <w:t>В рамках проекта реконструкции и расширения наружных инженерных сетей и</w:t>
      </w:r>
      <w:r w:rsidRPr="00FC395D">
        <w:t xml:space="preserve"> </w:t>
      </w:r>
      <w:r w:rsidRPr="00FC395D">
        <w:rPr>
          <w:lang w:val="x-none"/>
        </w:rPr>
        <w:t xml:space="preserve">сооружений предусмотрено: </w:t>
      </w:r>
    </w:p>
    <w:p w14:paraId="284A5206" w14:textId="77777777" w:rsidR="00EA2682" w:rsidRPr="00FC395D" w:rsidRDefault="00EA2682" w:rsidP="00EA2682">
      <w:pPr>
        <w:widowControl w:val="0"/>
        <w:suppressAutoHyphens/>
        <w:spacing w:after="0"/>
        <w:ind w:left="142" w:firstLine="851"/>
        <w:outlineLvl w:val="0"/>
        <w:rPr>
          <w:lang w:val="x-none"/>
        </w:rPr>
      </w:pPr>
      <w:r w:rsidRPr="00FC395D">
        <w:rPr>
          <w:lang w:val="x-none"/>
        </w:rPr>
        <w:t>- газоснабжение тр</w:t>
      </w:r>
      <w:r w:rsidRPr="00FC395D">
        <w:t>е</w:t>
      </w:r>
      <w:r w:rsidRPr="00FC395D">
        <w:rPr>
          <w:lang w:val="x-none"/>
        </w:rPr>
        <w:t>х водогрейных котельных (основной вид топлива - природный газ) с емкостями аварийного дизельного топлива;</w:t>
      </w:r>
    </w:p>
    <w:p w14:paraId="46396AC6" w14:textId="77777777" w:rsidR="00EA2682" w:rsidRPr="00FC395D" w:rsidRDefault="00EA2682" w:rsidP="00EA2682">
      <w:pPr>
        <w:widowControl w:val="0"/>
        <w:suppressAutoHyphens/>
        <w:spacing w:after="0"/>
        <w:ind w:left="142" w:firstLine="851"/>
        <w:jc w:val="left"/>
        <w:outlineLvl w:val="0"/>
        <w:rPr>
          <w:lang w:val="x-none"/>
        </w:rPr>
      </w:pPr>
      <w:r w:rsidRPr="00FC395D">
        <w:rPr>
          <w:lang w:val="x-none"/>
        </w:rPr>
        <w:t>- газоснабжение индивидуальной котельной проектируемого аквапарка;|</w:t>
      </w:r>
    </w:p>
    <w:p w14:paraId="23C2096B" w14:textId="77777777" w:rsidR="00EA2682" w:rsidRPr="00FC395D" w:rsidRDefault="00EA2682" w:rsidP="00EA2682">
      <w:pPr>
        <w:widowControl w:val="0"/>
        <w:suppressAutoHyphens/>
        <w:spacing w:after="0"/>
        <w:ind w:left="142" w:firstLine="851"/>
        <w:jc w:val="left"/>
        <w:outlineLvl w:val="0"/>
        <w:rPr>
          <w:lang w:val="x-none"/>
        </w:rPr>
      </w:pPr>
      <w:r w:rsidRPr="00FC395D">
        <w:rPr>
          <w:lang w:val="x-none"/>
        </w:rPr>
        <w:t>- строительство и автоматизация ЦТП;</w:t>
      </w:r>
    </w:p>
    <w:p w14:paraId="65F01F64" w14:textId="77777777" w:rsidR="00EA2682" w:rsidRPr="00FC395D" w:rsidRDefault="00EA2682" w:rsidP="00EA2682">
      <w:pPr>
        <w:widowControl w:val="0"/>
        <w:suppressAutoHyphens/>
        <w:spacing w:after="0"/>
        <w:ind w:left="142" w:firstLine="851"/>
        <w:jc w:val="left"/>
        <w:outlineLvl w:val="0"/>
        <w:rPr>
          <w:lang w:val="x-none"/>
        </w:rPr>
      </w:pPr>
      <w:r w:rsidRPr="00FC395D">
        <w:rPr>
          <w:lang w:val="x-none"/>
        </w:rPr>
        <w:t>- строительство и автоматизация топливохранилищ котельных №1,2,3;</w:t>
      </w:r>
    </w:p>
    <w:p w14:paraId="47F13125" w14:textId="77777777" w:rsidR="00EA2682" w:rsidRPr="00FC395D" w:rsidRDefault="00EA2682" w:rsidP="00EA2682">
      <w:pPr>
        <w:widowControl w:val="0"/>
        <w:suppressAutoHyphens/>
        <w:spacing w:after="0"/>
        <w:ind w:left="142" w:firstLine="851"/>
        <w:jc w:val="left"/>
        <w:outlineLvl w:val="0"/>
        <w:rPr>
          <w:lang w:val="x-none"/>
        </w:rPr>
      </w:pPr>
      <w:r w:rsidRPr="00FC395D">
        <w:rPr>
          <w:lang w:val="x-none"/>
        </w:rPr>
        <w:t>- реконструкция  существующего топливохранилища котельной №2;</w:t>
      </w:r>
    </w:p>
    <w:p w14:paraId="0AF72EEA" w14:textId="77777777" w:rsidR="00EA2682" w:rsidRPr="00FC395D" w:rsidRDefault="00EA2682" w:rsidP="00EA2682">
      <w:pPr>
        <w:widowControl w:val="0"/>
        <w:suppressAutoHyphens/>
        <w:spacing w:after="0"/>
        <w:ind w:left="142" w:firstLine="851"/>
        <w:jc w:val="left"/>
        <w:outlineLvl w:val="0"/>
        <w:rPr>
          <w:lang w:val="x-none"/>
        </w:rPr>
      </w:pPr>
      <w:r w:rsidRPr="00FC395D">
        <w:rPr>
          <w:lang w:val="x-none"/>
        </w:rPr>
        <w:t>- устройство ПУРГ и ШРП;</w:t>
      </w:r>
    </w:p>
    <w:p w14:paraId="47CF6BA6" w14:textId="77777777" w:rsidR="00EA2682" w:rsidRPr="00FC395D" w:rsidRDefault="00EA2682" w:rsidP="00EA2682">
      <w:pPr>
        <w:widowControl w:val="0"/>
        <w:suppressAutoHyphens/>
        <w:spacing w:after="0"/>
        <w:ind w:left="142" w:firstLine="851"/>
        <w:jc w:val="left"/>
        <w:outlineLvl w:val="0"/>
        <w:rPr>
          <w:lang w:val="x-none"/>
        </w:rPr>
      </w:pPr>
      <w:r w:rsidRPr="00FC395D">
        <w:rPr>
          <w:lang w:val="x-none"/>
        </w:rPr>
        <w:t>- прокладка подземных и надземных тепловых сетей от трех котельных;</w:t>
      </w:r>
    </w:p>
    <w:p w14:paraId="7B619252" w14:textId="77777777" w:rsidR="00EA2682" w:rsidRPr="00FC395D" w:rsidRDefault="00EA2682" w:rsidP="00EA2682">
      <w:pPr>
        <w:widowControl w:val="0"/>
        <w:suppressAutoHyphens/>
        <w:spacing w:after="0"/>
        <w:ind w:left="142" w:firstLine="851"/>
        <w:jc w:val="left"/>
        <w:outlineLvl w:val="0"/>
        <w:rPr>
          <w:lang w:val="x-none"/>
        </w:rPr>
      </w:pPr>
      <w:r w:rsidRPr="00FC395D">
        <w:rPr>
          <w:lang w:val="x-none"/>
        </w:rPr>
        <w:t>- прокладка паропровода от котельной №4;</w:t>
      </w:r>
    </w:p>
    <w:p w14:paraId="69375DE1" w14:textId="77777777" w:rsidR="00EA2682" w:rsidRPr="00FC395D" w:rsidRDefault="00EA2682" w:rsidP="00EA2682">
      <w:pPr>
        <w:widowControl w:val="0"/>
        <w:suppressAutoHyphens/>
        <w:spacing w:after="0"/>
        <w:ind w:left="142" w:firstLine="851"/>
        <w:jc w:val="left"/>
        <w:outlineLvl w:val="0"/>
        <w:rPr>
          <w:lang w:val="x-none"/>
        </w:rPr>
      </w:pPr>
      <w:r w:rsidRPr="00FC395D">
        <w:rPr>
          <w:lang w:val="x-none"/>
        </w:rPr>
        <w:t xml:space="preserve">- реконструкция дымовой трубы котельной №2; </w:t>
      </w:r>
    </w:p>
    <w:p w14:paraId="0C1977F4" w14:textId="77777777" w:rsidR="00EA2682" w:rsidRPr="00FC395D" w:rsidRDefault="00EA2682" w:rsidP="00EA2682">
      <w:pPr>
        <w:widowControl w:val="0"/>
        <w:suppressAutoHyphens/>
        <w:spacing w:after="0"/>
        <w:ind w:left="142" w:firstLine="851"/>
        <w:jc w:val="left"/>
        <w:outlineLvl w:val="0"/>
        <w:rPr>
          <w:lang w:val="x-none"/>
        </w:rPr>
      </w:pPr>
      <w:r w:rsidRPr="00FC395D">
        <w:rPr>
          <w:lang w:val="x-none"/>
        </w:rPr>
        <w:t>- реконструкция мостов 2, 3, 5;</w:t>
      </w:r>
    </w:p>
    <w:p w14:paraId="481B7EBE" w14:textId="77777777" w:rsidR="00EA2682" w:rsidRPr="00FC395D" w:rsidRDefault="00EA2682" w:rsidP="00EA2682">
      <w:pPr>
        <w:widowControl w:val="0"/>
        <w:suppressAutoHyphens/>
        <w:spacing w:after="0"/>
        <w:ind w:left="142" w:firstLine="851"/>
        <w:jc w:val="left"/>
        <w:outlineLvl w:val="0"/>
        <w:rPr>
          <w:lang w:val="x-none"/>
        </w:rPr>
      </w:pPr>
      <w:r w:rsidRPr="00FC395D">
        <w:rPr>
          <w:lang w:val="x-none"/>
        </w:rPr>
        <w:t>- работы по демонтажу инженерных сетей и сооружений;</w:t>
      </w:r>
    </w:p>
    <w:p w14:paraId="61DA1437" w14:textId="77777777" w:rsidR="00EA2682" w:rsidRPr="00FC395D" w:rsidRDefault="00EA2682" w:rsidP="00EA2682">
      <w:pPr>
        <w:widowControl w:val="0"/>
        <w:suppressAutoHyphens/>
        <w:spacing w:after="0"/>
        <w:ind w:left="142" w:firstLine="851"/>
        <w:jc w:val="left"/>
        <w:outlineLvl w:val="0"/>
        <w:rPr>
          <w:lang w:val="x-none"/>
        </w:rPr>
      </w:pPr>
      <w:r w:rsidRPr="00FC395D">
        <w:rPr>
          <w:lang w:val="x-none"/>
        </w:rPr>
        <w:t>- диспетчеризация инженерных сооружений;</w:t>
      </w:r>
    </w:p>
    <w:p w14:paraId="06466FFB" w14:textId="77777777" w:rsidR="00EA2682" w:rsidRPr="00FC395D" w:rsidRDefault="00EA2682" w:rsidP="00EA2682">
      <w:pPr>
        <w:widowControl w:val="0"/>
        <w:suppressAutoHyphens/>
        <w:spacing w:after="0"/>
        <w:ind w:left="142" w:firstLine="851"/>
        <w:outlineLvl w:val="0"/>
        <w:rPr>
          <w:lang w:val="x-none"/>
        </w:rPr>
      </w:pPr>
      <w:r w:rsidRPr="00FC395D">
        <w:rPr>
          <w:lang w:val="x-none"/>
        </w:rPr>
        <w:t>- система автоматической пожарной сигнализации топливохранилищ котельных №1, №2, №3;</w:t>
      </w:r>
    </w:p>
    <w:p w14:paraId="5742962C" w14:textId="77777777" w:rsidR="00EA2682" w:rsidRPr="00FC395D" w:rsidRDefault="00EA2682" w:rsidP="00EA2682">
      <w:pPr>
        <w:widowControl w:val="0"/>
        <w:suppressAutoHyphens/>
        <w:spacing w:after="0"/>
        <w:ind w:left="142" w:firstLine="851"/>
        <w:jc w:val="left"/>
        <w:outlineLvl w:val="0"/>
        <w:rPr>
          <w:lang w:val="x-none"/>
        </w:rPr>
      </w:pPr>
      <w:r w:rsidRPr="00FC395D">
        <w:rPr>
          <w:lang w:val="x-none"/>
        </w:rPr>
        <w:t>- автоматизация котельной «Олимпийская»;</w:t>
      </w:r>
    </w:p>
    <w:p w14:paraId="3087F359" w14:textId="77777777" w:rsidR="00EA2682" w:rsidRPr="00FC395D" w:rsidRDefault="00EA2682" w:rsidP="00EA2682">
      <w:pPr>
        <w:widowControl w:val="0"/>
        <w:suppressAutoHyphens/>
        <w:spacing w:after="0"/>
        <w:ind w:left="142" w:firstLine="851"/>
        <w:jc w:val="left"/>
        <w:outlineLvl w:val="0"/>
        <w:rPr>
          <w:lang w:val="x-none"/>
        </w:rPr>
      </w:pPr>
      <w:r w:rsidRPr="00FC395D">
        <w:rPr>
          <w:lang w:val="x-none"/>
        </w:rPr>
        <w:t>- устройство системы оперативно-дистанционного контроля;</w:t>
      </w:r>
    </w:p>
    <w:p w14:paraId="6A8F5D3E" w14:textId="77777777" w:rsidR="00EA2682" w:rsidRPr="00FC395D" w:rsidRDefault="00EA2682" w:rsidP="00EA2682">
      <w:pPr>
        <w:widowControl w:val="0"/>
        <w:suppressAutoHyphens/>
        <w:spacing w:after="0"/>
        <w:ind w:left="142" w:firstLine="851"/>
        <w:jc w:val="left"/>
        <w:outlineLvl w:val="0"/>
        <w:rPr>
          <w:lang w:val="x-none"/>
        </w:rPr>
      </w:pPr>
      <w:r w:rsidRPr="00FC395D">
        <w:rPr>
          <w:lang w:val="x-none"/>
        </w:rPr>
        <w:t>- устройство сети наружного освещения внутренних дорог и аллей;</w:t>
      </w:r>
    </w:p>
    <w:p w14:paraId="18F91168" w14:textId="77777777" w:rsidR="00EA2682" w:rsidRPr="00FC395D" w:rsidRDefault="00EA2682" w:rsidP="00EA2682">
      <w:pPr>
        <w:widowControl w:val="0"/>
        <w:suppressAutoHyphens/>
        <w:spacing w:after="0"/>
        <w:ind w:left="142" w:firstLine="851"/>
        <w:jc w:val="left"/>
        <w:outlineLvl w:val="0"/>
        <w:rPr>
          <w:lang w:val="x-none"/>
        </w:rPr>
      </w:pPr>
      <w:r w:rsidRPr="00FC395D">
        <w:rPr>
          <w:lang w:val="x-none"/>
        </w:rPr>
        <w:t>- вынос внутриплощадочных сетей связи мост №3;</w:t>
      </w:r>
    </w:p>
    <w:p w14:paraId="261D7C41" w14:textId="77777777" w:rsidR="00EE5616" w:rsidRPr="00FC395D" w:rsidRDefault="00EA2682" w:rsidP="00EA2682">
      <w:pPr>
        <w:widowControl w:val="0"/>
        <w:suppressAutoHyphens/>
        <w:spacing w:after="0"/>
        <w:ind w:left="142" w:firstLine="851"/>
        <w:jc w:val="left"/>
        <w:outlineLvl w:val="0"/>
        <w:rPr>
          <w:lang w:val="x-none"/>
        </w:rPr>
      </w:pPr>
      <w:r w:rsidRPr="00FC395D">
        <w:rPr>
          <w:lang w:val="x-none"/>
        </w:rPr>
        <w:t>- благоустройство территории.</w:t>
      </w:r>
    </w:p>
    <w:p w14:paraId="5434894D" w14:textId="77777777" w:rsidR="00EE5616" w:rsidRPr="00FC395D" w:rsidRDefault="00EE5616" w:rsidP="00EE5616">
      <w:pPr>
        <w:widowControl w:val="0"/>
        <w:tabs>
          <w:tab w:val="left" w:pos="373"/>
        </w:tabs>
        <w:spacing w:after="0"/>
        <w:ind w:firstLine="709"/>
        <w:contextualSpacing/>
        <w:rPr>
          <w:rFonts w:eastAsia="Calibri"/>
          <w:lang w:val="x-none" w:eastAsia="en-US"/>
        </w:rPr>
      </w:pPr>
      <w:r w:rsidRPr="00FC395D">
        <w:rPr>
          <w:rFonts w:eastAsia="Calibri"/>
          <w:w w:val="105"/>
          <w:lang w:val="x-none" w:eastAsia="en-US"/>
        </w:rPr>
        <w:t>Срок</w:t>
      </w:r>
      <w:r w:rsidRPr="00FC395D">
        <w:rPr>
          <w:rFonts w:eastAsia="Calibri"/>
          <w:spacing w:val="10"/>
          <w:w w:val="105"/>
          <w:lang w:val="x-none" w:eastAsia="en-US"/>
        </w:rPr>
        <w:t xml:space="preserve"> </w:t>
      </w:r>
      <w:r w:rsidRPr="00FC395D">
        <w:rPr>
          <w:rFonts w:eastAsia="Calibri"/>
          <w:w w:val="105"/>
          <w:lang w:val="x-none" w:eastAsia="en-US"/>
        </w:rPr>
        <w:t>гарантии</w:t>
      </w:r>
      <w:r w:rsidRPr="00FC395D">
        <w:rPr>
          <w:rFonts w:eastAsia="Calibri"/>
          <w:spacing w:val="16"/>
          <w:w w:val="105"/>
          <w:lang w:val="x-none" w:eastAsia="en-US"/>
        </w:rPr>
        <w:t xml:space="preserve"> </w:t>
      </w:r>
      <w:r w:rsidRPr="00FC395D">
        <w:rPr>
          <w:rFonts w:eastAsia="Calibri"/>
          <w:w w:val="105"/>
          <w:lang w:val="x-none" w:eastAsia="en-US"/>
        </w:rPr>
        <w:t>качества</w:t>
      </w:r>
      <w:r w:rsidRPr="00FC395D">
        <w:rPr>
          <w:rFonts w:eastAsia="Calibri"/>
          <w:spacing w:val="20"/>
          <w:w w:val="105"/>
          <w:lang w:val="x-none" w:eastAsia="en-US"/>
        </w:rPr>
        <w:t xml:space="preserve"> </w:t>
      </w:r>
      <w:r w:rsidRPr="00FC395D">
        <w:rPr>
          <w:rFonts w:eastAsia="Calibri"/>
          <w:w w:val="105"/>
          <w:lang w:val="x-none" w:eastAsia="en-US"/>
        </w:rPr>
        <w:t>на</w:t>
      </w:r>
      <w:r w:rsidRPr="00FC395D">
        <w:rPr>
          <w:rFonts w:eastAsia="Calibri"/>
          <w:spacing w:val="11"/>
          <w:w w:val="105"/>
          <w:lang w:val="x-none" w:eastAsia="en-US"/>
        </w:rPr>
        <w:t xml:space="preserve"> </w:t>
      </w:r>
      <w:r w:rsidRPr="00FC395D">
        <w:rPr>
          <w:rFonts w:eastAsia="Calibri"/>
          <w:w w:val="105"/>
          <w:lang w:val="x-none" w:eastAsia="en-US"/>
        </w:rPr>
        <w:t>выполненные</w:t>
      </w:r>
      <w:r w:rsidRPr="00FC395D">
        <w:rPr>
          <w:rFonts w:eastAsia="Calibri"/>
          <w:spacing w:val="17"/>
          <w:w w:val="105"/>
          <w:lang w:val="x-none" w:eastAsia="en-US"/>
        </w:rPr>
        <w:t xml:space="preserve"> </w:t>
      </w:r>
      <w:r w:rsidRPr="00FC395D">
        <w:rPr>
          <w:rFonts w:eastAsia="Calibri"/>
          <w:w w:val="105"/>
          <w:lang w:val="x-none" w:eastAsia="en-US"/>
        </w:rPr>
        <w:t>работы</w:t>
      </w:r>
      <w:r w:rsidRPr="00FC395D">
        <w:rPr>
          <w:rFonts w:eastAsia="Calibri"/>
          <w:spacing w:val="13"/>
          <w:w w:val="105"/>
          <w:lang w:val="x-none" w:eastAsia="en-US"/>
        </w:rPr>
        <w:t xml:space="preserve"> </w:t>
      </w:r>
      <w:r w:rsidRPr="00FC395D">
        <w:rPr>
          <w:rFonts w:eastAsia="Calibri"/>
          <w:w w:val="105"/>
          <w:lang w:val="x-none" w:eastAsia="en-US"/>
        </w:rPr>
        <w:t>должен</w:t>
      </w:r>
      <w:r w:rsidRPr="00FC395D">
        <w:rPr>
          <w:rFonts w:eastAsia="Calibri"/>
          <w:spacing w:val="16"/>
          <w:w w:val="105"/>
          <w:lang w:val="x-none" w:eastAsia="en-US"/>
        </w:rPr>
        <w:t xml:space="preserve"> </w:t>
      </w:r>
      <w:r w:rsidRPr="00FC395D">
        <w:rPr>
          <w:rFonts w:eastAsia="Calibri"/>
          <w:w w:val="105"/>
          <w:lang w:val="x-none" w:eastAsia="en-US"/>
        </w:rPr>
        <w:t>составлять</w:t>
      </w:r>
      <w:r w:rsidRPr="00FC395D">
        <w:rPr>
          <w:rFonts w:eastAsia="Calibri"/>
          <w:spacing w:val="20"/>
          <w:w w:val="105"/>
          <w:lang w:val="x-none" w:eastAsia="en-US"/>
        </w:rPr>
        <w:t xml:space="preserve"> </w:t>
      </w:r>
      <w:r w:rsidRPr="00FC395D">
        <w:rPr>
          <w:rFonts w:eastAsia="Calibri"/>
          <w:w w:val="105"/>
          <w:lang w:val="x-none" w:eastAsia="en-US"/>
        </w:rPr>
        <w:t>24</w:t>
      </w:r>
      <w:r w:rsidRPr="00FC395D">
        <w:rPr>
          <w:rFonts w:eastAsia="Calibri"/>
          <w:spacing w:val="3"/>
          <w:w w:val="105"/>
          <w:lang w:val="x-none" w:eastAsia="en-US"/>
        </w:rPr>
        <w:t xml:space="preserve"> </w:t>
      </w:r>
      <w:r w:rsidRPr="00FC395D">
        <w:rPr>
          <w:rFonts w:eastAsia="Calibri"/>
          <w:w w:val="105"/>
          <w:lang w:val="x-none" w:eastAsia="en-US"/>
        </w:rPr>
        <w:t>месяца</w:t>
      </w:r>
      <w:r w:rsidRPr="00FC395D">
        <w:rPr>
          <w:rFonts w:eastAsia="Calibri"/>
          <w:spacing w:val="14"/>
          <w:w w:val="105"/>
          <w:lang w:val="x-none" w:eastAsia="en-US"/>
        </w:rPr>
        <w:t xml:space="preserve"> </w:t>
      </w:r>
      <w:r w:rsidRPr="00FC395D">
        <w:rPr>
          <w:rFonts w:eastAsia="Calibri"/>
          <w:w w:val="105"/>
          <w:lang w:val="x-none" w:eastAsia="en-US"/>
        </w:rPr>
        <w:t>с</w:t>
      </w:r>
      <w:r w:rsidRPr="00FC395D">
        <w:rPr>
          <w:rFonts w:eastAsia="Calibri"/>
          <w:spacing w:val="-4"/>
          <w:w w:val="105"/>
          <w:lang w:val="x-none" w:eastAsia="en-US"/>
        </w:rPr>
        <w:t xml:space="preserve"> </w:t>
      </w:r>
      <w:r w:rsidRPr="00FC395D">
        <w:rPr>
          <w:rFonts w:eastAsia="Calibri"/>
          <w:w w:val="105"/>
          <w:lang w:val="x-none" w:eastAsia="en-US"/>
        </w:rPr>
        <w:t>даты</w:t>
      </w:r>
      <w:r w:rsidRPr="00FC395D">
        <w:rPr>
          <w:rFonts w:eastAsia="Calibri"/>
          <w:w w:val="102"/>
          <w:lang w:val="x-none" w:eastAsia="en-US"/>
        </w:rPr>
        <w:t xml:space="preserve"> </w:t>
      </w:r>
      <w:r w:rsidRPr="00FC395D">
        <w:rPr>
          <w:rFonts w:eastAsia="Calibri"/>
          <w:w w:val="105"/>
          <w:lang w:eastAsia="en-US"/>
        </w:rPr>
        <w:t>подписания</w:t>
      </w:r>
      <w:r w:rsidRPr="00FC395D">
        <w:rPr>
          <w:rFonts w:eastAsia="Calibri"/>
          <w:spacing w:val="25"/>
          <w:w w:val="105"/>
          <w:lang w:val="x-none" w:eastAsia="en-US"/>
        </w:rPr>
        <w:t xml:space="preserve"> </w:t>
      </w:r>
      <w:r w:rsidRPr="00FC395D">
        <w:rPr>
          <w:rFonts w:eastAsia="Calibri"/>
          <w:w w:val="105"/>
          <w:lang w:val="x-none" w:eastAsia="en-US"/>
        </w:rPr>
        <w:t>Государственным</w:t>
      </w:r>
      <w:r w:rsidRPr="00FC395D">
        <w:rPr>
          <w:rFonts w:eastAsia="Calibri"/>
          <w:spacing w:val="20"/>
          <w:w w:val="105"/>
          <w:lang w:val="x-none" w:eastAsia="en-US"/>
        </w:rPr>
        <w:t xml:space="preserve"> </w:t>
      </w:r>
      <w:r w:rsidRPr="00FC395D">
        <w:rPr>
          <w:rFonts w:eastAsia="Calibri"/>
          <w:w w:val="105"/>
          <w:lang w:val="x-none" w:eastAsia="en-US"/>
        </w:rPr>
        <w:t>заказчиком</w:t>
      </w:r>
      <w:r w:rsidRPr="00FC395D">
        <w:rPr>
          <w:rFonts w:eastAsia="Calibri"/>
          <w:spacing w:val="11"/>
          <w:w w:val="105"/>
          <w:lang w:val="x-none" w:eastAsia="en-US"/>
        </w:rPr>
        <w:t xml:space="preserve"> </w:t>
      </w:r>
      <w:r w:rsidRPr="00FC395D">
        <w:rPr>
          <w:rFonts w:eastAsia="Calibri"/>
          <w:w w:val="105"/>
          <w:lang w:val="x-none" w:eastAsia="en-US"/>
        </w:rPr>
        <w:t>Акта</w:t>
      </w:r>
      <w:r w:rsidRPr="00FC395D">
        <w:rPr>
          <w:rFonts w:eastAsia="Calibri"/>
          <w:spacing w:val="14"/>
          <w:w w:val="105"/>
          <w:lang w:val="x-none" w:eastAsia="en-US"/>
        </w:rPr>
        <w:t xml:space="preserve"> </w:t>
      </w:r>
      <w:r w:rsidRPr="00FC395D">
        <w:rPr>
          <w:rFonts w:eastAsia="Calibri"/>
          <w:w w:val="105"/>
          <w:lang w:val="x-none" w:eastAsia="en-US"/>
        </w:rPr>
        <w:t>приемки</w:t>
      </w:r>
      <w:r w:rsidRPr="00FC395D">
        <w:rPr>
          <w:rFonts w:eastAsia="Calibri"/>
          <w:spacing w:val="10"/>
          <w:w w:val="105"/>
          <w:lang w:val="x-none" w:eastAsia="en-US"/>
        </w:rPr>
        <w:t xml:space="preserve"> </w:t>
      </w:r>
      <w:r w:rsidRPr="00FC395D">
        <w:rPr>
          <w:rFonts w:eastAsia="Calibri"/>
          <w:spacing w:val="10"/>
          <w:w w:val="105"/>
          <w:lang w:eastAsia="en-US"/>
        </w:rPr>
        <w:t xml:space="preserve">законченного строительством объекта </w:t>
      </w:r>
      <w:r w:rsidRPr="00FC395D">
        <w:rPr>
          <w:rFonts w:eastAsia="Calibri"/>
          <w:w w:val="105"/>
          <w:lang w:val="x-none" w:eastAsia="en-US"/>
        </w:rPr>
        <w:t>и</w:t>
      </w:r>
      <w:r w:rsidRPr="00FC395D">
        <w:rPr>
          <w:rFonts w:eastAsia="Calibri"/>
          <w:spacing w:val="56"/>
          <w:w w:val="105"/>
          <w:lang w:val="x-none" w:eastAsia="en-US"/>
        </w:rPr>
        <w:t xml:space="preserve"> </w:t>
      </w:r>
      <w:r w:rsidRPr="00FC395D">
        <w:rPr>
          <w:rFonts w:eastAsia="Calibri"/>
          <w:w w:val="105"/>
          <w:lang w:val="x-none" w:eastAsia="en-US"/>
        </w:rPr>
        <w:t>на</w:t>
      </w:r>
      <w:r w:rsidRPr="00FC395D">
        <w:rPr>
          <w:rFonts w:eastAsia="Calibri"/>
          <w:spacing w:val="2"/>
          <w:w w:val="105"/>
          <w:lang w:val="x-none" w:eastAsia="en-US"/>
        </w:rPr>
        <w:t xml:space="preserve"> </w:t>
      </w:r>
      <w:r w:rsidRPr="00FC395D">
        <w:rPr>
          <w:rFonts w:eastAsia="Calibri"/>
          <w:lang w:val="x-none" w:eastAsia="en-US"/>
        </w:rPr>
        <w:t>оборудование -</w:t>
      </w:r>
      <w:r w:rsidRPr="00FC395D">
        <w:rPr>
          <w:rFonts w:eastAsia="Calibri"/>
          <w:spacing w:val="-66"/>
          <w:w w:val="175"/>
          <w:lang w:val="x-none" w:eastAsia="en-US"/>
        </w:rPr>
        <w:t xml:space="preserve"> </w:t>
      </w:r>
      <w:r w:rsidRPr="00FC395D">
        <w:rPr>
          <w:rFonts w:eastAsia="Calibri"/>
          <w:w w:val="105"/>
          <w:lang w:val="x-none" w:eastAsia="en-US"/>
        </w:rPr>
        <w:t>в</w:t>
      </w:r>
      <w:r w:rsidRPr="00FC395D">
        <w:rPr>
          <w:rFonts w:eastAsia="Calibri"/>
          <w:w w:val="99"/>
          <w:lang w:val="x-none" w:eastAsia="en-US"/>
        </w:rPr>
        <w:t xml:space="preserve"> </w:t>
      </w:r>
      <w:r w:rsidRPr="00FC395D">
        <w:rPr>
          <w:rFonts w:eastAsia="Calibri"/>
          <w:w w:val="105"/>
          <w:lang w:val="x-none" w:eastAsia="en-US"/>
        </w:rPr>
        <w:t>соответствии с гарантией изготовителя, но не менее 24</w:t>
      </w:r>
      <w:r w:rsidRPr="00FC395D">
        <w:rPr>
          <w:rFonts w:eastAsia="Calibri"/>
          <w:spacing w:val="26"/>
          <w:w w:val="105"/>
          <w:lang w:val="x-none" w:eastAsia="en-US"/>
        </w:rPr>
        <w:t xml:space="preserve"> </w:t>
      </w:r>
      <w:r w:rsidRPr="00FC395D">
        <w:rPr>
          <w:rFonts w:eastAsia="Calibri"/>
          <w:w w:val="105"/>
          <w:lang w:val="x-none" w:eastAsia="en-US"/>
        </w:rPr>
        <w:t>месяцев.</w:t>
      </w:r>
    </w:p>
    <w:p w14:paraId="7E8437F2" w14:textId="77777777" w:rsidR="00EE5616" w:rsidRPr="00394D56" w:rsidRDefault="00EE5616" w:rsidP="00EE5616">
      <w:pPr>
        <w:keepNext/>
        <w:suppressAutoHyphens/>
        <w:spacing w:after="0"/>
        <w:ind w:firstLine="709"/>
        <w:outlineLvl w:val="0"/>
        <w:rPr>
          <w:color w:val="000000" w:themeColor="text1"/>
          <w:lang w:val="x-none"/>
        </w:rPr>
      </w:pPr>
    </w:p>
    <w:p w14:paraId="31632B1D" w14:textId="77777777" w:rsidR="00BB0E37" w:rsidRPr="00394D56" w:rsidRDefault="00BB0E37" w:rsidP="00E279D6">
      <w:pPr>
        <w:widowControl w:val="0"/>
        <w:autoSpaceDE w:val="0"/>
        <w:autoSpaceDN w:val="0"/>
        <w:adjustRightInd w:val="0"/>
        <w:spacing w:after="0"/>
        <w:ind w:firstLine="709"/>
        <w:outlineLvl w:val="2"/>
        <w:rPr>
          <w:b/>
          <w:color w:val="000000" w:themeColor="text1"/>
          <w:u w:val="single"/>
        </w:rPr>
      </w:pPr>
      <w:r w:rsidRPr="00394D56">
        <w:rPr>
          <w:b/>
          <w:color w:val="000000" w:themeColor="text1"/>
        </w:rPr>
        <w:t xml:space="preserve">Частичное </w:t>
      </w:r>
      <w:r w:rsidR="00E713B9" w:rsidRPr="00394D56">
        <w:rPr>
          <w:b/>
          <w:color w:val="000000" w:themeColor="text1"/>
        </w:rPr>
        <w:t xml:space="preserve">выполнение работ </w:t>
      </w:r>
      <w:r w:rsidRPr="00394D56">
        <w:rPr>
          <w:b/>
          <w:color w:val="000000" w:themeColor="text1"/>
        </w:rPr>
        <w:t>не допускается.</w:t>
      </w:r>
    </w:p>
    <w:p w14:paraId="4479B61A" w14:textId="77777777" w:rsidR="00A46F0B" w:rsidRPr="00394D56" w:rsidRDefault="00A46F0B" w:rsidP="0049156D">
      <w:pPr>
        <w:widowControl w:val="0"/>
        <w:suppressLineNumbers/>
        <w:spacing w:after="0"/>
        <w:ind w:firstLine="709"/>
        <w:rPr>
          <w:color w:val="000000" w:themeColor="text1"/>
        </w:rPr>
      </w:pPr>
      <w:r w:rsidRPr="00394D56">
        <w:rPr>
          <w:color w:val="000000" w:themeColor="text1"/>
        </w:rPr>
        <w:t>Сведения об</w:t>
      </w:r>
      <w:r w:rsidR="00E713B9" w:rsidRPr="00394D56">
        <w:rPr>
          <w:color w:val="000000" w:themeColor="text1"/>
        </w:rPr>
        <w:t xml:space="preserve"> объемах выполнения работ </w:t>
      </w:r>
      <w:r w:rsidRPr="00394D56">
        <w:rPr>
          <w:color w:val="000000" w:themeColor="text1"/>
        </w:rPr>
        <w:t xml:space="preserve">и требования к перечню и качеству </w:t>
      </w:r>
      <w:r w:rsidR="00E713B9" w:rsidRPr="00394D56">
        <w:rPr>
          <w:color w:val="000000" w:themeColor="text1"/>
        </w:rPr>
        <w:t xml:space="preserve">работ </w:t>
      </w:r>
      <w:r w:rsidRPr="00394D56">
        <w:rPr>
          <w:color w:val="000000" w:themeColor="text1"/>
        </w:rPr>
        <w:t>в полном объеме предс</w:t>
      </w:r>
      <w:r w:rsidR="00EE79E6" w:rsidRPr="00394D56">
        <w:rPr>
          <w:color w:val="000000" w:themeColor="text1"/>
        </w:rPr>
        <w:t>тавлены в Техническом задании (ч</w:t>
      </w:r>
      <w:r w:rsidRPr="00394D56">
        <w:rPr>
          <w:color w:val="000000" w:themeColor="text1"/>
        </w:rPr>
        <w:t xml:space="preserve">асть </w:t>
      </w:r>
      <w:r w:rsidRPr="00394D56">
        <w:rPr>
          <w:color w:val="000000" w:themeColor="text1"/>
          <w:lang w:val="en-US"/>
        </w:rPr>
        <w:t>III</w:t>
      </w:r>
      <w:r w:rsidRPr="00394D56">
        <w:rPr>
          <w:color w:val="000000" w:themeColor="text1"/>
        </w:rPr>
        <w:t>).</w:t>
      </w:r>
    </w:p>
    <w:p w14:paraId="0C4BD0A0" w14:textId="77777777" w:rsidR="0031311C" w:rsidRPr="00394D56" w:rsidRDefault="0031311C" w:rsidP="0031311C">
      <w:pPr>
        <w:widowControl w:val="0"/>
        <w:suppressLineNumbers/>
        <w:spacing w:after="0"/>
        <w:ind w:firstLine="709"/>
        <w:rPr>
          <w:color w:val="000000" w:themeColor="text1"/>
        </w:rPr>
      </w:pPr>
      <w:r w:rsidRPr="00394D56">
        <w:rPr>
          <w:color w:val="000000" w:themeColor="text1"/>
        </w:rPr>
        <w:t>Участники закупки вправе осмотреть объект строительства Заказчика, на выполнение работ по которому проводится конкурс.</w:t>
      </w:r>
    </w:p>
    <w:p w14:paraId="538F410C" w14:textId="77777777" w:rsidR="0031311C" w:rsidRPr="00394D56" w:rsidRDefault="0031311C" w:rsidP="0031311C">
      <w:pPr>
        <w:widowControl w:val="0"/>
        <w:suppressLineNumbers/>
        <w:spacing w:after="0"/>
        <w:ind w:firstLine="709"/>
        <w:rPr>
          <w:color w:val="000000" w:themeColor="text1"/>
        </w:rPr>
      </w:pPr>
      <w:r w:rsidRPr="00394D56">
        <w:rPr>
          <w:color w:val="000000" w:themeColor="text1"/>
        </w:rPr>
        <w:t>Осмотр проводится представителями участников закупок в сопровождении работника Заказчика в сроки, заранее согласованные с Заказчиком.</w:t>
      </w:r>
    </w:p>
    <w:p w14:paraId="39BF48AB" w14:textId="77777777" w:rsidR="0031311C" w:rsidRPr="00394D56" w:rsidRDefault="0031311C" w:rsidP="0031311C">
      <w:pPr>
        <w:widowControl w:val="0"/>
        <w:spacing w:after="0"/>
        <w:ind w:firstLine="709"/>
        <w:rPr>
          <w:color w:val="000000" w:themeColor="text1"/>
        </w:rPr>
      </w:pPr>
      <w:r w:rsidRPr="00394D56">
        <w:rPr>
          <w:color w:val="000000" w:themeColor="text1"/>
        </w:rPr>
        <w:t>Контактное лицо для согласования осмотра объекта строительства Заказчика:</w:t>
      </w:r>
    </w:p>
    <w:p w14:paraId="7A53A3C1" w14:textId="2ABDB218" w:rsidR="0031311C" w:rsidRPr="00394D56" w:rsidRDefault="00FC395D" w:rsidP="0031311C">
      <w:pPr>
        <w:widowControl w:val="0"/>
        <w:suppressLineNumbers/>
        <w:spacing w:after="0"/>
        <w:ind w:firstLine="709"/>
        <w:rPr>
          <w:color w:val="000000" w:themeColor="text1"/>
        </w:rPr>
      </w:pPr>
      <w:r w:rsidRPr="002637F3">
        <w:rPr>
          <w:color w:val="000000" w:themeColor="text1"/>
        </w:rPr>
        <w:t>Пимченков Сергей Владимирович</w:t>
      </w:r>
    </w:p>
    <w:p w14:paraId="75BE28EF" w14:textId="32D396EF" w:rsidR="0031311C" w:rsidRPr="00394D56" w:rsidRDefault="0031311C" w:rsidP="0031311C">
      <w:pPr>
        <w:widowControl w:val="0"/>
        <w:spacing w:after="0"/>
        <w:ind w:firstLine="709"/>
        <w:rPr>
          <w:color w:val="000000" w:themeColor="text1"/>
        </w:rPr>
      </w:pPr>
      <w:r w:rsidRPr="00394D56">
        <w:rPr>
          <w:color w:val="000000" w:themeColor="text1"/>
        </w:rPr>
        <w:t xml:space="preserve">Тел: </w:t>
      </w:r>
      <w:r w:rsidR="00FC395D" w:rsidRPr="008741BB">
        <w:rPr>
          <w:color w:val="000000" w:themeColor="text1"/>
        </w:rPr>
        <w:t xml:space="preserve">8 </w:t>
      </w:r>
      <w:r w:rsidR="00CF2017" w:rsidRPr="00394D56">
        <w:rPr>
          <w:color w:val="000000" w:themeColor="text1"/>
        </w:rPr>
        <w:t>(495) 660-3</w:t>
      </w:r>
      <w:r w:rsidR="00461C0A" w:rsidRPr="00394D56">
        <w:rPr>
          <w:color w:val="000000" w:themeColor="text1"/>
        </w:rPr>
        <w:t>1</w:t>
      </w:r>
      <w:r w:rsidR="00CF2017" w:rsidRPr="00394D56">
        <w:rPr>
          <w:color w:val="000000" w:themeColor="text1"/>
        </w:rPr>
        <w:t>-</w:t>
      </w:r>
      <w:r w:rsidR="00461C0A" w:rsidRPr="00394D56">
        <w:rPr>
          <w:color w:val="000000" w:themeColor="text1"/>
        </w:rPr>
        <w:t>66</w:t>
      </w:r>
    </w:p>
    <w:p w14:paraId="1B35428D" w14:textId="25A0BE40" w:rsidR="0031311C" w:rsidRPr="00394D56" w:rsidRDefault="0031311C" w:rsidP="0031311C">
      <w:pPr>
        <w:widowControl w:val="0"/>
        <w:suppressLineNumbers/>
        <w:spacing w:after="0"/>
        <w:ind w:firstLine="709"/>
        <w:rPr>
          <w:color w:val="000000" w:themeColor="text1"/>
          <w:u w:val="single"/>
        </w:rPr>
      </w:pPr>
      <w:r w:rsidRPr="00394D56">
        <w:rPr>
          <w:color w:val="000000" w:themeColor="text1"/>
        </w:rPr>
        <w:t xml:space="preserve">Адрес электронной почты: </w:t>
      </w:r>
      <w:r w:rsidR="00FC395D">
        <w:rPr>
          <w:color w:val="000000" w:themeColor="text1"/>
          <w:lang w:val="en-US"/>
        </w:rPr>
        <w:t>pimchenkov</w:t>
      </w:r>
      <w:r w:rsidR="00CF2017" w:rsidRPr="00394D56">
        <w:rPr>
          <w:rStyle w:val="rpc41"/>
          <w:color w:val="000000" w:themeColor="text1"/>
        </w:rPr>
        <w:t>@pppudp.ru</w:t>
      </w:r>
    </w:p>
    <w:p w14:paraId="6546DA16" w14:textId="2C78F117" w:rsidR="0031311C" w:rsidRPr="00FC395D" w:rsidRDefault="0031311C" w:rsidP="0031311C">
      <w:pPr>
        <w:widowControl w:val="0"/>
        <w:suppressLineNumbers/>
        <w:spacing w:after="0"/>
        <w:ind w:firstLine="709"/>
      </w:pPr>
      <w:r w:rsidRPr="00706E97">
        <w:t xml:space="preserve">Осмотр объектов возможен по рабочим дням с </w:t>
      </w:r>
      <w:r w:rsidR="00315810" w:rsidRPr="00706E97">
        <w:t>«</w:t>
      </w:r>
      <w:r w:rsidR="00706E97" w:rsidRPr="00706E97">
        <w:t>02</w:t>
      </w:r>
      <w:r w:rsidRPr="00706E97">
        <w:t>»</w:t>
      </w:r>
      <w:r w:rsidR="005E2F7E" w:rsidRPr="00706E97">
        <w:t xml:space="preserve"> августа </w:t>
      </w:r>
      <w:r w:rsidR="009C2C11" w:rsidRPr="00706E97">
        <w:t xml:space="preserve">2019 года по </w:t>
      </w:r>
      <w:r w:rsidR="00315810" w:rsidRPr="00706E97">
        <w:t>«</w:t>
      </w:r>
      <w:r w:rsidR="00706E97" w:rsidRPr="00706E97">
        <w:t>16</w:t>
      </w:r>
      <w:r w:rsidRPr="00706E97">
        <w:t>»</w:t>
      </w:r>
      <w:r w:rsidR="009C2C11" w:rsidRPr="00706E97">
        <w:t xml:space="preserve"> а</w:t>
      </w:r>
      <w:r w:rsidR="005E2F7E" w:rsidRPr="00706E97">
        <w:t xml:space="preserve">вгуста </w:t>
      </w:r>
      <w:r w:rsidRPr="00706E97">
        <w:t>201</w:t>
      </w:r>
      <w:r w:rsidR="009C2C11" w:rsidRPr="00706E97">
        <w:t>9</w:t>
      </w:r>
      <w:r w:rsidRPr="00706E97">
        <w:t xml:space="preserve"> года.</w:t>
      </w:r>
    </w:p>
    <w:p w14:paraId="6A29670A" w14:textId="77777777" w:rsidR="0031311C" w:rsidRPr="00394D56" w:rsidRDefault="0031311C" w:rsidP="0031311C">
      <w:pPr>
        <w:widowControl w:val="0"/>
        <w:suppressLineNumbers/>
        <w:spacing w:after="0"/>
        <w:ind w:firstLine="709"/>
        <w:rPr>
          <w:color w:val="000000" w:themeColor="text1"/>
        </w:rPr>
      </w:pPr>
      <w:r w:rsidRPr="00394D56">
        <w:rPr>
          <w:color w:val="000000" w:themeColor="text1"/>
        </w:rPr>
        <w:t>На осмотр объектов допускается не более 2 (двух) представителей от каждого участника закупки. Представителям участников закупки необходимо при себе иметь документ, подтверждающий их полномочия на осмотр объекта строительства от имени участника закупки, и документ, удостоверяющий личность (паспорт).</w:t>
      </w:r>
    </w:p>
    <w:p w14:paraId="5162DDCC" w14:textId="77777777" w:rsidR="0031311C" w:rsidRPr="00394D56" w:rsidRDefault="0031311C" w:rsidP="0031311C">
      <w:pPr>
        <w:widowControl w:val="0"/>
        <w:suppressLineNumbers/>
        <w:spacing w:after="0"/>
        <w:ind w:firstLine="709"/>
        <w:rPr>
          <w:color w:val="000000" w:themeColor="text1"/>
        </w:rPr>
      </w:pPr>
      <w:r w:rsidRPr="00394D56">
        <w:rPr>
          <w:color w:val="000000" w:themeColor="text1"/>
        </w:rPr>
        <w:t>Заказчик и Организатор не несут ответственности в случае невозможности ознакомления участника закупки с объектом строительства Заказчика в случае, если:</w:t>
      </w:r>
    </w:p>
    <w:p w14:paraId="58E3BBEA" w14:textId="77777777" w:rsidR="0031311C" w:rsidRPr="00394D56" w:rsidRDefault="0031311C" w:rsidP="0031311C">
      <w:pPr>
        <w:widowControl w:val="0"/>
        <w:suppressLineNumbers/>
        <w:spacing w:after="0"/>
        <w:ind w:firstLine="709"/>
        <w:rPr>
          <w:color w:val="000000" w:themeColor="text1"/>
        </w:rPr>
      </w:pPr>
      <w:r w:rsidRPr="00394D56">
        <w:rPr>
          <w:color w:val="000000" w:themeColor="text1"/>
        </w:rPr>
        <w:t>- участники закупки не приняли меры по согласованию времени и даты своего посещения объекта строительства с Заказчиком;</w:t>
      </w:r>
    </w:p>
    <w:p w14:paraId="33ACF3EC" w14:textId="77777777" w:rsidR="0031311C" w:rsidRPr="00394D56" w:rsidRDefault="0031311C" w:rsidP="0031311C">
      <w:pPr>
        <w:widowControl w:val="0"/>
        <w:suppressLineNumbers/>
        <w:spacing w:after="0"/>
        <w:ind w:firstLine="709"/>
        <w:rPr>
          <w:color w:val="000000" w:themeColor="text1"/>
        </w:rPr>
      </w:pPr>
      <w:r w:rsidRPr="00394D56">
        <w:rPr>
          <w:color w:val="000000" w:themeColor="text1"/>
        </w:rPr>
        <w:t xml:space="preserve">- представители участников закупки, прибывшие на осмотр объекта строительства, не имеют при себе документа, подтверждающего их полномочия, и/или документа, удостоверяющего </w:t>
      </w:r>
      <w:r w:rsidRPr="00394D56">
        <w:rPr>
          <w:color w:val="000000" w:themeColor="text1"/>
        </w:rPr>
        <w:lastRenderedPageBreak/>
        <w:t>личность (паспорт).</w:t>
      </w:r>
    </w:p>
    <w:p w14:paraId="0D167E80" w14:textId="77777777" w:rsidR="0031311C" w:rsidRDefault="0031311C" w:rsidP="0031311C">
      <w:pPr>
        <w:widowControl w:val="0"/>
        <w:autoSpaceDE w:val="0"/>
        <w:autoSpaceDN w:val="0"/>
        <w:adjustRightInd w:val="0"/>
        <w:spacing w:after="0"/>
        <w:ind w:firstLine="709"/>
        <w:rPr>
          <w:b/>
          <w:color w:val="000000" w:themeColor="text1"/>
        </w:rPr>
      </w:pPr>
      <w:r w:rsidRPr="00394D56">
        <w:rPr>
          <w:b/>
          <w:color w:val="000000" w:themeColor="text1"/>
        </w:rPr>
        <w:t xml:space="preserve">Все затраты по осмотру </w:t>
      </w:r>
      <w:r w:rsidR="001034AD" w:rsidRPr="00394D56">
        <w:rPr>
          <w:b/>
          <w:color w:val="000000" w:themeColor="text1"/>
        </w:rPr>
        <w:t>О</w:t>
      </w:r>
      <w:r w:rsidRPr="00394D56">
        <w:rPr>
          <w:b/>
          <w:color w:val="000000" w:themeColor="text1"/>
        </w:rPr>
        <w:t>бъекта строительства участники закупки покрывают из собственных средств.</w:t>
      </w:r>
    </w:p>
    <w:p w14:paraId="32FFBF34" w14:textId="77777777" w:rsidR="00106CF4" w:rsidRPr="00FC395D" w:rsidRDefault="00106CF4" w:rsidP="00106CF4">
      <w:pPr>
        <w:widowControl w:val="0"/>
        <w:autoSpaceDE w:val="0"/>
        <w:autoSpaceDN w:val="0"/>
        <w:adjustRightInd w:val="0"/>
        <w:spacing w:after="0"/>
        <w:ind w:firstLine="709"/>
      </w:pPr>
      <w:r w:rsidRPr="00FC395D">
        <w:t>Участники закупки вправе также ознакомиться с оригиналами проектной и рабочей документаций, а также локальных смет.</w:t>
      </w:r>
    </w:p>
    <w:p w14:paraId="18570B67" w14:textId="77777777" w:rsidR="00106CF4" w:rsidRPr="00FC395D" w:rsidRDefault="00106CF4" w:rsidP="00106CF4">
      <w:pPr>
        <w:widowControl w:val="0"/>
        <w:autoSpaceDE w:val="0"/>
        <w:autoSpaceDN w:val="0"/>
        <w:adjustRightInd w:val="0"/>
        <w:spacing w:after="0"/>
        <w:ind w:firstLine="709"/>
      </w:pPr>
      <w:r w:rsidRPr="00FC395D">
        <w:t>Ознакомление с оригиналами указанных документов проводится представителями участников закупок в сопровождении работника ФГУП «ППП» в заранее согласованные сроки.</w:t>
      </w:r>
    </w:p>
    <w:p w14:paraId="5E5D3C44" w14:textId="77777777" w:rsidR="00106CF4" w:rsidRPr="00FC395D" w:rsidRDefault="00106CF4" w:rsidP="00106CF4">
      <w:pPr>
        <w:widowControl w:val="0"/>
        <w:autoSpaceDE w:val="0"/>
        <w:autoSpaceDN w:val="0"/>
        <w:adjustRightInd w:val="0"/>
        <w:spacing w:after="0"/>
        <w:ind w:firstLine="709"/>
      </w:pPr>
      <w:r w:rsidRPr="00FC395D">
        <w:t>Контактное лицо для согласования сроков и организации ознакомления с оригиналами указанных документов:</w:t>
      </w:r>
    </w:p>
    <w:p w14:paraId="1FB30BAC" w14:textId="77777777" w:rsidR="00FC395D" w:rsidRPr="00FC395D" w:rsidRDefault="00FC395D" w:rsidP="00FC395D">
      <w:pPr>
        <w:widowControl w:val="0"/>
        <w:suppressLineNumbers/>
        <w:spacing w:after="0"/>
        <w:ind w:firstLine="709"/>
      </w:pPr>
      <w:r w:rsidRPr="002637F3">
        <w:t>Пимченков Сергей Владимирович</w:t>
      </w:r>
    </w:p>
    <w:p w14:paraId="12A6D431" w14:textId="77777777" w:rsidR="00106CF4" w:rsidRPr="00FC395D" w:rsidRDefault="00106CF4" w:rsidP="00106CF4">
      <w:pPr>
        <w:widowControl w:val="0"/>
        <w:autoSpaceDE w:val="0"/>
        <w:autoSpaceDN w:val="0"/>
        <w:adjustRightInd w:val="0"/>
        <w:spacing w:after="0"/>
        <w:ind w:firstLine="709"/>
      </w:pPr>
      <w:r w:rsidRPr="00FC395D">
        <w:t>Тел: 8 (495) 660-31-66</w:t>
      </w:r>
    </w:p>
    <w:p w14:paraId="25271473" w14:textId="77BC0C58" w:rsidR="00106CF4" w:rsidRPr="00FC395D" w:rsidRDefault="00106CF4" w:rsidP="00106CF4">
      <w:pPr>
        <w:widowControl w:val="0"/>
        <w:autoSpaceDE w:val="0"/>
        <w:autoSpaceDN w:val="0"/>
        <w:adjustRightInd w:val="0"/>
        <w:spacing w:after="0"/>
        <w:ind w:firstLine="709"/>
      </w:pPr>
      <w:r w:rsidRPr="00706E97">
        <w:t xml:space="preserve">Адрес электронной почты: </w:t>
      </w:r>
      <w:r w:rsidR="00FC395D" w:rsidRPr="00706E97">
        <w:rPr>
          <w:lang w:val="en-US"/>
        </w:rPr>
        <w:t>pimchenkov</w:t>
      </w:r>
      <w:r w:rsidR="00FC395D" w:rsidRPr="00706E97">
        <w:rPr>
          <w:rStyle w:val="rpc41"/>
        </w:rPr>
        <w:t>@pppudp.ru</w:t>
      </w:r>
    </w:p>
    <w:p w14:paraId="67483F8A" w14:textId="0C28A035" w:rsidR="00106CF4" w:rsidRPr="00FC395D" w:rsidRDefault="00106CF4" w:rsidP="00106CF4">
      <w:pPr>
        <w:widowControl w:val="0"/>
        <w:autoSpaceDE w:val="0"/>
        <w:autoSpaceDN w:val="0"/>
        <w:adjustRightInd w:val="0"/>
        <w:spacing w:after="0"/>
        <w:ind w:firstLine="709"/>
      </w:pPr>
      <w:r w:rsidRPr="00FC395D">
        <w:t>Ознакомление с оригиналами указанных документов возможно по рабочим дням с «</w:t>
      </w:r>
      <w:r w:rsidR="00706E97">
        <w:t>02</w:t>
      </w:r>
      <w:r w:rsidRPr="00FC395D">
        <w:t>» августа 2019 года по «</w:t>
      </w:r>
      <w:r w:rsidR="00706E97">
        <w:t>16</w:t>
      </w:r>
      <w:r w:rsidRPr="00FC395D">
        <w:t>» августа 2019 года.</w:t>
      </w:r>
    </w:p>
    <w:p w14:paraId="59BA8113" w14:textId="77777777" w:rsidR="00106CF4" w:rsidRPr="00FC395D" w:rsidRDefault="00106CF4" w:rsidP="00106CF4">
      <w:pPr>
        <w:widowControl w:val="0"/>
        <w:autoSpaceDE w:val="0"/>
        <w:autoSpaceDN w:val="0"/>
        <w:adjustRightInd w:val="0"/>
        <w:spacing w:after="0"/>
        <w:ind w:firstLine="709"/>
      </w:pPr>
      <w:r w:rsidRPr="00FC395D">
        <w:t>На ознакомление с оригиналами документов по предмету закупки допускается не более                  2 (двух) представителей от каждого участника закупки. Представителям участников закупки необходимо при себе иметь документы, подтверждающие их полномочия на ознакомление с оригиналами документов от имени участника закупки, и документ, удостоверяющий личность (паспорт).</w:t>
      </w:r>
    </w:p>
    <w:p w14:paraId="62F69DFA" w14:textId="77777777" w:rsidR="00106CF4" w:rsidRPr="00FC395D" w:rsidRDefault="00106CF4" w:rsidP="00106CF4">
      <w:pPr>
        <w:widowControl w:val="0"/>
        <w:autoSpaceDE w:val="0"/>
        <w:autoSpaceDN w:val="0"/>
        <w:adjustRightInd w:val="0"/>
        <w:spacing w:after="0"/>
        <w:ind w:firstLine="709"/>
      </w:pPr>
      <w:r w:rsidRPr="00FC395D">
        <w:t>ФГУП «ППП» и Организатор не несут ответственности в случае невозможности ознакомления участника закупки с оригиналами документов в случае, если:</w:t>
      </w:r>
    </w:p>
    <w:p w14:paraId="2A176520" w14:textId="77777777" w:rsidR="00106CF4" w:rsidRPr="00FC395D" w:rsidRDefault="00106CF4" w:rsidP="00106CF4">
      <w:pPr>
        <w:widowControl w:val="0"/>
        <w:autoSpaceDE w:val="0"/>
        <w:autoSpaceDN w:val="0"/>
        <w:adjustRightInd w:val="0"/>
        <w:spacing w:after="0"/>
        <w:ind w:firstLine="709"/>
      </w:pPr>
      <w:r w:rsidRPr="00FC395D">
        <w:t>- участники закупки не приняли меры по согласованию времени и даты своего ознакомления с оригиналами документов с ФГУП «ППП»;</w:t>
      </w:r>
    </w:p>
    <w:p w14:paraId="5E8F4647" w14:textId="77777777" w:rsidR="00106CF4" w:rsidRPr="00FC395D" w:rsidRDefault="00106CF4" w:rsidP="00106CF4">
      <w:pPr>
        <w:widowControl w:val="0"/>
        <w:autoSpaceDE w:val="0"/>
        <w:autoSpaceDN w:val="0"/>
        <w:adjustRightInd w:val="0"/>
        <w:spacing w:after="0"/>
        <w:ind w:firstLine="709"/>
      </w:pPr>
      <w:r w:rsidRPr="00FC395D">
        <w:t>- представители участников закупки, прибывшие на ознакомление с оригиналами документов, не имеют при себе документа, подтверждающего их полномочия, и/или документа, удостоверяющего личность (паспорт).</w:t>
      </w:r>
    </w:p>
    <w:p w14:paraId="398800D6" w14:textId="77777777" w:rsidR="00106CF4" w:rsidRPr="00FC395D" w:rsidRDefault="00106CF4" w:rsidP="00106CF4">
      <w:pPr>
        <w:widowControl w:val="0"/>
        <w:autoSpaceDE w:val="0"/>
        <w:autoSpaceDN w:val="0"/>
        <w:adjustRightInd w:val="0"/>
        <w:spacing w:after="0"/>
        <w:ind w:firstLine="709"/>
      </w:pPr>
      <w:r w:rsidRPr="00FC395D">
        <w:t>ФГУП «ППП» обеспечивает только предоставление места для ознакомления с оригиналами документов.</w:t>
      </w:r>
    </w:p>
    <w:p w14:paraId="3194F2ED" w14:textId="77777777" w:rsidR="00106CF4" w:rsidRPr="00FC395D" w:rsidRDefault="00106CF4" w:rsidP="00106CF4">
      <w:pPr>
        <w:widowControl w:val="0"/>
        <w:autoSpaceDE w:val="0"/>
        <w:autoSpaceDN w:val="0"/>
        <w:adjustRightInd w:val="0"/>
        <w:spacing w:after="0"/>
        <w:ind w:firstLine="709"/>
        <w:rPr>
          <w:u w:val="single"/>
        </w:rPr>
      </w:pPr>
      <w:r w:rsidRPr="00FC395D">
        <w:t>Участник закупки самостоятельно определяет программно-технические средства для копирования и/или сканирования, и/или фотографирования оригиналов документов, самостоятельно обеспечивает себя программно-техническими средствами для ознакомления с оригиналами документов и все затраты по ознакомлению с оригиналами документов покрывает из собственных средств.</w:t>
      </w:r>
    </w:p>
    <w:p w14:paraId="3A383821" w14:textId="77777777" w:rsidR="0031311C" w:rsidRPr="00394D56" w:rsidRDefault="0031311C" w:rsidP="0031311C">
      <w:pPr>
        <w:widowControl w:val="0"/>
        <w:autoSpaceDE w:val="0"/>
        <w:autoSpaceDN w:val="0"/>
        <w:adjustRightInd w:val="0"/>
        <w:spacing w:after="0"/>
        <w:ind w:firstLine="709"/>
        <w:rPr>
          <w:color w:val="000000" w:themeColor="text1"/>
        </w:rPr>
      </w:pPr>
      <w:r w:rsidRPr="00394D56">
        <w:rPr>
          <w:color w:val="000000" w:themeColor="text1"/>
        </w:rPr>
        <w:t>1.4.5. Участник закупки, с которым будет заключен договор по результатам конкурса, должен будет осуществить поставку товаров, выполнить работы, оказать услуги, являющиеся предметом конкурса, в месте, в сроки, и на условиях, указанных в настоящей конкурсной документации.</w:t>
      </w:r>
    </w:p>
    <w:p w14:paraId="19CE0F26" w14:textId="77777777" w:rsidR="0031311C" w:rsidRPr="00394D56" w:rsidRDefault="0031311C" w:rsidP="0031311C">
      <w:pPr>
        <w:widowControl w:val="0"/>
        <w:autoSpaceDE w:val="0"/>
        <w:autoSpaceDN w:val="0"/>
        <w:adjustRightInd w:val="0"/>
        <w:spacing w:after="0"/>
        <w:ind w:firstLine="709"/>
        <w:rPr>
          <w:color w:val="000000" w:themeColor="text1"/>
        </w:rPr>
      </w:pPr>
      <w:r w:rsidRPr="00394D56">
        <w:rPr>
          <w:color w:val="000000" w:themeColor="text1"/>
        </w:rPr>
        <w:t xml:space="preserve">1.4.6. Требования, установленные Заказчиком к товарам, работам, услугам указаны в Техническом задании (часть </w:t>
      </w:r>
      <w:r w:rsidRPr="00394D56">
        <w:rPr>
          <w:color w:val="000000" w:themeColor="text1"/>
          <w:lang w:val="en-US"/>
        </w:rPr>
        <w:t>III</w:t>
      </w:r>
      <w:r w:rsidRPr="00394D56">
        <w:rPr>
          <w:color w:val="000000" w:themeColor="text1"/>
        </w:rPr>
        <w:t>).</w:t>
      </w:r>
    </w:p>
    <w:p w14:paraId="1127F162" w14:textId="77777777" w:rsidR="00CB5258" w:rsidRPr="00394D56" w:rsidRDefault="00CB5258" w:rsidP="0031311C">
      <w:pPr>
        <w:widowControl w:val="0"/>
        <w:spacing w:after="0"/>
        <w:ind w:firstLine="709"/>
        <w:rPr>
          <w:b/>
          <w:color w:val="000000" w:themeColor="text1"/>
        </w:rPr>
      </w:pPr>
    </w:p>
    <w:p w14:paraId="44640881" w14:textId="77777777" w:rsidR="0031311C" w:rsidRPr="00394D56" w:rsidRDefault="0031311C" w:rsidP="0031311C">
      <w:pPr>
        <w:widowControl w:val="0"/>
        <w:spacing w:after="0"/>
        <w:ind w:firstLine="709"/>
        <w:rPr>
          <w:b/>
          <w:color w:val="000000" w:themeColor="text1"/>
        </w:rPr>
      </w:pPr>
      <w:r w:rsidRPr="00394D56">
        <w:rPr>
          <w:b/>
          <w:color w:val="000000" w:themeColor="text1"/>
        </w:rPr>
        <w:t>1.5. Начальная (максимальная) цена договора</w:t>
      </w:r>
    </w:p>
    <w:p w14:paraId="4CA716C7"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color w:val="000000" w:themeColor="text1"/>
        </w:rPr>
        <w:t>1.5.1. Начальная (максимальная) цена договора, а также начальная (максимальная) цена единицы услуги и (или) работы (в случае, если при проведении конкурса невозможно определить необходимое количество товара, объем работ и услуг) указана в извещении о проведении конкурса и в настоящей конкурсной документации.</w:t>
      </w:r>
    </w:p>
    <w:p w14:paraId="4121A8EF" w14:textId="2AF4B819" w:rsidR="00467432" w:rsidRPr="00FC395D" w:rsidRDefault="003F6081" w:rsidP="0049156D">
      <w:pPr>
        <w:widowControl w:val="0"/>
        <w:spacing w:after="0"/>
        <w:ind w:firstLine="709"/>
        <w:rPr>
          <w:b/>
        </w:rPr>
      </w:pPr>
      <w:r w:rsidRPr="00FC395D">
        <w:rPr>
          <w:highlight w:val="yellow"/>
        </w:rPr>
        <w:t>Начальная (максимальная) цена договора</w:t>
      </w:r>
      <w:r w:rsidR="003602AD" w:rsidRPr="00FC395D">
        <w:rPr>
          <w:highlight w:val="yellow"/>
        </w:rPr>
        <w:t xml:space="preserve"> </w:t>
      </w:r>
      <w:r w:rsidRPr="00FC395D">
        <w:rPr>
          <w:bCs/>
          <w:highlight w:val="yellow"/>
        </w:rPr>
        <w:t>составляет</w:t>
      </w:r>
      <w:r w:rsidR="001558B4" w:rsidRPr="00FC395D">
        <w:rPr>
          <w:bCs/>
          <w:highlight w:val="yellow"/>
        </w:rPr>
        <w:t>:</w:t>
      </w:r>
      <w:r w:rsidR="00FE5E7B" w:rsidRPr="00FC395D">
        <w:rPr>
          <w:bCs/>
          <w:highlight w:val="yellow"/>
        </w:rPr>
        <w:t xml:space="preserve"> </w:t>
      </w:r>
      <w:r w:rsidR="00EA2682" w:rsidRPr="00FC395D">
        <w:rPr>
          <w:b/>
          <w:bCs/>
          <w:highlight w:val="yellow"/>
        </w:rPr>
        <w:t>755 827 510,00 руб. (Семьсот пятьдесят пять миллионов восемьсот двадцать семь тысяч пятьсот десять рублей 00 копеек)</w:t>
      </w:r>
      <w:r w:rsidR="00EA2682" w:rsidRPr="00FC395D">
        <w:rPr>
          <w:bCs/>
          <w:highlight w:val="yellow"/>
        </w:rPr>
        <w:t xml:space="preserve">, </w:t>
      </w:r>
      <w:r w:rsidR="001558B4" w:rsidRPr="00FC395D">
        <w:rPr>
          <w:highlight w:val="yellow"/>
        </w:rPr>
        <w:t>в том числе</w:t>
      </w:r>
      <w:r w:rsidR="00DA516E" w:rsidRPr="00FC395D">
        <w:rPr>
          <w:b/>
          <w:highlight w:val="yellow"/>
        </w:rPr>
        <w:t xml:space="preserve"> </w:t>
      </w:r>
      <w:r w:rsidR="008374A3" w:rsidRPr="00FC395D">
        <w:rPr>
          <w:highlight w:val="yellow"/>
        </w:rPr>
        <w:t>НДС</w:t>
      </w:r>
      <w:r w:rsidR="00CA2F84" w:rsidRPr="00FC395D">
        <w:rPr>
          <w:highlight w:val="yellow"/>
        </w:rPr>
        <w:t xml:space="preserve">, </w:t>
      </w:r>
      <w:r w:rsidR="00FF1202" w:rsidRPr="00FC395D">
        <w:rPr>
          <w:highlight w:val="yellow"/>
        </w:rPr>
        <w:t>исчисленный по налоговой ставке в соответствии с нормами действующего законодательства Российской Федерации.</w:t>
      </w:r>
    </w:p>
    <w:p w14:paraId="435AAE18" w14:textId="77777777" w:rsidR="00663191" w:rsidRPr="00FC395D" w:rsidRDefault="00663191" w:rsidP="00663191">
      <w:pPr>
        <w:widowControl w:val="0"/>
        <w:spacing w:after="0"/>
        <w:ind w:firstLine="709"/>
      </w:pPr>
      <w:r w:rsidRPr="00FC395D">
        <w:t>В начальную (максимальную) цену договора включены все затраты участника закупки, с которым будет заключен Договор, связанные с выполнением обязательств по Договору:</w:t>
      </w:r>
    </w:p>
    <w:p w14:paraId="08D59D52" w14:textId="77777777" w:rsidR="00663191" w:rsidRPr="00FC395D" w:rsidRDefault="00663191" w:rsidP="00663191">
      <w:pPr>
        <w:widowControl w:val="0"/>
        <w:spacing w:after="0"/>
        <w:ind w:firstLine="709"/>
      </w:pPr>
      <w:r w:rsidRPr="00FC395D">
        <w:t>- стоимость всех работ согласно Технического задания (</w:t>
      </w:r>
      <w:r w:rsidR="00253C4A" w:rsidRPr="00FC395D">
        <w:t xml:space="preserve">часть </w:t>
      </w:r>
      <w:r w:rsidR="00253C4A" w:rsidRPr="00FC395D">
        <w:rPr>
          <w:lang w:val="en-US"/>
        </w:rPr>
        <w:t>III</w:t>
      </w:r>
      <w:r w:rsidRPr="00FC395D">
        <w:t xml:space="preserve">), стоимость конструкций, </w:t>
      </w:r>
      <w:r w:rsidRPr="00FC395D">
        <w:lastRenderedPageBreak/>
        <w:t>материалов, инженерного, технологического и лабораторного оборудования помещений и рабочих мест, включая их доставку на объект, монтаж, поверку, пуско-наладочные работы, предусмотренные проектом для выполнения работ на Объекте в полном объеме, а также обучение персонала, где это необходимо;</w:t>
      </w:r>
    </w:p>
    <w:p w14:paraId="06011B06" w14:textId="77777777" w:rsidR="00663191" w:rsidRPr="00FC395D" w:rsidRDefault="00663191" w:rsidP="00663191">
      <w:pPr>
        <w:widowControl w:val="0"/>
        <w:spacing w:after="0"/>
        <w:ind w:firstLine="709"/>
      </w:pPr>
      <w:r w:rsidRPr="00FC395D">
        <w:t>- затраты, связанные с обеспечением выполнения работ по Объекту рабочими, включая заработную плату, транспортные и командировочные расходы, питание, проживание;</w:t>
      </w:r>
    </w:p>
    <w:p w14:paraId="73766C8D" w14:textId="77777777" w:rsidR="00663191" w:rsidRPr="00FC395D" w:rsidRDefault="00663191" w:rsidP="00663191">
      <w:pPr>
        <w:widowControl w:val="0"/>
        <w:spacing w:after="0"/>
        <w:ind w:firstLine="709"/>
      </w:pPr>
      <w:r w:rsidRPr="00FC395D">
        <w:t>- транспортные расходы и получение разрешений на транспортировку грузов, доставляемых Субподрядчиком;</w:t>
      </w:r>
    </w:p>
    <w:p w14:paraId="212F3FFB" w14:textId="77777777" w:rsidR="00663191" w:rsidRPr="00FC395D" w:rsidRDefault="00663191" w:rsidP="00663191">
      <w:pPr>
        <w:widowControl w:val="0"/>
        <w:spacing w:after="0"/>
        <w:ind w:firstLine="709"/>
      </w:pPr>
      <w:r w:rsidRPr="00FC395D">
        <w:t>- затраты на подключение (врезку) к существующим инженерным коммуникациям;</w:t>
      </w:r>
    </w:p>
    <w:p w14:paraId="2CB6433F" w14:textId="77777777" w:rsidR="00663191" w:rsidRPr="00FC395D" w:rsidRDefault="00663191" w:rsidP="00663191">
      <w:pPr>
        <w:widowControl w:val="0"/>
        <w:spacing w:after="0"/>
        <w:ind w:firstLine="709"/>
      </w:pPr>
      <w:r w:rsidRPr="00FC395D">
        <w:t>- затраты на соблюдение норм и правил технической, пожарной безопасности, соблюдение экологических и санитарно-эпидемиологических норм и охрану Объекта;</w:t>
      </w:r>
    </w:p>
    <w:p w14:paraId="673E912A" w14:textId="77777777" w:rsidR="00663191" w:rsidRPr="00FC395D" w:rsidRDefault="00663191" w:rsidP="00663191">
      <w:pPr>
        <w:widowControl w:val="0"/>
        <w:spacing w:after="0"/>
        <w:ind w:firstLine="709"/>
      </w:pPr>
      <w:r w:rsidRPr="00FC395D">
        <w:t>- затраты на оплату (возмещение) коммунальных услуг при реконструкции Объекта;</w:t>
      </w:r>
    </w:p>
    <w:p w14:paraId="6653EAD2" w14:textId="77777777" w:rsidR="00663191" w:rsidRPr="00FC395D" w:rsidRDefault="00663191" w:rsidP="00663191">
      <w:pPr>
        <w:widowControl w:val="0"/>
        <w:spacing w:after="0"/>
        <w:ind w:firstLine="709"/>
      </w:pPr>
      <w:r w:rsidRPr="00FC395D">
        <w:t xml:space="preserve">- затраты на использование строительной техники, затраты на строительство временных зданий и сооружений, вывоз мусора, уплату таможенных пошлин и сборов, налогов, включая НДС, сборов и других обязательных платежей и непредвиденные затраты; </w:t>
      </w:r>
    </w:p>
    <w:p w14:paraId="3C647014" w14:textId="77777777" w:rsidR="00663191" w:rsidRPr="00FC395D" w:rsidRDefault="00663191" w:rsidP="00663191">
      <w:pPr>
        <w:widowControl w:val="0"/>
        <w:spacing w:after="0"/>
        <w:ind w:firstLine="709"/>
      </w:pPr>
      <w:r w:rsidRPr="00FC395D">
        <w:t>- накладные расходы, сметная прибыль;</w:t>
      </w:r>
    </w:p>
    <w:p w14:paraId="742C776B" w14:textId="77777777" w:rsidR="00663191" w:rsidRPr="00FC395D" w:rsidRDefault="00663191" w:rsidP="00663191">
      <w:pPr>
        <w:widowControl w:val="0"/>
        <w:spacing w:after="0"/>
        <w:ind w:firstLine="709"/>
      </w:pPr>
      <w:r w:rsidRPr="00FC395D">
        <w:t xml:space="preserve">- иные расходы, которые Субподрядчик должен оплачивать в соответствии с условиями Договора или в связи с его исполнением. </w:t>
      </w:r>
    </w:p>
    <w:p w14:paraId="68EE4100" w14:textId="77777777" w:rsidR="0031311C" w:rsidRPr="00FC395D" w:rsidRDefault="0031311C" w:rsidP="00663191">
      <w:pPr>
        <w:widowControl w:val="0"/>
        <w:spacing w:after="0"/>
        <w:ind w:firstLine="709"/>
      </w:pPr>
      <w:r w:rsidRPr="00FC395D">
        <w:t>1.5.2.</w:t>
      </w:r>
      <w:r w:rsidR="00EE5616" w:rsidRPr="00FC395D">
        <w:t xml:space="preserve"> </w:t>
      </w:r>
      <w:r w:rsidRPr="00FC395D">
        <w:t xml:space="preserve">В цену Договора включены все расходы </w:t>
      </w:r>
      <w:r w:rsidR="00F54E20" w:rsidRPr="00FC395D">
        <w:t>участника закупки, с которым будет заключен Д</w:t>
      </w:r>
      <w:r w:rsidR="00CB5258" w:rsidRPr="00FC395D">
        <w:t>оговор</w:t>
      </w:r>
      <w:r w:rsidRPr="00FC395D">
        <w:t>, связанные с выполнением работ и подлежащие оплате субподрядным</w:t>
      </w:r>
      <w:r w:rsidR="00F54E20" w:rsidRPr="00FC395D">
        <w:t xml:space="preserve"> организациям и поставщикам </w:t>
      </w:r>
      <w:r w:rsidRPr="00FC395D">
        <w:t>(при необходимости).</w:t>
      </w:r>
    </w:p>
    <w:p w14:paraId="17408407" w14:textId="77777777" w:rsidR="00467432" w:rsidRPr="00FC395D" w:rsidRDefault="00541A0A" w:rsidP="0031311C">
      <w:pPr>
        <w:widowControl w:val="0"/>
        <w:spacing w:after="0"/>
        <w:ind w:firstLine="709"/>
      </w:pPr>
      <w:r w:rsidRPr="00FC395D">
        <w:t xml:space="preserve">1.5.3. </w:t>
      </w:r>
      <w:r w:rsidR="003F6081" w:rsidRPr="00FC395D">
        <w:t xml:space="preserve">Начальная (максимальная) цена договора определена на весь период </w:t>
      </w:r>
      <w:r w:rsidR="0039594F" w:rsidRPr="00FC395D">
        <w:t>выполнения работ</w:t>
      </w:r>
      <w:r w:rsidR="003F6081" w:rsidRPr="00FC395D">
        <w:t>.</w:t>
      </w:r>
      <w:r w:rsidR="00F80A88" w:rsidRPr="00FC395D">
        <w:t xml:space="preserve"> </w:t>
      </w:r>
    </w:p>
    <w:p w14:paraId="2115D105" w14:textId="77777777" w:rsidR="00541A0A" w:rsidRPr="00394D56" w:rsidRDefault="00541A0A" w:rsidP="00541A0A">
      <w:pPr>
        <w:widowControl w:val="0"/>
        <w:autoSpaceDE w:val="0"/>
        <w:autoSpaceDN w:val="0"/>
        <w:adjustRightInd w:val="0"/>
        <w:spacing w:after="0"/>
        <w:ind w:firstLine="709"/>
        <w:outlineLvl w:val="2"/>
        <w:rPr>
          <w:b/>
          <w:color w:val="000000" w:themeColor="text1"/>
        </w:rPr>
      </w:pPr>
    </w:p>
    <w:p w14:paraId="5D006370" w14:textId="77777777" w:rsidR="00826BAA" w:rsidRPr="00394D56" w:rsidRDefault="00826BAA" w:rsidP="0049156D">
      <w:pPr>
        <w:widowControl w:val="0"/>
        <w:spacing w:after="0"/>
        <w:ind w:firstLine="709"/>
        <w:rPr>
          <w:b/>
          <w:i/>
          <w:color w:val="000000" w:themeColor="text1"/>
        </w:rPr>
      </w:pPr>
      <w:r w:rsidRPr="00394D56">
        <w:rPr>
          <w:b/>
          <w:color w:val="000000" w:themeColor="text1"/>
        </w:rPr>
        <w:t>1.</w:t>
      </w:r>
      <w:r w:rsidR="00F80A88" w:rsidRPr="00394D56">
        <w:rPr>
          <w:b/>
          <w:color w:val="000000" w:themeColor="text1"/>
        </w:rPr>
        <w:t>6</w:t>
      </w:r>
      <w:r w:rsidRPr="00394D56">
        <w:rPr>
          <w:b/>
          <w:color w:val="000000" w:themeColor="text1"/>
        </w:rPr>
        <w:t>. Источник финансирования, форма, срок и порядок</w:t>
      </w:r>
      <w:r w:rsidR="00AB422C" w:rsidRPr="00394D56">
        <w:rPr>
          <w:b/>
          <w:color w:val="000000" w:themeColor="text1"/>
        </w:rPr>
        <w:t xml:space="preserve"> оплаты</w:t>
      </w:r>
    </w:p>
    <w:p w14:paraId="72F3A97C" w14:textId="77777777" w:rsidR="00F80A88" w:rsidRPr="00394D56" w:rsidRDefault="00F80A88" w:rsidP="0049156D">
      <w:pPr>
        <w:widowControl w:val="0"/>
        <w:autoSpaceDE w:val="0"/>
        <w:autoSpaceDN w:val="0"/>
        <w:adjustRightInd w:val="0"/>
        <w:spacing w:after="0"/>
        <w:ind w:firstLine="709"/>
        <w:outlineLvl w:val="2"/>
        <w:rPr>
          <w:color w:val="000000" w:themeColor="text1"/>
        </w:rPr>
      </w:pPr>
      <w:r w:rsidRPr="00394D56">
        <w:rPr>
          <w:color w:val="000000" w:themeColor="text1"/>
        </w:rPr>
        <w:t>1.6</w:t>
      </w:r>
      <w:r w:rsidR="00826BAA" w:rsidRPr="00394D56">
        <w:rPr>
          <w:color w:val="000000" w:themeColor="text1"/>
        </w:rPr>
        <w:t xml:space="preserve">.1. </w:t>
      </w:r>
      <w:r w:rsidRPr="00394D56">
        <w:rPr>
          <w:color w:val="000000" w:themeColor="text1"/>
        </w:rPr>
        <w:t>Заказчик направляет средства на финансирование заказа на поставку товаров, выполнение работ, оказание услуг из источника финансирования заказа.</w:t>
      </w:r>
    </w:p>
    <w:p w14:paraId="08B9E62C" w14:textId="77777777" w:rsidR="00F80A88" w:rsidRPr="00394D56" w:rsidRDefault="00F80A88" w:rsidP="0049156D">
      <w:pPr>
        <w:widowControl w:val="0"/>
        <w:autoSpaceDE w:val="0"/>
        <w:autoSpaceDN w:val="0"/>
        <w:adjustRightInd w:val="0"/>
        <w:spacing w:after="0"/>
        <w:ind w:firstLine="709"/>
        <w:outlineLvl w:val="2"/>
        <w:rPr>
          <w:color w:val="000000" w:themeColor="text1"/>
        </w:rPr>
      </w:pPr>
      <w:r w:rsidRPr="00394D56">
        <w:rPr>
          <w:b/>
          <w:color w:val="000000" w:themeColor="text1"/>
        </w:rPr>
        <w:t>Источник финансирования:</w:t>
      </w:r>
      <w:r w:rsidRPr="00394D56">
        <w:rPr>
          <w:color w:val="000000" w:themeColor="text1"/>
        </w:rPr>
        <w:t xml:space="preserve"> </w:t>
      </w:r>
      <w:r w:rsidR="009F3DFE" w:rsidRPr="00FC395D">
        <w:t>Бюджетные средства</w:t>
      </w:r>
      <w:r w:rsidRPr="00FC395D">
        <w:t>, 100 %.</w:t>
      </w:r>
    </w:p>
    <w:p w14:paraId="5EBFDDA8" w14:textId="77777777" w:rsidR="00F80A88" w:rsidRPr="00394D56" w:rsidRDefault="00F80A88" w:rsidP="005104B8">
      <w:pPr>
        <w:widowControl w:val="0"/>
        <w:autoSpaceDE w:val="0"/>
        <w:autoSpaceDN w:val="0"/>
        <w:adjustRightInd w:val="0"/>
        <w:spacing w:after="0"/>
        <w:ind w:firstLine="709"/>
        <w:outlineLvl w:val="2"/>
        <w:rPr>
          <w:color w:val="000000" w:themeColor="text1"/>
        </w:rPr>
      </w:pPr>
      <w:r w:rsidRPr="00394D56">
        <w:rPr>
          <w:color w:val="000000" w:themeColor="text1"/>
        </w:rPr>
        <w:t>1.6.2. Форма, сроки и порядок оплаты товаров, работ, услуг по предмету конкурса:</w:t>
      </w:r>
    </w:p>
    <w:p w14:paraId="01A74E4D" w14:textId="77777777" w:rsidR="00F80A88" w:rsidRPr="00394D56" w:rsidRDefault="00F80A88" w:rsidP="0049156D">
      <w:pPr>
        <w:widowControl w:val="0"/>
        <w:autoSpaceDE w:val="0"/>
        <w:autoSpaceDN w:val="0"/>
        <w:adjustRightInd w:val="0"/>
        <w:spacing w:after="0"/>
        <w:ind w:firstLine="709"/>
        <w:outlineLvl w:val="2"/>
        <w:rPr>
          <w:color w:val="000000" w:themeColor="text1"/>
        </w:rPr>
      </w:pPr>
      <w:r w:rsidRPr="00394D56">
        <w:rPr>
          <w:color w:val="000000" w:themeColor="text1"/>
        </w:rPr>
        <w:t>Форма оплаты – безналичный расчет.</w:t>
      </w:r>
    </w:p>
    <w:p w14:paraId="0A739267" w14:textId="77777777" w:rsidR="00F80A88" w:rsidRDefault="00F80A88" w:rsidP="0049156D">
      <w:pPr>
        <w:widowControl w:val="0"/>
        <w:autoSpaceDE w:val="0"/>
        <w:autoSpaceDN w:val="0"/>
        <w:adjustRightInd w:val="0"/>
        <w:spacing w:after="0"/>
        <w:ind w:firstLine="709"/>
        <w:outlineLvl w:val="2"/>
        <w:rPr>
          <w:color w:val="000000" w:themeColor="text1"/>
        </w:rPr>
      </w:pPr>
      <w:r w:rsidRPr="00394D56">
        <w:rPr>
          <w:color w:val="000000" w:themeColor="text1"/>
        </w:rPr>
        <w:t>Сроки и порядок оплаты установлены в проект</w:t>
      </w:r>
      <w:r w:rsidR="00DC7081" w:rsidRPr="00394D56">
        <w:rPr>
          <w:color w:val="000000" w:themeColor="text1"/>
        </w:rPr>
        <w:t xml:space="preserve">е </w:t>
      </w:r>
      <w:r w:rsidR="008626E3" w:rsidRPr="00394D56">
        <w:rPr>
          <w:color w:val="000000" w:themeColor="text1"/>
        </w:rPr>
        <w:t>Д</w:t>
      </w:r>
      <w:r w:rsidRPr="00394D56">
        <w:rPr>
          <w:color w:val="000000" w:themeColor="text1"/>
        </w:rPr>
        <w:t>оговор</w:t>
      </w:r>
      <w:r w:rsidR="002B1447" w:rsidRPr="00394D56">
        <w:rPr>
          <w:color w:val="000000" w:themeColor="text1"/>
        </w:rPr>
        <w:t>а</w:t>
      </w:r>
      <w:r w:rsidR="00DC7081" w:rsidRPr="00394D56">
        <w:rPr>
          <w:color w:val="000000" w:themeColor="text1"/>
        </w:rPr>
        <w:t xml:space="preserve"> </w:t>
      </w:r>
      <w:r w:rsidRPr="00394D56">
        <w:rPr>
          <w:color w:val="000000" w:themeColor="text1"/>
        </w:rPr>
        <w:t xml:space="preserve">(Часть </w:t>
      </w:r>
      <w:r w:rsidRPr="00394D56">
        <w:rPr>
          <w:color w:val="000000" w:themeColor="text1"/>
          <w:lang w:val="en-US"/>
        </w:rPr>
        <w:t>II</w:t>
      </w:r>
      <w:r w:rsidRPr="00394D56">
        <w:rPr>
          <w:color w:val="000000" w:themeColor="text1"/>
        </w:rPr>
        <w:t>) настоящей конкурсной документации.</w:t>
      </w:r>
    </w:p>
    <w:p w14:paraId="0EC43644" w14:textId="77777777" w:rsidR="00106E12" w:rsidRPr="00394D56" w:rsidRDefault="00106E12" w:rsidP="0049156D">
      <w:pPr>
        <w:widowControl w:val="0"/>
        <w:autoSpaceDE w:val="0"/>
        <w:autoSpaceDN w:val="0"/>
        <w:adjustRightInd w:val="0"/>
        <w:spacing w:after="0"/>
        <w:ind w:firstLine="709"/>
        <w:outlineLvl w:val="2"/>
        <w:rPr>
          <w:color w:val="000000" w:themeColor="text1"/>
        </w:rPr>
      </w:pPr>
    </w:p>
    <w:p w14:paraId="18627A34" w14:textId="77777777" w:rsidR="0009260E" w:rsidRPr="00394D56" w:rsidRDefault="0009260E" w:rsidP="0009260E">
      <w:pPr>
        <w:widowControl w:val="0"/>
        <w:spacing w:after="0"/>
        <w:ind w:firstLine="709"/>
        <w:rPr>
          <w:b/>
          <w:color w:val="000000" w:themeColor="text1"/>
        </w:rPr>
      </w:pPr>
      <w:r w:rsidRPr="00394D56">
        <w:rPr>
          <w:b/>
          <w:color w:val="000000" w:themeColor="text1"/>
        </w:rPr>
        <w:t>1.7. Участники закупки</w:t>
      </w:r>
    </w:p>
    <w:p w14:paraId="14F6CE29" w14:textId="77777777" w:rsidR="0009260E" w:rsidRPr="00394D56" w:rsidRDefault="0009260E" w:rsidP="0009260E">
      <w:pPr>
        <w:widowControl w:val="0"/>
        <w:spacing w:after="0"/>
        <w:ind w:firstLine="709"/>
        <w:rPr>
          <w:color w:val="000000" w:themeColor="text1"/>
        </w:rPr>
      </w:pPr>
      <w:r w:rsidRPr="00394D56">
        <w:rPr>
          <w:color w:val="000000" w:themeColor="text1"/>
        </w:rPr>
        <w:t>1.7.1. 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p>
    <w:p w14:paraId="5B4FABA2" w14:textId="77777777" w:rsidR="0009260E" w:rsidRPr="00394D56" w:rsidRDefault="0009260E" w:rsidP="0009260E">
      <w:pPr>
        <w:widowControl w:val="0"/>
        <w:spacing w:after="0"/>
        <w:ind w:firstLine="709"/>
        <w:rPr>
          <w:color w:val="000000" w:themeColor="text1"/>
        </w:rPr>
      </w:pPr>
    </w:p>
    <w:p w14:paraId="1A7858E8" w14:textId="77777777" w:rsidR="0009260E" w:rsidRPr="00394D56" w:rsidRDefault="0009260E" w:rsidP="0009260E">
      <w:pPr>
        <w:widowControl w:val="0"/>
        <w:spacing w:after="0"/>
        <w:ind w:firstLine="709"/>
        <w:rPr>
          <w:b/>
          <w:color w:val="000000" w:themeColor="text1"/>
        </w:rPr>
      </w:pPr>
      <w:r w:rsidRPr="00394D56">
        <w:rPr>
          <w:b/>
          <w:color w:val="000000" w:themeColor="text1"/>
        </w:rPr>
        <w:t>1.8. Требования к участникам закупки</w:t>
      </w:r>
    </w:p>
    <w:p w14:paraId="15F77F6B" w14:textId="77777777" w:rsidR="0009260E" w:rsidRPr="00FC10EB" w:rsidRDefault="0009260E" w:rsidP="0009260E">
      <w:pPr>
        <w:widowControl w:val="0"/>
        <w:tabs>
          <w:tab w:val="left" w:pos="900"/>
          <w:tab w:val="left" w:pos="1080"/>
        </w:tabs>
        <w:spacing w:after="0"/>
        <w:ind w:firstLine="709"/>
      </w:pPr>
      <w:r w:rsidRPr="00FC10EB">
        <w:t xml:space="preserve">1.8.1. При осуществлении закупки Заказчиком установлены единые обязательные </w:t>
      </w:r>
      <w:r w:rsidR="00F333C5" w:rsidRPr="00FC10EB">
        <w:t>и дополнительные требования к участникам закупки.</w:t>
      </w:r>
    </w:p>
    <w:p w14:paraId="52DFFC1E" w14:textId="77777777" w:rsidR="00F333C5" w:rsidRPr="00FC10EB" w:rsidRDefault="00F333C5" w:rsidP="0009260E">
      <w:pPr>
        <w:widowControl w:val="0"/>
        <w:tabs>
          <w:tab w:val="left" w:pos="900"/>
          <w:tab w:val="left" w:pos="1080"/>
        </w:tabs>
        <w:spacing w:after="0"/>
        <w:ind w:firstLine="709"/>
      </w:pPr>
      <w:r w:rsidRPr="00FC10EB">
        <w:t>Описание единых обязательных требований к участникам закупки содержится в Приложении № 2 к конкурсной документации.</w:t>
      </w:r>
    </w:p>
    <w:p w14:paraId="75D7F957" w14:textId="77777777" w:rsidR="00F333C5" w:rsidRPr="00FC10EB" w:rsidRDefault="00F333C5" w:rsidP="00EA36D9">
      <w:pPr>
        <w:pStyle w:val="ConsPlusNormal"/>
        <w:ind w:firstLine="709"/>
        <w:jc w:val="both"/>
        <w:rPr>
          <w:rFonts w:ascii="Times New Roman" w:hAnsi="Times New Roman" w:cs="Times New Roman"/>
          <w:sz w:val="24"/>
          <w:szCs w:val="24"/>
        </w:rPr>
      </w:pPr>
      <w:r w:rsidRPr="00FC10EB">
        <w:rPr>
          <w:rFonts w:ascii="Times New Roman" w:hAnsi="Times New Roman" w:cs="Times New Roman"/>
          <w:sz w:val="24"/>
          <w:szCs w:val="24"/>
        </w:rPr>
        <w:t>Описание дополнительных требований к участникам закупки содержится в Приложении                   № 3 к конкурсной документации.</w:t>
      </w:r>
    </w:p>
    <w:p w14:paraId="798574C4" w14:textId="77777777" w:rsidR="008F77F0" w:rsidRPr="00394D56" w:rsidRDefault="008F77F0"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xml:space="preserve">Участник закупки должен соответствовать </w:t>
      </w:r>
      <w:r w:rsidR="00EE79E6" w:rsidRPr="00394D56">
        <w:rPr>
          <w:rFonts w:ascii="Times New Roman" w:hAnsi="Times New Roman" w:cs="Times New Roman"/>
          <w:color w:val="000000" w:themeColor="text1"/>
          <w:sz w:val="24"/>
          <w:szCs w:val="24"/>
        </w:rPr>
        <w:t xml:space="preserve">все </w:t>
      </w:r>
      <w:r w:rsidRPr="00394D56">
        <w:rPr>
          <w:rFonts w:ascii="Times New Roman" w:hAnsi="Times New Roman" w:cs="Times New Roman"/>
          <w:color w:val="000000" w:themeColor="text1"/>
          <w:sz w:val="24"/>
          <w:szCs w:val="24"/>
        </w:rPr>
        <w:t xml:space="preserve">требованиям, </w:t>
      </w:r>
      <w:r w:rsidR="00EE79E6" w:rsidRPr="00394D56">
        <w:rPr>
          <w:rFonts w:ascii="Times New Roman" w:hAnsi="Times New Roman" w:cs="Times New Roman"/>
          <w:color w:val="000000" w:themeColor="text1"/>
          <w:sz w:val="24"/>
          <w:szCs w:val="24"/>
        </w:rPr>
        <w:t xml:space="preserve">установленным в настоящей </w:t>
      </w:r>
      <w:r w:rsidRPr="00394D56">
        <w:rPr>
          <w:rFonts w:ascii="Times New Roman" w:hAnsi="Times New Roman" w:cs="Times New Roman"/>
          <w:color w:val="000000" w:themeColor="text1"/>
          <w:sz w:val="24"/>
          <w:szCs w:val="24"/>
        </w:rPr>
        <w:t>конкурсной документации.</w:t>
      </w:r>
    </w:p>
    <w:p w14:paraId="0FDD6E47" w14:textId="77777777" w:rsidR="00962B21" w:rsidRPr="00394D56" w:rsidRDefault="00962B21"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xml:space="preserve">В случае если на стороне участника выступают несколько лиц, то единым обязательным требованиям должны соответствовать все лица, если иное для отдельных требований не установлено в настоящей конкурсной документации. Соответствие иным дополнительным </w:t>
      </w:r>
      <w:r w:rsidRPr="00394D56">
        <w:rPr>
          <w:rFonts w:ascii="Times New Roman" w:hAnsi="Times New Roman" w:cs="Times New Roman"/>
          <w:color w:val="000000" w:themeColor="text1"/>
          <w:sz w:val="24"/>
          <w:szCs w:val="24"/>
        </w:rPr>
        <w:lastRenderedPageBreak/>
        <w:t>требованиям считается соблюденным, если им соответствует хотя бы одно лицо, из выступающих на стороне участника закупки, если иное прямо не следует из условий настоящей конкурсной документации.</w:t>
      </w:r>
    </w:p>
    <w:p w14:paraId="3CDC6300"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1.8.4. Требования к групповому участнику закупки:</w:t>
      </w:r>
    </w:p>
    <w:p w14:paraId="6DCEBC3B"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1.8.4.1. В случае если на стороне одного участника закупки выступает несколько лиц, заявка на участие в конкурсе должна также содержать соглашение лиц, участвующих на стороне одного участника закупки, содержащее следующие сведения:</w:t>
      </w:r>
    </w:p>
    <w:p w14:paraId="2F181D58"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между участником закупки, на стороне которого выступают указанные лица, и Заказчиком по результатам проведения процедуры закупки будет заключен договор;</w:t>
      </w:r>
    </w:p>
    <w:p w14:paraId="4B2A80D3"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б) о распределении между ними сумм денежных средств, подлежащих оплате Заказчиком в рамках заключенного с участником закупки договора, в случае, если между участником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w:t>
      </w:r>
    </w:p>
    <w:p w14:paraId="389CFFE9"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в) о предоставляемом способе обеспечения заявки на участие в закупке, в случае, если в извещении о закупке и/или документации о закупке содержится требование о таком обеспечении заявки, и лице (из числа лиц, выступающих на стороне одного участника закупки), на которого возлагается обязанность по предоставлению такого обеспечения.</w:t>
      </w:r>
    </w:p>
    <w:p w14:paraId="7A125EA4"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В случае предоставления обеспечения заявки на участие в закупке в виде денежных средств – информация о распределении между ними обязанности по внесению денежных средств в качестве обеспечения заявки на участие в закупке.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2DC5A0FB"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г) о предоставляемом способе обеспечения исполнения договора, и лице (из числа лиц, выступающих на стороне одного участника закупки), на которого возлагается обязанность по предоставлению такого обеспечения.</w:t>
      </w:r>
    </w:p>
    <w:p w14:paraId="11BD8A23"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1.8.5. В случае предоставления обеспечения исполнения договора в виде денежных средств – информация о распределении между ними обязанности по внесению денежных средств в качестве обеспечения исполнения договора.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2F692919"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1.8.6. Требования к участникам закупки, установленные Заказчиком в извещении о проведении конкурса и/или настоящей конкурсной документации, применяются в равной степени ко всем участникам закупки. Не допускается предъявлять к участникам закупки требования, которые не указаны в извещении о проведении конкурса и/или настоящей конкурсной документации.</w:t>
      </w:r>
    </w:p>
    <w:p w14:paraId="705A6963" w14:textId="77777777" w:rsidR="0009260E" w:rsidRPr="00394D56" w:rsidRDefault="0009260E" w:rsidP="0009260E">
      <w:pPr>
        <w:widowControl w:val="0"/>
        <w:autoSpaceDE w:val="0"/>
        <w:autoSpaceDN w:val="0"/>
        <w:adjustRightInd w:val="0"/>
        <w:spacing w:after="0"/>
        <w:ind w:firstLine="709"/>
        <w:outlineLvl w:val="2"/>
        <w:rPr>
          <w:color w:val="000000" w:themeColor="text1"/>
        </w:rPr>
      </w:pPr>
      <w:r w:rsidRPr="00394D56">
        <w:rPr>
          <w:color w:val="000000" w:themeColor="text1"/>
        </w:rPr>
        <w:t>1.8.7. Участник закупки вправе привлечь к исполнению договора соисполнителей (субподрядчиков, субпоставщиков) в случае, если иное не указано действующим законодательством Российской Федерации.</w:t>
      </w:r>
    </w:p>
    <w:p w14:paraId="5789FBD7"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1.8.7.1. Требования к участникам закупок, предусмотренные в извещении о проведении конкурса и/или настоящей конкурсной документации, распространяются в равной мере на соисполнителей (субподрядчиков, субпоставщиков), привлекаемыми участником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Ответственность за соответствие всех привлекаемых субпоставщиков (субподрядчиков, cоисполнителей), независимо от выполняемого ими объема поставок, работ, услуг, </w:t>
      </w:r>
      <w:r w:rsidRPr="00394D56">
        <w:rPr>
          <w:color w:val="000000" w:themeColor="text1"/>
        </w:rPr>
        <w:lastRenderedPageBreak/>
        <w:t>вышеуказанным требованиям, в том числе наличия у них разрешающих документов, несет участник закупки.</w:t>
      </w:r>
    </w:p>
    <w:p w14:paraId="638F5121" w14:textId="77777777" w:rsidR="0009260E" w:rsidRPr="00394D56" w:rsidRDefault="0009260E" w:rsidP="0009260E">
      <w:pPr>
        <w:widowControl w:val="0"/>
        <w:spacing w:after="0"/>
        <w:ind w:firstLine="709"/>
        <w:rPr>
          <w:b/>
          <w:color w:val="000000" w:themeColor="text1"/>
        </w:rPr>
      </w:pPr>
    </w:p>
    <w:p w14:paraId="0C2839A8" w14:textId="77777777" w:rsidR="0009260E" w:rsidRPr="00394D56" w:rsidRDefault="0009260E" w:rsidP="0009260E">
      <w:pPr>
        <w:widowControl w:val="0"/>
        <w:spacing w:after="0"/>
        <w:ind w:firstLine="709"/>
        <w:rPr>
          <w:b/>
          <w:color w:val="000000" w:themeColor="text1"/>
        </w:rPr>
      </w:pPr>
      <w:r w:rsidRPr="00394D56">
        <w:rPr>
          <w:b/>
          <w:color w:val="000000" w:themeColor="text1"/>
        </w:rPr>
        <w:t>1.9. Одна конкурсная заявка от каждого участника закупки</w:t>
      </w:r>
    </w:p>
    <w:p w14:paraId="7E388D43"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1.9.1. Участник закупки вправе подать только одну заявку на участие в конкурсе в отношении каждого предмета закупки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такой закупке.</w:t>
      </w:r>
    </w:p>
    <w:p w14:paraId="5A903C1F" w14:textId="77777777" w:rsidR="0009260E" w:rsidRPr="00394D56" w:rsidRDefault="0009260E" w:rsidP="0009260E">
      <w:pPr>
        <w:widowControl w:val="0"/>
        <w:spacing w:after="0"/>
        <w:ind w:firstLine="709"/>
        <w:rPr>
          <w:color w:val="000000" w:themeColor="text1"/>
        </w:rPr>
      </w:pPr>
      <w:r w:rsidRPr="00394D56">
        <w:rPr>
          <w:color w:val="000000" w:themeColor="text1"/>
        </w:rPr>
        <w:t>В связи с тем, что конкурс проводится в бумажной форме, заявка на участие в закупке подается на бумажном носителе, в запечатанном конверте, в составе, по форме и в порядке, установленными настоящей конкурсной документацией</w:t>
      </w:r>
    </w:p>
    <w:p w14:paraId="6A5F69F8" w14:textId="77777777" w:rsidR="00656CDB" w:rsidRPr="00394D56" w:rsidRDefault="00656CDB" w:rsidP="0009260E">
      <w:pPr>
        <w:widowControl w:val="0"/>
        <w:spacing w:after="0"/>
        <w:ind w:firstLine="709"/>
        <w:rPr>
          <w:b/>
          <w:color w:val="000000" w:themeColor="text1"/>
        </w:rPr>
      </w:pPr>
    </w:p>
    <w:p w14:paraId="697140D5" w14:textId="77777777" w:rsidR="0009260E" w:rsidRPr="00394D56" w:rsidRDefault="0009260E" w:rsidP="0009260E">
      <w:pPr>
        <w:widowControl w:val="0"/>
        <w:spacing w:after="0"/>
        <w:ind w:firstLine="709"/>
        <w:rPr>
          <w:b/>
          <w:color w:val="000000" w:themeColor="text1"/>
        </w:rPr>
      </w:pPr>
      <w:r w:rsidRPr="00394D56">
        <w:rPr>
          <w:b/>
          <w:color w:val="000000" w:themeColor="text1"/>
        </w:rPr>
        <w:t>1.10. Затраты на подготовку заявки на участие в конкурсе</w:t>
      </w:r>
    </w:p>
    <w:p w14:paraId="38D1213E"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1.10.1.Участник закупки несет все расходы, связанные с подготовкой заявки на участие в конкурсе и участием в конкурсе. Заказчик и Организатор не несут ответственности и не имеют обязательств в связи с такими расходами независимо от результатов настоящего конкурса.</w:t>
      </w:r>
    </w:p>
    <w:p w14:paraId="49F516A6" w14:textId="77777777" w:rsidR="0009260E" w:rsidRPr="00394D56" w:rsidRDefault="0009260E" w:rsidP="0009260E">
      <w:pPr>
        <w:widowControl w:val="0"/>
        <w:tabs>
          <w:tab w:val="left" w:pos="900"/>
          <w:tab w:val="left" w:pos="1080"/>
        </w:tabs>
        <w:spacing w:after="0"/>
        <w:ind w:firstLine="709"/>
        <w:contextualSpacing/>
        <w:rPr>
          <w:color w:val="000000" w:themeColor="text1"/>
        </w:rPr>
      </w:pPr>
    </w:p>
    <w:p w14:paraId="5A72B0F3" w14:textId="77777777" w:rsidR="0009260E" w:rsidRPr="00394D56" w:rsidRDefault="0009260E" w:rsidP="0009260E">
      <w:pPr>
        <w:widowControl w:val="0"/>
        <w:spacing w:after="0"/>
        <w:ind w:firstLine="709"/>
        <w:rPr>
          <w:b/>
          <w:color w:val="000000" w:themeColor="text1"/>
        </w:rPr>
      </w:pPr>
      <w:bookmarkStart w:id="9" w:name="_Toc122326940"/>
      <w:r w:rsidRPr="00394D56">
        <w:rPr>
          <w:b/>
          <w:color w:val="000000" w:themeColor="text1"/>
        </w:rPr>
        <w:t>1.11. Предоставление пр</w:t>
      </w:r>
      <w:bookmarkEnd w:id="9"/>
      <w:r w:rsidRPr="00394D56">
        <w:rPr>
          <w:b/>
          <w:color w:val="000000" w:themeColor="text1"/>
        </w:rPr>
        <w:t>еимуществ учреждениям уголовно-исправительной системы, организациям инвалидов, социально ориентированным некоммерческим организациям.</w:t>
      </w:r>
    </w:p>
    <w:p w14:paraId="7CFB4186" w14:textId="77777777" w:rsidR="0009260E" w:rsidRPr="00394D56" w:rsidRDefault="0009260E" w:rsidP="0009260E">
      <w:pPr>
        <w:widowControl w:val="0"/>
        <w:spacing w:after="0"/>
        <w:ind w:firstLine="709"/>
        <w:rPr>
          <w:color w:val="000000" w:themeColor="text1"/>
        </w:rPr>
      </w:pPr>
      <w:r w:rsidRPr="00394D56">
        <w:rPr>
          <w:color w:val="000000" w:themeColor="text1"/>
        </w:rPr>
        <w:t>1.11.1. Преимущества учреждениям уголовно-исполнительной системы, организациям инвалидов, социально ориентированным некоммерческим организациям не предоставляются.</w:t>
      </w:r>
    </w:p>
    <w:p w14:paraId="4E0DBD6C" w14:textId="77777777" w:rsidR="0009260E" w:rsidRPr="00394D56" w:rsidRDefault="0009260E" w:rsidP="0009260E">
      <w:pPr>
        <w:widowControl w:val="0"/>
        <w:spacing w:after="0"/>
        <w:ind w:firstLine="709"/>
        <w:rPr>
          <w:color w:val="000000" w:themeColor="text1"/>
        </w:rPr>
      </w:pPr>
    </w:p>
    <w:p w14:paraId="0028A8F0" w14:textId="77777777" w:rsidR="0009260E" w:rsidRPr="00394D56" w:rsidRDefault="0009260E" w:rsidP="0009260E">
      <w:pPr>
        <w:widowControl w:val="0"/>
        <w:spacing w:after="0"/>
        <w:ind w:firstLine="709"/>
        <w:rPr>
          <w:b/>
          <w:color w:val="000000" w:themeColor="text1"/>
        </w:rPr>
      </w:pPr>
      <w:r w:rsidRPr="00394D56">
        <w:rPr>
          <w:b/>
          <w:color w:val="000000" w:themeColor="text1"/>
        </w:rPr>
        <w:t>1.12. Сведения о предоставлении приоритета</w:t>
      </w:r>
    </w:p>
    <w:p w14:paraId="32E5A45A" w14:textId="57041AE8" w:rsidR="0009260E" w:rsidRPr="00394D56" w:rsidRDefault="0009260E" w:rsidP="0009260E">
      <w:pPr>
        <w:widowControl w:val="0"/>
        <w:spacing w:after="0"/>
        <w:ind w:firstLine="709"/>
        <w:rPr>
          <w:color w:val="000000" w:themeColor="text1"/>
        </w:rPr>
      </w:pPr>
      <w:r w:rsidRPr="00394D56">
        <w:rPr>
          <w:color w:val="000000" w:themeColor="text1"/>
        </w:rPr>
        <w:t>1.12.1. Установлен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w:t>
      </w:r>
      <w:r w:rsidR="009122AB" w:rsidRPr="00394D56">
        <w:rPr>
          <w:color w:val="000000" w:themeColor="text1"/>
        </w:rPr>
        <w:t>ерации от 16 сентября 2016 г. №</w:t>
      </w:r>
      <w:r w:rsidRPr="00394D56">
        <w:rPr>
          <w:color w:val="000000" w:themeColor="text1"/>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w:t>
      </w:r>
      <w:r w:rsidRPr="00394D56">
        <w:rPr>
          <w:color w:val="000000" w:themeColor="text1"/>
          <w:sz w:val="28"/>
          <w:szCs w:val="28"/>
        </w:rPr>
        <w:t xml:space="preserve"> </w:t>
      </w:r>
      <w:r w:rsidRPr="00394D56">
        <w:rPr>
          <w:color w:val="000000" w:themeColor="text1"/>
        </w:rPr>
        <w:t>работам, услугам, выполняемым, оказываемым иностранными лицами» в размере 15</w:t>
      </w:r>
      <w:r w:rsidR="008606F5">
        <w:rPr>
          <w:color w:val="000000" w:themeColor="text1"/>
        </w:rPr>
        <w:t xml:space="preserve"> </w:t>
      </w:r>
      <w:r w:rsidRPr="00394D56">
        <w:rPr>
          <w:color w:val="000000" w:themeColor="text1"/>
        </w:rPr>
        <w:t>(пятнадцати) %.</w:t>
      </w:r>
    </w:p>
    <w:p w14:paraId="2EDEEE22" w14:textId="77777777" w:rsidR="00AF52D6" w:rsidRPr="00394D56" w:rsidRDefault="00AF52D6" w:rsidP="00AF52D6">
      <w:pPr>
        <w:widowControl w:val="0"/>
        <w:spacing w:after="0"/>
        <w:ind w:firstLine="709"/>
        <w:rPr>
          <w:color w:val="000000" w:themeColor="text1"/>
        </w:rPr>
      </w:pPr>
      <w:r w:rsidRPr="00394D56">
        <w:rPr>
          <w:color w:val="000000" w:themeColor="text1"/>
        </w:rPr>
        <w:t>1.12.2. Общие условия предоставления приоритета:</w:t>
      </w:r>
    </w:p>
    <w:p w14:paraId="3962639F" w14:textId="49BC694A" w:rsidR="00AF52D6" w:rsidRPr="00394D56" w:rsidRDefault="00AF52D6" w:rsidP="00AF52D6">
      <w:pPr>
        <w:widowControl w:val="0"/>
        <w:spacing w:after="0"/>
        <w:ind w:firstLine="709"/>
        <w:rPr>
          <w:color w:val="000000" w:themeColor="text1"/>
        </w:rPr>
      </w:pPr>
      <w:r w:rsidRPr="00394D56">
        <w:rPr>
          <w:color w:val="000000" w:themeColor="text1"/>
        </w:rPr>
        <w:t xml:space="preserve">а) Участники </w:t>
      </w:r>
      <w:r w:rsidR="00D66D24" w:rsidRPr="00394D56">
        <w:rPr>
          <w:color w:val="000000" w:themeColor="text1"/>
        </w:rPr>
        <w:t xml:space="preserve">закупки </w:t>
      </w:r>
      <w:r w:rsidRPr="00394D56">
        <w:rPr>
          <w:color w:val="000000" w:themeColor="text1"/>
        </w:rPr>
        <w:t>в соответствующих формах (Форм</w:t>
      </w:r>
      <w:r w:rsidR="00D66D24" w:rsidRPr="00394D56">
        <w:rPr>
          <w:color w:val="000000" w:themeColor="text1"/>
        </w:rPr>
        <w:t>а 2.2, Форма 2.6</w:t>
      </w:r>
      <w:r w:rsidR="00CF097E">
        <w:rPr>
          <w:color w:val="000000" w:themeColor="text1"/>
        </w:rPr>
        <w:t xml:space="preserve">, </w:t>
      </w:r>
      <w:r w:rsidR="00CF097E" w:rsidRPr="00E71E0B">
        <w:rPr>
          <w:color w:val="FF0000"/>
        </w:rPr>
        <w:t>Форма 3,                   Форма 3.1</w:t>
      </w:r>
      <w:r w:rsidR="00D66D24" w:rsidRPr="00394D56">
        <w:rPr>
          <w:color w:val="000000" w:themeColor="text1"/>
        </w:rPr>
        <w:t xml:space="preserve"> </w:t>
      </w:r>
      <w:r w:rsidRPr="00394D56">
        <w:rPr>
          <w:color w:val="000000" w:themeColor="text1"/>
        </w:rPr>
        <w:t xml:space="preserve">раздела III «ОБРАЗЦЫ ФОРМ И ДОКУМЕНТОВ ДЛЯ ЗАПОЛНЕНИЯ УЧАСТНИКАМИ ЗАКУПКИ» указывают (декларируют) наименования страны происхождения поставляемых товаров; </w:t>
      </w:r>
    </w:p>
    <w:p w14:paraId="0E94995D" w14:textId="77777777" w:rsidR="00AF52D6" w:rsidRPr="00394D56" w:rsidRDefault="00AF52D6" w:rsidP="00AF52D6">
      <w:pPr>
        <w:widowControl w:val="0"/>
        <w:spacing w:after="0"/>
        <w:ind w:firstLine="709"/>
        <w:rPr>
          <w:color w:val="000000" w:themeColor="text1"/>
        </w:rPr>
      </w:pPr>
      <w:r w:rsidRPr="00394D56">
        <w:rPr>
          <w:color w:val="000000" w:themeColor="text1"/>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14:paraId="75CC4D03" w14:textId="77777777" w:rsidR="00AF52D6" w:rsidRPr="00394D56" w:rsidRDefault="00AF52D6" w:rsidP="00AF52D6">
      <w:pPr>
        <w:widowControl w:val="0"/>
        <w:spacing w:after="0"/>
        <w:ind w:firstLine="709"/>
        <w:rPr>
          <w:color w:val="000000" w:themeColor="text1"/>
        </w:rPr>
      </w:pPr>
      <w:r w:rsidRPr="00394D56">
        <w:rPr>
          <w:color w:val="000000" w:themeColor="text1"/>
        </w:rPr>
        <w:t xml:space="preserve">в) сведения о начальной (максимальной) цене единицы каждого товара, работы, услуги, являющихся предметом закупки указаны в </w:t>
      </w:r>
      <w:r w:rsidR="00EE79E6" w:rsidRPr="00394D56">
        <w:rPr>
          <w:color w:val="000000" w:themeColor="text1"/>
        </w:rPr>
        <w:t>ч</w:t>
      </w:r>
      <w:r w:rsidRPr="00394D56">
        <w:rPr>
          <w:color w:val="000000" w:themeColor="text1"/>
        </w:rPr>
        <w:t xml:space="preserve">асти </w:t>
      </w:r>
      <w:r w:rsidRPr="00394D56">
        <w:rPr>
          <w:color w:val="000000" w:themeColor="text1"/>
          <w:lang w:val="en-US"/>
        </w:rPr>
        <w:t>III</w:t>
      </w:r>
      <w:r w:rsidRPr="00394D56">
        <w:rPr>
          <w:color w:val="000000" w:themeColor="text1"/>
        </w:rPr>
        <w:t xml:space="preserve"> «Техническое задание» настоящей конкурсной документации;</w:t>
      </w:r>
    </w:p>
    <w:p w14:paraId="39B37030" w14:textId="77777777" w:rsidR="00AF52D6" w:rsidRPr="00394D56" w:rsidRDefault="00AF52D6" w:rsidP="00AF52D6">
      <w:pPr>
        <w:widowControl w:val="0"/>
        <w:spacing w:after="0"/>
        <w:ind w:firstLine="709"/>
        <w:rPr>
          <w:color w:val="000000" w:themeColor="text1"/>
        </w:rPr>
      </w:pPr>
      <w:r w:rsidRPr="00394D56">
        <w:rPr>
          <w:color w:val="000000" w:themeColor="text1"/>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14:paraId="33E3C445" w14:textId="77777777" w:rsidR="00AF52D6" w:rsidRPr="00394D56" w:rsidRDefault="00AF52D6" w:rsidP="00AF52D6">
      <w:pPr>
        <w:widowControl w:val="0"/>
        <w:spacing w:after="0"/>
        <w:ind w:firstLine="709"/>
        <w:rPr>
          <w:color w:val="000000" w:themeColor="text1"/>
        </w:rPr>
      </w:pPr>
      <w:r w:rsidRPr="00394D56">
        <w:rPr>
          <w:color w:val="000000" w:themeColor="text1"/>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w:t>
      </w:r>
      <w:r w:rsidRPr="00394D56">
        <w:rPr>
          <w:color w:val="000000" w:themeColor="text1"/>
        </w:rPr>
        <w:lastRenderedPageBreak/>
        <w:t>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3ED54F2" w14:textId="77777777" w:rsidR="00AF52D6" w:rsidRPr="00394D56" w:rsidRDefault="00AF52D6" w:rsidP="00AF52D6">
      <w:pPr>
        <w:widowControl w:val="0"/>
        <w:spacing w:after="0"/>
        <w:ind w:firstLine="709"/>
        <w:rPr>
          <w:color w:val="000000" w:themeColor="text1"/>
        </w:rPr>
      </w:pPr>
      <w:r w:rsidRPr="00394D56">
        <w:rPr>
          <w:color w:val="000000" w:themeColor="text1"/>
        </w:rPr>
        <w:t xml:space="preserve">е) отнесение участника закупки к российским или иностранным лицам производится на основании представленной в составе заявки анкеты участника закупки, заполненной по </w:t>
      </w:r>
      <w:r w:rsidR="00D66D24" w:rsidRPr="00394D56">
        <w:rPr>
          <w:color w:val="000000" w:themeColor="text1"/>
        </w:rPr>
        <w:t>Ф</w:t>
      </w:r>
      <w:r w:rsidRPr="00394D56">
        <w:rPr>
          <w:color w:val="000000" w:themeColor="text1"/>
        </w:rPr>
        <w:t xml:space="preserve">орме </w:t>
      </w:r>
      <w:r w:rsidR="00D66D24" w:rsidRPr="00394D56">
        <w:rPr>
          <w:color w:val="000000" w:themeColor="text1"/>
        </w:rPr>
        <w:t xml:space="preserve">7 </w:t>
      </w:r>
      <w:r w:rsidRPr="00394D56">
        <w:rPr>
          <w:color w:val="000000" w:themeColor="text1"/>
        </w:rPr>
        <w:t>раздела III «ОБРАЗЦЫ ФОРМ И ДОКУМЕНТОВ ДЛЯ ЗАПОЛНЕНИЯ УЧАСТНИКАМИ ЗАКУПКИ»;</w:t>
      </w:r>
    </w:p>
    <w:p w14:paraId="02E0A581" w14:textId="77777777" w:rsidR="00AF52D6" w:rsidRPr="00394D56" w:rsidRDefault="00AF52D6" w:rsidP="00AF52D6">
      <w:pPr>
        <w:widowControl w:val="0"/>
        <w:spacing w:after="0"/>
        <w:ind w:firstLine="709"/>
        <w:rPr>
          <w:color w:val="000000" w:themeColor="text1"/>
        </w:rPr>
      </w:pPr>
      <w:r w:rsidRPr="00394D56">
        <w:rPr>
          <w:color w:val="000000" w:themeColor="text1"/>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14:paraId="7F39F451" w14:textId="77777777" w:rsidR="00AF52D6" w:rsidRPr="00394D56" w:rsidRDefault="00AF52D6" w:rsidP="00AF52D6">
      <w:pPr>
        <w:widowControl w:val="0"/>
        <w:spacing w:after="0"/>
        <w:ind w:firstLine="709"/>
        <w:rPr>
          <w:color w:val="000000" w:themeColor="text1"/>
        </w:rPr>
      </w:pPr>
      <w:r w:rsidRPr="00394D56">
        <w:rPr>
          <w:color w:val="000000" w:themeColor="text1"/>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Положении;</w:t>
      </w:r>
    </w:p>
    <w:p w14:paraId="6D5EB8F1" w14:textId="77777777" w:rsidR="00AF52D6" w:rsidRPr="00394D56" w:rsidRDefault="00AF52D6" w:rsidP="00AF52D6">
      <w:pPr>
        <w:widowControl w:val="0"/>
        <w:spacing w:after="0"/>
        <w:ind w:firstLine="709"/>
        <w:rPr>
          <w:color w:val="000000" w:themeColor="text1"/>
        </w:rPr>
      </w:pPr>
      <w:r w:rsidRPr="00394D56">
        <w:rPr>
          <w:color w:val="000000" w:themeColor="text1"/>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14:paraId="65E9ED82" w14:textId="77777777" w:rsidR="00AF52D6" w:rsidRPr="00394D56" w:rsidRDefault="00AF52D6" w:rsidP="00AF52D6">
      <w:pPr>
        <w:widowControl w:val="0"/>
        <w:spacing w:after="0"/>
        <w:ind w:firstLine="709"/>
        <w:rPr>
          <w:color w:val="000000" w:themeColor="text1"/>
        </w:rPr>
      </w:pPr>
      <w:r w:rsidRPr="00394D56">
        <w:rPr>
          <w:color w:val="000000" w:themeColor="text1"/>
        </w:rPr>
        <w:t>Приоритет не предоставляется в случаях, если:</w:t>
      </w:r>
    </w:p>
    <w:p w14:paraId="5A498D16" w14:textId="77777777" w:rsidR="00AF52D6" w:rsidRPr="00394D56" w:rsidRDefault="00AF52D6" w:rsidP="00AF52D6">
      <w:pPr>
        <w:widowControl w:val="0"/>
        <w:spacing w:after="0"/>
        <w:ind w:firstLine="709"/>
        <w:rPr>
          <w:color w:val="000000" w:themeColor="text1"/>
        </w:rPr>
      </w:pPr>
      <w:r w:rsidRPr="00394D56">
        <w:rPr>
          <w:color w:val="000000" w:themeColor="text1"/>
        </w:rPr>
        <w:t>а) закупка признана несостоявшейся и договор заключается с единственным участником закупки;</w:t>
      </w:r>
    </w:p>
    <w:p w14:paraId="52B65E4E" w14:textId="77777777" w:rsidR="00AF52D6" w:rsidRPr="00394D56" w:rsidRDefault="00AF52D6" w:rsidP="00AF52D6">
      <w:pPr>
        <w:widowControl w:val="0"/>
        <w:spacing w:after="0"/>
        <w:ind w:firstLine="709"/>
        <w:rPr>
          <w:color w:val="000000" w:themeColor="text1"/>
        </w:rPr>
      </w:pPr>
      <w:r w:rsidRPr="00394D56">
        <w:rPr>
          <w:color w:val="000000" w:themeColor="text1"/>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94CC3F5" w14:textId="77777777" w:rsidR="00AF52D6" w:rsidRPr="00394D56" w:rsidRDefault="00AF52D6" w:rsidP="00AF52D6">
      <w:pPr>
        <w:widowControl w:val="0"/>
        <w:spacing w:after="0"/>
        <w:ind w:firstLine="709"/>
        <w:rPr>
          <w:color w:val="000000" w:themeColor="text1"/>
        </w:rPr>
      </w:pPr>
      <w:r w:rsidRPr="00394D56">
        <w:rPr>
          <w:color w:val="000000" w:themeColor="text1"/>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1065DE0" w14:textId="77777777" w:rsidR="00AF52D6" w:rsidRPr="00394D56" w:rsidRDefault="00AF52D6" w:rsidP="00AF52D6">
      <w:pPr>
        <w:widowControl w:val="0"/>
        <w:spacing w:after="0"/>
        <w:ind w:firstLine="709"/>
        <w:rPr>
          <w:color w:val="000000" w:themeColor="text1"/>
        </w:rPr>
      </w:pPr>
      <w:r w:rsidRPr="00394D56">
        <w:rPr>
          <w:color w:val="000000" w:themeColor="text1"/>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C4C4C56" w14:textId="77777777" w:rsidR="00AF52D6" w:rsidRPr="00394D56" w:rsidRDefault="00AF52D6" w:rsidP="00AF52D6">
      <w:pPr>
        <w:widowControl w:val="0"/>
        <w:spacing w:after="0"/>
        <w:ind w:firstLine="709"/>
        <w:rPr>
          <w:color w:val="000000" w:themeColor="text1"/>
        </w:rPr>
      </w:pPr>
      <w:r w:rsidRPr="00394D56">
        <w:rPr>
          <w:color w:val="000000" w:themeColor="text1"/>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14:paraId="16198A03" w14:textId="77777777" w:rsidR="00AF52D6" w:rsidRPr="00394D56" w:rsidRDefault="00AF52D6" w:rsidP="00AF52D6">
      <w:pPr>
        <w:widowControl w:val="0"/>
        <w:spacing w:after="0"/>
        <w:ind w:firstLine="709"/>
        <w:rPr>
          <w:color w:val="000000" w:themeColor="text1"/>
        </w:rPr>
      </w:pPr>
      <w:r w:rsidRPr="00394D56">
        <w:rPr>
          <w:color w:val="000000" w:themeColor="text1"/>
        </w:rPr>
        <w:t>- товарам происхождения из стран, присоединившихся к Договору о ЕАЭС,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14:paraId="6CD057D9" w14:textId="77777777" w:rsidR="00AF52D6" w:rsidRPr="00394D56" w:rsidRDefault="00AF52D6" w:rsidP="00AF52D6">
      <w:pPr>
        <w:widowControl w:val="0"/>
        <w:spacing w:after="0"/>
        <w:ind w:firstLine="709"/>
        <w:rPr>
          <w:color w:val="000000" w:themeColor="text1"/>
        </w:rPr>
      </w:pPr>
      <w:r w:rsidRPr="00394D56">
        <w:rPr>
          <w:color w:val="000000" w:themeColor="text1"/>
        </w:rPr>
        <w:t xml:space="preserve">- товарам происхождения из стран, присоединившихся к ГАТТ 1994,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w:t>
      </w:r>
      <w:r w:rsidRPr="00394D56">
        <w:rPr>
          <w:color w:val="000000" w:themeColor="text1"/>
        </w:rPr>
        <w:lastRenderedPageBreak/>
        <w:t>21 ГААТ 1994).</w:t>
      </w:r>
    </w:p>
    <w:p w14:paraId="1A982AFD" w14:textId="77777777" w:rsidR="008741BB" w:rsidRDefault="008741BB" w:rsidP="0049156D">
      <w:pPr>
        <w:widowControl w:val="0"/>
        <w:spacing w:after="0"/>
        <w:jc w:val="center"/>
        <w:rPr>
          <w:b/>
          <w:color w:val="000000" w:themeColor="text1"/>
        </w:rPr>
      </w:pPr>
    </w:p>
    <w:p w14:paraId="643BF591" w14:textId="77777777" w:rsidR="008E3279" w:rsidRPr="00394D56" w:rsidRDefault="008E3279" w:rsidP="0049156D">
      <w:pPr>
        <w:widowControl w:val="0"/>
        <w:spacing w:after="0"/>
        <w:jc w:val="center"/>
        <w:rPr>
          <w:b/>
          <w:color w:val="000000" w:themeColor="text1"/>
        </w:rPr>
      </w:pPr>
      <w:r w:rsidRPr="00394D56">
        <w:rPr>
          <w:b/>
          <w:color w:val="000000" w:themeColor="text1"/>
        </w:rPr>
        <w:t xml:space="preserve">2. ОСНОВНЫЕ ПОЛОЖЕНИЯ </w:t>
      </w:r>
      <w:r w:rsidR="00146804" w:rsidRPr="00394D56">
        <w:rPr>
          <w:b/>
          <w:color w:val="000000" w:themeColor="text1"/>
        </w:rPr>
        <w:t>КОНКУРС</w:t>
      </w:r>
      <w:r w:rsidR="004778FD" w:rsidRPr="00394D56">
        <w:rPr>
          <w:b/>
          <w:color w:val="000000" w:themeColor="text1"/>
        </w:rPr>
        <w:t>НОЙ</w:t>
      </w:r>
      <w:r w:rsidRPr="00394D56">
        <w:rPr>
          <w:b/>
          <w:color w:val="000000" w:themeColor="text1"/>
        </w:rPr>
        <w:t xml:space="preserve"> ДОКУМЕНТАЦИИ</w:t>
      </w:r>
    </w:p>
    <w:p w14:paraId="6B489789" w14:textId="77777777" w:rsidR="00147BAF" w:rsidRPr="00394D56" w:rsidRDefault="00147BAF" w:rsidP="0049156D">
      <w:pPr>
        <w:widowControl w:val="0"/>
        <w:spacing w:after="0"/>
        <w:ind w:firstLine="709"/>
        <w:rPr>
          <w:b/>
          <w:color w:val="000000" w:themeColor="text1"/>
        </w:rPr>
      </w:pPr>
    </w:p>
    <w:p w14:paraId="5AEA5722" w14:textId="77777777" w:rsidR="0009260E" w:rsidRPr="00394D56" w:rsidRDefault="0009260E" w:rsidP="0009260E">
      <w:pPr>
        <w:widowControl w:val="0"/>
        <w:spacing w:after="0"/>
        <w:ind w:firstLine="709"/>
        <w:rPr>
          <w:b/>
          <w:color w:val="000000" w:themeColor="text1"/>
        </w:rPr>
      </w:pPr>
      <w:r w:rsidRPr="00394D56">
        <w:rPr>
          <w:b/>
          <w:color w:val="000000" w:themeColor="text1"/>
        </w:rPr>
        <w:t>2.1. Получение конкурсной документации</w:t>
      </w:r>
    </w:p>
    <w:p w14:paraId="6B1D90A3" w14:textId="77777777" w:rsidR="0009260E" w:rsidRPr="00394D56" w:rsidRDefault="0009260E" w:rsidP="0009260E">
      <w:pPr>
        <w:widowControl w:val="0"/>
        <w:spacing w:after="0"/>
        <w:ind w:firstLine="709"/>
        <w:rPr>
          <w:color w:val="000000" w:themeColor="text1"/>
        </w:rPr>
      </w:pPr>
      <w:r w:rsidRPr="00394D56">
        <w:rPr>
          <w:color w:val="000000" w:themeColor="text1"/>
        </w:rPr>
        <w:t>2.1.1. Заинтересованные лица могут скачать полный комплект настоящей конкурсной документации в ЕИС или на сайте Заказчика в электронном виде бесплатно.</w:t>
      </w:r>
    </w:p>
    <w:p w14:paraId="68429C86" w14:textId="77777777" w:rsidR="0009260E" w:rsidRPr="00394D56" w:rsidRDefault="0009260E" w:rsidP="0009260E">
      <w:pPr>
        <w:widowControl w:val="0"/>
        <w:autoSpaceDE w:val="0"/>
        <w:autoSpaceDN w:val="0"/>
        <w:adjustRightInd w:val="0"/>
        <w:spacing w:after="0"/>
        <w:ind w:firstLine="709"/>
        <w:rPr>
          <w:color w:val="000000" w:themeColor="text1"/>
        </w:rPr>
      </w:pPr>
      <w:r w:rsidRPr="00394D56">
        <w:rPr>
          <w:color w:val="000000" w:themeColor="text1"/>
        </w:rPr>
        <w:t>2.1.2. Вся информация, подлежащая в соответствии с требованиями Положения обязательному опубликованию в ЕИС, размещается также на сайте Заказчика.</w:t>
      </w:r>
    </w:p>
    <w:p w14:paraId="5E7B9C51" w14:textId="77777777" w:rsidR="0009260E" w:rsidRPr="00394D56" w:rsidRDefault="0009260E" w:rsidP="0009260E">
      <w:pPr>
        <w:spacing w:after="0"/>
        <w:ind w:firstLine="709"/>
        <w:rPr>
          <w:color w:val="000000" w:themeColor="text1"/>
        </w:rPr>
      </w:pPr>
      <w:r w:rsidRPr="00394D56">
        <w:rPr>
          <w:color w:val="000000" w:themeColor="text1"/>
        </w:rPr>
        <w:t>2.1.3. В ЕИС и на сайте Заказчика будут публиковаться все разъяснения, касающиеся положений извещений о проведении конкурса и/или настоящей конкурсной документации, а также все изменения или дополнения к ним, в случае возникновения таковых.</w:t>
      </w:r>
    </w:p>
    <w:p w14:paraId="4728AEE2" w14:textId="77777777" w:rsidR="0009260E" w:rsidRPr="00394D56" w:rsidRDefault="0009260E" w:rsidP="0009260E">
      <w:pPr>
        <w:widowControl w:val="0"/>
        <w:spacing w:after="0"/>
        <w:ind w:firstLine="709"/>
        <w:rPr>
          <w:color w:val="000000" w:themeColor="text1"/>
        </w:rPr>
      </w:pPr>
      <w:r w:rsidRPr="00394D56">
        <w:rPr>
          <w:color w:val="000000" w:themeColor="text1"/>
        </w:rPr>
        <w:t>2.1.4.</w:t>
      </w:r>
      <w:r w:rsidR="00656CDB" w:rsidRPr="00394D56">
        <w:rPr>
          <w:color w:val="000000" w:themeColor="text1"/>
        </w:rPr>
        <w:t xml:space="preserve"> </w:t>
      </w:r>
      <w:r w:rsidRPr="00394D56">
        <w:rPr>
          <w:color w:val="000000" w:themeColor="text1"/>
        </w:rPr>
        <w:t>Участники закупки, скачавшие комплект конкурсной документации и не направившие запроса на получение конкурсной документации на бумажном носителе, должны самостоятельно отслеживать появление в ЕИС и на сайте Заказчика разъяснений, изменений или дополнений конкурсной документации. Заказчик и Организатор не несут обязательств или ответственности в случае неполучения такими участниками закупки разъяснений, изменений или дополнений к конкурсной документации.</w:t>
      </w:r>
    </w:p>
    <w:p w14:paraId="7EC9FDAC" w14:textId="6EB23591" w:rsidR="0009260E" w:rsidRDefault="0009260E" w:rsidP="0009260E">
      <w:pPr>
        <w:widowControl w:val="0"/>
        <w:spacing w:after="0"/>
        <w:ind w:firstLine="709"/>
        <w:rPr>
          <w:b/>
          <w:color w:val="000000" w:themeColor="text1"/>
          <w:u w:val="single"/>
        </w:rPr>
      </w:pPr>
      <w:r w:rsidRPr="00394D56">
        <w:rPr>
          <w:color w:val="000000" w:themeColor="text1"/>
        </w:rPr>
        <w:t xml:space="preserve">2.1.5. </w:t>
      </w:r>
      <w:r w:rsidRPr="00394D56">
        <w:rPr>
          <w:b/>
          <w:color w:val="000000" w:themeColor="text1"/>
          <w:u w:val="single"/>
        </w:rPr>
        <w:t xml:space="preserve">Участнику закупки необходимо изучить настоящую конкурсную документацию в полном объеме, включая все инструкции, формы, условия и спецификации. Непредставление полной информации, требуемой в конкурсной документации, представление </w:t>
      </w:r>
      <w:r w:rsidR="00CB0D52" w:rsidRPr="00CB0D52">
        <w:rPr>
          <w:b/>
          <w:color w:val="FF0000"/>
          <w:u w:val="single"/>
        </w:rPr>
        <w:t>недостоверных</w:t>
      </w:r>
      <w:r w:rsidR="00CB0D52">
        <w:rPr>
          <w:b/>
          <w:color w:val="000000" w:themeColor="text1"/>
          <w:u w:val="single"/>
        </w:rPr>
        <w:t>/</w:t>
      </w:r>
      <w:r w:rsidRPr="00394D56">
        <w:rPr>
          <w:b/>
          <w:color w:val="000000" w:themeColor="text1"/>
          <w:u w:val="single"/>
        </w:rPr>
        <w:t>неверных сведений или подача заявки, не отвечающей требованиям, содержащимся в конкурсной документации, может привести к отклонению заявки на участие в конкурсе.</w:t>
      </w:r>
    </w:p>
    <w:p w14:paraId="2615AD11" w14:textId="77777777" w:rsidR="004D150D" w:rsidRPr="00394D56" w:rsidRDefault="004D150D" w:rsidP="0009260E">
      <w:pPr>
        <w:widowControl w:val="0"/>
        <w:spacing w:after="0"/>
        <w:ind w:firstLine="709"/>
        <w:rPr>
          <w:b/>
          <w:color w:val="000000" w:themeColor="text1"/>
          <w:u w:val="single"/>
        </w:rPr>
      </w:pPr>
    </w:p>
    <w:p w14:paraId="289D2923" w14:textId="77777777" w:rsidR="0009260E" w:rsidRPr="00394D56" w:rsidRDefault="0009260E" w:rsidP="0009260E">
      <w:pPr>
        <w:widowControl w:val="0"/>
        <w:spacing w:after="0"/>
        <w:ind w:firstLine="709"/>
        <w:rPr>
          <w:b/>
          <w:color w:val="000000" w:themeColor="text1"/>
        </w:rPr>
      </w:pPr>
      <w:r w:rsidRPr="00394D56">
        <w:rPr>
          <w:b/>
          <w:color w:val="000000" w:themeColor="text1"/>
        </w:rPr>
        <w:t>2.2. Разъяснение положений конкурсной документации</w:t>
      </w:r>
    </w:p>
    <w:p w14:paraId="303FF3E4" w14:textId="77777777" w:rsidR="0009260E" w:rsidRPr="00394D56" w:rsidRDefault="0009260E" w:rsidP="0009260E">
      <w:pPr>
        <w:widowControl w:val="0"/>
        <w:spacing w:after="0"/>
        <w:ind w:firstLine="709"/>
        <w:rPr>
          <w:color w:val="000000" w:themeColor="text1"/>
        </w:rPr>
      </w:pPr>
      <w:r w:rsidRPr="00394D56">
        <w:rPr>
          <w:color w:val="000000" w:themeColor="text1"/>
        </w:rPr>
        <w:t>2.2.1. Любой участник закупки вправе направить Заказчику/Организатору запрос разъяснений положений извещения о проведении конкурса и/или настоящей конкурсной документации в срок не позднее, чем за 3 (три) рабочих дня до даты окончания срока подачи заявок на участие в конкурсе.</w:t>
      </w:r>
    </w:p>
    <w:p w14:paraId="207C32F1" w14:textId="77777777" w:rsidR="0009260E" w:rsidRPr="00394D56" w:rsidRDefault="0009260E" w:rsidP="0009260E">
      <w:pPr>
        <w:widowControl w:val="0"/>
        <w:spacing w:after="0"/>
        <w:ind w:firstLine="709"/>
        <w:rPr>
          <w:color w:val="000000" w:themeColor="text1"/>
        </w:rPr>
      </w:pPr>
      <w:r w:rsidRPr="00394D56">
        <w:rPr>
          <w:color w:val="000000" w:themeColor="text1"/>
        </w:rPr>
        <w:t>В связи с проведением конкурса в бумажной форме запрос разъяснений положений извещения о закупке и/или документации о закупке направляется участником закупки в письменном виде (сообщением по электронной почте, адрес которой указан в настоящей конкурсной документации).</w:t>
      </w:r>
    </w:p>
    <w:p w14:paraId="57BB1B78" w14:textId="77777777" w:rsidR="0009260E" w:rsidRPr="00394D56" w:rsidRDefault="0009260E" w:rsidP="0009260E">
      <w:pPr>
        <w:widowControl w:val="0"/>
        <w:spacing w:after="0"/>
        <w:ind w:firstLine="709"/>
        <w:rPr>
          <w:color w:val="000000" w:themeColor="text1"/>
        </w:rPr>
      </w:pPr>
      <w:r w:rsidRPr="00394D56">
        <w:rPr>
          <w:color w:val="000000" w:themeColor="text1"/>
        </w:rPr>
        <w:t>2.2.2. Организатор в течение 3 (трех) рабочих дней с даты поступления такого запроса осуществляет разъяснения положений извещения о проведении конкурса и/или настоящей конкурсной документации и размещает их в ЕИС с указанием предмета запроса, но без указания участника закупки, от которого поступил указанный запрос.</w:t>
      </w:r>
    </w:p>
    <w:p w14:paraId="4019B538" w14:textId="77777777" w:rsidR="0009260E" w:rsidRPr="00394D56" w:rsidRDefault="0009260E" w:rsidP="0009260E">
      <w:pPr>
        <w:widowControl w:val="0"/>
        <w:spacing w:after="0"/>
        <w:ind w:firstLine="709"/>
        <w:rPr>
          <w:color w:val="000000" w:themeColor="text1"/>
        </w:rPr>
      </w:pPr>
      <w:r w:rsidRPr="00394D56">
        <w:rPr>
          <w:color w:val="000000" w:themeColor="text1"/>
        </w:rPr>
        <w:t>При необходимости, срок подачи заявок на участие в конкурсе может быть продлен на срок, достаточный для учета участниками закупки разъяснений положений извещения о проведении конкурса и/или настоящей конкурсной документации при подготовке заявок на участие в конкурсе.</w:t>
      </w:r>
    </w:p>
    <w:p w14:paraId="3549EB07" w14:textId="77777777" w:rsidR="0009260E" w:rsidRPr="00394D56" w:rsidRDefault="0009260E" w:rsidP="0009260E">
      <w:pPr>
        <w:widowControl w:val="0"/>
        <w:spacing w:after="0"/>
        <w:ind w:firstLine="709"/>
        <w:rPr>
          <w:color w:val="000000" w:themeColor="text1"/>
        </w:rPr>
      </w:pPr>
      <w:r w:rsidRPr="00394D56">
        <w:rPr>
          <w:color w:val="000000" w:themeColor="text1"/>
        </w:rPr>
        <w:t>2.2.3. Разъяснения положений извещения о проведении конкурса и/или настоящей конкурсной документации не должны изменять предмет закупки и существенные условия проекта договора.</w:t>
      </w:r>
    </w:p>
    <w:p w14:paraId="6FCA4288" w14:textId="77777777" w:rsidR="00656CDB" w:rsidRPr="00394D56" w:rsidRDefault="00656CDB" w:rsidP="0009260E">
      <w:pPr>
        <w:widowControl w:val="0"/>
        <w:spacing w:after="0"/>
        <w:ind w:firstLine="709"/>
        <w:rPr>
          <w:color w:val="000000" w:themeColor="text1"/>
        </w:rPr>
      </w:pPr>
    </w:p>
    <w:p w14:paraId="3D675730" w14:textId="77777777" w:rsidR="0009260E" w:rsidRPr="00394D56" w:rsidRDefault="0009260E" w:rsidP="0009260E">
      <w:pPr>
        <w:widowControl w:val="0"/>
        <w:spacing w:after="0"/>
        <w:ind w:firstLine="709"/>
        <w:rPr>
          <w:b/>
          <w:color w:val="000000" w:themeColor="text1"/>
        </w:rPr>
      </w:pPr>
      <w:r w:rsidRPr="00394D56">
        <w:rPr>
          <w:b/>
          <w:color w:val="000000" w:themeColor="text1"/>
        </w:rPr>
        <w:t>2.3. Внесение изменений в извещение о проведении конкурса и в конкурсную документацию</w:t>
      </w:r>
    </w:p>
    <w:p w14:paraId="4088A8F9" w14:textId="77777777" w:rsidR="0009260E" w:rsidRPr="00394D56" w:rsidRDefault="0009260E" w:rsidP="0009260E">
      <w:pPr>
        <w:widowControl w:val="0"/>
        <w:spacing w:after="0"/>
        <w:ind w:firstLine="709"/>
        <w:rPr>
          <w:color w:val="000000" w:themeColor="text1"/>
        </w:rPr>
      </w:pPr>
      <w:r w:rsidRPr="00394D56">
        <w:rPr>
          <w:color w:val="000000" w:themeColor="text1"/>
        </w:rPr>
        <w:t>2.3.1. В любое время до окончания срока подачи заявок на участие в закупке Заказчик вправе внести изменения в извещение о проведении конкурса и/или настоящую конкурсную документацию.</w:t>
      </w:r>
    </w:p>
    <w:p w14:paraId="55C73ECF" w14:textId="77777777" w:rsidR="00A962B6" w:rsidRPr="00394D56" w:rsidRDefault="00A962B6" w:rsidP="00A417E0">
      <w:pPr>
        <w:widowControl w:val="0"/>
        <w:spacing w:after="0"/>
        <w:ind w:firstLine="709"/>
        <w:rPr>
          <w:color w:val="000000" w:themeColor="text1"/>
        </w:rPr>
      </w:pPr>
      <w:r w:rsidRPr="00394D56">
        <w:rPr>
          <w:color w:val="000000" w:themeColor="text1"/>
        </w:rPr>
        <w:t xml:space="preserve">Изменения, вносимые в извещение о проведении конкурса и/или настоящую конкурсную </w:t>
      </w:r>
      <w:r w:rsidRPr="00394D56">
        <w:rPr>
          <w:color w:val="000000" w:themeColor="text1"/>
        </w:rPr>
        <w:lastRenderedPageBreak/>
        <w:t>документацию, размещаются в ЕИС в течение 3 (трех) дней с даты принятия решения о внесении указанных изменений.</w:t>
      </w:r>
    </w:p>
    <w:p w14:paraId="57C169AF" w14:textId="77777777" w:rsidR="00187358" w:rsidRPr="00394D56" w:rsidRDefault="00187358" w:rsidP="00187358">
      <w:pPr>
        <w:widowControl w:val="0"/>
        <w:spacing w:after="0"/>
        <w:ind w:firstLine="709"/>
        <w:rPr>
          <w:color w:val="000000" w:themeColor="text1"/>
        </w:rPr>
      </w:pPr>
      <w:r w:rsidRPr="00394D56">
        <w:rPr>
          <w:color w:val="000000" w:themeColor="text1"/>
        </w:rPr>
        <w:t>В случае внесения изменений в извещение о проведении конкурса и/или настоящую конкурсную документацию, срок подачи заявок на участие в такой закупке должен быть продлен таким образом, чтобы со дня размещения в ЕИС указанных изменений до даты окончания срока подачи заявок на участие в</w:t>
      </w:r>
      <w:r w:rsidR="00A962B6" w:rsidRPr="00394D56">
        <w:rPr>
          <w:color w:val="000000" w:themeColor="text1"/>
        </w:rPr>
        <w:t xml:space="preserve"> конкурсе </w:t>
      </w:r>
      <w:r w:rsidRPr="00394D56">
        <w:rPr>
          <w:color w:val="000000" w:themeColor="text1"/>
        </w:rPr>
        <w:t>оставалось не менее половины срока подачи заявок на участие в такой закупке, установленного Положением для данного способа закупки.</w:t>
      </w:r>
    </w:p>
    <w:p w14:paraId="32003A4A" w14:textId="77777777" w:rsidR="0009260E" w:rsidRPr="00394D56" w:rsidRDefault="0009260E" w:rsidP="00187358">
      <w:pPr>
        <w:widowControl w:val="0"/>
        <w:spacing w:after="0"/>
        <w:ind w:firstLine="709"/>
        <w:rPr>
          <w:color w:val="000000" w:themeColor="text1"/>
        </w:rPr>
      </w:pPr>
      <w:r w:rsidRPr="00394D56">
        <w:rPr>
          <w:color w:val="000000" w:themeColor="text1"/>
        </w:rPr>
        <w:t>2.3.2. В любое время до истечения срока представления заявок на участие в закупке Организатор вправе по собственной инициативе либо в ответ на запрос участника внести изменения в извещение о проведении конкурса и/или настоящую конкурсную документацию.</w:t>
      </w:r>
    </w:p>
    <w:p w14:paraId="4DC8E8F2" w14:textId="77777777" w:rsidR="0009260E" w:rsidRPr="00394D56" w:rsidRDefault="0009260E" w:rsidP="0009260E">
      <w:pPr>
        <w:widowControl w:val="0"/>
        <w:spacing w:after="0"/>
        <w:ind w:firstLine="709"/>
        <w:rPr>
          <w:color w:val="000000" w:themeColor="text1"/>
        </w:rPr>
      </w:pPr>
      <w:r w:rsidRPr="00394D56">
        <w:rPr>
          <w:color w:val="000000" w:themeColor="text1"/>
        </w:rPr>
        <w:t>Такие изменения размещаются в ЕИС в сроки и в порядке, установленные соответственно пунктами 3.5., 3.16. и 3.17. Положения и настоящей конкурсной документацией, и направляются Организатором по электронной почте участникам, которым Организатор предоставил документацию о закупке на бумажном носителе.</w:t>
      </w:r>
    </w:p>
    <w:p w14:paraId="2F9D715E" w14:textId="77777777" w:rsidR="0009260E" w:rsidRPr="00394D56" w:rsidRDefault="0009260E" w:rsidP="0009260E">
      <w:pPr>
        <w:widowControl w:val="0"/>
        <w:spacing w:after="0"/>
        <w:ind w:firstLine="709"/>
        <w:rPr>
          <w:color w:val="000000" w:themeColor="text1"/>
        </w:rPr>
      </w:pPr>
      <w:r w:rsidRPr="00394D56">
        <w:rPr>
          <w:color w:val="000000" w:themeColor="text1"/>
        </w:rPr>
        <w:t>Изменения, вносимые в извещение о проведении конкурса и/или настоящую конкурсную документацию, разъяснения положений такой документации размещаются в ЕИС в течение 3 (трех) дней с даты принятия решения о внесении указанных изменений, предоставления указанных разъяснений.</w:t>
      </w:r>
    </w:p>
    <w:p w14:paraId="4612FABD" w14:textId="77777777" w:rsidR="0009260E" w:rsidRPr="00394D56" w:rsidRDefault="0009260E" w:rsidP="0009260E">
      <w:pPr>
        <w:widowControl w:val="0"/>
        <w:spacing w:after="0"/>
        <w:ind w:firstLine="709"/>
        <w:rPr>
          <w:color w:val="000000" w:themeColor="text1"/>
        </w:rPr>
      </w:pPr>
      <w:r w:rsidRPr="00394D56">
        <w:rPr>
          <w:color w:val="000000" w:themeColor="text1"/>
        </w:rPr>
        <w:t>2.3.3. Изменение предмета конкурса не допускается.</w:t>
      </w:r>
    </w:p>
    <w:p w14:paraId="612A0B76" w14:textId="77777777" w:rsidR="0009260E" w:rsidRPr="00394D56" w:rsidRDefault="0009260E" w:rsidP="0009260E">
      <w:pPr>
        <w:widowControl w:val="0"/>
        <w:spacing w:after="0"/>
        <w:ind w:firstLine="709"/>
        <w:rPr>
          <w:b/>
          <w:color w:val="000000" w:themeColor="text1"/>
        </w:rPr>
      </w:pPr>
    </w:p>
    <w:p w14:paraId="25068FCD" w14:textId="77777777" w:rsidR="0009260E" w:rsidRPr="00394D56" w:rsidRDefault="0009260E" w:rsidP="0009260E">
      <w:pPr>
        <w:widowControl w:val="0"/>
        <w:spacing w:after="0"/>
        <w:ind w:firstLine="709"/>
        <w:rPr>
          <w:b/>
          <w:color w:val="000000" w:themeColor="text1"/>
        </w:rPr>
      </w:pPr>
      <w:r w:rsidRPr="00394D56">
        <w:rPr>
          <w:b/>
          <w:color w:val="000000" w:themeColor="text1"/>
        </w:rPr>
        <w:t>2.4. Отказ от проведения конкурса</w:t>
      </w:r>
    </w:p>
    <w:p w14:paraId="07C76E76" w14:textId="77777777" w:rsidR="0009260E" w:rsidRPr="00394D56" w:rsidRDefault="0009260E" w:rsidP="0009260E">
      <w:pPr>
        <w:widowControl w:val="0"/>
        <w:spacing w:after="0"/>
        <w:ind w:firstLine="709"/>
        <w:rPr>
          <w:color w:val="000000" w:themeColor="text1"/>
        </w:rPr>
      </w:pPr>
      <w:r w:rsidRPr="00394D56">
        <w:rPr>
          <w:color w:val="000000" w:themeColor="text1"/>
        </w:rPr>
        <w:t>2.4.1. Организатор по согласованию с Заказчиком вправе принять решение об отказе от проведения конкурса в любое время до наступления даты и времени окончания срока подачи заявок на участие в конкурсе.</w:t>
      </w:r>
    </w:p>
    <w:p w14:paraId="08E5672F" w14:textId="77777777" w:rsidR="00A417E0" w:rsidRPr="00394D56" w:rsidRDefault="00A417E0" w:rsidP="0009260E">
      <w:pPr>
        <w:widowControl w:val="0"/>
        <w:spacing w:after="0"/>
        <w:ind w:firstLine="709"/>
        <w:rPr>
          <w:color w:val="000000" w:themeColor="text1"/>
        </w:rPr>
      </w:pPr>
      <w:r w:rsidRPr="00394D56">
        <w:rPr>
          <w:color w:val="000000" w:themeColor="text1"/>
        </w:rPr>
        <w:t>В случае проведения многолотовой процедуры закупки Организатор по согласованию с Заказчиком вправе отменить процедуру закупки по одному и более лоту.</w:t>
      </w:r>
    </w:p>
    <w:p w14:paraId="63B42008"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В случае принятия решения об отказе от проведения конкурса, информация об отказе от проведения процедуры закупки размещается в ЕИС в день принятия такого решения в соответствии с порядком, установленным в пункте 3.17. Положения. </w:t>
      </w:r>
    </w:p>
    <w:p w14:paraId="103DC852" w14:textId="77777777" w:rsidR="0009260E" w:rsidRPr="00394D56" w:rsidRDefault="0009260E" w:rsidP="0009260E">
      <w:pPr>
        <w:widowControl w:val="0"/>
        <w:spacing w:after="0"/>
        <w:ind w:firstLine="709"/>
        <w:rPr>
          <w:color w:val="000000" w:themeColor="text1"/>
        </w:rPr>
      </w:pPr>
      <w:r w:rsidRPr="00394D56">
        <w:rPr>
          <w:color w:val="000000" w:themeColor="text1"/>
        </w:rPr>
        <w:t>В случае если принято решение об отказе от проведения конкурса в бумажной форме, заявки на участие в конкурсе, полученные до принятия решения об отказе от проведения процедуры закупки, не вскрываются и по письменному запросу участника закупки, подавшего заявку на участие в закупке, передаются данному участнику.</w:t>
      </w:r>
    </w:p>
    <w:p w14:paraId="2D3ABD78" w14:textId="77777777" w:rsidR="0009260E" w:rsidRPr="00394D56" w:rsidRDefault="0009260E" w:rsidP="0009260E">
      <w:pPr>
        <w:widowControl w:val="0"/>
        <w:spacing w:after="0"/>
        <w:ind w:firstLine="709"/>
        <w:rPr>
          <w:color w:val="000000" w:themeColor="text1"/>
        </w:rPr>
      </w:pPr>
      <w:r w:rsidRPr="00394D56">
        <w:rPr>
          <w:color w:val="000000" w:themeColor="text1"/>
        </w:rPr>
        <w:t>2.4.2. По истечении срока отмены конкурса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14:paraId="4183699A"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2.4.3. Заказчик и Организатор не несут обязательств или ответственности в случае не ознакомления участниками закупки с извещением об отказе от проведения конкурса.</w:t>
      </w:r>
    </w:p>
    <w:p w14:paraId="69771DF2" w14:textId="77777777" w:rsidR="0009260E" w:rsidRPr="00394D56" w:rsidRDefault="0009260E" w:rsidP="0009260E">
      <w:pPr>
        <w:widowControl w:val="0"/>
        <w:tabs>
          <w:tab w:val="left" w:pos="900"/>
          <w:tab w:val="left" w:pos="1080"/>
        </w:tabs>
        <w:spacing w:after="0"/>
        <w:ind w:firstLine="709"/>
        <w:contextualSpacing/>
        <w:rPr>
          <w:color w:val="000000" w:themeColor="text1"/>
        </w:rPr>
      </w:pPr>
    </w:p>
    <w:p w14:paraId="19C4C76D" w14:textId="77777777" w:rsidR="0009260E" w:rsidRPr="00394D56" w:rsidRDefault="0009260E" w:rsidP="00A417E0">
      <w:pPr>
        <w:widowControl w:val="0"/>
        <w:spacing w:after="0"/>
        <w:ind w:firstLine="709"/>
        <w:rPr>
          <w:b/>
          <w:color w:val="000000" w:themeColor="text1"/>
        </w:rPr>
      </w:pPr>
      <w:r w:rsidRPr="00394D56">
        <w:rPr>
          <w:b/>
          <w:color w:val="000000" w:themeColor="text1"/>
        </w:rPr>
        <w:t xml:space="preserve">2.5. Обеспечение заявки на участие в конкурсе </w:t>
      </w:r>
    </w:p>
    <w:p w14:paraId="2D235367" w14:textId="77777777" w:rsidR="0009260E" w:rsidRPr="00394D56" w:rsidRDefault="0009260E" w:rsidP="0009260E">
      <w:pPr>
        <w:widowControl w:val="0"/>
        <w:spacing w:after="0"/>
        <w:ind w:firstLine="709"/>
        <w:rPr>
          <w:color w:val="000000" w:themeColor="text1"/>
        </w:rPr>
      </w:pPr>
      <w:r w:rsidRPr="00394D56">
        <w:rPr>
          <w:color w:val="000000" w:themeColor="text1"/>
        </w:rPr>
        <w:t>2.5.1. Требование об обеспечении заявки на участие в конкурсе распространяется на всех участников закупки.</w:t>
      </w:r>
    </w:p>
    <w:p w14:paraId="3F434FBD" w14:textId="77777777" w:rsidR="0009260E" w:rsidRPr="00394D56" w:rsidRDefault="0009260E" w:rsidP="0009260E">
      <w:pPr>
        <w:widowControl w:val="0"/>
        <w:spacing w:after="0"/>
        <w:ind w:firstLine="709"/>
        <w:rPr>
          <w:color w:val="000000" w:themeColor="text1"/>
        </w:rPr>
      </w:pPr>
      <w:r w:rsidRPr="00394D56">
        <w:rPr>
          <w:color w:val="000000" w:themeColor="text1"/>
        </w:rPr>
        <w:t>2.5.2. Обеспечение заявки на участие в конкурсе предоставляется участником закупки путем внесения денежных средств, предоставления банковской гарантии.</w:t>
      </w:r>
    </w:p>
    <w:p w14:paraId="1456DDC7" w14:textId="77777777" w:rsidR="0009260E" w:rsidRPr="00394D56" w:rsidRDefault="0009260E" w:rsidP="0009260E">
      <w:pPr>
        <w:widowControl w:val="0"/>
        <w:spacing w:after="0"/>
        <w:ind w:firstLine="709"/>
        <w:rPr>
          <w:color w:val="000000" w:themeColor="text1"/>
        </w:rPr>
      </w:pPr>
      <w:r w:rsidRPr="00394D56">
        <w:rPr>
          <w:color w:val="000000" w:themeColor="text1"/>
        </w:rPr>
        <w:t>В случае предоставления обеспечения заявки на участие в конкурсе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w:t>
      </w:r>
      <w:r w:rsidR="00CB5258" w:rsidRPr="00394D56">
        <w:rPr>
          <w:color w:val="000000" w:themeColor="text1"/>
        </w:rPr>
        <w:t>-</w:t>
      </w:r>
      <w:r w:rsidRPr="00394D56">
        <w:rPr>
          <w:color w:val="000000" w:themeColor="text1"/>
        </w:rPr>
        <w:t xml:space="preserve">379 Гражданского </w:t>
      </w:r>
      <w:r w:rsidR="00F4555C">
        <w:rPr>
          <w:color w:val="000000" w:themeColor="text1"/>
        </w:rPr>
        <w:t>к</w:t>
      </w:r>
      <w:r w:rsidRPr="00394D56">
        <w:rPr>
          <w:color w:val="000000" w:themeColor="text1"/>
        </w:rPr>
        <w:t>одекса Российской Федерации, и положениям извещения о проведении конкурса и/или настоящей конкурсной документации.</w:t>
      </w:r>
    </w:p>
    <w:p w14:paraId="6386E625"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Выбор способа обеспечения заявки на участие в конкурсе из числа предусмотренных Заказчиком в извещение о проведении конкурса и/или настоящую конкурсную документацию </w:t>
      </w:r>
      <w:r w:rsidRPr="00394D56">
        <w:rPr>
          <w:color w:val="000000" w:themeColor="text1"/>
        </w:rPr>
        <w:lastRenderedPageBreak/>
        <w:t>осуществляется участником закупки.</w:t>
      </w:r>
    </w:p>
    <w:p w14:paraId="493804E3" w14:textId="321CE390" w:rsidR="002948FF" w:rsidRPr="00ED6B59" w:rsidRDefault="00BD3DB1" w:rsidP="002948FF">
      <w:pPr>
        <w:widowControl w:val="0"/>
        <w:spacing w:after="0"/>
        <w:ind w:firstLine="709"/>
        <w:rPr>
          <w:b/>
        </w:rPr>
      </w:pPr>
      <w:r w:rsidRPr="00394D56">
        <w:rPr>
          <w:color w:val="000000" w:themeColor="text1"/>
        </w:rPr>
        <w:t xml:space="preserve">2.5.3. </w:t>
      </w:r>
      <w:r w:rsidR="002948FF" w:rsidRPr="00394D56">
        <w:rPr>
          <w:color w:val="000000" w:themeColor="text1"/>
        </w:rPr>
        <w:t xml:space="preserve">Размер обеспечения заявки на участие </w:t>
      </w:r>
      <w:r w:rsidR="00B726AA" w:rsidRPr="00394D56">
        <w:rPr>
          <w:color w:val="000000" w:themeColor="text1"/>
        </w:rPr>
        <w:t>в конкур</w:t>
      </w:r>
      <w:r w:rsidR="00216F19" w:rsidRPr="00394D56">
        <w:rPr>
          <w:color w:val="000000" w:themeColor="text1"/>
        </w:rPr>
        <w:t xml:space="preserve">се - </w:t>
      </w:r>
      <w:r w:rsidR="00F71A49" w:rsidRPr="00706E97">
        <w:rPr>
          <w:b/>
        </w:rPr>
        <w:t>1</w:t>
      </w:r>
      <w:r w:rsidR="00B726AA" w:rsidRPr="00706E97">
        <w:rPr>
          <w:b/>
        </w:rPr>
        <w:t xml:space="preserve">% </w:t>
      </w:r>
      <w:r w:rsidR="003C25CA" w:rsidRPr="00706E97">
        <w:rPr>
          <w:b/>
        </w:rPr>
        <w:t>(</w:t>
      </w:r>
      <w:r w:rsidR="007D5ACF">
        <w:rPr>
          <w:b/>
        </w:rPr>
        <w:t>О</w:t>
      </w:r>
      <w:r w:rsidR="00F71A49" w:rsidRPr="00706E97">
        <w:rPr>
          <w:b/>
        </w:rPr>
        <w:t>дин</w:t>
      </w:r>
      <w:r w:rsidR="008F77F0" w:rsidRPr="00706E97">
        <w:rPr>
          <w:b/>
        </w:rPr>
        <w:t xml:space="preserve"> </w:t>
      </w:r>
      <w:r w:rsidR="00B726AA" w:rsidRPr="00706E97">
        <w:rPr>
          <w:b/>
        </w:rPr>
        <w:t>процент</w:t>
      </w:r>
      <w:r w:rsidR="003C25CA" w:rsidRPr="00706E97">
        <w:rPr>
          <w:b/>
        </w:rPr>
        <w:t>)</w:t>
      </w:r>
      <w:r w:rsidR="00B726AA" w:rsidRPr="00706E97">
        <w:rPr>
          <w:b/>
        </w:rPr>
        <w:t xml:space="preserve"> от начальн</w:t>
      </w:r>
      <w:r w:rsidR="00305657" w:rsidRPr="00706E97">
        <w:rPr>
          <w:b/>
        </w:rPr>
        <w:t xml:space="preserve">ой (максимальной) цены договора, что составляет </w:t>
      </w:r>
      <w:r w:rsidR="00F71A49" w:rsidRPr="00706E97">
        <w:rPr>
          <w:b/>
        </w:rPr>
        <w:t xml:space="preserve">7 558 275 </w:t>
      </w:r>
      <w:r w:rsidR="00362BDE" w:rsidRPr="00706E97">
        <w:rPr>
          <w:b/>
        </w:rPr>
        <w:t>(</w:t>
      </w:r>
      <w:r w:rsidR="00F71A49" w:rsidRPr="00706E97">
        <w:rPr>
          <w:b/>
        </w:rPr>
        <w:t>Семь миллионов пятьсот пятьдесят восемь тысяч двести семьдесят пять</w:t>
      </w:r>
      <w:r w:rsidR="00362BDE" w:rsidRPr="00706E97">
        <w:rPr>
          <w:b/>
        </w:rPr>
        <w:t xml:space="preserve">) рублей </w:t>
      </w:r>
      <w:r w:rsidR="00F71A49" w:rsidRPr="00706E97">
        <w:rPr>
          <w:b/>
        </w:rPr>
        <w:t>10</w:t>
      </w:r>
      <w:r w:rsidR="00432833" w:rsidRPr="00706E97">
        <w:rPr>
          <w:b/>
        </w:rPr>
        <w:t xml:space="preserve"> </w:t>
      </w:r>
      <w:r w:rsidR="00362BDE" w:rsidRPr="00706E97">
        <w:rPr>
          <w:b/>
        </w:rPr>
        <w:t>копе</w:t>
      </w:r>
      <w:r w:rsidR="00432833" w:rsidRPr="00706E97">
        <w:rPr>
          <w:b/>
        </w:rPr>
        <w:t>ек</w:t>
      </w:r>
      <w:r w:rsidR="005C15F6" w:rsidRPr="00706E97">
        <w:rPr>
          <w:b/>
        </w:rPr>
        <w:t>.</w:t>
      </w:r>
      <w:r w:rsidR="00216F19" w:rsidRPr="00706E97">
        <w:rPr>
          <w:b/>
        </w:rPr>
        <w:t xml:space="preserve"> НДС не облагается.</w:t>
      </w:r>
    </w:p>
    <w:p w14:paraId="05206471" w14:textId="77777777" w:rsidR="00B726AA" w:rsidRPr="00394D56" w:rsidRDefault="00B726AA" w:rsidP="00B726AA">
      <w:pPr>
        <w:widowControl w:val="0"/>
        <w:spacing w:after="0"/>
        <w:ind w:firstLine="709"/>
        <w:rPr>
          <w:color w:val="000000" w:themeColor="text1"/>
        </w:rPr>
      </w:pPr>
      <w:r w:rsidRPr="00394D56">
        <w:rPr>
          <w:color w:val="000000" w:themeColor="text1"/>
        </w:rPr>
        <w:t>2.5.4. В случае предоставления участником закупки обеспечения заявки на участие</w:t>
      </w:r>
      <w:r w:rsidR="00D31806" w:rsidRPr="00394D56">
        <w:rPr>
          <w:color w:val="000000" w:themeColor="text1"/>
        </w:rPr>
        <w:t xml:space="preserve"> в конкурсе </w:t>
      </w:r>
      <w:r w:rsidRPr="00394D56">
        <w:rPr>
          <w:color w:val="000000" w:themeColor="text1"/>
        </w:rPr>
        <w:t>путем внесения денежных средств</w:t>
      </w:r>
      <w:r w:rsidR="00D31806" w:rsidRPr="00394D56">
        <w:rPr>
          <w:color w:val="000000" w:themeColor="text1"/>
        </w:rPr>
        <w:t>, такие де</w:t>
      </w:r>
      <w:r w:rsidRPr="00394D56">
        <w:rPr>
          <w:color w:val="000000" w:themeColor="text1"/>
        </w:rPr>
        <w:t>нежные средства перечисляются по следующим реквизитам:</w:t>
      </w:r>
    </w:p>
    <w:p w14:paraId="46B9ECB6" w14:textId="77777777" w:rsidR="00B726AA" w:rsidRPr="00394D56" w:rsidRDefault="00B726AA" w:rsidP="00B726AA">
      <w:pPr>
        <w:widowControl w:val="0"/>
        <w:spacing w:after="0"/>
        <w:ind w:firstLine="709"/>
        <w:rPr>
          <w:color w:val="000000" w:themeColor="text1"/>
        </w:rPr>
      </w:pPr>
      <w:r w:rsidRPr="00394D56">
        <w:rPr>
          <w:color w:val="000000" w:themeColor="text1"/>
        </w:rPr>
        <w:t>ФГУП «ППП»</w:t>
      </w:r>
    </w:p>
    <w:p w14:paraId="65BADBA8" w14:textId="77777777" w:rsidR="00B726AA" w:rsidRPr="00394D56" w:rsidRDefault="00B726AA" w:rsidP="00B726AA">
      <w:pPr>
        <w:widowControl w:val="0"/>
        <w:spacing w:after="0"/>
        <w:ind w:firstLine="709"/>
        <w:rPr>
          <w:color w:val="000000" w:themeColor="text1"/>
        </w:rPr>
      </w:pPr>
      <w:r w:rsidRPr="00394D56">
        <w:rPr>
          <w:color w:val="000000" w:themeColor="text1"/>
        </w:rPr>
        <w:t>ИНН 7710142570</w:t>
      </w:r>
    </w:p>
    <w:p w14:paraId="4C899831" w14:textId="77777777" w:rsidR="00B726AA" w:rsidRPr="00394D56" w:rsidRDefault="00B726AA" w:rsidP="00B726AA">
      <w:pPr>
        <w:widowControl w:val="0"/>
        <w:spacing w:after="0"/>
        <w:ind w:firstLine="709"/>
        <w:rPr>
          <w:color w:val="000000" w:themeColor="text1"/>
        </w:rPr>
      </w:pPr>
      <w:r w:rsidRPr="00394D56">
        <w:rPr>
          <w:color w:val="000000" w:themeColor="text1"/>
        </w:rPr>
        <w:t>КПП 771001001</w:t>
      </w:r>
    </w:p>
    <w:p w14:paraId="55A079AC" w14:textId="77777777" w:rsidR="00B726AA" w:rsidRPr="00394D56" w:rsidRDefault="00B726AA" w:rsidP="00B726AA">
      <w:pPr>
        <w:widowControl w:val="0"/>
        <w:spacing w:after="0"/>
        <w:ind w:firstLine="709"/>
        <w:rPr>
          <w:color w:val="000000" w:themeColor="text1"/>
        </w:rPr>
      </w:pPr>
      <w:r w:rsidRPr="00394D56">
        <w:rPr>
          <w:color w:val="000000" w:themeColor="text1"/>
        </w:rPr>
        <w:t>ПАО СБЕРБАНК, Г. МОСКВА</w:t>
      </w:r>
    </w:p>
    <w:p w14:paraId="0868AE94" w14:textId="77777777" w:rsidR="00B726AA" w:rsidRPr="00394D56" w:rsidRDefault="00B726AA" w:rsidP="00B726AA">
      <w:pPr>
        <w:widowControl w:val="0"/>
        <w:spacing w:after="0"/>
        <w:ind w:firstLine="709"/>
        <w:rPr>
          <w:color w:val="000000" w:themeColor="text1"/>
        </w:rPr>
      </w:pPr>
      <w:r w:rsidRPr="00394D56">
        <w:rPr>
          <w:color w:val="000000" w:themeColor="text1"/>
        </w:rPr>
        <w:t xml:space="preserve">БИК 044525225 </w:t>
      </w:r>
    </w:p>
    <w:p w14:paraId="32FE173E" w14:textId="77777777" w:rsidR="00B726AA" w:rsidRPr="00394D56" w:rsidRDefault="00B726AA" w:rsidP="00B726AA">
      <w:pPr>
        <w:widowControl w:val="0"/>
        <w:spacing w:after="0"/>
        <w:ind w:firstLine="709"/>
        <w:rPr>
          <w:color w:val="000000" w:themeColor="text1"/>
        </w:rPr>
      </w:pPr>
      <w:r w:rsidRPr="00394D56">
        <w:rPr>
          <w:color w:val="000000" w:themeColor="text1"/>
        </w:rPr>
        <w:t xml:space="preserve">к/с 30101810400000000225 </w:t>
      </w:r>
    </w:p>
    <w:p w14:paraId="58CE7732" w14:textId="77777777" w:rsidR="00B726AA" w:rsidRPr="00394D56" w:rsidRDefault="00B726AA" w:rsidP="00B726AA">
      <w:pPr>
        <w:widowControl w:val="0"/>
        <w:spacing w:after="0"/>
        <w:ind w:firstLine="709"/>
        <w:rPr>
          <w:color w:val="000000" w:themeColor="text1"/>
        </w:rPr>
      </w:pPr>
      <w:r w:rsidRPr="00394D56">
        <w:rPr>
          <w:color w:val="000000" w:themeColor="text1"/>
        </w:rPr>
        <w:t>р/с 40502810838040100038</w:t>
      </w:r>
    </w:p>
    <w:p w14:paraId="03BF928F" w14:textId="77777777" w:rsidR="00B726AA" w:rsidRPr="00394D56" w:rsidRDefault="00B726AA" w:rsidP="00B726AA">
      <w:pPr>
        <w:widowControl w:val="0"/>
        <w:spacing w:after="0"/>
        <w:ind w:firstLine="709"/>
        <w:rPr>
          <w:color w:val="000000" w:themeColor="text1"/>
        </w:rPr>
      </w:pPr>
      <w:r w:rsidRPr="00394D56">
        <w:rPr>
          <w:color w:val="000000" w:themeColor="text1"/>
        </w:rPr>
        <w:t>Назначение платежа: «Оплата обеспечения заявки на участие в конкурсе ___________________________.  НДС не облагается».</w:t>
      </w:r>
    </w:p>
    <w:bookmarkEnd w:id="6"/>
    <w:bookmarkEnd w:id="7"/>
    <w:p w14:paraId="67661FCF" w14:textId="77777777" w:rsidR="0009260E" w:rsidRPr="00394D56" w:rsidRDefault="0009260E" w:rsidP="0009260E">
      <w:pPr>
        <w:widowControl w:val="0"/>
        <w:spacing w:after="0"/>
        <w:ind w:firstLine="709"/>
        <w:rPr>
          <w:color w:val="000000" w:themeColor="text1"/>
        </w:rPr>
      </w:pPr>
      <w:r w:rsidRPr="00394D56">
        <w:rPr>
          <w:color w:val="000000" w:themeColor="text1"/>
        </w:rPr>
        <w:t>Срок внесения обеспечения заявки на участие в конкурсе: не позднее даты и времени окончания приема заявок на участие в конкурсе.</w:t>
      </w:r>
    </w:p>
    <w:p w14:paraId="53DF3A50" w14:textId="77777777" w:rsidR="0009260E" w:rsidRPr="00394D56" w:rsidRDefault="00656CDB" w:rsidP="0009260E">
      <w:pPr>
        <w:widowControl w:val="0"/>
        <w:spacing w:after="0"/>
        <w:ind w:firstLine="709"/>
        <w:rPr>
          <w:color w:val="000000" w:themeColor="text1"/>
        </w:rPr>
      </w:pPr>
      <w:r w:rsidRPr="00394D56">
        <w:rPr>
          <w:color w:val="000000" w:themeColor="text1"/>
        </w:rPr>
        <w:t>2.5.5</w:t>
      </w:r>
      <w:r w:rsidR="0009260E" w:rsidRPr="00394D56">
        <w:rPr>
          <w:color w:val="000000" w:themeColor="text1"/>
        </w:rPr>
        <w:t xml:space="preserve">. Организатор вправе требовать предоставления участниками закупки в составе заявки на участие в закупке документа, подтверждающего обеспечение участником закупки своих обязательств в связи с подачей заявки на участие в закупке, оформленного в соответствии с требованиями документации о закупке. </w:t>
      </w:r>
    </w:p>
    <w:p w14:paraId="35CD0167" w14:textId="77777777" w:rsidR="0009260E" w:rsidRPr="00394D56" w:rsidRDefault="0009260E" w:rsidP="0009260E">
      <w:pPr>
        <w:widowControl w:val="0"/>
        <w:spacing w:after="0"/>
        <w:ind w:firstLine="709"/>
        <w:rPr>
          <w:color w:val="000000" w:themeColor="text1"/>
        </w:rPr>
      </w:pPr>
      <w:r w:rsidRPr="00394D56">
        <w:rPr>
          <w:color w:val="000000" w:themeColor="text1"/>
        </w:rPr>
        <w:t>2.5.</w:t>
      </w:r>
      <w:r w:rsidR="00656CDB" w:rsidRPr="00394D56">
        <w:rPr>
          <w:color w:val="000000" w:themeColor="text1"/>
        </w:rPr>
        <w:t>6</w:t>
      </w:r>
      <w:r w:rsidRPr="00394D56">
        <w:rPr>
          <w:color w:val="000000" w:themeColor="text1"/>
        </w:rPr>
        <w:t>. Обязательства участника закупки, связанные с подачей заявки на участие в закупке, включают:</w:t>
      </w:r>
    </w:p>
    <w:p w14:paraId="14BBAD4E"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1) обязательство заключить договор на условиях, указанных в проекте договора, являющегося неотъемлемой частью извещения о закупке и/или документации о закупке, и заявки на участие в закупке,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извещения о закупке и/или документации о закупке; </w:t>
      </w:r>
    </w:p>
    <w:p w14:paraId="7EF4377D" w14:textId="77777777" w:rsidR="0009260E" w:rsidRPr="00394D56" w:rsidRDefault="0009260E" w:rsidP="0009260E">
      <w:pPr>
        <w:widowControl w:val="0"/>
        <w:spacing w:after="0"/>
        <w:ind w:firstLine="709"/>
        <w:rPr>
          <w:color w:val="000000" w:themeColor="text1"/>
        </w:rPr>
      </w:pPr>
      <w:r w:rsidRPr="00394D56">
        <w:rPr>
          <w:color w:val="000000" w:themeColor="text1"/>
        </w:rPr>
        <w:t>2)  обязательство не изменять и (или) не отзывать заявку на участие в закупке в течение 2 (двух) месяцев после даты окончания срока подачи заявок на участие в закупке.</w:t>
      </w:r>
    </w:p>
    <w:p w14:paraId="7A01B26A" w14:textId="77777777" w:rsidR="0009260E" w:rsidRPr="00394D56" w:rsidRDefault="0009260E" w:rsidP="0009260E">
      <w:pPr>
        <w:widowControl w:val="0"/>
        <w:spacing w:after="0"/>
        <w:ind w:firstLine="709"/>
        <w:rPr>
          <w:color w:val="000000" w:themeColor="text1"/>
        </w:rPr>
      </w:pPr>
      <w:r w:rsidRPr="00394D56">
        <w:rPr>
          <w:color w:val="000000" w:themeColor="text1"/>
        </w:rPr>
        <w:t>2.5.</w:t>
      </w:r>
      <w:r w:rsidR="00656CDB" w:rsidRPr="00394D56">
        <w:rPr>
          <w:color w:val="000000" w:themeColor="text1"/>
        </w:rPr>
        <w:t>7</w:t>
      </w:r>
      <w:r w:rsidRPr="00394D56">
        <w:rPr>
          <w:color w:val="000000" w:themeColor="text1"/>
        </w:rPr>
        <w:t>. В случае если участником закупки в составе заявки на участие в закупке представлены документы, подтверждающие внесение денежных средств в качестве обеспечения заявки на участие в закупке, и до даты рассмотрения заявок на участие в закупке денежные средства не поступили на расчетный счет, указанный Организатором в извещении о закупке и/или документации о закупке, такой участник закупки признается не представившим обеспечение заявки на участие в закупке.</w:t>
      </w:r>
    </w:p>
    <w:p w14:paraId="2E267E07" w14:textId="77777777" w:rsidR="0009260E" w:rsidRPr="00394D56" w:rsidRDefault="00656CDB" w:rsidP="0009260E">
      <w:pPr>
        <w:widowControl w:val="0"/>
        <w:spacing w:after="0"/>
        <w:ind w:firstLine="709"/>
        <w:rPr>
          <w:color w:val="000000" w:themeColor="text1"/>
        </w:rPr>
      </w:pPr>
      <w:r w:rsidRPr="00394D56">
        <w:rPr>
          <w:color w:val="000000" w:themeColor="text1"/>
        </w:rPr>
        <w:t>2.5.8</w:t>
      </w:r>
      <w:r w:rsidR="0009260E" w:rsidRPr="00394D56">
        <w:rPr>
          <w:color w:val="000000" w:themeColor="text1"/>
        </w:rPr>
        <w:t>.  Заказчик удерживает сумму обеспечения заявки на участие в закупке в следующих случаях:</w:t>
      </w:r>
    </w:p>
    <w:p w14:paraId="15BD8D37" w14:textId="77777777" w:rsidR="0009260E" w:rsidRPr="00394D56" w:rsidRDefault="0009260E" w:rsidP="0009260E">
      <w:pPr>
        <w:widowControl w:val="0"/>
        <w:spacing w:after="0"/>
        <w:ind w:firstLine="709"/>
        <w:rPr>
          <w:color w:val="000000" w:themeColor="text1"/>
        </w:rPr>
      </w:pPr>
      <w:r w:rsidRPr="00394D56">
        <w:rPr>
          <w:color w:val="000000" w:themeColor="text1"/>
        </w:rPr>
        <w:t>1) уклонение или отказ участника закупки от заключения договора на условиях, указанных в проекте договора, являющегося неотъемлемой частью извещения о закупке и/или документации о закупке, и его заявки на участие в закупке;</w:t>
      </w:r>
    </w:p>
    <w:p w14:paraId="23DF3313" w14:textId="77777777" w:rsidR="0009260E" w:rsidRPr="00394D56" w:rsidRDefault="0009260E" w:rsidP="0009260E">
      <w:pPr>
        <w:widowControl w:val="0"/>
        <w:spacing w:after="0"/>
        <w:ind w:firstLine="709"/>
        <w:rPr>
          <w:color w:val="000000" w:themeColor="text1"/>
        </w:rPr>
      </w:pPr>
      <w:r w:rsidRPr="00394D56">
        <w:rPr>
          <w:color w:val="000000" w:themeColor="text1"/>
        </w:rPr>
        <w:t>2) непредоставление или предоставление с нарушением условий, установленных извещением о закупке и/или документацией о закупке, до заключения договора Заказчику обеспечения исполнения договора (в случае, если в извещении о закупке и/или документации о закупке установлены требования обеспечения исполнения договора и срок его предоставления до заключения договора).</w:t>
      </w:r>
    </w:p>
    <w:p w14:paraId="44B72D4E" w14:textId="77777777" w:rsidR="0009260E" w:rsidRPr="00394D56" w:rsidRDefault="0009260E" w:rsidP="0009260E">
      <w:pPr>
        <w:widowControl w:val="0"/>
        <w:spacing w:after="0"/>
        <w:ind w:firstLine="709"/>
        <w:rPr>
          <w:color w:val="000000" w:themeColor="text1"/>
        </w:rPr>
      </w:pPr>
      <w:r w:rsidRPr="00394D56">
        <w:rPr>
          <w:color w:val="000000" w:themeColor="text1"/>
        </w:rPr>
        <w:t>2.5.</w:t>
      </w:r>
      <w:r w:rsidR="00656CDB" w:rsidRPr="00394D56">
        <w:rPr>
          <w:color w:val="000000" w:themeColor="text1"/>
        </w:rPr>
        <w:t>9</w:t>
      </w:r>
      <w:r w:rsidRPr="00394D56">
        <w:rPr>
          <w:color w:val="000000" w:themeColor="text1"/>
        </w:rPr>
        <w:t>. Обеспечение заявки на участие в закупке возвращается:</w:t>
      </w:r>
    </w:p>
    <w:p w14:paraId="4251D52A" w14:textId="77777777" w:rsidR="0009260E" w:rsidRPr="00394D56" w:rsidRDefault="0009260E" w:rsidP="0009260E">
      <w:pPr>
        <w:widowControl w:val="0"/>
        <w:spacing w:after="0"/>
        <w:ind w:firstLine="709"/>
        <w:rPr>
          <w:color w:val="000000" w:themeColor="text1"/>
        </w:rPr>
      </w:pPr>
      <w:r w:rsidRPr="00394D56">
        <w:rPr>
          <w:color w:val="000000" w:themeColor="text1"/>
        </w:rPr>
        <w:t>1) участникам закупки, внесшим обеспечение заявок на участие в закупке – в течение 5 (пяти) рабочих дней с даты принятия решения об отказе от проведения закупки;</w:t>
      </w:r>
    </w:p>
    <w:p w14:paraId="586B7F34"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2) участнику закупки, подавшему заявку на участие в закупке, полученную после </w:t>
      </w:r>
      <w:r w:rsidRPr="00394D56">
        <w:rPr>
          <w:color w:val="000000" w:themeColor="text1"/>
        </w:rPr>
        <w:lastRenderedPageBreak/>
        <w:t>окончания приема заявок на участие в закупке – в течение 5 (пяти) рабочих дней с даты получения такой заявки;</w:t>
      </w:r>
    </w:p>
    <w:p w14:paraId="2EFBCAA7" w14:textId="77777777" w:rsidR="0009260E" w:rsidRPr="00394D56" w:rsidRDefault="0009260E" w:rsidP="0009260E">
      <w:pPr>
        <w:widowControl w:val="0"/>
        <w:spacing w:after="0"/>
        <w:ind w:firstLine="709"/>
        <w:rPr>
          <w:color w:val="000000" w:themeColor="text1"/>
        </w:rPr>
      </w:pPr>
      <w:r w:rsidRPr="00394D56">
        <w:rPr>
          <w:color w:val="000000" w:themeColor="text1"/>
        </w:rPr>
        <w:t>3) участнику закупки, подавшему заявку на участие в закупке и отозвавшему такую заявку до дня и времени окончания срока подачи заявок на участие в закупке – в течение 5 (пяти) рабочих дней с даты поступления Организатору уведомления об отзыве заявки на участие в закупке;</w:t>
      </w:r>
    </w:p>
    <w:p w14:paraId="0C9A3D91" w14:textId="77777777" w:rsidR="0009260E" w:rsidRPr="00394D56" w:rsidRDefault="0009260E" w:rsidP="0009260E">
      <w:pPr>
        <w:widowControl w:val="0"/>
        <w:spacing w:after="0"/>
        <w:ind w:firstLine="709"/>
        <w:rPr>
          <w:color w:val="000000" w:themeColor="text1"/>
        </w:rPr>
      </w:pPr>
      <w:r w:rsidRPr="00394D56">
        <w:rPr>
          <w:color w:val="000000" w:themeColor="text1"/>
        </w:rPr>
        <w:t>4) участнику закупки, подавшему единственную заявку на участие в закупке, который и заявка которого соответствуют всем требованиям и условиям, предусмотренным извещением о закупке и/или документацией о закупке – в течение 5 (пяти) рабочих дней с даты заключения договора с таким участником;</w:t>
      </w:r>
    </w:p>
    <w:p w14:paraId="14388F70" w14:textId="77777777" w:rsidR="0009260E" w:rsidRPr="00394D56" w:rsidRDefault="0009260E" w:rsidP="0009260E">
      <w:pPr>
        <w:widowControl w:val="0"/>
        <w:spacing w:after="0"/>
        <w:ind w:firstLine="709"/>
        <w:rPr>
          <w:color w:val="000000" w:themeColor="text1"/>
        </w:rPr>
      </w:pPr>
      <w:r w:rsidRPr="00394D56">
        <w:rPr>
          <w:color w:val="000000" w:themeColor="text1"/>
        </w:rPr>
        <w:t>5) участнику закупки, подавшему заявку на участие в закупке и не допущенному к участию в закупке – в течение 5 (пяти) рабочих дней с даты подписания соответствующего протокола закупки;</w:t>
      </w:r>
    </w:p>
    <w:p w14:paraId="58E37229" w14:textId="77777777" w:rsidR="0009260E" w:rsidRPr="00394D56" w:rsidRDefault="0009260E" w:rsidP="0009260E">
      <w:pPr>
        <w:widowControl w:val="0"/>
        <w:spacing w:after="0"/>
        <w:ind w:firstLine="709"/>
        <w:rPr>
          <w:color w:val="000000" w:themeColor="text1"/>
        </w:rPr>
      </w:pPr>
      <w:r w:rsidRPr="00394D56">
        <w:rPr>
          <w:color w:val="000000" w:themeColor="text1"/>
        </w:rPr>
        <w:t>6) единственному участнику закупки, признанному участником закупки – в течение 5 (пяти) рабочих дней с даты заключения договора с таким участником;</w:t>
      </w:r>
    </w:p>
    <w:p w14:paraId="289F6AC2" w14:textId="77777777" w:rsidR="0009260E" w:rsidRPr="00394D56" w:rsidRDefault="0009260E" w:rsidP="0009260E">
      <w:pPr>
        <w:widowControl w:val="0"/>
        <w:spacing w:after="0"/>
        <w:ind w:firstLine="709"/>
        <w:rPr>
          <w:color w:val="000000" w:themeColor="text1"/>
        </w:rPr>
      </w:pPr>
      <w:r w:rsidRPr="00394D56">
        <w:rPr>
          <w:color w:val="000000" w:themeColor="text1"/>
        </w:rPr>
        <w:t>7) участнику закупки, который участвовал в закупке, но не стал победителем закупки, за исключением участника закупки, в заявке на участие в закупке которого предложены вторые по выгодности для Заказчика условия исполнения договора – в течение 5 (пяти) рабочих дней с даты подписания соответствующего протокола закупки;</w:t>
      </w:r>
    </w:p>
    <w:p w14:paraId="06CF627B" w14:textId="77777777" w:rsidR="0009260E" w:rsidRPr="00394D56" w:rsidRDefault="0009260E" w:rsidP="0009260E">
      <w:pPr>
        <w:widowControl w:val="0"/>
        <w:spacing w:after="0"/>
        <w:ind w:firstLine="709"/>
        <w:rPr>
          <w:color w:val="000000" w:themeColor="text1"/>
        </w:rPr>
      </w:pPr>
      <w:r w:rsidRPr="00394D56">
        <w:rPr>
          <w:color w:val="000000" w:themeColor="text1"/>
        </w:rPr>
        <w:t>8) участнику закупки, в заявке на участие в закупке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закупки или с таким участником закупки;</w:t>
      </w:r>
    </w:p>
    <w:p w14:paraId="5D01BF88" w14:textId="77777777" w:rsidR="0009260E" w:rsidRPr="00394D56" w:rsidRDefault="0009260E" w:rsidP="0009260E">
      <w:pPr>
        <w:widowControl w:val="0"/>
        <w:spacing w:after="0"/>
        <w:ind w:firstLine="709"/>
        <w:rPr>
          <w:color w:val="000000" w:themeColor="text1"/>
        </w:rPr>
      </w:pPr>
      <w:r w:rsidRPr="00394D56">
        <w:rPr>
          <w:color w:val="000000" w:themeColor="text1"/>
        </w:rPr>
        <w:t>9) победителю закупки – в течение 5 (пяти) рабочих дней с даты заключения с ним договора.</w:t>
      </w:r>
    </w:p>
    <w:p w14:paraId="271D9CC0" w14:textId="77777777" w:rsidR="005D4CB0" w:rsidRPr="00394D56" w:rsidRDefault="005D4CB0" w:rsidP="0049156D">
      <w:pPr>
        <w:widowControl w:val="0"/>
        <w:spacing w:after="0"/>
        <w:jc w:val="center"/>
        <w:rPr>
          <w:b/>
          <w:color w:val="000000" w:themeColor="text1"/>
        </w:rPr>
      </w:pPr>
    </w:p>
    <w:p w14:paraId="36132B25" w14:textId="77777777" w:rsidR="00AC4549" w:rsidRPr="00394D56" w:rsidRDefault="00AC4549" w:rsidP="0049156D">
      <w:pPr>
        <w:widowControl w:val="0"/>
        <w:spacing w:after="0"/>
        <w:jc w:val="center"/>
        <w:rPr>
          <w:b/>
          <w:color w:val="000000" w:themeColor="text1"/>
        </w:rPr>
      </w:pPr>
      <w:r w:rsidRPr="00394D56">
        <w:rPr>
          <w:b/>
          <w:color w:val="000000" w:themeColor="text1"/>
        </w:rPr>
        <w:t>3. ПОДГОТОВКА ЗАЯВКИ НА УЧАСТИЕ В КОНКУРСЕ</w:t>
      </w:r>
    </w:p>
    <w:p w14:paraId="186B0987" w14:textId="77777777" w:rsidR="00403A8A" w:rsidRPr="00394D56" w:rsidRDefault="00403A8A" w:rsidP="0049156D">
      <w:pPr>
        <w:widowControl w:val="0"/>
        <w:spacing w:after="0"/>
        <w:jc w:val="center"/>
        <w:rPr>
          <w:b/>
          <w:color w:val="000000" w:themeColor="text1"/>
        </w:rPr>
      </w:pPr>
    </w:p>
    <w:p w14:paraId="5D5946C6" w14:textId="77777777" w:rsidR="0009260E" w:rsidRPr="00394D56" w:rsidRDefault="0009260E" w:rsidP="0009260E">
      <w:pPr>
        <w:widowControl w:val="0"/>
        <w:spacing w:after="0"/>
        <w:ind w:firstLine="709"/>
        <w:rPr>
          <w:b/>
          <w:color w:val="000000" w:themeColor="text1"/>
        </w:rPr>
      </w:pPr>
      <w:r w:rsidRPr="00394D56">
        <w:rPr>
          <w:b/>
          <w:color w:val="000000" w:themeColor="text1"/>
        </w:rPr>
        <w:t>3.1. Формы заявки на участие в конкурсе</w:t>
      </w:r>
    </w:p>
    <w:p w14:paraId="44FD05C0" w14:textId="77777777" w:rsidR="0034146D" w:rsidRPr="00394D56" w:rsidRDefault="0009260E" w:rsidP="0009260E">
      <w:pPr>
        <w:widowControl w:val="0"/>
        <w:spacing w:after="0"/>
        <w:ind w:firstLine="709"/>
        <w:rPr>
          <w:color w:val="000000" w:themeColor="text1"/>
        </w:rPr>
      </w:pPr>
      <w:r w:rsidRPr="00394D56">
        <w:rPr>
          <w:color w:val="000000" w:themeColor="text1"/>
        </w:rPr>
        <w:t xml:space="preserve">3.1.1. </w:t>
      </w:r>
      <w:r w:rsidR="0034146D" w:rsidRPr="00394D56">
        <w:rPr>
          <w:color w:val="000000" w:themeColor="text1"/>
        </w:rPr>
        <w:t xml:space="preserve">Заявки на участие в конкурсе представляются Организатору согласно требованиям к содержанию, оформлению и составу заявки на участие в закупке, указанным в извещении о закупке и/или настоящей конкурсной документации. </w:t>
      </w:r>
    </w:p>
    <w:p w14:paraId="39D27F33" w14:textId="77777777" w:rsidR="0009260E" w:rsidRPr="00394D56" w:rsidRDefault="0034146D" w:rsidP="0009260E">
      <w:pPr>
        <w:widowControl w:val="0"/>
        <w:spacing w:after="0"/>
        <w:ind w:firstLine="709"/>
        <w:rPr>
          <w:color w:val="000000" w:themeColor="text1"/>
        </w:rPr>
      </w:pPr>
      <w:r w:rsidRPr="00394D56">
        <w:rPr>
          <w:color w:val="000000" w:themeColor="text1"/>
        </w:rPr>
        <w:t xml:space="preserve">3.1.2. </w:t>
      </w:r>
      <w:r w:rsidR="0009260E" w:rsidRPr="00394D56">
        <w:rPr>
          <w:color w:val="000000" w:themeColor="text1"/>
        </w:rPr>
        <w:t>Участник закупки подает в письменной форме заявку на участие в конкурсе на бума</w:t>
      </w:r>
      <w:r w:rsidRPr="00394D56">
        <w:rPr>
          <w:color w:val="000000" w:themeColor="text1"/>
        </w:rPr>
        <w:t xml:space="preserve">жном носителе, </w:t>
      </w:r>
      <w:r w:rsidR="0009260E" w:rsidRPr="00394D56">
        <w:rPr>
          <w:color w:val="000000" w:themeColor="text1"/>
        </w:rPr>
        <w:t xml:space="preserve">в запечатанном конверте, не позволяющем просматривать содержание заявки до вскрытия, </w:t>
      </w:r>
      <w:r w:rsidR="00E94CFD" w:rsidRPr="00394D56">
        <w:rPr>
          <w:color w:val="000000" w:themeColor="text1"/>
        </w:rPr>
        <w:t xml:space="preserve">в составе, </w:t>
      </w:r>
      <w:r w:rsidR="0009260E" w:rsidRPr="00394D56">
        <w:rPr>
          <w:color w:val="000000" w:themeColor="text1"/>
        </w:rPr>
        <w:t xml:space="preserve">по форме и в порядке, установленными в настоящей конкурсной документации. </w:t>
      </w:r>
    </w:p>
    <w:p w14:paraId="5B66A94F" w14:textId="77777777" w:rsidR="0009260E" w:rsidRPr="00394D56" w:rsidRDefault="0009260E" w:rsidP="0009260E">
      <w:pPr>
        <w:widowControl w:val="0"/>
        <w:spacing w:after="0"/>
        <w:ind w:firstLine="709"/>
        <w:rPr>
          <w:color w:val="000000" w:themeColor="text1"/>
        </w:rPr>
      </w:pPr>
      <w:r w:rsidRPr="00394D56">
        <w:rPr>
          <w:color w:val="000000" w:themeColor="text1"/>
        </w:rPr>
        <w:t>3.1.</w:t>
      </w:r>
      <w:r w:rsidR="0034146D" w:rsidRPr="00394D56">
        <w:rPr>
          <w:color w:val="000000" w:themeColor="text1"/>
        </w:rPr>
        <w:t>3</w:t>
      </w:r>
      <w:r w:rsidRPr="00394D56">
        <w:rPr>
          <w:color w:val="000000" w:themeColor="text1"/>
        </w:rPr>
        <w:t>. Участник закупки вправе подать только одну заявку на участие в конкурсе в отно</w:t>
      </w:r>
      <w:r w:rsidR="00E94CFD" w:rsidRPr="00394D56">
        <w:rPr>
          <w:color w:val="000000" w:themeColor="text1"/>
        </w:rPr>
        <w:t>шении каждого предмета закупки (лота)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такой закупке.</w:t>
      </w:r>
    </w:p>
    <w:p w14:paraId="0C7A171D" w14:textId="77777777" w:rsidR="0009260E" w:rsidRPr="00394D56" w:rsidRDefault="0009260E" w:rsidP="0009260E">
      <w:pPr>
        <w:widowControl w:val="0"/>
        <w:spacing w:after="0"/>
        <w:ind w:firstLine="709"/>
        <w:rPr>
          <w:color w:val="000000" w:themeColor="text1"/>
        </w:rPr>
      </w:pPr>
      <w:r w:rsidRPr="00394D56">
        <w:rPr>
          <w:color w:val="000000" w:themeColor="text1"/>
        </w:rPr>
        <w:t>3.1.</w:t>
      </w:r>
      <w:r w:rsidR="0034146D" w:rsidRPr="00394D56">
        <w:rPr>
          <w:color w:val="000000" w:themeColor="text1"/>
        </w:rPr>
        <w:t>4</w:t>
      </w:r>
      <w:r w:rsidRPr="00394D56">
        <w:rPr>
          <w:color w:val="000000" w:themeColor="text1"/>
        </w:rPr>
        <w:t>. Подача заявки на участие в конкурсе в форме электронного документа не предусмотрена.</w:t>
      </w:r>
    </w:p>
    <w:p w14:paraId="42D57E17" w14:textId="77777777" w:rsidR="0009260E" w:rsidRPr="00394D56" w:rsidRDefault="0009260E" w:rsidP="0009260E">
      <w:pPr>
        <w:widowControl w:val="0"/>
        <w:spacing w:after="0"/>
        <w:ind w:firstLine="709"/>
        <w:rPr>
          <w:color w:val="000000" w:themeColor="text1"/>
        </w:rPr>
      </w:pPr>
      <w:r w:rsidRPr="00394D56">
        <w:rPr>
          <w:color w:val="000000" w:themeColor="text1"/>
        </w:rPr>
        <w:t>3.1.</w:t>
      </w:r>
      <w:r w:rsidR="0034146D" w:rsidRPr="00394D56">
        <w:rPr>
          <w:color w:val="000000" w:themeColor="text1"/>
        </w:rPr>
        <w:t>5</w:t>
      </w:r>
      <w:r w:rsidRPr="00394D56">
        <w:rPr>
          <w:color w:val="000000" w:themeColor="text1"/>
        </w:rPr>
        <w:t>. При подготовке заявки на участие в конкурсе и документов, прилагаемых к заявке, не допускается применение факсимильных подписей.</w:t>
      </w:r>
    </w:p>
    <w:p w14:paraId="135307EF" w14:textId="77777777" w:rsidR="0034146D" w:rsidRPr="00394D56" w:rsidRDefault="0034146D" w:rsidP="0009260E">
      <w:pPr>
        <w:widowControl w:val="0"/>
        <w:spacing w:after="0"/>
        <w:ind w:firstLine="709"/>
        <w:rPr>
          <w:color w:val="000000" w:themeColor="text1"/>
        </w:rPr>
      </w:pPr>
    </w:p>
    <w:p w14:paraId="73640B8D" w14:textId="77777777" w:rsidR="0009260E" w:rsidRPr="00394D56" w:rsidRDefault="0009260E" w:rsidP="0009260E">
      <w:pPr>
        <w:widowControl w:val="0"/>
        <w:spacing w:after="0"/>
        <w:ind w:firstLine="709"/>
        <w:rPr>
          <w:b/>
          <w:color w:val="000000" w:themeColor="text1"/>
        </w:rPr>
      </w:pPr>
      <w:r w:rsidRPr="00394D56">
        <w:rPr>
          <w:b/>
          <w:color w:val="000000" w:themeColor="text1"/>
        </w:rPr>
        <w:t>3.2. Язык документов, входящих в состав тома заявки на участие в конкурсе</w:t>
      </w:r>
    </w:p>
    <w:p w14:paraId="601C151C" w14:textId="77777777" w:rsidR="0009260E" w:rsidRPr="00394D56" w:rsidRDefault="0009260E" w:rsidP="0009260E">
      <w:pPr>
        <w:widowControl w:val="0"/>
        <w:spacing w:after="0"/>
        <w:ind w:firstLine="709"/>
        <w:rPr>
          <w:color w:val="000000" w:themeColor="text1"/>
        </w:rPr>
      </w:pPr>
      <w:r w:rsidRPr="00394D56">
        <w:rPr>
          <w:color w:val="000000" w:themeColor="text1"/>
        </w:rPr>
        <w:t>3.2.1. Заявка на участие в конкурсе, все документы, относящиеся к заявке,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русский язык.</w:t>
      </w:r>
    </w:p>
    <w:p w14:paraId="3062BACD" w14:textId="77777777" w:rsidR="0009260E" w:rsidRPr="00394D56" w:rsidRDefault="0009260E" w:rsidP="0009260E">
      <w:pPr>
        <w:widowControl w:val="0"/>
        <w:spacing w:after="0"/>
        <w:ind w:firstLine="709"/>
        <w:rPr>
          <w:color w:val="000000" w:themeColor="text1"/>
        </w:rPr>
      </w:pPr>
    </w:p>
    <w:p w14:paraId="56A505F7" w14:textId="77777777" w:rsidR="0009260E" w:rsidRPr="00394D56" w:rsidRDefault="0009260E" w:rsidP="0009260E">
      <w:pPr>
        <w:widowControl w:val="0"/>
        <w:spacing w:after="0"/>
        <w:ind w:firstLine="709"/>
        <w:rPr>
          <w:b/>
          <w:color w:val="000000" w:themeColor="text1"/>
        </w:rPr>
      </w:pPr>
      <w:r w:rsidRPr="00394D56">
        <w:rPr>
          <w:b/>
          <w:color w:val="000000" w:themeColor="text1"/>
        </w:rPr>
        <w:t xml:space="preserve">3.3. Требования к содержанию документов, входящих в состав заявки на участие в конкурсе </w:t>
      </w:r>
    </w:p>
    <w:p w14:paraId="13E2B71D"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3.3.1. Для участия в конкурсе участник закупки должен подготовить и представить Организатору заявку на участие в конкурсе, оформленную в соответствии с требованиями, </w:t>
      </w:r>
      <w:r w:rsidRPr="00394D56">
        <w:rPr>
          <w:color w:val="000000" w:themeColor="text1"/>
        </w:rPr>
        <w:lastRenderedPageBreak/>
        <w:t>указанными в извещении о проведении конкурса и/или настоящей конкурсной документации.</w:t>
      </w:r>
    </w:p>
    <w:p w14:paraId="7B9799F7" w14:textId="77777777" w:rsidR="0009260E" w:rsidRDefault="0009260E" w:rsidP="0009260E">
      <w:pPr>
        <w:widowControl w:val="0"/>
        <w:spacing w:after="0"/>
        <w:ind w:firstLine="709"/>
        <w:rPr>
          <w:color w:val="000000" w:themeColor="text1"/>
        </w:rPr>
      </w:pPr>
      <w:r w:rsidRPr="00394D56">
        <w:rPr>
          <w:color w:val="000000" w:themeColor="text1"/>
        </w:rPr>
        <w:t xml:space="preserve">3.3.2. </w:t>
      </w:r>
      <w:r w:rsidR="00BD71C8">
        <w:rPr>
          <w:color w:val="000000" w:themeColor="text1"/>
        </w:rPr>
        <w:t>Т</w:t>
      </w:r>
      <w:r w:rsidRPr="00394D56">
        <w:rPr>
          <w:color w:val="000000" w:themeColor="text1"/>
        </w:rPr>
        <w:t>ребования к составу заявки на участие в конкурсе</w:t>
      </w:r>
      <w:r w:rsidR="00BD71C8">
        <w:rPr>
          <w:color w:val="000000" w:themeColor="text1"/>
        </w:rPr>
        <w:t xml:space="preserve"> содержатся в Приложении № 4 к конкурсной документаци</w:t>
      </w:r>
      <w:r w:rsidR="003D0FAB">
        <w:rPr>
          <w:color w:val="000000" w:themeColor="text1"/>
        </w:rPr>
        <w:t>и</w:t>
      </w:r>
      <w:r w:rsidR="00BD71C8">
        <w:rPr>
          <w:color w:val="000000" w:themeColor="text1"/>
        </w:rPr>
        <w:t>.</w:t>
      </w:r>
    </w:p>
    <w:p w14:paraId="01FA8F0C" w14:textId="77777777" w:rsidR="00955B21" w:rsidRPr="005C2124" w:rsidRDefault="00955B21" w:rsidP="00955B21">
      <w:pPr>
        <w:widowControl w:val="0"/>
        <w:spacing w:after="0"/>
        <w:ind w:firstLine="709"/>
      </w:pPr>
      <w:r w:rsidRPr="005C2124">
        <w:t xml:space="preserve">Сведения, подтверждающие соответствие участников закупки установленным требованиям, предоставляются, в том числе, согласно форм раздела III «ОБРАЗЦЫ ФОРМ И ДОКУМЕНТОВ ДЛЯ ЗАПОЛНЕНИЯ УЧАСТНИКАМИ ЗАКУПКИ». </w:t>
      </w:r>
    </w:p>
    <w:p w14:paraId="044E6BA5" w14:textId="77777777" w:rsidR="00955B21" w:rsidRPr="005C2124" w:rsidRDefault="00955B21" w:rsidP="00955B21">
      <w:pPr>
        <w:widowControl w:val="0"/>
        <w:spacing w:after="0"/>
        <w:ind w:firstLine="709"/>
        <w:rPr>
          <w:b/>
        </w:rPr>
      </w:pPr>
      <w:r w:rsidRPr="005C2124">
        <w:rPr>
          <w:b/>
        </w:rPr>
        <w:t>Все представленные в разделе III «ОБРАЗЦЫ ФОРМ И ДОКУМЕНТОВ ДЛЯ ЗАПОЛНЕНИЯ УЧАСТНИКАМИ ЗАКУПКИ» формы являются обязательными для заполнения участниками закупки документами, входящими в состав заявки на участие в конкурсе, если указание на их обязательность</w:t>
      </w:r>
      <w:r w:rsidR="00EC466A" w:rsidRPr="005C2124">
        <w:rPr>
          <w:b/>
        </w:rPr>
        <w:t xml:space="preserve">/необязательность, в том числе по отдельным пунктам, </w:t>
      </w:r>
      <w:r w:rsidRPr="005C2124">
        <w:rPr>
          <w:b/>
        </w:rPr>
        <w:t xml:space="preserve">содержится в инструкциях к их заполнению, не могут быть произвольно изменены участником закупки. Также данные формы не могут заменяться участником на иные формы, текстуально и визуально не соответствующие требуемым.  </w:t>
      </w:r>
    </w:p>
    <w:p w14:paraId="4F8459D5" w14:textId="77777777" w:rsidR="00955B21" w:rsidRPr="005C2124" w:rsidRDefault="00955B21" w:rsidP="00955B21">
      <w:pPr>
        <w:widowControl w:val="0"/>
        <w:spacing w:after="0"/>
        <w:ind w:firstLine="709"/>
      </w:pPr>
      <w:r w:rsidRPr="005C2124">
        <w:t>Все формы, представляемые участниками закупки в составе заявки на участие в конкурсе, должны быть заполнены по всем пунктам, строго в соответствии с требованиями к их заполнению.</w:t>
      </w:r>
    </w:p>
    <w:p w14:paraId="23771664" w14:textId="77777777" w:rsidR="00955B21" w:rsidRPr="005C2124" w:rsidRDefault="00955B21" w:rsidP="00955B21">
      <w:pPr>
        <w:widowControl w:val="0"/>
        <w:spacing w:after="0"/>
        <w:ind w:firstLine="709"/>
      </w:pPr>
      <w:r w:rsidRPr="005C2124">
        <w:t>При заполнении обязательных форм не допускается использование общих формулировок, отсылок на другие формы, предлагаемые участником закупки взамен обязательных, а также изменение форм, в том числе объединение строк и столбцов и т.д.</w:t>
      </w:r>
    </w:p>
    <w:p w14:paraId="2AA2B29A" w14:textId="77777777" w:rsidR="00955B21" w:rsidRPr="005C2124" w:rsidRDefault="00955B21" w:rsidP="00955B21">
      <w:pPr>
        <w:widowControl w:val="0"/>
        <w:spacing w:after="0"/>
        <w:ind w:firstLine="709"/>
      </w:pPr>
      <w:r w:rsidRPr="005C2124">
        <w:t>Вся информация по представленным формам должна быть детализирована и подтверждаться соответствующими документами (копиями договоров, актов и тд.).</w:t>
      </w:r>
    </w:p>
    <w:p w14:paraId="3EAA813B" w14:textId="77777777" w:rsidR="00955B21" w:rsidRPr="005C2124" w:rsidRDefault="00955B21" w:rsidP="00955B21">
      <w:pPr>
        <w:widowControl w:val="0"/>
        <w:spacing w:after="0"/>
        <w:ind w:firstLine="709"/>
      </w:pPr>
      <w:r w:rsidRPr="005C2124">
        <w:t>Непредставление сведений (информации) по данным формам (в т.ч. по отдельным пунктам) будет рассматриваться Единой комиссией как несоответствие поданной заявки на участие в конкурсе требованиям настоящей конкурсной документации.</w:t>
      </w:r>
    </w:p>
    <w:p w14:paraId="2E2C929F" w14:textId="77777777" w:rsidR="004D150D" w:rsidRPr="005C2124" w:rsidRDefault="004D150D" w:rsidP="004D150D">
      <w:pPr>
        <w:widowControl w:val="0"/>
        <w:spacing w:after="0"/>
        <w:ind w:firstLine="709"/>
        <w:rPr>
          <w:b/>
          <w:u w:val="single"/>
        </w:rPr>
      </w:pPr>
      <w:r w:rsidRPr="005C2124">
        <w:rPr>
          <w:b/>
          <w:u w:val="single"/>
        </w:rPr>
        <w:t>Наличие обязательных для заполнения участниками закупки форм-образцов обеспечивает унификацию и единообразие в получении информации и сведений от участников закупки, так как применяется в равной степени ко всем участникам.</w:t>
      </w:r>
    </w:p>
    <w:p w14:paraId="7F019D99" w14:textId="77777777" w:rsidR="004D150D" w:rsidRPr="005C2124" w:rsidRDefault="004D150D" w:rsidP="004D150D">
      <w:pPr>
        <w:widowControl w:val="0"/>
        <w:spacing w:after="0"/>
        <w:ind w:firstLine="709"/>
        <w:rPr>
          <w:b/>
          <w:u w:val="single"/>
        </w:rPr>
      </w:pPr>
      <w:r w:rsidRPr="005C2124">
        <w:rPr>
          <w:b/>
          <w:u w:val="single"/>
        </w:rPr>
        <w:t>Информация и сведения в этих формах предоставляются самим участником закупки путем внесения соответствующих данных, что исключает возможность допущения Заказчиком и/или Организатором технических ошибок или своевольных трактовок/интерпретаций как при рассмотрении заявок, так и при оценке и сопоставлении заявок участников закупки.</w:t>
      </w:r>
    </w:p>
    <w:p w14:paraId="7C07ED7D" w14:textId="77777777" w:rsidR="00B65985" w:rsidRPr="005C2124" w:rsidRDefault="00B65985" w:rsidP="004D150D">
      <w:pPr>
        <w:widowControl w:val="0"/>
        <w:spacing w:after="0"/>
        <w:ind w:firstLine="709"/>
        <w:rPr>
          <w:b/>
          <w:u w:val="single"/>
        </w:rPr>
      </w:pPr>
      <w:r w:rsidRPr="005C2124">
        <w:rPr>
          <w:b/>
          <w:u w:val="single"/>
        </w:rPr>
        <w:t xml:space="preserve">Также Заказчик обращает внимание участников закупки, что участие в закупке носит добровольный характер  и предусматривает согласие каждого участника закупки с условиями </w:t>
      </w:r>
      <w:r w:rsidR="00DF5E6C" w:rsidRPr="005C2124">
        <w:rPr>
          <w:b/>
          <w:u w:val="single"/>
        </w:rPr>
        <w:t>конкурсной документации.</w:t>
      </w:r>
    </w:p>
    <w:p w14:paraId="572EDECD" w14:textId="77777777" w:rsidR="00DF5E6C" w:rsidRPr="005C2124" w:rsidRDefault="00DF5E6C" w:rsidP="004D150D">
      <w:pPr>
        <w:widowControl w:val="0"/>
        <w:spacing w:after="0"/>
        <w:ind w:firstLine="709"/>
        <w:rPr>
          <w:b/>
          <w:u w:val="single"/>
        </w:rPr>
      </w:pPr>
      <w:r w:rsidRPr="005C2124">
        <w:rPr>
          <w:b/>
          <w:u w:val="single"/>
        </w:rPr>
        <w:t>У Заказчика отсутствует какая-либо обязанность получать требуемые от участника закупки сведения и информацию, в том числе по обязательным для заполнения формам (включая и отдельные пункты), в других документах в составе заявки.</w:t>
      </w:r>
    </w:p>
    <w:p w14:paraId="3C264B32" w14:textId="77777777" w:rsidR="00DF5E6C" w:rsidRPr="005C2124" w:rsidRDefault="00DF5E6C" w:rsidP="004D150D">
      <w:pPr>
        <w:widowControl w:val="0"/>
        <w:spacing w:after="0"/>
        <w:ind w:firstLine="709"/>
        <w:rPr>
          <w:b/>
          <w:u w:val="single"/>
        </w:rPr>
      </w:pPr>
      <w:r w:rsidRPr="005C2124">
        <w:rPr>
          <w:b/>
          <w:u w:val="single"/>
        </w:rPr>
        <w:t>При этом Заказчик не нарушает нормы действующего законодательства Российский Федерации, его действия/бездействия не могут привести к необоснованному ограничению участников закупки и не влияют на развитие конкуренции.</w:t>
      </w:r>
    </w:p>
    <w:p w14:paraId="241F8625" w14:textId="77777777" w:rsidR="00DF5E6C" w:rsidRPr="005C2124" w:rsidRDefault="00DF5E6C" w:rsidP="00DF5E6C">
      <w:pPr>
        <w:widowControl w:val="0"/>
        <w:spacing w:after="0"/>
        <w:ind w:firstLine="709"/>
        <w:rPr>
          <w:b/>
          <w:u w:val="single"/>
        </w:rPr>
      </w:pPr>
      <w:r w:rsidRPr="005C2124">
        <w:rPr>
          <w:b/>
          <w:u w:val="single"/>
        </w:rPr>
        <w:t>Принцип равноправия, в силу пункта 2 части 1 статьи 3 Закона о закупках, предполагает недопустимость предъявления различных требований к участникам закупки, находящимся в одинаковом положении, в отсутствие к тому причин объективного и разумного характера.</w:t>
      </w:r>
    </w:p>
    <w:p w14:paraId="686A1022" w14:textId="77777777" w:rsidR="00DF5E6C" w:rsidRPr="005C2124" w:rsidRDefault="00DF5E6C" w:rsidP="00DF5E6C">
      <w:pPr>
        <w:widowControl w:val="0"/>
        <w:spacing w:after="0"/>
        <w:ind w:firstLine="709"/>
        <w:rPr>
          <w:b/>
          <w:u w:val="single"/>
        </w:rPr>
      </w:pPr>
      <w:r w:rsidRPr="005C2124">
        <w:rPr>
          <w:b/>
          <w:u w:val="single"/>
        </w:rPr>
        <w:t xml:space="preserve">Установленные заказчиком условия закупки применяются ко всем участникам закупки и, следовательно, не приводят к исключению из числа участников закупки хозяйствующих субъектов по причинам, не связанным с обеспечением удовлетворения потребностей заказчика. </w:t>
      </w:r>
    </w:p>
    <w:p w14:paraId="47F9C842" w14:textId="77777777" w:rsidR="00955B21" w:rsidRPr="005C2124" w:rsidRDefault="00955B21" w:rsidP="00DF5E6C">
      <w:pPr>
        <w:widowControl w:val="0"/>
        <w:spacing w:after="0"/>
        <w:ind w:firstLine="709"/>
        <w:rPr>
          <w:b/>
        </w:rPr>
      </w:pPr>
      <w:r w:rsidRPr="005C2124">
        <w:rPr>
          <w:b/>
        </w:rPr>
        <w:t>В составе заявки на участие в конкурсе участник закупки предоставляет сведения, позволяющие индивидуализировать товар, предлагаемый к использованию при выполнении работ с указанием товарного знака (его словесное обозначение) (при его наличии) в соответствии с требованиями Технического задания (часть III).</w:t>
      </w:r>
    </w:p>
    <w:p w14:paraId="548478FF" w14:textId="77777777" w:rsidR="00955B21" w:rsidRPr="005C2124" w:rsidRDefault="00955B21" w:rsidP="00955B21">
      <w:pPr>
        <w:widowControl w:val="0"/>
        <w:spacing w:after="0"/>
        <w:ind w:firstLine="709"/>
      </w:pPr>
      <w:r w:rsidRPr="005C2124">
        <w:lastRenderedPageBreak/>
        <w:t>Качественные, технические и иные характеристики (потребительские свойства) товаров, предлагаемых участником закупки при выполнении работ, по своим конкретным показателям должны соответствовать значениям, установленным в Техническом задании (часть III).</w:t>
      </w:r>
    </w:p>
    <w:p w14:paraId="7922B37D" w14:textId="77777777" w:rsidR="00955B21" w:rsidRPr="005C2124" w:rsidRDefault="00955B21" w:rsidP="00955B21">
      <w:pPr>
        <w:widowControl w:val="0"/>
        <w:spacing w:after="0"/>
        <w:ind w:firstLine="709"/>
      </w:pPr>
      <w:r w:rsidRPr="005C2124">
        <w:t>Используемые при выполнении работ товары должны соответствовать</w:t>
      </w:r>
      <w:r w:rsidR="0007126B" w:rsidRPr="005C2124">
        <w:t xml:space="preserve"> Техническому заданию (часть III)</w:t>
      </w:r>
      <w:r w:rsidRPr="005C2124">
        <w:t>, действующим ГОСТам и ТУ и требованиям настоящей конкурсной документации.</w:t>
      </w:r>
    </w:p>
    <w:p w14:paraId="434CAEFB" w14:textId="77777777" w:rsidR="00DF5E6C" w:rsidRPr="005C2124" w:rsidRDefault="00DF5E6C" w:rsidP="00DF5E6C">
      <w:pPr>
        <w:widowControl w:val="0"/>
        <w:spacing w:after="0"/>
        <w:ind w:firstLine="709"/>
      </w:pPr>
      <w:r w:rsidRPr="005C2124">
        <w:t xml:space="preserve">Также обращаем вниманием участников закупки на то, что в соответствии с пунктом 2 Порядка рассмотрения, оценки и сопоставления заявок на участие в закупке (Приложение №4 к Положению о закупках) и соответственно пунктов 6.2.2 и 6.2.3 Организатор рассматривает поданные заявки на участие в конкурсе с целью определения соответствия каждого участника закупки и поданной им заявки требованиям, установленным извещением о проведении конкурса и конкурсной документации, по результатам такого рассмотрения Организатором принимается решение о допуске/не допуске каждого из участников закупки к участию в процедуре закупки. </w:t>
      </w:r>
    </w:p>
    <w:p w14:paraId="6FE1B4AA" w14:textId="77777777" w:rsidR="00DF5E6C" w:rsidRPr="005C2124" w:rsidRDefault="00DF5E6C" w:rsidP="000C04A8">
      <w:pPr>
        <w:widowControl w:val="0"/>
        <w:spacing w:after="0"/>
        <w:ind w:firstLine="709"/>
        <w:rPr>
          <w:b/>
          <w:u w:val="single"/>
        </w:rPr>
      </w:pPr>
      <w:r w:rsidRPr="005C2124">
        <w:rPr>
          <w:b/>
          <w:u w:val="single"/>
        </w:rPr>
        <w:t>По общему правилу, Заказчик не направляет уточняющие и иные запросы в отношении документов/сведений/информации в составе заявки на участие в конкур</w:t>
      </w:r>
      <w:r w:rsidR="000C04A8" w:rsidRPr="005C2124">
        <w:rPr>
          <w:b/>
          <w:u w:val="single"/>
        </w:rPr>
        <w:t>се.</w:t>
      </w:r>
    </w:p>
    <w:p w14:paraId="40DCC3A9" w14:textId="77777777" w:rsidR="00DF5E6C" w:rsidRPr="005C2124" w:rsidRDefault="000C04A8" w:rsidP="00DF5E6C">
      <w:pPr>
        <w:widowControl w:val="0"/>
        <w:spacing w:after="0"/>
        <w:ind w:firstLine="709"/>
        <w:rPr>
          <w:b/>
          <w:u w:val="single"/>
        </w:rPr>
      </w:pPr>
      <w:r w:rsidRPr="005C2124">
        <w:rPr>
          <w:b/>
          <w:u w:val="single"/>
        </w:rPr>
        <w:t>Заказчик признает направление вышеуказанных запросов нарушением</w:t>
      </w:r>
      <w:r w:rsidR="00DF5E6C" w:rsidRPr="005C2124">
        <w:rPr>
          <w:b/>
          <w:u w:val="single"/>
        </w:rPr>
        <w:t xml:space="preserve"> принцип</w:t>
      </w:r>
      <w:r w:rsidRPr="005C2124">
        <w:rPr>
          <w:b/>
          <w:u w:val="single"/>
        </w:rPr>
        <w:t>а</w:t>
      </w:r>
      <w:r w:rsidR="00DF5E6C" w:rsidRPr="005C2124">
        <w:rPr>
          <w:b/>
          <w:u w:val="single"/>
        </w:rPr>
        <w:t xml:space="preserve"> равноправия и справедливости,</w:t>
      </w:r>
      <w:r w:rsidR="00517F9A" w:rsidRPr="005C2124">
        <w:rPr>
          <w:b/>
          <w:u w:val="single"/>
        </w:rPr>
        <w:t xml:space="preserve"> декларируемый в статье 3 Закона о закупках</w:t>
      </w:r>
      <w:r w:rsidR="00DF5E6C" w:rsidRPr="005C2124">
        <w:rPr>
          <w:b/>
          <w:u w:val="single"/>
        </w:rPr>
        <w:t>, в связи с тем, что участник закупки, добросовестно подготовивши</w:t>
      </w:r>
      <w:r w:rsidRPr="005C2124">
        <w:rPr>
          <w:b/>
          <w:u w:val="single"/>
        </w:rPr>
        <w:t xml:space="preserve">й заявку на участие в конкурсе, </w:t>
      </w:r>
      <w:r w:rsidR="00DF5E6C" w:rsidRPr="005C2124">
        <w:rPr>
          <w:b/>
          <w:u w:val="single"/>
        </w:rPr>
        <w:t>уравнива</w:t>
      </w:r>
      <w:r w:rsidRPr="005C2124">
        <w:rPr>
          <w:b/>
          <w:u w:val="single"/>
        </w:rPr>
        <w:t>ет</w:t>
      </w:r>
      <w:r w:rsidR="00DF5E6C" w:rsidRPr="005C2124">
        <w:rPr>
          <w:b/>
          <w:u w:val="single"/>
        </w:rPr>
        <w:t xml:space="preserve">ся с участником закупки, </w:t>
      </w:r>
      <w:r w:rsidRPr="005C2124">
        <w:rPr>
          <w:b/>
          <w:u w:val="single"/>
        </w:rPr>
        <w:t>который к подаче заявки на участие в конкурсе относится недобросовестно.</w:t>
      </w:r>
    </w:p>
    <w:p w14:paraId="704B056E" w14:textId="77777777" w:rsidR="0009260E" w:rsidRPr="00394D56" w:rsidRDefault="0009260E" w:rsidP="0009260E">
      <w:pPr>
        <w:widowControl w:val="0"/>
        <w:suppressLineNumbers/>
        <w:spacing w:after="0"/>
        <w:ind w:firstLine="709"/>
        <w:rPr>
          <w:color w:val="000000" w:themeColor="text1"/>
        </w:rPr>
      </w:pPr>
      <w:r w:rsidRPr="00394D56">
        <w:rPr>
          <w:color w:val="000000" w:themeColor="text1"/>
        </w:rPr>
        <w:t>3.3.4. 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 требованиям настоящей конкурсной документации.</w:t>
      </w:r>
    </w:p>
    <w:p w14:paraId="091C4167"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3.3.5. Заказчик в извещении о проведении конкурса и настоящей конкурсной документации установил требования к оформлению и порядку подачи заявок на участие в закупке.</w:t>
      </w:r>
    </w:p>
    <w:p w14:paraId="1C05CA63" w14:textId="77777777" w:rsidR="0009260E"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3.3.6. В случае несоблюдения участником закупки установленных требований в части оформления заявки на участие в конкурсе Организатор вправе не принять у участника заявку на участие в закупке до момента исправления участником допущенных нарушений.</w:t>
      </w:r>
    </w:p>
    <w:p w14:paraId="2531F3C2" w14:textId="77777777" w:rsidR="00BD71C8" w:rsidRDefault="00BD71C8" w:rsidP="0009260E">
      <w:pPr>
        <w:widowControl w:val="0"/>
        <w:tabs>
          <w:tab w:val="left" w:pos="900"/>
          <w:tab w:val="left" w:pos="1080"/>
        </w:tabs>
        <w:spacing w:after="0"/>
        <w:ind w:firstLine="709"/>
        <w:contextualSpacing/>
        <w:rPr>
          <w:color w:val="000000" w:themeColor="text1"/>
        </w:rPr>
      </w:pPr>
    </w:p>
    <w:p w14:paraId="0861315F" w14:textId="77777777" w:rsidR="0007126B" w:rsidRDefault="0007126B" w:rsidP="0009260E">
      <w:pPr>
        <w:widowControl w:val="0"/>
        <w:tabs>
          <w:tab w:val="left" w:pos="900"/>
          <w:tab w:val="left" w:pos="1080"/>
        </w:tabs>
        <w:spacing w:after="0"/>
        <w:ind w:firstLine="709"/>
        <w:contextualSpacing/>
        <w:rPr>
          <w:color w:val="000000" w:themeColor="text1"/>
        </w:rPr>
      </w:pPr>
    </w:p>
    <w:p w14:paraId="13AFBF77" w14:textId="77777777" w:rsidR="0009260E" w:rsidRPr="00394D56" w:rsidRDefault="0009260E" w:rsidP="0009260E">
      <w:pPr>
        <w:widowControl w:val="0"/>
        <w:spacing w:after="0"/>
        <w:ind w:firstLine="709"/>
        <w:rPr>
          <w:b/>
          <w:color w:val="000000" w:themeColor="text1"/>
        </w:rPr>
      </w:pPr>
      <w:r w:rsidRPr="00394D56">
        <w:rPr>
          <w:b/>
          <w:color w:val="000000" w:themeColor="text1"/>
        </w:rPr>
        <w:t>3.4. Предложение о цене договора в заявке на участие в конкурсе</w:t>
      </w:r>
    </w:p>
    <w:p w14:paraId="5850E350" w14:textId="77777777" w:rsidR="00C01DD7" w:rsidRPr="005C2124" w:rsidRDefault="0009260E" w:rsidP="00C01DD7">
      <w:pPr>
        <w:widowControl w:val="0"/>
        <w:spacing w:after="0"/>
        <w:ind w:firstLine="709"/>
      </w:pPr>
      <w:r w:rsidRPr="005C2124">
        <w:t>3.4.1. Цена договора, предлагаемая участником закупки</w:t>
      </w:r>
      <w:r w:rsidR="00BD71C8" w:rsidRPr="005C2124">
        <w:t xml:space="preserve"> в заявке на участие в конкурсе согласно форм 3, 3.1 и 3.2, приведенным в разделе III «ОБРАЗЦЫ ФОРМ И ДОКУМЕНТОВ ДЛЯ ЗАПОЛНЕНИЯ УЧАСТНИКАМИ ЗАКУПКИ», </w:t>
      </w:r>
      <w:r w:rsidRPr="005C2124">
        <w:t>не должна превышать начальную (максимальную) цену договора, указанную в извещении о проведении конкурса и настоящей конкурсной документации. В случае если цена договора, предлагаемая участником закупки в заявке на участие в конкурсе, превышает начальную (максимальную) цену договора, данная заявка отклоняется Организатором на этапе рассмотрения заявок на основании ее несоответствия требованиям, установленным конкурсной документацией.</w:t>
      </w:r>
    </w:p>
    <w:p w14:paraId="322D5EE9" w14:textId="77777777" w:rsidR="0031311C" w:rsidRPr="005C2124" w:rsidRDefault="00AC4549" w:rsidP="00C01DD7">
      <w:pPr>
        <w:widowControl w:val="0"/>
        <w:spacing w:after="0"/>
        <w:ind w:firstLine="709"/>
      </w:pPr>
      <w:r w:rsidRPr="005C2124">
        <w:t xml:space="preserve">3.4.2. В цену </w:t>
      </w:r>
      <w:r w:rsidR="00895FDF" w:rsidRPr="005C2124">
        <w:t xml:space="preserve">конкурсной </w:t>
      </w:r>
      <w:r w:rsidRPr="005C2124">
        <w:t xml:space="preserve">заявки должны быть включены все расходы, связанные с исполнением </w:t>
      </w:r>
      <w:r w:rsidR="0091424C" w:rsidRPr="005C2124">
        <w:t>договор</w:t>
      </w:r>
      <w:r w:rsidRPr="005C2124">
        <w:t xml:space="preserve">а, в том числе </w:t>
      </w:r>
      <w:r w:rsidR="0031311C" w:rsidRPr="005C2124">
        <w:t xml:space="preserve">стоимость работ, предусмотренных </w:t>
      </w:r>
      <w:r w:rsidR="00BD71C8" w:rsidRPr="005C2124">
        <w:t xml:space="preserve">Техническим заданием </w:t>
      </w:r>
      <w:r w:rsidR="00C01DD7" w:rsidRPr="005C2124">
        <w:t xml:space="preserve">(часть III), </w:t>
      </w:r>
      <w:r w:rsidR="0031311C" w:rsidRPr="005C2124">
        <w:t>в том числе стоимость строительно-монтажных работ, материалов, оснащение оборудованием (без учета стоимости технологического оборудования, поставка которого будет осуществляться по отдельно</w:t>
      </w:r>
      <w:r w:rsidR="00C01DD7" w:rsidRPr="005C2124">
        <w:t>му государственному контракту)</w:t>
      </w:r>
      <w:r w:rsidR="0031311C" w:rsidRPr="005C2124">
        <w:t xml:space="preserve">, использования машин и механизмов, рабочей силы, расходы на перевозку, расходы на уплату таможенных пошлин, всех налогов и иных обязательных платежей, расходов на содержание и охрану объекта до его сдачи Генеральному подрядчику, а также иные расходы, которые </w:t>
      </w:r>
      <w:r w:rsidR="00F54E20" w:rsidRPr="005C2124">
        <w:t xml:space="preserve">участник закупки, с которым будет заключен Договор, должен </w:t>
      </w:r>
      <w:r w:rsidR="0031311C" w:rsidRPr="005C2124">
        <w:t>оплачивать в соответствии с условиями Договора или в связи с его исполнением.</w:t>
      </w:r>
    </w:p>
    <w:p w14:paraId="119EEB3C" w14:textId="77777777" w:rsidR="0031311C" w:rsidRPr="00394D56" w:rsidRDefault="0031311C" w:rsidP="0031311C">
      <w:pPr>
        <w:widowControl w:val="0"/>
        <w:spacing w:after="0"/>
        <w:ind w:firstLine="709"/>
        <w:rPr>
          <w:color w:val="000000" w:themeColor="text1"/>
        </w:rPr>
      </w:pPr>
      <w:r w:rsidRPr="00394D56">
        <w:rPr>
          <w:color w:val="000000" w:themeColor="text1"/>
        </w:rPr>
        <w:t xml:space="preserve">3.4.3. В цену Договора включены все расходы </w:t>
      </w:r>
      <w:r w:rsidR="00F54E20" w:rsidRPr="00394D56">
        <w:rPr>
          <w:color w:val="000000" w:themeColor="text1"/>
        </w:rPr>
        <w:t>участника, с которым будет заключен Договор</w:t>
      </w:r>
      <w:r w:rsidRPr="00394D56">
        <w:rPr>
          <w:color w:val="000000" w:themeColor="text1"/>
        </w:rPr>
        <w:t>, связанные с выполнением работ и подлежащие оплате субподрядным</w:t>
      </w:r>
      <w:r w:rsidR="00F54E20" w:rsidRPr="00394D56">
        <w:rPr>
          <w:color w:val="000000" w:themeColor="text1"/>
        </w:rPr>
        <w:t xml:space="preserve"> организациям и поставщикам </w:t>
      </w:r>
      <w:r w:rsidRPr="00394D56">
        <w:rPr>
          <w:color w:val="000000" w:themeColor="text1"/>
        </w:rPr>
        <w:t>(при необходимости).</w:t>
      </w:r>
    </w:p>
    <w:p w14:paraId="18B3276E" w14:textId="77777777" w:rsidR="0009260E" w:rsidRPr="00394D56" w:rsidRDefault="0009260E" w:rsidP="0009260E">
      <w:pPr>
        <w:widowControl w:val="0"/>
        <w:spacing w:after="0"/>
        <w:ind w:firstLine="709"/>
        <w:rPr>
          <w:color w:val="000000" w:themeColor="text1"/>
        </w:rPr>
      </w:pPr>
      <w:r w:rsidRPr="00394D56">
        <w:rPr>
          <w:color w:val="000000" w:themeColor="text1"/>
        </w:rPr>
        <w:lastRenderedPageBreak/>
        <w:t xml:space="preserve">3.4.4. Неучтенные расходы </w:t>
      </w:r>
      <w:r w:rsidR="00F54E20" w:rsidRPr="00394D56">
        <w:rPr>
          <w:color w:val="000000" w:themeColor="text1"/>
        </w:rPr>
        <w:t>участника, с которым будет заключен Договор</w:t>
      </w:r>
      <w:r w:rsidRPr="00394D56">
        <w:rPr>
          <w:color w:val="000000" w:themeColor="text1"/>
        </w:rPr>
        <w:t>, связанные с исполнением договора, но не включенные в предлагаемую цену договора, не подлежат возмещению Заказчиком.</w:t>
      </w:r>
    </w:p>
    <w:p w14:paraId="2BFC5724" w14:textId="77777777" w:rsidR="0009260E" w:rsidRPr="00394D56" w:rsidRDefault="0009260E" w:rsidP="0009260E">
      <w:pPr>
        <w:widowControl w:val="0"/>
        <w:autoSpaceDE w:val="0"/>
        <w:spacing w:after="0"/>
        <w:ind w:firstLine="709"/>
        <w:rPr>
          <w:b/>
          <w:color w:val="000000" w:themeColor="text1"/>
        </w:rPr>
      </w:pPr>
      <w:r w:rsidRPr="00394D56">
        <w:rPr>
          <w:color w:val="000000" w:themeColor="text1"/>
        </w:rPr>
        <w:t>3.4.5. Валютой, используемой для формирования цены договора и расчетов по договору, является российский рубль, если иное не предусмотрено в настоящей конкурсной документации</w:t>
      </w:r>
      <w:r w:rsidRPr="00394D56">
        <w:rPr>
          <w:b/>
          <w:color w:val="000000" w:themeColor="text1"/>
        </w:rPr>
        <w:t>.</w:t>
      </w:r>
    </w:p>
    <w:p w14:paraId="0AA7D20E" w14:textId="77777777" w:rsidR="0009260E" w:rsidRPr="00394D56" w:rsidRDefault="0009260E" w:rsidP="0009260E">
      <w:pPr>
        <w:widowControl w:val="0"/>
        <w:autoSpaceDE w:val="0"/>
        <w:spacing w:after="0"/>
        <w:ind w:firstLine="709"/>
        <w:rPr>
          <w:color w:val="000000" w:themeColor="text1"/>
        </w:rPr>
      </w:pPr>
      <w:r w:rsidRPr="00394D56">
        <w:rPr>
          <w:color w:val="000000" w:themeColor="text1"/>
        </w:rPr>
        <w:t>3.4.6. Предлагаемая участником закупки цена договора является твердой и не может изменяться в процессе выполнения договора, за исключением случаев, предусмотренных действующим законодательством Российской Федерации и настоящей конкурсной документацией.</w:t>
      </w:r>
    </w:p>
    <w:p w14:paraId="63320B9F" w14:textId="77777777" w:rsidR="0009260E" w:rsidRPr="005C2124" w:rsidRDefault="0009260E" w:rsidP="0009260E">
      <w:pPr>
        <w:widowControl w:val="0"/>
        <w:tabs>
          <w:tab w:val="left" w:pos="1134"/>
        </w:tabs>
        <w:autoSpaceDE w:val="0"/>
        <w:autoSpaceDN w:val="0"/>
        <w:adjustRightInd w:val="0"/>
        <w:spacing w:after="0"/>
        <w:ind w:firstLine="709"/>
        <w:outlineLvl w:val="2"/>
      </w:pPr>
      <w:r w:rsidRPr="005C2124">
        <w:t xml:space="preserve">3.4.7. Участник закупки производит расчет цены договора в </w:t>
      </w:r>
      <w:r w:rsidR="00BD71C8" w:rsidRPr="005C2124">
        <w:t xml:space="preserve">строгом </w:t>
      </w:r>
      <w:r w:rsidRPr="005C2124">
        <w:t xml:space="preserve">соответствии с требованиями Технического задания (часть </w:t>
      </w:r>
      <w:r w:rsidRPr="005C2124">
        <w:rPr>
          <w:lang w:val="en-US"/>
        </w:rPr>
        <w:t>III</w:t>
      </w:r>
      <w:r w:rsidRPr="005C2124">
        <w:t>) и п</w:t>
      </w:r>
      <w:r w:rsidR="00BD71C8" w:rsidRPr="005C2124">
        <w:t>редставляет предложение по формам 3, 3.1 и 3.2</w:t>
      </w:r>
      <w:r w:rsidRPr="005C2124">
        <w:t>, приведенн</w:t>
      </w:r>
      <w:r w:rsidR="00BD71C8" w:rsidRPr="005C2124">
        <w:t xml:space="preserve">ым </w:t>
      </w:r>
      <w:r w:rsidRPr="005C2124">
        <w:t>в разделе I</w:t>
      </w:r>
      <w:r w:rsidRPr="005C2124">
        <w:rPr>
          <w:lang w:val="en-US"/>
        </w:rPr>
        <w:t>II</w:t>
      </w:r>
      <w:r w:rsidRPr="005C2124">
        <w:t xml:space="preserve"> «ОБРАЗЦЫ ФОРМ И ДОКУМЕНТОВ ДЛЯ ЗАПОЛНЕНИЯ УЧАСТНИКАМИ ЗАКУПКИ».</w:t>
      </w:r>
    </w:p>
    <w:p w14:paraId="11F4B6DE" w14:textId="3E3D6E3C" w:rsidR="00BD71C8" w:rsidRPr="005C2124" w:rsidRDefault="00BD71C8" w:rsidP="0009260E">
      <w:pPr>
        <w:widowControl w:val="0"/>
        <w:tabs>
          <w:tab w:val="left" w:pos="1134"/>
        </w:tabs>
        <w:autoSpaceDE w:val="0"/>
        <w:autoSpaceDN w:val="0"/>
        <w:adjustRightInd w:val="0"/>
        <w:spacing w:after="0"/>
        <w:ind w:firstLine="709"/>
        <w:outlineLvl w:val="2"/>
      </w:pPr>
      <w:r w:rsidRPr="005C2124">
        <w:t xml:space="preserve">При этом указанные формы 3, 3.1 и 3.2 являются обязательными для заполнения </w:t>
      </w:r>
      <w:r w:rsidR="00C01DD7" w:rsidRPr="005C2124">
        <w:t xml:space="preserve">участниками закупки </w:t>
      </w:r>
      <w:r w:rsidRPr="005C2124">
        <w:t>в строгом соответствии с инструкциями к ним, являются взаимосвязанными и не могут содержать противоречивых данных.</w:t>
      </w:r>
    </w:p>
    <w:p w14:paraId="74182FE6" w14:textId="77777777" w:rsidR="0009260E" w:rsidRPr="00394D56" w:rsidRDefault="0009260E" w:rsidP="0049156D">
      <w:pPr>
        <w:widowControl w:val="0"/>
        <w:spacing w:after="0"/>
        <w:ind w:firstLine="709"/>
        <w:rPr>
          <w:b/>
          <w:color w:val="000000" w:themeColor="text1"/>
        </w:rPr>
      </w:pPr>
    </w:p>
    <w:bookmarkEnd w:id="2"/>
    <w:bookmarkEnd w:id="3"/>
    <w:p w14:paraId="5EF26ECF" w14:textId="77777777" w:rsidR="0009260E" w:rsidRPr="00394D56" w:rsidRDefault="0009260E" w:rsidP="0009260E">
      <w:pPr>
        <w:widowControl w:val="0"/>
        <w:spacing w:after="0"/>
        <w:ind w:firstLine="709"/>
        <w:rPr>
          <w:b/>
          <w:color w:val="000000" w:themeColor="text1"/>
        </w:rPr>
      </w:pPr>
      <w:r w:rsidRPr="00394D56">
        <w:rPr>
          <w:b/>
          <w:color w:val="000000" w:themeColor="text1"/>
        </w:rPr>
        <w:t>3.5. Требования к описанию поставляемых товаров, выполняемых работ, оказываемых услуг, являющихся предметом конкурса</w:t>
      </w:r>
    </w:p>
    <w:p w14:paraId="1591D68A" w14:textId="77777777" w:rsidR="0009260E" w:rsidRPr="00394D56" w:rsidRDefault="0009260E" w:rsidP="0009260E">
      <w:pPr>
        <w:widowControl w:val="0"/>
        <w:spacing w:after="0"/>
        <w:ind w:firstLine="709"/>
        <w:rPr>
          <w:color w:val="000000" w:themeColor="text1"/>
        </w:rPr>
      </w:pPr>
      <w:r w:rsidRPr="00394D56">
        <w:rPr>
          <w:color w:val="000000" w:themeColor="text1"/>
        </w:rPr>
        <w:t>3.5.1 Описание участниками закупки поставляемого товара, выполняемых работ, оказываемых услуг, являющихся предметом конкурса, их количественных и качественных характеристик, квалификации участника закупки осуществляется в соответствии с требованиями настоящей конкурсной документации, раздела I</w:t>
      </w:r>
      <w:r w:rsidRPr="00394D56">
        <w:rPr>
          <w:color w:val="000000" w:themeColor="text1"/>
          <w:lang w:val="en-US"/>
        </w:rPr>
        <w:t>II</w:t>
      </w:r>
      <w:r w:rsidRPr="00394D56">
        <w:rPr>
          <w:color w:val="000000" w:themeColor="text1"/>
        </w:rPr>
        <w:t xml:space="preserve"> «ОБРАЗЦЫ ФОРМ И ДОКУМЕНТОВ ДЛЯ ЗАПОЛНЕНИЯ УЧАСТНИКАМИ ЗАКУПКИ», части </w:t>
      </w:r>
      <w:r w:rsidRPr="00394D56">
        <w:rPr>
          <w:color w:val="000000" w:themeColor="text1"/>
          <w:lang w:val="en-US"/>
        </w:rPr>
        <w:t>II</w:t>
      </w:r>
      <w:r w:rsidRPr="00394D56">
        <w:rPr>
          <w:color w:val="000000" w:themeColor="text1"/>
        </w:rPr>
        <w:t xml:space="preserve"> «ПРОЕКТ ДОГОВОРОВ», части </w:t>
      </w:r>
      <w:r w:rsidRPr="00394D56">
        <w:rPr>
          <w:color w:val="000000" w:themeColor="text1"/>
          <w:lang w:val="en-US"/>
        </w:rPr>
        <w:t>III</w:t>
      </w:r>
      <w:r w:rsidRPr="00394D56">
        <w:rPr>
          <w:color w:val="000000" w:themeColor="text1"/>
        </w:rPr>
        <w:t xml:space="preserve"> «ТЕХНИЧЕСКОЕ ЗАДАНИЕ».</w:t>
      </w:r>
    </w:p>
    <w:p w14:paraId="16E02FB9" w14:textId="77777777" w:rsidR="0009260E" w:rsidRPr="00394D56" w:rsidRDefault="0009260E" w:rsidP="0009260E">
      <w:pPr>
        <w:widowControl w:val="0"/>
        <w:spacing w:after="0"/>
        <w:ind w:firstLine="709"/>
        <w:rPr>
          <w:b/>
          <w:color w:val="000000" w:themeColor="text1"/>
        </w:rPr>
      </w:pPr>
    </w:p>
    <w:p w14:paraId="3193798A" w14:textId="77777777" w:rsidR="0009260E" w:rsidRPr="00394D56" w:rsidRDefault="0009260E" w:rsidP="0009260E">
      <w:pPr>
        <w:widowControl w:val="0"/>
        <w:spacing w:after="0"/>
        <w:ind w:firstLine="709"/>
        <w:rPr>
          <w:b/>
          <w:color w:val="000000" w:themeColor="text1"/>
        </w:rPr>
      </w:pPr>
      <w:r w:rsidRPr="00394D56">
        <w:rPr>
          <w:b/>
          <w:color w:val="000000" w:themeColor="text1"/>
        </w:rPr>
        <w:t xml:space="preserve">3.6. Требования к оформлению заявки </w:t>
      </w:r>
    </w:p>
    <w:p w14:paraId="01AA78DB" w14:textId="77777777" w:rsidR="0009260E" w:rsidRPr="00394D56" w:rsidRDefault="0009260E" w:rsidP="0009260E">
      <w:pPr>
        <w:widowControl w:val="0"/>
        <w:spacing w:after="0"/>
        <w:ind w:firstLine="709"/>
        <w:rPr>
          <w:color w:val="000000" w:themeColor="text1"/>
        </w:rPr>
      </w:pPr>
      <w:r w:rsidRPr="00394D56">
        <w:rPr>
          <w:color w:val="000000" w:themeColor="text1"/>
        </w:rPr>
        <w:t>3.6.1. Заявки на участие в конкурсе представляются Организатору согласно требованиям к содержанию, оформлению и составу заявки на участие в закупке, указанным в разделе 11 Положения, а также в извещении о проведении конкурса и/или настоящей конкурсной документации.</w:t>
      </w:r>
    </w:p>
    <w:p w14:paraId="03EB153F" w14:textId="77777777" w:rsidR="0009260E" w:rsidRPr="00394D56" w:rsidRDefault="0009260E" w:rsidP="0009260E">
      <w:pPr>
        <w:widowControl w:val="0"/>
        <w:spacing w:after="0"/>
        <w:ind w:firstLine="709"/>
        <w:rPr>
          <w:color w:val="000000" w:themeColor="text1"/>
        </w:rPr>
      </w:pPr>
      <w:r w:rsidRPr="00394D56">
        <w:rPr>
          <w:color w:val="000000" w:themeColor="text1"/>
        </w:rPr>
        <w:t>3.6.2. Для участия в конкурсе участник закупки должен подготовить и представить Организатору заявку на участие в конкурсе, оформленную в соответствии с требованиями, указанными в извещении о проведении конкурса и/или настоящей конкурсной документации.</w:t>
      </w:r>
    </w:p>
    <w:p w14:paraId="6C9AC164" w14:textId="77777777" w:rsidR="0009260E" w:rsidRPr="00394D56" w:rsidRDefault="0009260E" w:rsidP="0009260E">
      <w:pPr>
        <w:widowControl w:val="0"/>
        <w:spacing w:after="0"/>
        <w:ind w:firstLine="709"/>
        <w:rPr>
          <w:color w:val="000000" w:themeColor="text1"/>
        </w:rPr>
      </w:pPr>
      <w:r w:rsidRPr="00394D56">
        <w:rPr>
          <w:color w:val="000000" w:themeColor="text1"/>
        </w:rPr>
        <w:t>В случае несоблюдения участником закупки установленных требований в части оформления заявки на участие в конкурсе Организатор вправе не принять у участника заявку на участие в закупке до момента исправления участником допущенных нарушений.</w:t>
      </w:r>
    </w:p>
    <w:p w14:paraId="07FA104F" w14:textId="77777777" w:rsidR="0009260E" w:rsidRPr="00394D56" w:rsidRDefault="0009260E" w:rsidP="0009260E">
      <w:pPr>
        <w:widowControl w:val="0"/>
        <w:spacing w:after="0"/>
        <w:ind w:firstLine="709"/>
        <w:rPr>
          <w:color w:val="000000" w:themeColor="text1"/>
        </w:rPr>
      </w:pPr>
      <w:r w:rsidRPr="00394D56">
        <w:rPr>
          <w:color w:val="000000" w:themeColor="text1"/>
        </w:rPr>
        <w:t>3.6.3. При подготовке заявки на участие в конкурсе участниками закупки должны применяться общепринятые обозначения и наименования в соответствии с требованиями действующих нормативных документов и настоящей конкурсной документации.</w:t>
      </w:r>
    </w:p>
    <w:p w14:paraId="1F505C20" w14:textId="77777777" w:rsidR="0009260E" w:rsidRPr="00394D56" w:rsidRDefault="0009260E" w:rsidP="0009260E">
      <w:pPr>
        <w:widowControl w:val="0"/>
        <w:spacing w:after="0"/>
        <w:ind w:firstLine="709"/>
        <w:rPr>
          <w:color w:val="000000" w:themeColor="text1"/>
        </w:rPr>
      </w:pPr>
      <w:r w:rsidRPr="00394D56">
        <w:rPr>
          <w:color w:val="000000" w:themeColor="text1"/>
        </w:rPr>
        <w:t>3.6.4. Сведения, содержащиеся в заявках участников закупки, не должны допускать двусмысленных толкований.</w:t>
      </w:r>
    </w:p>
    <w:p w14:paraId="68EAFEA8"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3.6.5. Все документы, содержащиеся в томе заявки, должны быть представлены в порядке, указанном в описи документов. </w:t>
      </w:r>
    </w:p>
    <w:p w14:paraId="1A38545E"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3.6.6. Все листы тома заявки на участие в конкурсе, включая приложения, должны быть прошиты, скреплены печатью (опечатаны) на обороте с указанием количества страниц, заверены подписью уполномоченного лица участника закупки, и иметь сквозную нумерацию страниц. </w:t>
      </w:r>
    </w:p>
    <w:p w14:paraId="7E094BBF" w14:textId="77777777" w:rsidR="0009260E" w:rsidRPr="00394D56" w:rsidRDefault="0009260E" w:rsidP="0009260E">
      <w:pPr>
        <w:widowControl w:val="0"/>
        <w:spacing w:after="0"/>
        <w:ind w:firstLine="709"/>
        <w:rPr>
          <w:color w:val="000000" w:themeColor="text1"/>
        </w:rPr>
      </w:pPr>
      <w:r w:rsidRPr="00394D56">
        <w:rPr>
          <w:color w:val="000000" w:themeColor="text1"/>
        </w:rPr>
        <w:t>3.6.7. Копии документов должны быть заверены в нотариальном порядке в случае, если указание на это содержится в п. 3.3. настоящей конкурсной документации и в описи документов, представляемых в томе заявки для участия в конкурсе.</w:t>
      </w:r>
    </w:p>
    <w:p w14:paraId="45ABE808" w14:textId="77777777" w:rsidR="0009260E" w:rsidRPr="00394D56" w:rsidRDefault="0009260E" w:rsidP="0009260E">
      <w:pPr>
        <w:widowControl w:val="0"/>
        <w:tabs>
          <w:tab w:val="left" w:pos="1509"/>
        </w:tabs>
        <w:adjustRightInd w:val="0"/>
        <w:spacing w:after="0"/>
        <w:ind w:firstLine="709"/>
        <w:textAlignment w:val="baseline"/>
        <w:rPr>
          <w:color w:val="000000" w:themeColor="text1"/>
        </w:rPr>
      </w:pPr>
      <w:r w:rsidRPr="00394D56">
        <w:rPr>
          <w:color w:val="000000" w:themeColor="text1"/>
        </w:rPr>
        <w:t xml:space="preserve">Подчистки и исправления не допускаются, за исключением исправлений, парафированных лицом, подписавшим заявку на участие в конкурсе. Все экземпляры документов должны иметь </w:t>
      </w:r>
      <w:r w:rsidRPr="00394D56">
        <w:rPr>
          <w:color w:val="000000" w:themeColor="text1"/>
        </w:rPr>
        <w:lastRenderedPageBreak/>
        <w:t xml:space="preserve">четкую печать текстов. </w:t>
      </w:r>
    </w:p>
    <w:p w14:paraId="6EF1484E" w14:textId="77777777" w:rsidR="0009260E" w:rsidRPr="00394D56" w:rsidRDefault="0009260E" w:rsidP="0009260E">
      <w:pPr>
        <w:widowControl w:val="0"/>
        <w:spacing w:after="0"/>
        <w:ind w:firstLine="709"/>
        <w:rPr>
          <w:color w:val="000000" w:themeColor="text1"/>
        </w:rPr>
      </w:pPr>
      <w:r w:rsidRPr="00394D56">
        <w:rPr>
          <w:color w:val="000000" w:themeColor="text1"/>
        </w:rPr>
        <w:t>3.6.8. Все документы, представляемые участниками в составе тома заявки на участие в конкурсе, должны быть заполнены по всем пунктам.</w:t>
      </w:r>
    </w:p>
    <w:p w14:paraId="396FCA87" w14:textId="77777777" w:rsidR="0009260E" w:rsidRPr="00394D56" w:rsidRDefault="0009260E" w:rsidP="0009260E">
      <w:pPr>
        <w:widowControl w:val="0"/>
        <w:suppressLineNumbers/>
        <w:suppressAutoHyphens/>
        <w:spacing w:after="0"/>
        <w:ind w:firstLine="709"/>
        <w:rPr>
          <w:color w:val="000000" w:themeColor="text1"/>
        </w:rPr>
      </w:pPr>
      <w:r w:rsidRPr="00394D56">
        <w:rPr>
          <w:color w:val="000000" w:themeColor="text1"/>
        </w:rPr>
        <w:t>3.6.9. Заявка на участие в конкурсе подается участником закупки в одном оригинальном экземпляре в запечатанном конверте. При этом на таком конверте должны быть указаны наименование конкурса на участие в котором подается заявка.</w:t>
      </w:r>
    </w:p>
    <w:p w14:paraId="10B96FFE" w14:textId="77777777" w:rsidR="0009260E" w:rsidRPr="00394D56" w:rsidRDefault="0009260E" w:rsidP="0009260E">
      <w:pPr>
        <w:widowControl w:val="0"/>
        <w:spacing w:after="0"/>
        <w:ind w:firstLine="709"/>
        <w:rPr>
          <w:color w:val="000000" w:themeColor="text1"/>
        </w:rPr>
      </w:pPr>
      <w:r w:rsidRPr="00394D56">
        <w:rPr>
          <w:color w:val="000000" w:themeColor="text1"/>
        </w:rPr>
        <w:t>Участник закупки вправе не указывать на конверте свое фирменное наименование и адрес.</w:t>
      </w:r>
    </w:p>
    <w:p w14:paraId="350A19AC" w14:textId="77777777" w:rsidR="0009260E" w:rsidRPr="00394D56" w:rsidRDefault="0009260E" w:rsidP="0009260E">
      <w:pPr>
        <w:widowControl w:val="0"/>
        <w:spacing w:after="0"/>
        <w:ind w:firstLine="709"/>
        <w:rPr>
          <w:color w:val="000000" w:themeColor="text1"/>
        </w:rPr>
      </w:pPr>
      <w:r w:rsidRPr="00394D56">
        <w:rPr>
          <w:color w:val="000000" w:themeColor="text1"/>
        </w:rPr>
        <w:t>3.6.10. Соблюдение участником закупки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14:paraId="5F87B060"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3.6.11. Если конверт с заявкой на участие в конкурсе не запечатан и не маркирован в соответствии с требованиями настоящей конкурсной документации, Организатор не несет ответственности за утерю конверта, или его содержимого, или досрочное вскрытие такого конверта. </w:t>
      </w:r>
    </w:p>
    <w:p w14:paraId="73864B5B" w14:textId="77777777" w:rsidR="0009260E" w:rsidRPr="00394D56" w:rsidRDefault="0009260E" w:rsidP="0009260E">
      <w:pPr>
        <w:widowControl w:val="0"/>
        <w:spacing w:after="0"/>
        <w:ind w:firstLine="709"/>
        <w:rPr>
          <w:color w:val="000000" w:themeColor="text1"/>
        </w:rPr>
      </w:pPr>
      <w:r w:rsidRPr="00394D56">
        <w:rPr>
          <w:color w:val="000000" w:themeColor="text1"/>
        </w:rPr>
        <w:t>3.6.12. Представленная заявка на участие в конкурсе и документы в составе тома заявки на участие в конкурсе не возвращаются участнику закупки, независимо от результатов конкурса, если иное не предусмотрено настоящей конкурсной документацией.</w:t>
      </w:r>
    </w:p>
    <w:p w14:paraId="0205E543" w14:textId="77777777" w:rsidR="00EE79E6" w:rsidRPr="00394D56" w:rsidRDefault="00EE79E6" w:rsidP="0009260E">
      <w:pPr>
        <w:widowControl w:val="0"/>
        <w:spacing w:after="0"/>
        <w:ind w:firstLine="709"/>
        <w:rPr>
          <w:color w:val="000000" w:themeColor="text1"/>
        </w:rPr>
      </w:pPr>
    </w:p>
    <w:p w14:paraId="3738F0EA" w14:textId="77777777" w:rsidR="0009260E" w:rsidRPr="00394D56" w:rsidRDefault="0009260E" w:rsidP="0009260E">
      <w:pPr>
        <w:widowControl w:val="0"/>
        <w:spacing w:after="0"/>
        <w:jc w:val="center"/>
        <w:rPr>
          <w:b/>
          <w:color w:val="000000" w:themeColor="text1"/>
        </w:rPr>
      </w:pPr>
      <w:r w:rsidRPr="00394D56">
        <w:rPr>
          <w:b/>
          <w:color w:val="000000" w:themeColor="text1"/>
        </w:rPr>
        <w:t>4. ПОДАЧА ЗАЯВКИ НА УЧАСТИЕ В КОНКУРСЕ</w:t>
      </w:r>
    </w:p>
    <w:p w14:paraId="1E7F15FB" w14:textId="77777777" w:rsidR="0009260E" w:rsidRPr="00394D56" w:rsidRDefault="0009260E" w:rsidP="0009260E">
      <w:pPr>
        <w:widowControl w:val="0"/>
        <w:spacing w:after="0"/>
        <w:ind w:firstLine="709"/>
        <w:rPr>
          <w:b/>
          <w:color w:val="000000" w:themeColor="text1"/>
        </w:rPr>
      </w:pPr>
    </w:p>
    <w:p w14:paraId="0C7B07EB" w14:textId="77777777" w:rsidR="0009260E" w:rsidRPr="00394D56" w:rsidRDefault="0009260E" w:rsidP="0009260E">
      <w:pPr>
        <w:widowControl w:val="0"/>
        <w:spacing w:after="0"/>
        <w:ind w:firstLine="709"/>
        <w:rPr>
          <w:b/>
          <w:color w:val="000000" w:themeColor="text1"/>
        </w:rPr>
      </w:pPr>
      <w:r w:rsidRPr="00394D56">
        <w:rPr>
          <w:b/>
          <w:color w:val="000000" w:themeColor="text1"/>
        </w:rPr>
        <w:t>4.1. Место, даты начала и окончания подачи заявок на участие в конкурсе</w:t>
      </w:r>
    </w:p>
    <w:p w14:paraId="66EB6BA8"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4.1.1.  Заявки на участие в конкурсе принимаются от участников закупки на бумажном носителе в запечатанных конвертах в рабочие дни </w:t>
      </w:r>
      <w:r w:rsidRPr="004243B7">
        <w:rPr>
          <w:color w:val="000000" w:themeColor="text1"/>
        </w:rPr>
        <w:t>с 9-00 до 16-30 часов (перерыв с 13-00 до 14-00 часов) по адресу: 125047, г. Москва, ул. 2-я Тверская-Ямская, д. 16</w:t>
      </w:r>
    </w:p>
    <w:p w14:paraId="708DE917" w14:textId="77777777" w:rsidR="0009260E" w:rsidRPr="00394D56" w:rsidRDefault="0009260E" w:rsidP="0009260E">
      <w:pPr>
        <w:widowControl w:val="0"/>
        <w:spacing w:after="0"/>
        <w:ind w:firstLine="709"/>
        <w:rPr>
          <w:color w:val="000000" w:themeColor="text1"/>
        </w:rPr>
      </w:pPr>
      <w:r w:rsidRPr="00394D56">
        <w:rPr>
          <w:color w:val="000000" w:themeColor="text1"/>
        </w:rPr>
        <w:t>тел: (4</w:t>
      </w:r>
      <w:r w:rsidR="009F5464" w:rsidRPr="00394D56">
        <w:rPr>
          <w:color w:val="000000" w:themeColor="text1"/>
        </w:rPr>
        <w:t>99) 791-26-53.</w:t>
      </w:r>
    </w:p>
    <w:p w14:paraId="0F340820" w14:textId="77777777" w:rsidR="0009260E" w:rsidRPr="00394D56" w:rsidRDefault="0009260E" w:rsidP="0009260E">
      <w:pPr>
        <w:widowControl w:val="0"/>
        <w:spacing w:after="0"/>
        <w:ind w:firstLine="709"/>
        <w:rPr>
          <w:color w:val="000000" w:themeColor="text1"/>
        </w:rPr>
      </w:pPr>
      <w:r w:rsidRPr="00394D56">
        <w:rPr>
          <w:color w:val="000000" w:themeColor="text1"/>
        </w:rPr>
        <w:t>4.1.2. В связи с действием на объекте Заказчика пропускного режима представителям участников конкурса необходимо заблаговременно заказать разовый пропуск для подачи заявок, а также при себе иметь документ, удостоверяющий личность (паспорт).</w:t>
      </w:r>
    </w:p>
    <w:p w14:paraId="5A287556" w14:textId="77777777" w:rsidR="0009260E" w:rsidRPr="00394D56" w:rsidRDefault="0009260E" w:rsidP="0009260E">
      <w:pPr>
        <w:widowControl w:val="0"/>
        <w:spacing w:after="0"/>
        <w:ind w:firstLine="709"/>
        <w:rPr>
          <w:color w:val="000000" w:themeColor="text1"/>
        </w:rPr>
      </w:pPr>
      <w:r w:rsidRPr="00394D56">
        <w:rPr>
          <w:color w:val="000000" w:themeColor="text1"/>
        </w:rPr>
        <w:t>Заказчик и Организатор не несут ответственности в случае невозможности (затруднения) подачи участниками заявок на участие в конкурсе, если:</w:t>
      </w:r>
    </w:p>
    <w:p w14:paraId="5D2A498B" w14:textId="77777777" w:rsidR="0009260E" w:rsidRPr="00394D56" w:rsidRDefault="0009260E" w:rsidP="0009260E">
      <w:pPr>
        <w:widowControl w:val="0"/>
        <w:spacing w:after="0"/>
        <w:ind w:firstLine="709"/>
        <w:rPr>
          <w:color w:val="000000" w:themeColor="text1"/>
        </w:rPr>
      </w:pPr>
      <w:r w:rsidRPr="00394D56">
        <w:rPr>
          <w:color w:val="000000" w:themeColor="text1"/>
        </w:rPr>
        <w:t>- участники заблаговременно не приняли меры по заказу разового пропуска для своего представителя в целях подачи заявки на участие в конкурсе;</w:t>
      </w:r>
    </w:p>
    <w:p w14:paraId="3A544984" w14:textId="77777777" w:rsidR="0009260E" w:rsidRPr="00394D56" w:rsidRDefault="0009260E" w:rsidP="0009260E">
      <w:pPr>
        <w:widowControl w:val="0"/>
        <w:spacing w:after="0"/>
        <w:ind w:firstLine="709"/>
        <w:rPr>
          <w:color w:val="000000" w:themeColor="text1"/>
        </w:rPr>
      </w:pPr>
      <w:r w:rsidRPr="00394D56">
        <w:rPr>
          <w:color w:val="000000" w:themeColor="text1"/>
        </w:rPr>
        <w:t>- у представителя участника конкурса, прибывшего с целью подачи заявки на участие в конкурсе, отсутствует документ, удостоверяющий личность.</w:t>
      </w:r>
    </w:p>
    <w:p w14:paraId="4E9515A2" w14:textId="77777777" w:rsidR="0009260E" w:rsidRPr="00394D56" w:rsidRDefault="0009260E" w:rsidP="007114DD">
      <w:pPr>
        <w:widowControl w:val="0"/>
        <w:spacing w:after="0"/>
        <w:ind w:firstLine="709"/>
        <w:rPr>
          <w:color w:val="000000" w:themeColor="text1"/>
        </w:rPr>
      </w:pPr>
      <w:r w:rsidRPr="00394D56">
        <w:rPr>
          <w:color w:val="000000" w:themeColor="text1"/>
        </w:rPr>
        <w:t>4.1.3. Со дня размещения извещения о проведении конкурса в ЕИС и до окончания срока подачи заявок на участие в конкурсе, установленного в извещении о проведении конкурса, осуществляется прием заявок на участие в закупке.</w:t>
      </w:r>
    </w:p>
    <w:p w14:paraId="486BC909" w14:textId="7FDFDD9C" w:rsidR="007114DD" w:rsidRPr="00394D56" w:rsidRDefault="007114DD" w:rsidP="007114DD">
      <w:pPr>
        <w:widowControl w:val="0"/>
        <w:spacing w:after="0"/>
        <w:ind w:firstLine="709"/>
        <w:rPr>
          <w:b/>
          <w:color w:val="000000" w:themeColor="text1"/>
        </w:rPr>
      </w:pPr>
      <w:r w:rsidRPr="00394D56">
        <w:rPr>
          <w:color w:val="000000" w:themeColor="text1"/>
        </w:rPr>
        <w:t xml:space="preserve">4.1.4. Дата начала срока подачи заявок на участие в конкурсе: </w:t>
      </w:r>
      <w:r w:rsidR="00315810" w:rsidRPr="00706E97">
        <w:rPr>
          <w:b/>
        </w:rPr>
        <w:t>«</w:t>
      </w:r>
      <w:r w:rsidR="00706E97" w:rsidRPr="00706E97">
        <w:rPr>
          <w:b/>
        </w:rPr>
        <w:t>02</w:t>
      </w:r>
      <w:r w:rsidRPr="00706E97">
        <w:rPr>
          <w:b/>
        </w:rPr>
        <w:t>» а</w:t>
      </w:r>
      <w:r w:rsidR="00C01DD7" w:rsidRPr="00706E97">
        <w:rPr>
          <w:b/>
        </w:rPr>
        <w:t xml:space="preserve">вгуста </w:t>
      </w:r>
      <w:r w:rsidRPr="00706E97">
        <w:rPr>
          <w:b/>
        </w:rPr>
        <w:t>2019 г.</w:t>
      </w:r>
    </w:p>
    <w:p w14:paraId="6A0C284C" w14:textId="6DDAA4D0" w:rsidR="007114DD" w:rsidRPr="00394D56" w:rsidRDefault="007114DD" w:rsidP="007114DD">
      <w:pPr>
        <w:widowControl w:val="0"/>
        <w:autoSpaceDE w:val="0"/>
        <w:autoSpaceDN w:val="0"/>
        <w:adjustRightInd w:val="0"/>
        <w:spacing w:after="0"/>
        <w:ind w:firstLine="709"/>
        <w:rPr>
          <w:color w:val="000000" w:themeColor="text1"/>
        </w:rPr>
      </w:pPr>
      <w:r w:rsidRPr="00394D56">
        <w:rPr>
          <w:color w:val="000000" w:themeColor="text1"/>
        </w:rPr>
        <w:t xml:space="preserve">Дата и время окончания срока подачи заявок на участие в конкурсе: </w:t>
      </w:r>
      <w:r w:rsidR="00315810" w:rsidRPr="00706E97">
        <w:rPr>
          <w:b/>
        </w:rPr>
        <w:t>«</w:t>
      </w:r>
      <w:r w:rsidR="00706E97" w:rsidRPr="00706E97">
        <w:rPr>
          <w:b/>
        </w:rPr>
        <w:t>19</w:t>
      </w:r>
      <w:r w:rsidRPr="00706E97">
        <w:rPr>
          <w:b/>
        </w:rPr>
        <w:t>» а</w:t>
      </w:r>
      <w:r w:rsidR="00C01DD7" w:rsidRPr="00706E97">
        <w:rPr>
          <w:b/>
        </w:rPr>
        <w:t xml:space="preserve">вгуста </w:t>
      </w:r>
      <w:r w:rsidRPr="00706E97">
        <w:rPr>
          <w:b/>
        </w:rPr>
        <w:t>2019 г.                        9-30 часов</w:t>
      </w:r>
      <w:r w:rsidRPr="00706E97">
        <w:rPr>
          <w:color w:val="000000" w:themeColor="text1"/>
        </w:rPr>
        <w:t xml:space="preserve"> (время московское).</w:t>
      </w:r>
    </w:p>
    <w:p w14:paraId="6F72D721" w14:textId="77777777" w:rsidR="007114DD" w:rsidRPr="00394D56" w:rsidRDefault="007114DD" w:rsidP="007114DD">
      <w:pPr>
        <w:widowControl w:val="0"/>
        <w:spacing w:after="0"/>
        <w:ind w:firstLine="709"/>
        <w:rPr>
          <w:color w:val="000000" w:themeColor="text1"/>
        </w:rPr>
      </w:pPr>
    </w:p>
    <w:p w14:paraId="23B3FFEE" w14:textId="77777777" w:rsidR="0009260E" w:rsidRPr="00394D56" w:rsidRDefault="0009260E" w:rsidP="0009260E">
      <w:pPr>
        <w:widowControl w:val="0"/>
        <w:tabs>
          <w:tab w:val="left" w:pos="1080"/>
          <w:tab w:val="num" w:pos="1307"/>
        </w:tabs>
        <w:adjustRightInd w:val="0"/>
        <w:spacing w:after="0"/>
        <w:ind w:firstLine="709"/>
        <w:textAlignment w:val="baseline"/>
        <w:rPr>
          <w:b/>
          <w:color w:val="000000" w:themeColor="text1"/>
        </w:rPr>
      </w:pPr>
      <w:r w:rsidRPr="00394D56">
        <w:rPr>
          <w:b/>
          <w:color w:val="000000" w:themeColor="text1"/>
        </w:rPr>
        <w:t>4.2. Порядок подачи заявок на участие в конкурсе</w:t>
      </w:r>
    </w:p>
    <w:p w14:paraId="4B6E1983"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xml:space="preserve">4.2.1. Заявки на участие в конкурсе подаются участниками закупки в </w:t>
      </w:r>
      <w:r w:rsidR="00E94CFD" w:rsidRPr="00394D56">
        <w:rPr>
          <w:color w:val="000000" w:themeColor="text1"/>
        </w:rPr>
        <w:t>бумажной ф</w:t>
      </w:r>
      <w:r w:rsidRPr="00394D56">
        <w:rPr>
          <w:color w:val="000000" w:themeColor="text1"/>
        </w:rPr>
        <w:t>орме</w:t>
      </w:r>
      <w:r w:rsidR="00E94CFD" w:rsidRPr="00394D56">
        <w:rPr>
          <w:color w:val="000000" w:themeColor="text1"/>
        </w:rPr>
        <w:t xml:space="preserve">, в запечатанном конверте, </w:t>
      </w:r>
      <w:r w:rsidRPr="00394D56">
        <w:rPr>
          <w:color w:val="000000" w:themeColor="text1"/>
        </w:rPr>
        <w:t>по адресу, указанному в п. 4.1 настоящей конкурсной документации. Участник закупки вправе подать только одну заявку на участие в конкурсе.</w:t>
      </w:r>
    </w:p>
    <w:p w14:paraId="59D59E70"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4.2.2. Все заявки на участие в конкурсе, полученные до истечения срока подачи заявок на участие в конкурсе, регистрируются Организатором, и по требованию участника закупки выдается расписка о получении конверта с заявкой на участие в конкурсе (лоте) с указанием даты и времени его получения.</w:t>
      </w:r>
    </w:p>
    <w:p w14:paraId="732C2572" w14:textId="77777777" w:rsidR="0009260E" w:rsidRPr="00394D56" w:rsidRDefault="0009260E" w:rsidP="0009260E">
      <w:pPr>
        <w:widowControl w:val="0"/>
        <w:tabs>
          <w:tab w:val="left" w:pos="1080"/>
          <w:tab w:val="num" w:pos="1307"/>
        </w:tabs>
        <w:adjustRightInd w:val="0"/>
        <w:spacing w:after="0"/>
        <w:ind w:firstLine="709"/>
        <w:textAlignment w:val="baseline"/>
        <w:rPr>
          <w:color w:val="000000" w:themeColor="text1"/>
        </w:rPr>
      </w:pPr>
      <w:r w:rsidRPr="00394D56">
        <w:rPr>
          <w:color w:val="000000" w:themeColor="text1"/>
        </w:rPr>
        <w:t xml:space="preserve">4.2.3. Участник закупки при отправке заявки на участие в конкурсе (лоте) по почте несет риск того, что его заявка будет доставлена по неправильному адресу и(или) признана опоздавшей </w:t>
      </w:r>
      <w:r w:rsidRPr="00394D56">
        <w:rPr>
          <w:color w:val="000000" w:themeColor="text1"/>
        </w:rPr>
        <w:lastRenderedPageBreak/>
        <w:t>в соответствии с п. 4.4. настоящей конкурсной документации.</w:t>
      </w:r>
    </w:p>
    <w:p w14:paraId="7FA582CB"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4.2.4. Организатор обязан обеспечивать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14:paraId="0B9793AB" w14:textId="77777777" w:rsidR="00D46E41" w:rsidRPr="00394D56" w:rsidRDefault="00D46E41" w:rsidP="00D46E41">
      <w:pPr>
        <w:widowControl w:val="0"/>
        <w:tabs>
          <w:tab w:val="left" w:pos="227"/>
          <w:tab w:val="left" w:pos="1080"/>
        </w:tabs>
        <w:spacing w:after="0"/>
        <w:ind w:firstLine="709"/>
        <w:rPr>
          <w:color w:val="000000" w:themeColor="text1"/>
        </w:rPr>
      </w:pPr>
      <w:r w:rsidRPr="00394D56">
        <w:rPr>
          <w:color w:val="000000" w:themeColor="text1"/>
        </w:rPr>
        <w:t xml:space="preserve">4.2.5. Со дня размещения извещения о закупке в ЕИС и до окончания срока подачи заявок на участие в закупке, установленного в извещении о закупке, осуществляется прием заявок на участие в закупке. </w:t>
      </w:r>
    </w:p>
    <w:p w14:paraId="5108CC94" w14:textId="77777777" w:rsidR="00D46E41" w:rsidRPr="00394D56" w:rsidRDefault="00D46E41" w:rsidP="00D46E41">
      <w:pPr>
        <w:widowControl w:val="0"/>
        <w:tabs>
          <w:tab w:val="left" w:pos="227"/>
          <w:tab w:val="left" w:pos="1080"/>
        </w:tabs>
        <w:spacing w:after="0"/>
        <w:ind w:firstLine="709"/>
        <w:rPr>
          <w:color w:val="000000" w:themeColor="text1"/>
        </w:rPr>
      </w:pPr>
      <w:r w:rsidRPr="00394D56">
        <w:rPr>
          <w:color w:val="000000" w:themeColor="text1"/>
        </w:rPr>
        <w:t>В связи с проведением конкурса в бумажной форме, прием заявок на участие в закупке осуществляется Организатором в соответствии с установленным Регламентом (Приложение № 3 к Положению).</w:t>
      </w:r>
    </w:p>
    <w:p w14:paraId="599D3237" w14:textId="77777777" w:rsidR="0009260E" w:rsidRPr="00394D56" w:rsidRDefault="0009260E" w:rsidP="0009260E">
      <w:pPr>
        <w:widowControl w:val="0"/>
        <w:tabs>
          <w:tab w:val="left" w:pos="227"/>
          <w:tab w:val="left" w:pos="1080"/>
        </w:tabs>
        <w:spacing w:after="0"/>
        <w:ind w:firstLine="709"/>
        <w:rPr>
          <w:color w:val="000000" w:themeColor="text1"/>
        </w:rPr>
      </w:pPr>
    </w:p>
    <w:p w14:paraId="7E9C49C2" w14:textId="77777777" w:rsidR="0009260E" w:rsidRPr="00394D56" w:rsidRDefault="0009260E" w:rsidP="0009260E">
      <w:pPr>
        <w:widowControl w:val="0"/>
        <w:tabs>
          <w:tab w:val="left" w:pos="227"/>
          <w:tab w:val="left" w:pos="1080"/>
        </w:tabs>
        <w:spacing w:after="0"/>
        <w:ind w:firstLine="709"/>
        <w:rPr>
          <w:b/>
          <w:color w:val="000000" w:themeColor="text1"/>
        </w:rPr>
      </w:pPr>
      <w:r w:rsidRPr="00394D56">
        <w:rPr>
          <w:b/>
          <w:color w:val="000000" w:themeColor="text1"/>
        </w:rPr>
        <w:t xml:space="preserve">4.3. Порядок и срок отзыва заявок на участие в конкурсе, порядок внесения изменений в заявки на участие в конкурсе </w:t>
      </w:r>
    </w:p>
    <w:p w14:paraId="4CC69940"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xml:space="preserve">4.3.1. Участник конкурентной закупки вправе изменить или отозвать свою заявку до истечения срока подачи заявок. </w:t>
      </w:r>
    </w:p>
    <w:p w14:paraId="79F21D2A"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Заявка на участие в закупке является измененной или отозванной, если изменение осуществлено или уведомление об отзыве заявки получено Организатором до истечения срока подачи заявок на участие в закупке.</w:t>
      </w:r>
    </w:p>
    <w:p w14:paraId="5855CA32"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xml:space="preserve">Изменение и (или) отзыв заявок на участие в закупке после истечения срока подачи заявок на участие в закупке, установленного в извещении о закупке, не допускается. </w:t>
      </w:r>
    </w:p>
    <w:p w14:paraId="6E3AB667" w14:textId="77777777" w:rsidR="0009260E" w:rsidRPr="00394D56" w:rsidRDefault="0009260E" w:rsidP="00E94CFD">
      <w:pPr>
        <w:widowControl w:val="0"/>
        <w:tabs>
          <w:tab w:val="left" w:pos="227"/>
          <w:tab w:val="left" w:pos="1080"/>
        </w:tabs>
        <w:spacing w:after="0"/>
        <w:ind w:firstLine="709"/>
        <w:rPr>
          <w:color w:val="000000" w:themeColor="text1"/>
        </w:rPr>
      </w:pPr>
      <w:r w:rsidRPr="00394D56">
        <w:rPr>
          <w:color w:val="000000" w:themeColor="text1"/>
        </w:rPr>
        <w:t>4.3.2. Изменения заявки на участие в конкурсе готовятся и оформляются в соответствии с п. 3.6. настоящей конкурсной документации. Конверт с комплектом документов маркируется дополнительной надписью: «ИЗМЕНЕНИЕ ЗАЯВКИ НА УЧАСТИЕ В КОНКУРСЕ …» и направляется Заказчику до окончания срока подачи заявок на участие в конкурсе в порядке, предусмотренном п. 4.2. настоящей конкурсной документации.</w:t>
      </w:r>
    </w:p>
    <w:p w14:paraId="5D74903E"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4.3.3. Участник закупки, желающий отозвать свою заявку на участие в конкурсе, уведомляет Заказчика в письменной форме до истечения срока подачи заявок. В уведомлении в обязательном порядке должно указываться фирменное наименование, почтовый адрес участника закупки - юридического лица (индивидуального предпринимателя), ФИО и почтовый адрес участника закупки - физического лица, отзывающего заявку.</w:t>
      </w:r>
    </w:p>
    <w:p w14:paraId="5BCE7A0E"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4.3.4. Возврат отозванных заявок осуществляется следующим образом:</w:t>
      </w:r>
    </w:p>
    <w:p w14:paraId="1B2D5BA1"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если на конверте с заявкой на участие в конкурсе указаны фирменное наименование (для физических лиц - ФИО) и почтовый адрес участника конкурса, отзывающего заявку, такой конверт с заявкой возвращается невскрытым уполномоченному представителю участника закупки;</w:t>
      </w:r>
    </w:p>
    <w:p w14:paraId="36210296"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если на конверте с заявкой на участие в конкурсе не указаны фирменное наименование (для физических лиц - ФИО) и почтовый адрес участника закупки, отзывающего заявку, но представлена расписка в получении конверта с заявкой на участие в конкурсе, выданная Организатором, такой конверт с заявкой на участие в конкурсе возвращается невскрытым уполномоченному представителю участника закупки;</w:t>
      </w:r>
    </w:p>
    <w:p w14:paraId="2B6CF8D4"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если на конверте с заявкой на участие в конкурсе не указаны фирменное наименование (для физических лиц - ФИО) и почтовый адрес участник закупки, отзывающего заявку, и не представлена расписка в получении конверта с заявкой на участие в конкурсе, что не позволяет идентифицировать отзываемый конверт на участие в конкурсе, возврат такого конверта с заявкой осуществляется после вскрытия конвертов с заявками на участие в конкурсе уполномоченному представителю участник закупки.</w:t>
      </w:r>
    </w:p>
    <w:p w14:paraId="0E92A9AC" w14:textId="77777777" w:rsidR="0009260E" w:rsidRDefault="0009260E" w:rsidP="0009260E">
      <w:pPr>
        <w:widowControl w:val="0"/>
        <w:tabs>
          <w:tab w:val="left" w:pos="227"/>
          <w:tab w:val="left" w:pos="1080"/>
        </w:tabs>
        <w:spacing w:after="0"/>
        <w:ind w:firstLine="709"/>
        <w:rPr>
          <w:color w:val="000000" w:themeColor="text1"/>
        </w:rPr>
      </w:pPr>
      <w:r w:rsidRPr="00394D56">
        <w:rPr>
          <w:color w:val="000000" w:themeColor="text1"/>
        </w:rPr>
        <w:t xml:space="preserve">4.3.5. После вскрытия конвертов с заявками на участие в конкурсе не допускается внесение изменений в заявки на участие в конкурсе и отзыв заявок на участие в конкурсе. </w:t>
      </w:r>
    </w:p>
    <w:p w14:paraId="2B83D7FE" w14:textId="77777777" w:rsidR="004D150D" w:rsidRPr="00394D56" w:rsidRDefault="004D150D" w:rsidP="0009260E">
      <w:pPr>
        <w:widowControl w:val="0"/>
        <w:tabs>
          <w:tab w:val="left" w:pos="227"/>
          <w:tab w:val="left" w:pos="1080"/>
        </w:tabs>
        <w:spacing w:after="0"/>
        <w:ind w:firstLine="709"/>
        <w:rPr>
          <w:color w:val="000000" w:themeColor="text1"/>
        </w:rPr>
      </w:pPr>
    </w:p>
    <w:p w14:paraId="7C020110" w14:textId="77777777" w:rsidR="0009260E" w:rsidRPr="00394D56" w:rsidRDefault="0009260E" w:rsidP="0009260E">
      <w:pPr>
        <w:widowControl w:val="0"/>
        <w:spacing w:after="0"/>
        <w:ind w:firstLine="709"/>
        <w:rPr>
          <w:b/>
          <w:color w:val="000000" w:themeColor="text1"/>
        </w:rPr>
      </w:pPr>
      <w:r w:rsidRPr="00394D56">
        <w:rPr>
          <w:b/>
          <w:color w:val="000000" w:themeColor="text1"/>
        </w:rPr>
        <w:t>4.4. Заявки на участие в конкурсе, поданные с опозданием</w:t>
      </w:r>
    </w:p>
    <w:p w14:paraId="73EFC230" w14:textId="77777777" w:rsidR="0009260E" w:rsidRPr="00394D56" w:rsidRDefault="0009260E" w:rsidP="0009260E">
      <w:pPr>
        <w:widowControl w:val="0"/>
        <w:autoSpaceDE w:val="0"/>
        <w:spacing w:after="0"/>
        <w:ind w:firstLine="709"/>
        <w:rPr>
          <w:color w:val="000000" w:themeColor="text1"/>
        </w:rPr>
      </w:pPr>
      <w:r w:rsidRPr="00394D56">
        <w:rPr>
          <w:color w:val="000000" w:themeColor="text1"/>
        </w:rPr>
        <w:t xml:space="preserve">4.4.1. В случае проведения процедуры конкурентной закупки в бумажной форме, заявки на участие в закупке, полученные после окончания срока подачи заявок, Организатором не </w:t>
      </w:r>
      <w:r w:rsidRPr="00394D56">
        <w:rPr>
          <w:color w:val="000000" w:themeColor="text1"/>
        </w:rPr>
        <w:lastRenderedPageBreak/>
        <w:t>рассматриваются и возвращаются участникам закупки в течение 3 (трех) рабочих дней с момента получения таких заявок без нарушения целостности конверта, в котором была подана такая заявка.</w:t>
      </w:r>
    </w:p>
    <w:p w14:paraId="4FF9A38C" w14:textId="77777777" w:rsidR="0009260E" w:rsidRPr="00394D56" w:rsidRDefault="0009260E" w:rsidP="0009260E">
      <w:pPr>
        <w:widowControl w:val="0"/>
        <w:autoSpaceDE w:val="0"/>
        <w:spacing w:after="0"/>
        <w:ind w:firstLine="709"/>
        <w:rPr>
          <w:color w:val="000000" w:themeColor="text1"/>
        </w:rPr>
      </w:pPr>
      <w:r w:rsidRPr="00394D56">
        <w:rPr>
          <w:color w:val="000000" w:themeColor="text1"/>
        </w:rPr>
        <w:t xml:space="preserve">Заявки на участие в закупке, полученные после установленного окончания срока подачи заявок,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 </w:t>
      </w:r>
    </w:p>
    <w:p w14:paraId="3704124B" w14:textId="77777777" w:rsidR="00021E69" w:rsidRPr="00394D56" w:rsidRDefault="00021E69" w:rsidP="00021E69">
      <w:pPr>
        <w:widowControl w:val="0"/>
        <w:autoSpaceDE w:val="0"/>
        <w:spacing w:after="0"/>
        <w:ind w:firstLine="709"/>
        <w:rPr>
          <w:color w:val="000000" w:themeColor="text1"/>
        </w:rPr>
      </w:pPr>
      <w:r w:rsidRPr="00394D56">
        <w:rPr>
          <w:color w:val="000000" w:themeColor="text1"/>
        </w:rPr>
        <w:t>В случае проведения процедуры конкурентной закупки в бумажной форме, заявки на участие в закупке, полученные после окончания срока подачи заявок, Организатором не рассматриваются и возвращаются участникам закупки в течение 3 (трех) рабочих дней с момента получения таких заявок без нарушения целостности конверта, в котором была подана такая заявка.</w:t>
      </w:r>
    </w:p>
    <w:p w14:paraId="323E9852" w14:textId="77777777" w:rsidR="00021E69" w:rsidRPr="00394D56" w:rsidRDefault="00021E69" w:rsidP="0009260E">
      <w:pPr>
        <w:widowControl w:val="0"/>
        <w:spacing w:after="0"/>
        <w:jc w:val="center"/>
        <w:rPr>
          <w:b/>
          <w:color w:val="000000" w:themeColor="text1"/>
        </w:rPr>
      </w:pPr>
    </w:p>
    <w:p w14:paraId="266649CC" w14:textId="77777777" w:rsidR="0009260E" w:rsidRPr="00394D56" w:rsidRDefault="0009260E" w:rsidP="0009260E">
      <w:pPr>
        <w:widowControl w:val="0"/>
        <w:spacing w:after="0"/>
        <w:jc w:val="center"/>
        <w:rPr>
          <w:b/>
          <w:color w:val="000000" w:themeColor="text1"/>
        </w:rPr>
      </w:pPr>
      <w:r w:rsidRPr="00394D56">
        <w:rPr>
          <w:b/>
          <w:color w:val="000000" w:themeColor="text1"/>
        </w:rPr>
        <w:t>5. ВСКРЫТИЕ КОНВЕРТОВ С ЗАЯВКАМИ НА УЧАСТИЕ В КОНКУРСЕ</w:t>
      </w:r>
    </w:p>
    <w:p w14:paraId="3D29DFF1" w14:textId="77777777" w:rsidR="0009260E" w:rsidRPr="00394D56" w:rsidRDefault="0009260E" w:rsidP="0009260E">
      <w:pPr>
        <w:widowControl w:val="0"/>
        <w:spacing w:after="0"/>
        <w:ind w:firstLine="709"/>
        <w:rPr>
          <w:b/>
          <w:color w:val="000000" w:themeColor="text1"/>
        </w:rPr>
      </w:pPr>
    </w:p>
    <w:p w14:paraId="0A80E94F" w14:textId="77777777" w:rsidR="0009260E" w:rsidRPr="00394D56" w:rsidRDefault="0009260E" w:rsidP="0009260E">
      <w:pPr>
        <w:widowControl w:val="0"/>
        <w:spacing w:after="0"/>
        <w:ind w:firstLine="709"/>
        <w:rPr>
          <w:b/>
          <w:color w:val="000000" w:themeColor="text1"/>
        </w:rPr>
      </w:pPr>
      <w:r w:rsidRPr="00394D56">
        <w:rPr>
          <w:b/>
          <w:color w:val="000000" w:themeColor="text1"/>
        </w:rPr>
        <w:t>5.1. Порядок вскрытия конвертов с заявками на участие в конкурсе</w:t>
      </w:r>
    </w:p>
    <w:p w14:paraId="0E833D7D" w14:textId="0D66F5B2" w:rsidR="0009260E" w:rsidRPr="00394D56" w:rsidRDefault="0009260E" w:rsidP="0009260E">
      <w:pPr>
        <w:widowControl w:val="0"/>
        <w:spacing w:after="0"/>
        <w:ind w:firstLine="709"/>
        <w:rPr>
          <w:b/>
          <w:color w:val="000000" w:themeColor="text1"/>
        </w:rPr>
      </w:pPr>
      <w:r w:rsidRPr="00394D56">
        <w:rPr>
          <w:color w:val="000000" w:themeColor="text1"/>
        </w:rPr>
        <w:t xml:space="preserve">5.1.1. </w:t>
      </w:r>
      <w:r w:rsidRPr="00394D56">
        <w:rPr>
          <w:b/>
          <w:color w:val="000000" w:themeColor="text1"/>
        </w:rPr>
        <w:t xml:space="preserve">Вскрытие конвертов с заявками на участие в конкурсе состоится </w:t>
      </w:r>
      <w:r w:rsidR="00315810" w:rsidRPr="00706E97">
        <w:rPr>
          <w:b/>
          <w:color w:val="000000" w:themeColor="text1"/>
        </w:rPr>
        <w:t>«</w:t>
      </w:r>
      <w:r w:rsidR="00706E97" w:rsidRPr="00706E97">
        <w:rPr>
          <w:b/>
          <w:color w:val="000000" w:themeColor="text1"/>
        </w:rPr>
        <w:t>20</w:t>
      </w:r>
      <w:r w:rsidRPr="00706E97">
        <w:rPr>
          <w:b/>
          <w:color w:val="000000" w:themeColor="text1"/>
        </w:rPr>
        <w:t xml:space="preserve">» </w:t>
      </w:r>
      <w:r w:rsidR="0039649C" w:rsidRPr="00706E97">
        <w:rPr>
          <w:b/>
          <w:color w:val="000000" w:themeColor="text1"/>
        </w:rPr>
        <w:t>а</w:t>
      </w:r>
      <w:r w:rsidR="00C01DD7" w:rsidRPr="00706E97">
        <w:rPr>
          <w:b/>
          <w:color w:val="000000" w:themeColor="text1"/>
        </w:rPr>
        <w:t xml:space="preserve">вгуста </w:t>
      </w:r>
      <w:r w:rsidR="0039649C" w:rsidRPr="00394D56">
        <w:rPr>
          <w:b/>
          <w:color w:val="000000" w:themeColor="text1"/>
        </w:rPr>
        <w:t xml:space="preserve"> </w:t>
      </w:r>
      <w:r w:rsidRPr="00394D56">
        <w:rPr>
          <w:b/>
          <w:color w:val="000000" w:themeColor="text1"/>
        </w:rPr>
        <w:t>201</w:t>
      </w:r>
      <w:r w:rsidR="0039649C" w:rsidRPr="00394D56">
        <w:rPr>
          <w:b/>
          <w:color w:val="000000" w:themeColor="text1"/>
        </w:rPr>
        <w:t>9</w:t>
      </w:r>
      <w:r w:rsidRPr="00394D56">
        <w:rPr>
          <w:b/>
          <w:color w:val="000000" w:themeColor="text1"/>
        </w:rPr>
        <w:t xml:space="preserve"> г.</w:t>
      </w:r>
      <w:r w:rsidR="005248BB">
        <w:rPr>
          <w:b/>
          <w:color w:val="000000" w:themeColor="text1"/>
        </w:rPr>
        <w:t xml:space="preserve"> </w:t>
      </w:r>
      <w:r w:rsidRPr="00394D56">
        <w:rPr>
          <w:b/>
          <w:color w:val="000000" w:themeColor="text1"/>
        </w:rPr>
        <w:t>в 10-00 часов</w:t>
      </w:r>
      <w:r w:rsidRPr="00394D56">
        <w:rPr>
          <w:color w:val="000000" w:themeColor="text1"/>
        </w:rPr>
        <w:t xml:space="preserve"> (время московское) по адресу: 125047</w:t>
      </w:r>
      <w:r w:rsidRPr="00394D56">
        <w:rPr>
          <w:bCs/>
          <w:color w:val="000000" w:themeColor="text1"/>
        </w:rPr>
        <w:t xml:space="preserve">, г. Москва, </w:t>
      </w:r>
      <w:r w:rsidRPr="00394D56">
        <w:rPr>
          <w:color w:val="000000" w:themeColor="text1"/>
        </w:rPr>
        <w:t>ул. 2-я Тверская-Ямская, д. 16, ФГУП «ППП», 3-й этаж, зал совещаний.</w:t>
      </w:r>
    </w:p>
    <w:p w14:paraId="5BDAAA51" w14:textId="61FA872F" w:rsidR="0009260E" w:rsidRPr="00394D56" w:rsidRDefault="0009260E" w:rsidP="0009260E">
      <w:pPr>
        <w:spacing w:after="0"/>
        <w:ind w:firstLine="709"/>
        <w:rPr>
          <w:b/>
          <w:color w:val="000000" w:themeColor="text1"/>
        </w:rPr>
      </w:pPr>
      <w:r w:rsidRPr="00394D56">
        <w:rPr>
          <w:color w:val="000000" w:themeColor="text1"/>
        </w:rPr>
        <w:t xml:space="preserve">В связи с установленным по адресу Заказчика контрольно-пропускным режимом участнику закупки, подавшему заявку на участие в конкурсе, или его представителю, желающему присутствовать при вскрытии конвертов с заявками на участие в конкурсе, следует не позднее, чем до </w:t>
      </w:r>
      <w:r w:rsidR="00706E97">
        <w:rPr>
          <w:color w:val="000000" w:themeColor="text1"/>
        </w:rPr>
        <w:t>09</w:t>
      </w:r>
      <w:r w:rsidRPr="00394D56">
        <w:rPr>
          <w:color w:val="000000" w:themeColor="text1"/>
        </w:rPr>
        <w:t>.</w:t>
      </w:r>
      <w:r w:rsidR="00706E97">
        <w:rPr>
          <w:color w:val="000000" w:themeColor="text1"/>
        </w:rPr>
        <w:t>3</w:t>
      </w:r>
      <w:r w:rsidRPr="00394D56">
        <w:rPr>
          <w:color w:val="000000" w:themeColor="text1"/>
        </w:rPr>
        <w:t xml:space="preserve">0 </w:t>
      </w:r>
      <w:r w:rsidR="00315810" w:rsidRPr="00706E97">
        <w:rPr>
          <w:color w:val="000000" w:themeColor="text1"/>
        </w:rPr>
        <w:t>«</w:t>
      </w:r>
      <w:r w:rsidR="00706E97" w:rsidRPr="00706E97">
        <w:rPr>
          <w:color w:val="000000" w:themeColor="text1"/>
        </w:rPr>
        <w:t>19</w:t>
      </w:r>
      <w:r w:rsidRPr="00706E97">
        <w:rPr>
          <w:color w:val="000000" w:themeColor="text1"/>
        </w:rPr>
        <w:t xml:space="preserve">» </w:t>
      </w:r>
      <w:r w:rsidR="00C01DD7" w:rsidRPr="00706E97">
        <w:rPr>
          <w:color w:val="000000" w:themeColor="text1"/>
        </w:rPr>
        <w:t>августа</w:t>
      </w:r>
      <w:r w:rsidR="00C01DD7">
        <w:rPr>
          <w:color w:val="000000" w:themeColor="text1"/>
        </w:rPr>
        <w:t xml:space="preserve"> </w:t>
      </w:r>
      <w:r w:rsidR="00312462" w:rsidRPr="00394D56">
        <w:rPr>
          <w:color w:val="000000" w:themeColor="text1"/>
        </w:rPr>
        <w:t>2019</w:t>
      </w:r>
      <w:r w:rsidRPr="00394D56">
        <w:rPr>
          <w:color w:val="000000" w:themeColor="text1"/>
        </w:rPr>
        <w:t xml:space="preserve"> года (за один рабочий день до даты вскрытия конвертов с заявками на участие в конкурсе), сообщить Заказчику следующие сведения для оформления соответствующего пропуска: предмет конкурса, фамилию, имя, отчество своего представителя по факсимильной связи или по телефону контактному лицу Заказчика.</w:t>
      </w:r>
    </w:p>
    <w:p w14:paraId="6EC4D152" w14:textId="77777777" w:rsidR="0009260E" w:rsidRPr="00394D56" w:rsidRDefault="0009260E" w:rsidP="0009260E">
      <w:pPr>
        <w:widowControl w:val="0"/>
        <w:suppressLineNumbers/>
        <w:tabs>
          <w:tab w:val="left" w:pos="9781"/>
        </w:tabs>
        <w:spacing w:after="0"/>
        <w:ind w:firstLine="709"/>
        <w:rPr>
          <w:color w:val="000000" w:themeColor="text1"/>
        </w:rPr>
      </w:pPr>
      <w:r w:rsidRPr="00394D56">
        <w:rPr>
          <w:color w:val="000000" w:themeColor="text1"/>
        </w:rPr>
        <w:t>Представителям участников, желающим присутствовать на процедуре вскрытия конвертов, необходимо иметь при себе документ, удостоверяющий личность (паспорт), и соответствующую доверенность.</w:t>
      </w:r>
    </w:p>
    <w:p w14:paraId="0F9F2636" w14:textId="77777777" w:rsidR="0009260E" w:rsidRPr="00394D56" w:rsidRDefault="0009260E" w:rsidP="0009260E">
      <w:pPr>
        <w:widowControl w:val="0"/>
        <w:spacing w:after="0"/>
        <w:ind w:firstLine="709"/>
        <w:rPr>
          <w:b/>
          <w:color w:val="000000" w:themeColor="text1"/>
        </w:rPr>
      </w:pPr>
      <w:r w:rsidRPr="00394D56">
        <w:rPr>
          <w:color w:val="000000" w:themeColor="text1"/>
        </w:rPr>
        <w:t>На процедуру вскрытия конвертов допускается не более 2-х представителей от каждого участника конкурса.</w:t>
      </w:r>
    </w:p>
    <w:p w14:paraId="67899CFD"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Представители участников, опоздавшие ко времени начала процедуры вскрытия конвертов с заявками на участие в конкурсе, к присутствию на процедуре не допускаются.</w:t>
      </w:r>
    </w:p>
    <w:p w14:paraId="255878AB"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xml:space="preserve">5.1.2. Присутствующие представители </w:t>
      </w:r>
      <w:r w:rsidRPr="00394D56">
        <w:rPr>
          <w:bCs/>
          <w:color w:val="000000" w:themeColor="text1"/>
        </w:rPr>
        <w:t>участника закупки</w:t>
      </w:r>
      <w:r w:rsidRPr="00394D56">
        <w:rPr>
          <w:color w:val="000000" w:themeColor="text1"/>
        </w:rPr>
        <w:t xml:space="preserve"> должны зарегистрироваться в соответствующем журнале, подтвердив тем самым свое присутствие.</w:t>
      </w:r>
    </w:p>
    <w:p w14:paraId="4E19FB08" w14:textId="77777777" w:rsidR="0009260E" w:rsidRPr="00394D56" w:rsidRDefault="0009260E" w:rsidP="0009260E">
      <w:pPr>
        <w:widowControl w:val="0"/>
        <w:autoSpaceDE w:val="0"/>
        <w:autoSpaceDN w:val="0"/>
        <w:adjustRightInd w:val="0"/>
        <w:spacing w:after="0"/>
        <w:ind w:firstLine="709"/>
        <w:rPr>
          <w:color w:val="000000" w:themeColor="text1"/>
        </w:rPr>
      </w:pPr>
      <w:r w:rsidRPr="00394D56">
        <w:rPr>
          <w:color w:val="000000" w:themeColor="text1"/>
        </w:rPr>
        <w:t>5.1.3. Организатором вскрываются конверты с заявками на участие в конкурсе, которые поступили до окончания срока приема заявок, указанного в извещении о проведении конкурса и настоящей конкурсной документации. В случае установления факта подачи одним участником закупки двух и более заявок на участие в конкурсе (лоте) при условии, что поданные ранее заявки таким участником закупки не отозваны в порядке, предусмотренном в п. 4.3 настоящей конкурсной документации, все заявки на участие в конкурсе (лоте) такого участника закупки не рассматриваются и возвращаются такому участнику закупки.</w:t>
      </w:r>
    </w:p>
    <w:p w14:paraId="55C0439D"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5.1.4. Публично в день, во время и в месте, указанные в извещени</w:t>
      </w:r>
      <w:r w:rsidR="00312462" w:rsidRPr="00394D56">
        <w:rPr>
          <w:color w:val="000000" w:themeColor="text1"/>
        </w:rPr>
        <w:t xml:space="preserve">и о проведении конкурса и в пп. </w:t>
      </w:r>
      <w:r w:rsidRPr="00394D56">
        <w:rPr>
          <w:color w:val="000000" w:themeColor="text1"/>
        </w:rPr>
        <w:t>5.1.1. настоящей конкурсной документации, Организатором вскрываются конверты с заявками на участие в конкурсе.</w:t>
      </w:r>
    </w:p>
    <w:p w14:paraId="4BEEB27B"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5.1.5. Наименование (для юридического лица), фамилия, имя, отчество (при наличии)  (для физического лица) и почтовый адрес каждого участник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14:paraId="1F41E75C"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 xml:space="preserve">5.1.6. Если по окончании срока подачи заявок на участие в конкурсе получена только одна заявка или не получено ни одной заявки, конкурс признается несостоявшимся. </w:t>
      </w:r>
    </w:p>
    <w:p w14:paraId="3E55839F" w14:textId="77777777" w:rsidR="00D46E41" w:rsidRPr="00394D56" w:rsidRDefault="00D46E41" w:rsidP="0009260E">
      <w:pPr>
        <w:widowControl w:val="0"/>
        <w:tabs>
          <w:tab w:val="left" w:pos="1080"/>
        </w:tabs>
        <w:spacing w:after="0"/>
        <w:ind w:firstLine="709"/>
        <w:rPr>
          <w:color w:val="000000" w:themeColor="text1"/>
        </w:rPr>
      </w:pPr>
      <w:r w:rsidRPr="00394D56">
        <w:rPr>
          <w:color w:val="000000" w:themeColor="text1"/>
        </w:rPr>
        <w:t xml:space="preserve">В случае если извещением о закупке и/или документацией о закупке предусмотрено два и более лота, процедура закупки признается несостоявшейся только в отношении тех лотов, в </w:t>
      </w:r>
      <w:r w:rsidRPr="00394D56">
        <w:rPr>
          <w:color w:val="000000" w:themeColor="text1"/>
        </w:rPr>
        <w:lastRenderedPageBreak/>
        <w:t>отношении которых подана только одна заявка или не подано ни одной заявки на участие в закупке.</w:t>
      </w:r>
    </w:p>
    <w:p w14:paraId="71A74460"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5.1.7. В случае если по окончании срока подачи заявок на участие в закупке не получено ни одной заявки, Заказчик вправе:</w:t>
      </w:r>
    </w:p>
    <w:p w14:paraId="38F6FA02"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1) продлить сроки подачи заявок на участие в закупке аналогично срокам, определенным в пункте 3.5. Положения.</w:t>
      </w:r>
    </w:p>
    <w:p w14:paraId="75E1DE30"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2) повторно объявить процедуру конкурентной закупки;</w:t>
      </w:r>
    </w:p>
    <w:p w14:paraId="7515D1DE"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3) заключить договор с единственным поставщиком в соответствии с частью 5 подпункта 5.7.2. Положения.</w:t>
      </w:r>
    </w:p>
    <w:p w14:paraId="61212A5B" w14:textId="77777777" w:rsidR="0009260E" w:rsidRPr="00394D56" w:rsidRDefault="0009260E" w:rsidP="00D46E41">
      <w:pPr>
        <w:widowControl w:val="0"/>
        <w:spacing w:after="0"/>
        <w:ind w:firstLine="709"/>
        <w:rPr>
          <w:color w:val="000000" w:themeColor="text1"/>
        </w:rPr>
      </w:pPr>
      <w:r w:rsidRPr="00394D56">
        <w:rPr>
          <w:color w:val="000000" w:themeColor="text1"/>
        </w:rPr>
        <w:t>5.1.8. Протокол вскрытия конвертов с заявками на участие в конкурсе формируется Организатором, подписывается всеми присутствующими членами Единой комиссии и утверждается Заказчиком. Указанный протокол размещается в ЕИС и на сайте Заказчика не позднее чем через 3 (три) дня со дня его подписания</w:t>
      </w:r>
      <w:r w:rsidR="00021E69" w:rsidRPr="00394D56">
        <w:rPr>
          <w:color w:val="000000" w:themeColor="text1"/>
        </w:rPr>
        <w:t>, в порядке, опред</w:t>
      </w:r>
      <w:r w:rsidR="00C804D2">
        <w:rPr>
          <w:color w:val="000000" w:themeColor="text1"/>
        </w:rPr>
        <w:t>еленном пунктом 3.17.</w:t>
      </w:r>
      <w:r w:rsidR="00021E69" w:rsidRPr="00394D56">
        <w:rPr>
          <w:color w:val="000000" w:themeColor="text1"/>
        </w:rPr>
        <w:t xml:space="preserve"> Положения.</w:t>
      </w:r>
    </w:p>
    <w:p w14:paraId="5062D6E0" w14:textId="77777777" w:rsidR="00021E69" w:rsidRPr="00394D56" w:rsidRDefault="00021E69" w:rsidP="0009260E">
      <w:pPr>
        <w:widowControl w:val="0"/>
        <w:spacing w:after="0"/>
        <w:jc w:val="center"/>
        <w:rPr>
          <w:b/>
          <w:color w:val="000000" w:themeColor="text1"/>
        </w:rPr>
      </w:pPr>
    </w:p>
    <w:p w14:paraId="7ADA25D7" w14:textId="77777777" w:rsidR="0009260E" w:rsidRPr="00394D56" w:rsidRDefault="0009260E" w:rsidP="0009260E">
      <w:pPr>
        <w:widowControl w:val="0"/>
        <w:spacing w:after="0"/>
        <w:jc w:val="center"/>
        <w:rPr>
          <w:b/>
          <w:color w:val="000000" w:themeColor="text1"/>
        </w:rPr>
      </w:pPr>
      <w:r w:rsidRPr="00394D56">
        <w:rPr>
          <w:b/>
          <w:color w:val="000000" w:themeColor="text1"/>
        </w:rPr>
        <w:t>6. РАССМОТРЕНИЕ И ОЦЕНКА ЗАЯВОК НА УЧАСТИЕ В КОНКУРСЕ</w:t>
      </w:r>
    </w:p>
    <w:p w14:paraId="1DEA9A79" w14:textId="77777777" w:rsidR="0009260E" w:rsidRPr="00394D56" w:rsidRDefault="0009260E" w:rsidP="0009260E">
      <w:pPr>
        <w:widowControl w:val="0"/>
        <w:spacing w:after="0"/>
        <w:ind w:firstLine="709"/>
        <w:rPr>
          <w:b/>
          <w:color w:val="000000" w:themeColor="text1"/>
        </w:rPr>
      </w:pPr>
    </w:p>
    <w:p w14:paraId="4C34E70D" w14:textId="77777777" w:rsidR="0009260E" w:rsidRPr="00394D56" w:rsidRDefault="0009260E" w:rsidP="0009260E">
      <w:pPr>
        <w:widowControl w:val="0"/>
        <w:spacing w:after="0"/>
        <w:ind w:firstLine="709"/>
        <w:rPr>
          <w:color w:val="000000" w:themeColor="text1"/>
        </w:rPr>
      </w:pPr>
      <w:r w:rsidRPr="00394D56">
        <w:rPr>
          <w:color w:val="000000" w:themeColor="text1"/>
        </w:rPr>
        <w:t>6.1.</w:t>
      </w:r>
      <w:r w:rsidRPr="00394D56">
        <w:rPr>
          <w:b/>
          <w:color w:val="000000" w:themeColor="text1"/>
        </w:rPr>
        <w:t xml:space="preserve"> </w:t>
      </w:r>
      <w:r w:rsidRPr="00394D56">
        <w:rPr>
          <w:color w:val="000000" w:themeColor="text1"/>
        </w:rPr>
        <w:t xml:space="preserve">Организатор осуществляет рассмотрение, оценку и сопоставление поданных заявок на участие в закупке в порядке и согласно критериям, установленным в извещении о проведении конкурса и настоящей конкурсной документации, а также в Порядке рассмотрения, оценки и сопоставления заявок на </w:t>
      </w:r>
      <w:r w:rsidR="009122AB" w:rsidRPr="00394D56">
        <w:rPr>
          <w:color w:val="000000" w:themeColor="text1"/>
        </w:rPr>
        <w:t>участие в закупке (Приложение №</w:t>
      </w:r>
      <w:r w:rsidRPr="00394D56">
        <w:rPr>
          <w:color w:val="000000" w:themeColor="text1"/>
        </w:rPr>
        <w:t>4 к Положению) (далее – Порядок).</w:t>
      </w:r>
    </w:p>
    <w:p w14:paraId="2490C86C" w14:textId="77777777" w:rsidR="00656CDB" w:rsidRPr="00394D56" w:rsidRDefault="00656CDB" w:rsidP="0009260E">
      <w:pPr>
        <w:widowControl w:val="0"/>
        <w:spacing w:after="0"/>
        <w:ind w:firstLine="709"/>
        <w:rPr>
          <w:color w:val="000000" w:themeColor="text1"/>
        </w:rPr>
      </w:pPr>
    </w:p>
    <w:p w14:paraId="6165A3E2"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6.2. </w:t>
      </w:r>
      <w:r w:rsidRPr="00394D56">
        <w:rPr>
          <w:b/>
          <w:color w:val="000000" w:themeColor="text1"/>
        </w:rPr>
        <w:t>Рассмотрения заявок на участие в конкурсе</w:t>
      </w:r>
    </w:p>
    <w:p w14:paraId="134D0E57" w14:textId="77777777" w:rsidR="0009260E" w:rsidRPr="00394D56" w:rsidRDefault="0009260E" w:rsidP="0009260E">
      <w:pPr>
        <w:widowControl w:val="0"/>
        <w:spacing w:after="0"/>
        <w:ind w:firstLine="709"/>
        <w:rPr>
          <w:color w:val="000000" w:themeColor="text1"/>
        </w:rPr>
      </w:pPr>
      <w:r w:rsidRPr="00394D56">
        <w:rPr>
          <w:color w:val="000000" w:themeColor="text1"/>
        </w:rPr>
        <w:t>6.2.1. Рассмотрение заявок на участие в конкурсе будет осуществляться Организатором по адресу: 125047</w:t>
      </w:r>
      <w:r w:rsidRPr="00394D56">
        <w:rPr>
          <w:bCs/>
          <w:color w:val="000000" w:themeColor="text1"/>
        </w:rPr>
        <w:t xml:space="preserve">, г. Москва, </w:t>
      </w:r>
      <w:r w:rsidRPr="00394D56">
        <w:rPr>
          <w:color w:val="000000" w:themeColor="text1"/>
        </w:rPr>
        <w:t>ул. 2-я Тверская-Ямская, д. 16 в порядке, установленном настоящей конкурсной документацией.</w:t>
      </w:r>
    </w:p>
    <w:p w14:paraId="0E2BCF0A" w14:textId="4AFEDF61" w:rsidR="0009260E" w:rsidRPr="00394D56" w:rsidRDefault="0009260E" w:rsidP="0009260E">
      <w:pPr>
        <w:widowControl w:val="0"/>
        <w:spacing w:after="0"/>
        <w:ind w:firstLine="709"/>
        <w:rPr>
          <w:color w:val="000000" w:themeColor="text1"/>
        </w:rPr>
      </w:pPr>
      <w:r w:rsidRPr="00394D56">
        <w:rPr>
          <w:color w:val="000000" w:themeColor="text1"/>
        </w:rPr>
        <w:t xml:space="preserve">Дата окончания рассмотрения заявок на участие в конкурсе: </w:t>
      </w:r>
      <w:r w:rsidR="00315810" w:rsidRPr="00706E97">
        <w:rPr>
          <w:color w:val="000000" w:themeColor="text1"/>
        </w:rPr>
        <w:t>«</w:t>
      </w:r>
      <w:r w:rsidR="00706E97" w:rsidRPr="00706E97">
        <w:rPr>
          <w:color w:val="000000" w:themeColor="text1"/>
        </w:rPr>
        <w:t>26</w:t>
      </w:r>
      <w:r w:rsidRPr="00706E97">
        <w:rPr>
          <w:color w:val="000000" w:themeColor="text1"/>
        </w:rPr>
        <w:t xml:space="preserve">» </w:t>
      </w:r>
      <w:r w:rsidR="00312462" w:rsidRPr="00706E97">
        <w:rPr>
          <w:color w:val="000000" w:themeColor="text1"/>
        </w:rPr>
        <w:t>а</w:t>
      </w:r>
      <w:r w:rsidR="00C01DD7" w:rsidRPr="00706E97">
        <w:rPr>
          <w:color w:val="000000" w:themeColor="text1"/>
        </w:rPr>
        <w:t>вгуста</w:t>
      </w:r>
      <w:r w:rsidR="00312462" w:rsidRPr="00394D56">
        <w:rPr>
          <w:color w:val="000000" w:themeColor="text1"/>
        </w:rPr>
        <w:t xml:space="preserve"> 2019</w:t>
      </w:r>
      <w:r w:rsidRPr="00394D56">
        <w:rPr>
          <w:color w:val="000000" w:themeColor="text1"/>
        </w:rPr>
        <w:t xml:space="preserve"> г.</w:t>
      </w:r>
    </w:p>
    <w:p w14:paraId="41B26549" w14:textId="77777777" w:rsidR="0009260E" w:rsidRPr="00394D56" w:rsidRDefault="0009260E" w:rsidP="0009260E">
      <w:pPr>
        <w:widowControl w:val="0"/>
        <w:spacing w:after="0"/>
        <w:ind w:firstLine="709"/>
        <w:rPr>
          <w:color w:val="000000" w:themeColor="text1"/>
        </w:rPr>
      </w:pPr>
      <w:r w:rsidRPr="00394D56">
        <w:rPr>
          <w:color w:val="000000" w:themeColor="text1"/>
        </w:rPr>
        <w:t>Рассмотрение заявок на участие в конкурсе проводится Организатором в срок не более 10 (десяти) рабочих дней после дня окончания срока подачи заявок на участие в конкурсе, установленного извещением о проведении конкурса.</w:t>
      </w:r>
    </w:p>
    <w:p w14:paraId="73E47343"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6.2.2. Организатор рассматривает поданные заявки на участие в конкурсе с целью определения соответствия каждого участника закупки и поданной им заявки требованиям, установленным извещением о проведении конкурса и настоящей конкурсной документации. </w:t>
      </w:r>
    </w:p>
    <w:p w14:paraId="1E26D810"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6.2.3. По результатам рассмотрения заявок на участие в конкурсе Организатором принимается решение о допуске/не допуске каждого из участников закупки к участию в процедуре закупки. </w:t>
      </w:r>
    </w:p>
    <w:p w14:paraId="533BA811" w14:textId="77777777" w:rsidR="0009260E" w:rsidRPr="00394D56" w:rsidRDefault="0009260E" w:rsidP="0009260E">
      <w:pPr>
        <w:widowControl w:val="0"/>
        <w:spacing w:after="0"/>
        <w:ind w:firstLine="709"/>
        <w:rPr>
          <w:color w:val="000000" w:themeColor="text1"/>
        </w:rPr>
      </w:pPr>
      <w:r w:rsidRPr="00394D56">
        <w:rPr>
          <w:color w:val="000000" w:themeColor="text1"/>
        </w:rPr>
        <w:t>6.2.4. Организатор вправе отказать участнику закупки в допуске его к участию в закупке в случаях:</w:t>
      </w:r>
    </w:p>
    <w:p w14:paraId="32AB6E3E" w14:textId="77777777" w:rsidR="0009260E" w:rsidRPr="00394D56" w:rsidRDefault="0009260E" w:rsidP="0009260E">
      <w:pPr>
        <w:widowControl w:val="0"/>
        <w:spacing w:after="0"/>
        <w:ind w:firstLine="709"/>
        <w:rPr>
          <w:color w:val="000000" w:themeColor="text1"/>
        </w:rPr>
      </w:pPr>
      <w:r w:rsidRPr="00394D56">
        <w:rPr>
          <w:color w:val="000000" w:themeColor="text1"/>
        </w:rPr>
        <w:t>1) непредставления оригиналов и копий документов, а также иных сведений, требование о наличии которых установлено извещением о закупке и/или документацией о закупке, либо наличия в таких документах недостоверных сведений об участнике закупки или о Товарах, являющихся предметом закупки;</w:t>
      </w:r>
    </w:p>
    <w:p w14:paraId="75B100BC" w14:textId="77777777" w:rsidR="0009260E" w:rsidRPr="00394D56" w:rsidRDefault="0009260E" w:rsidP="0009260E">
      <w:pPr>
        <w:widowControl w:val="0"/>
        <w:spacing w:after="0"/>
        <w:ind w:firstLine="709"/>
        <w:rPr>
          <w:color w:val="000000" w:themeColor="text1"/>
        </w:rPr>
      </w:pPr>
      <w:r w:rsidRPr="00394D56">
        <w:rPr>
          <w:color w:val="000000" w:themeColor="text1"/>
        </w:rPr>
        <w:t>2) несоответствия участника закупки требованиям к участникам закупки, установленным извещением о закупке и/или документацией о закупке;</w:t>
      </w:r>
    </w:p>
    <w:p w14:paraId="22761FB0" w14:textId="77777777" w:rsidR="0009260E" w:rsidRPr="00394D56" w:rsidRDefault="0009260E" w:rsidP="0009260E">
      <w:pPr>
        <w:widowControl w:val="0"/>
        <w:spacing w:after="0"/>
        <w:ind w:firstLine="709"/>
        <w:rPr>
          <w:color w:val="000000" w:themeColor="text1"/>
        </w:rPr>
      </w:pPr>
      <w:r w:rsidRPr="00394D56">
        <w:rPr>
          <w:color w:val="000000" w:themeColor="text1"/>
        </w:rPr>
        <w:t>3) несоответствия заявки на участие в закупке требованиям к таким заявкам, установленным извещением о закупке и/или документацией о закупке, в том числе:</w:t>
      </w:r>
    </w:p>
    <w:p w14:paraId="28AA724A" w14:textId="77777777" w:rsidR="0009260E" w:rsidRPr="00394D56" w:rsidRDefault="0009260E" w:rsidP="0009260E">
      <w:pPr>
        <w:widowControl w:val="0"/>
        <w:spacing w:after="0"/>
        <w:ind w:firstLine="709"/>
        <w:rPr>
          <w:color w:val="000000" w:themeColor="text1"/>
        </w:rPr>
      </w:pPr>
      <w:r w:rsidRPr="00394D56">
        <w:rPr>
          <w:color w:val="000000" w:themeColor="text1"/>
        </w:rPr>
        <w:t>а) цена договора, предложенная участником закупки в его заявке, превышает начальную (максимальную) цену договора, указанную в извещении о закупке и/или документации о закупке;</w:t>
      </w:r>
    </w:p>
    <w:p w14:paraId="2DEF4212" w14:textId="77777777" w:rsidR="0009260E" w:rsidRPr="00394D56" w:rsidRDefault="0009260E" w:rsidP="0009260E">
      <w:pPr>
        <w:widowControl w:val="0"/>
        <w:spacing w:after="0"/>
        <w:ind w:firstLine="709"/>
        <w:rPr>
          <w:color w:val="000000" w:themeColor="text1"/>
        </w:rPr>
      </w:pPr>
      <w:r w:rsidRPr="00394D56">
        <w:rPr>
          <w:color w:val="000000" w:themeColor="text1"/>
        </w:rPr>
        <w:t>б) заявка на участие в закупке 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извещении о закупке и/или документации о закупке);</w:t>
      </w:r>
    </w:p>
    <w:p w14:paraId="4EC6876D"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4) непредставления обеспечения заявки на участие в закупке в случае, если в извещении о </w:t>
      </w:r>
      <w:r w:rsidRPr="00394D56">
        <w:rPr>
          <w:color w:val="000000" w:themeColor="text1"/>
        </w:rPr>
        <w:lastRenderedPageBreak/>
        <w:t>закупке и/или документации о закупке содержалось требование о предоставлении такого обеспечения;</w:t>
      </w:r>
    </w:p>
    <w:p w14:paraId="3146471A" w14:textId="77777777" w:rsidR="0009260E" w:rsidRPr="00394D56" w:rsidRDefault="0009260E" w:rsidP="0009260E">
      <w:pPr>
        <w:widowControl w:val="0"/>
        <w:spacing w:after="0"/>
        <w:ind w:firstLine="709"/>
        <w:rPr>
          <w:color w:val="000000" w:themeColor="text1"/>
        </w:rPr>
      </w:pPr>
      <w:r w:rsidRPr="00394D56">
        <w:rPr>
          <w:color w:val="000000" w:themeColor="text1"/>
        </w:rPr>
        <w:t>5) подачи одним участником двух и более заявок на участие в закупке при условии, что ранее поданные заявки им не отозваны;</w:t>
      </w:r>
    </w:p>
    <w:p w14:paraId="70227680" w14:textId="77777777" w:rsidR="0009260E" w:rsidRPr="00394D56" w:rsidRDefault="0009260E" w:rsidP="0009260E">
      <w:pPr>
        <w:widowControl w:val="0"/>
        <w:spacing w:after="0"/>
        <w:ind w:firstLine="709"/>
        <w:rPr>
          <w:color w:val="000000" w:themeColor="text1"/>
        </w:rPr>
      </w:pPr>
      <w:r w:rsidRPr="00394D56">
        <w:rPr>
          <w:color w:val="000000" w:themeColor="text1"/>
        </w:rPr>
        <w:t>6) иных случаях, прямо оговоренных в Положении, извещении о закупке и/или документации о закупке.</w:t>
      </w:r>
    </w:p>
    <w:p w14:paraId="75290655" w14:textId="77777777" w:rsidR="0009260E" w:rsidRPr="00394D56" w:rsidRDefault="0009260E" w:rsidP="0009260E">
      <w:pPr>
        <w:widowControl w:val="0"/>
        <w:spacing w:after="0"/>
        <w:ind w:firstLine="709"/>
        <w:rPr>
          <w:color w:val="000000" w:themeColor="text1"/>
        </w:rPr>
      </w:pPr>
      <w:r w:rsidRPr="00394D56">
        <w:rPr>
          <w:color w:val="000000" w:themeColor="text1"/>
        </w:rPr>
        <w:t>6.2.5. Для проверки соответствия участников закупки требованиям, установленным в п. 1.8. настоящей конкурсной документации, Организатор вправе запросить у соответствующих органов и организаций сведения о непроведении ликвидации участника конкурса - юридического лица, подавшего заявку, о непроведении в отношении такого участника - юридического лица процедуры банкротства, о неприостановлении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конкурса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и тд.</w:t>
      </w:r>
    </w:p>
    <w:p w14:paraId="41E4D235" w14:textId="77777777" w:rsidR="0009260E" w:rsidRPr="00394D56" w:rsidRDefault="0009260E" w:rsidP="0009260E">
      <w:pPr>
        <w:widowControl w:val="0"/>
        <w:spacing w:after="0"/>
        <w:ind w:firstLine="709"/>
        <w:rPr>
          <w:color w:val="000000" w:themeColor="text1"/>
        </w:rPr>
      </w:pPr>
      <w:r w:rsidRPr="00394D56">
        <w:rPr>
          <w:color w:val="000000" w:themeColor="text1"/>
        </w:rPr>
        <w:t>6.2.6. Организатор вправе проверить подлинность документов, представленных в составе заявки на участие в конкурсе, а также сведений, содержащихся в них, на предмет их фактического соответствия.</w:t>
      </w:r>
    </w:p>
    <w:p w14:paraId="02610151" w14:textId="77777777" w:rsidR="0009260E" w:rsidRPr="00394D56" w:rsidRDefault="0009260E" w:rsidP="0009260E">
      <w:pPr>
        <w:widowControl w:val="0"/>
        <w:spacing w:after="0"/>
        <w:ind w:firstLine="709"/>
        <w:rPr>
          <w:color w:val="000000" w:themeColor="text1"/>
        </w:rPr>
      </w:pPr>
      <w:r w:rsidRPr="00394D56">
        <w:rPr>
          <w:color w:val="000000" w:themeColor="text1"/>
        </w:rPr>
        <w:t>6.2.7. В случае установления недостоверности сведений, содержащихся в заявке на участие в закупке,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должен быть отстранен от участия в процедуре закупки на любом этапе ее проведения.</w:t>
      </w:r>
    </w:p>
    <w:p w14:paraId="5E7C2D88" w14:textId="77777777" w:rsidR="0009260E" w:rsidRPr="00394D56" w:rsidRDefault="0009260E" w:rsidP="0009260E">
      <w:pPr>
        <w:widowControl w:val="0"/>
        <w:spacing w:after="0"/>
        <w:ind w:firstLine="709"/>
        <w:rPr>
          <w:color w:val="000000" w:themeColor="text1"/>
        </w:rPr>
      </w:pPr>
      <w:r w:rsidRPr="00394D56">
        <w:rPr>
          <w:color w:val="000000" w:themeColor="text1"/>
        </w:rPr>
        <w:t>6.2.8. 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14:paraId="5CEBA195" w14:textId="77777777" w:rsidR="0009260E" w:rsidRPr="00394D56" w:rsidRDefault="0009260E" w:rsidP="0009260E">
      <w:pPr>
        <w:widowControl w:val="0"/>
        <w:spacing w:after="0"/>
        <w:ind w:firstLine="709"/>
        <w:rPr>
          <w:color w:val="000000" w:themeColor="text1"/>
        </w:rPr>
      </w:pPr>
      <w:r w:rsidRPr="00394D56">
        <w:rPr>
          <w:color w:val="000000" w:themeColor="text1"/>
        </w:rPr>
        <w:t>6.2.9. Если в конкурсной заявке имеются расхождения между обозначением цены договора словами и цифрами, то Организатором принимается к рассмотрению сумма, указанная словами.</w:t>
      </w:r>
    </w:p>
    <w:p w14:paraId="56A2C68A" w14:textId="77777777" w:rsidR="0009260E" w:rsidRPr="00394D56" w:rsidRDefault="0009260E" w:rsidP="0009260E">
      <w:pPr>
        <w:widowControl w:val="0"/>
        <w:spacing w:after="0"/>
        <w:ind w:firstLine="709"/>
        <w:rPr>
          <w:color w:val="000000" w:themeColor="text1"/>
        </w:rPr>
      </w:pPr>
      <w:r w:rsidRPr="00394D56">
        <w:rPr>
          <w:color w:val="000000" w:themeColor="text1"/>
        </w:rPr>
        <w:t>Если участник закупки не согласится с таким исправлением, его заявка на участие в конкурсе будет отклонена как несоответствующая требованиям к заявке на участие в конкурсе.</w:t>
      </w:r>
    </w:p>
    <w:p w14:paraId="3DA78E2D"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6.2.10. В случае если цена договора, предложенная участником закупки, снижена на 25% и более (двадцать пять и более процентов) от начальной (максимальной) цены договора, установленной в извещении о закупке и/или документации о закупке,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закупки. </w:t>
      </w:r>
    </w:p>
    <w:p w14:paraId="6006195B"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w:t>
      </w:r>
      <w:r w:rsidRPr="00394D56">
        <w:rPr>
          <w:color w:val="000000" w:themeColor="text1"/>
        </w:rPr>
        <w:lastRenderedPageBreak/>
        <w:t>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14:paraId="65079D0F" w14:textId="77777777" w:rsidR="0009260E" w:rsidRPr="00394D56" w:rsidRDefault="0009260E" w:rsidP="0009260E">
      <w:pPr>
        <w:widowControl w:val="0"/>
        <w:spacing w:after="0"/>
        <w:ind w:firstLine="709"/>
        <w:rPr>
          <w:color w:val="000000" w:themeColor="text1"/>
        </w:rPr>
      </w:pPr>
      <w:r w:rsidRPr="00394D56">
        <w:rPr>
          <w:color w:val="000000" w:themeColor="text1"/>
        </w:rPr>
        <w:t>6.2.11. 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 6 Порядка и пп. 6.2.7. настоящей конкурсной документации, 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14:paraId="702142F4" w14:textId="77777777" w:rsidR="0009260E" w:rsidRPr="00394D56" w:rsidRDefault="0009260E" w:rsidP="0009260E">
      <w:pPr>
        <w:widowControl w:val="0"/>
        <w:spacing w:after="0"/>
        <w:ind w:firstLine="709"/>
        <w:rPr>
          <w:color w:val="000000" w:themeColor="text1"/>
        </w:rPr>
      </w:pPr>
      <w:r w:rsidRPr="00394D56">
        <w:rPr>
          <w:color w:val="000000" w:themeColor="text1"/>
        </w:rPr>
        <w:t>6.2.12. 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6 Порядка и пп. 6.2.7. настоящей конкурсной документации,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подлежит отклонению.</w:t>
      </w:r>
    </w:p>
    <w:p w14:paraId="47128A2B" w14:textId="77777777" w:rsidR="0009260E" w:rsidRPr="00394D56" w:rsidRDefault="0009260E" w:rsidP="0009260E">
      <w:pPr>
        <w:widowControl w:val="0"/>
        <w:spacing w:after="0"/>
        <w:ind w:firstLine="709"/>
        <w:rPr>
          <w:color w:val="000000" w:themeColor="text1"/>
        </w:rPr>
      </w:pPr>
      <w:r w:rsidRPr="00394D56">
        <w:rPr>
          <w:color w:val="000000" w:themeColor="text1"/>
        </w:rPr>
        <w:t>6.2.13.  Если по окончании срока подачи заявок на участие в конкурсе получена только одна заявка на участие в конкурсе, рассмотрение такой заявки осуществляется Организатором в порядке, установленном извещением о проведении конкурса и настоящей конкурсной документацией.</w:t>
      </w:r>
    </w:p>
    <w:p w14:paraId="2D4B7375" w14:textId="77777777" w:rsidR="0009260E" w:rsidRPr="00394D56" w:rsidRDefault="0009260E" w:rsidP="0009260E">
      <w:pPr>
        <w:widowControl w:val="0"/>
        <w:spacing w:after="0"/>
        <w:ind w:firstLine="709"/>
        <w:rPr>
          <w:color w:val="000000" w:themeColor="text1"/>
        </w:rPr>
      </w:pPr>
      <w:r w:rsidRPr="00394D56">
        <w:rPr>
          <w:color w:val="000000" w:themeColor="text1"/>
        </w:rPr>
        <w:t>6.2.14. Если рассматриваемая заявка и подавший такую заявку участник закупки соответствуют требованиям и условиям, предусмотренным извещением о проведении конкурса и настоящей конкурсной документацией, Заказчик заключает договор с участником закупки, подавшим такую заявку, на условиях извещения о проведении конкурса и настоящей конкурсной документации, проекта договора и заявки на участие в конкурсе, поданной таким участником.</w:t>
      </w:r>
    </w:p>
    <w:p w14:paraId="42990F31" w14:textId="77777777" w:rsidR="0009260E" w:rsidRPr="00394D56" w:rsidRDefault="0009260E" w:rsidP="0009260E">
      <w:pPr>
        <w:widowControl w:val="0"/>
        <w:spacing w:after="0"/>
        <w:ind w:firstLine="709"/>
        <w:rPr>
          <w:color w:val="000000" w:themeColor="text1"/>
        </w:rPr>
      </w:pPr>
      <w:r w:rsidRPr="00394D56">
        <w:rPr>
          <w:color w:val="000000" w:themeColor="text1"/>
        </w:rPr>
        <w:t>6.2.15. Если рассматриваемая заявка и подавший такую заявку участник конкурса не соответствуют требованиям и условиям, предусмотренным извещением о закупке и/или настоящей конкурсной документацией, Заказчик вправе повторно объявить процедуру конкурентной закупки или заключить договор с единственным поставщиком в соответствии с ч. 5 пп. 5.7.2. Положения.</w:t>
      </w:r>
    </w:p>
    <w:p w14:paraId="04E8B3C7" w14:textId="77777777" w:rsidR="0009260E" w:rsidRPr="00394D56" w:rsidRDefault="0009260E" w:rsidP="0009260E">
      <w:pPr>
        <w:widowControl w:val="0"/>
        <w:spacing w:after="0"/>
        <w:ind w:firstLine="709"/>
        <w:rPr>
          <w:color w:val="000000" w:themeColor="text1"/>
        </w:rPr>
      </w:pPr>
      <w:r w:rsidRPr="00394D56">
        <w:rPr>
          <w:color w:val="000000" w:themeColor="text1"/>
        </w:rPr>
        <w:t>6.2.16. В случае, если по результатам рассмотрения заявок на участие в конкурсе Организатором принято решение о несоответствии всех участников закупки и поданных ими заявок или о соответствии только одного участника закупки и поданной им заявки требованиям, установленным извещением о проведении конкурса и настоящей конкурсной документацией, такая процедура закупки признается несостоявшейся.</w:t>
      </w:r>
    </w:p>
    <w:p w14:paraId="6E459F20"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6.2.17. В случае если по результатам рассмотрения заявок на участие в конкурсе Организатором принято решение о несоответствии всех участников закупки и поданных ими заявок требованиям, установленным извещением о закупке и/или настоящей конкурсной документацией, Заказчик вправе повторно объявить процедуру конкурентной закупки или заключить договор с единственным поставщиком в соответствии с ч. 5 пп. 5.7.2. Положения. </w:t>
      </w:r>
    </w:p>
    <w:p w14:paraId="7FF6738D" w14:textId="77777777" w:rsidR="0009260E" w:rsidRPr="00394D56" w:rsidRDefault="0009260E" w:rsidP="0009260E">
      <w:pPr>
        <w:widowControl w:val="0"/>
        <w:spacing w:after="0"/>
        <w:ind w:firstLine="709"/>
        <w:rPr>
          <w:color w:val="000000" w:themeColor="text1"/>
        </w:rPr>
      </w:pPr>
      <w:r w:rsidRPr="00394D56">
        <w:rPr>
          <w:color w:val="000000" w:themeColor="text1"/>
        </w:rPr>
        <w:t>6.2.18. В случае если по результатам рассмотрения заявок на участие в конкурсе Организатором принято решение о соответствии только одного участника закупки и поданной им заявки требованиям, установленным извещением о проведении конкурса и настоящей конкурсной документации, Заказчик заключает договор с таким участником закупки, на условиях извещения о проведении конкурса и настоящей конкурсной документации, проекта договора и заявки на участие в конкурсе, поданной таким участником.</w:t>
      </w:r>
    </w:p>
    <w:p w14:paraId="2CBBDBD7" w14:textId="77777777" w:rsidR="00656CDB" w:rsidRPr="00394D56" w:rsidRDefault="00656CDB" w:rsidP="0009260E">
      <w:pPr>
        <w:widowControl w:val="0"/>
        <w:spacing w:after="0"/>
        <w:ind w:firstLine="709"/>
        <w:rPr>
          <w:color w:val="000000" w:themeColor="text1"/>
        </w:rPr>
      </w:pPr>
    </w:p>
    <w:p w14:paraId="3DED8512"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6.3. </w:t>
      </w:r>
      <w:r w:rsidRPr="00394D56">
        <w:rPr>
          <w:b/>
          <w:color w:val="000000" w:themeColor="text1"/>
        </w:rPr>
        <w:t>Оценка и сопоставление заявок на участие в конкурсе</w:t>
      </w:r>
      <w:r w:rsidRPr="00394D56">
        <w:rPr>
          <w:color w:val="000000" w:themeColor="text1"/>
        </w:rPr>
        <w:t xml:space="preserve"> </w:t>
      </w:r>
    </w:p>
    <w:p w14:paraId="5C16E5B2" w14:textId="77777777" w:rsidR="0009260E" w:rsidRPr="00394D56" w:rsidRDefault="0009260E" w:rsidP="0009260E">
      <w:pPr>
        <w:widowControl w:val="0"/>
        <w:spacing w:after="0"/>
        <w:ind w:firstLine="709"/>
        <w:rPr>
          <w:color w:val="000000" w:themeColor="text1"/>
        </w:rPr>
      </w:pPr>
      <w:r w:rsidRPr="00394D56">
        <w:rPr>
          <w:color w:val="000000" w:themeColor="text1"/>
        </w:rPr>
        <w:t>6.3.1. Оценка и сопоставление заявок на участие в конкурсе проводится Организатором с использованием критериев оценки заявок, предусмотренных настоящей конкурсной документации, в том числе:</w:t>
      </w:r>
    </w:p>
    <w:p w14:paraId="7576B58D" w14:textId="77777777" w:rsidR="0009260E" w:rsidRPr="00394D56" w:rsidRDefault="0009260E" w:rsidP="0009260E">
      <w:pPr>
        <w:widowControl w:val="0"/>
        <w:spacing w:after="0"/>
        <w:ind w:firstLine="709"/>
        <w:rPr>
          <w:color w:val="000000" w:themeColor="text1"/>
        </w:rPr>
      </w:pPr>
      <w:r w:rsidRPr="00394D56">
        <w:rPr>
          <w:color w:val="000000" w:themeColor="text1"/>
        </w:rPr>
        <w:t>1) цена договора (цена единицы продукции);</w:t>
      </w:r>
    </w:p>
    <w:p w14:paraId="661FE4E5" w14:textId="77777777" w:rsidR="0009260E" w:rsidRPr="00394D56" w:rsidRDefault="0009260E" w:rsidP="0009260E">
      <w:pPr>
        <w:widowControl w:val="0"/>
        <w:spacing w:after="0"/>
        <w:ind w:firstLine="709"/>
        <w:rPr>
          <w:color w:val="000000" w:themeColor="text1"/>
        </w:rPr>
      </w:pPr>
      <w:r w:rsidRPr="00394D56">
        <w:rPr>
          <w:color w:val="000000" w:themeColor="text1"/>
        </w:rPr>
        <w:t>2) квалификация участника закупки;</w:t>
      </w:r>
    </w:p>
    <w:p w14:paraId="709D1D00" w14:textId="77777777" w:rsidR="0009260E" w:rsidRPr="00394D56" w:rsidRDefault="0009260E" w:rsidP="0009260E">
      <w:pPr>
        <w:widowControl w:val="0"/>
        <w:spacing w:after="0"/>
        <w:ind w:firstLine="709"/>
        <w:rPr>
          <w:color w:val="000000" w:themeColor="text1"/>
        </w:rPr>
      </w:pPr>
      <w:r w:rsidRPr="00394D56">
        <w:rPr>
          <w:color w:val="000000" w:themeColor="text1"/>
        </w:rPr>
        <w:lastRenderedPageBreak/>
        <w:t>6.3.2. Для применения Порядка в настоящую конкурсную документацию Организатором включаются конкретные критерии, в том числе, из числа критериев, перечисленных в п. 11 Порядка и пп. 6.3.1. настоящей конкурсной документации.</w:t>
      </w:r>
    </w:p>
    <w:p w14:paraId="566E73D9"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 Выбор критериев оценки заявок осуществляется Организатором с учетом необходимости отбора поставщика, исполнителя, подрядчика, способного наилучшим образом обеспечить Заказчика закупаемыми товарами, работами, услугами.</w:t>
      </w:r>
    </w:p>
    <w:p w14:paraId="665F2691" w14:textId="77777777" w:rsidR="0009260E" w:rsidRPr="00394D56" w:rsidRDefault="0009260E" w:rsidP="0009260E">
      <w:pPr>
        <w:widowControl w:val="0"/>
        <w:spacing w:after="0"/>
        <w:ind w:firstLine="709"/>
        <w:rPr>
          <w:color w:val="000000" w:themeColor="text1"/>
        </w:rPr>
      </w:pPr>
      <w:r w:rsidRPr="00394D56">
        <w:rPr>
          <w:color w:val="000000" w:themeColor="text1"/>
        </w:rPr>
        <w:t>6.3.3. Оценка заявок производится на основании критериев оценки, их содержания и значимости, установленных в настоящей конкурсной документации.</w:t>
      </w:r>
    </w:p>
    <w:p w14:paraId="6B57879A"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При проведении оценки заявок в соответствии с Порядком количество используемых критериев должно быть не менее чем 2 (два) – за исключением случая, указанного в пп. 13.1. Порядка – при этом один из них – «цена договора (цена единицы продукции)». </w:t>
      </w:r>
    </w:p>
    <w:p w14:paraId="17FA139D" w14:textId="77777777" w:rsidR="0009260E" w:rsidRPr="00394D56" w:rsidRDefault="0009260E" w:rsidP="0009260E">
      <w:pPr>
        <w:widowControl w:val="0"/>
        <w:spacing w:after="0"/>
        <w:ind w:firstLine="709"/>
        <w:rPr>
          <w:color w:val="000000" w:themeColor="text1"/>
        </w:rPr>
      </w:pPr>
      <w:r w:rsidRPr="00394D56">
        <w:rPr>
          <w:color w:val="000000" w:themeColor="text1"/>
        </w:rPr>
        <w:t>6.3.4. В настоящей конкурсной документации прописывается порядок расчета баллов по стоимостным критериям и порядок начисления баллов по нестоимостным (неколичественным) критериям.</w:t>
      </w:r>
    </w:p>
    <w:p w14:paraId="6FCF1A77" w14:textId="77777777" w:rsidR="0009260E" w:rsidRPr="00394D56" w:rsidRDefault="0009260E" w:rsidP="0009260E">
      <w:pPr>
        <w:widowControl w:val="0"/>
        <w:spacing w:after="0"/>
        <w:ind w:firstLine="709"/>
        <w:rPr>
          <w:color w:val="000000" w:themeColor="text1"/>
        </w:rPr>
      </w:pPr>
      <w:r w:rsidRPr="00394D56">
        <w:rPr>
          <w:color w:val="000000" w:themeColor="text1"/>
        </w:rPr>
        <w:t>6.3.5. В настоящей конкурсной документации устанавливается также коэффициент значимости (удельный вес) каждого из критериев оценки. Общая сумма коэффициентов значимости критериев оценки равняется 100 процентам.</w:t>
      </w:r>
    </w:p>
    <w:p w14:paraId="77373C6A" w14:textId="77777777" w:rsidR="0009260E" w:rsidRPr="00394D56" w:rsidRDefault="0009260E" w:rsidP="0009260E">
      <w:pPr>
        <w:widowControl w:val="0"/>
        <w:spacing w:after="0"/>
        <w:ind w:firstLine="709"/>
        <w:rPr>
          <w:color w:val="000000" w:themeColor="text1"/>
        </w:rPr>
      </w:pPr>
      <w:r w:rsidRPr="00394D56">
        <w:rPr>
          <w:color w:val="000000" w:themeColor="text1"/>
        </w:rPr>
        <w:t>6.3.6. Нестоимостные (неколичественные) критерии оценки заявок могут иметь в своем составе несколько показателей.</w:t>
      </w:r>
    </w:p>
    <w:p w14:paraId="1D15B202" w14:textId="77777777" w:rsidR="0009260E" w:rsidRPr="00394D56" w:rsidRDefault="0009260E" w:rsidP="0009260E">
      <w:pPr>
        <w:widowControl w:val="0"/>
        <w:spacing w:after="0"/>
        <w:ind w:firstLine="709"/>
        <w:rPr>
          <w:color w:val="000000" w:themeColor="text1"/>
        </w:rPr>
      </w:pPr>
      <w:r w:rsidRPr="00394D56">
        <w:rPr>
          <w:color w:val="000000" w:themeColor="text1"/>
        </w:rPr>
        <w:t>В настоящей конкурсной документации указано минимальное и максимальное количество баллов, присуждаемых по каждому показателю в пределах общего количества баллов по соответствующему критерию.</w:t>
      </w:r>
    </w:p>
    <w:p w14:paraId="645AC82C" w14:textId="77777777" w:rsidR="0009260E" w:rsidRPr="00394D56" w:rsidRDefault="0009260E" w:rsidP="0009260E">
      <w:pPr>
        <w:widowControl w:val="0"/>
        <w:spacing w:after="0"/>
        <w:ind w:firstLine="709"/>
        <w:rPr>
          <w:color w:val="000000" w:themeColor="text1"/>
        </w:rPr>
      </w:pPr>
      <w:r w:rsidRPr="00394D56">
        <w:rPr>
          <w:color w:val="000000" w:themeColor="text1"/>
        </w:rPr>
        <w:t>6.3.7. Коэффициент значимости критерия «цена договора (цена единицы продукции)» должен составлять не менее 20% (двадцати процентов).</w:t>
      </w:r>
    </w:p>
    <w:p w14:paraId="09BE2AD6" w14:textId="77777777" w:rsidR="0009260E" w:rsidRPr="00394D56" w:rsidRDefault="0009260E" w:rsidP="0009260E">
      <w:pPr>
        <w:widowControl w:val="0"/>
        <w:spacing w:after="0"/>
        <w:ind w:firstLine="709"/>
        <w:rPr>
          <w:color w:val="000000" w:themeColor="text1"/>
        </w:rPr>
      </w:pPr>
      <w:r w:rsidRPr="00394D56">
        <w:rPr>
          <w:color w:val="000000" w:themeColor="text1"/>
        </w:rPr>
        <w:t>В случае если количество применяемых критериев не превышает 2 (двух), значимость критерия «цена договора (цена единицы продукции)» не может составлять менее 40% (сорока процентов).</w:t>
      </w:r>
    </w:p>
    <w:p w14:paraId="5F7E07F7" w14:textId="77777777" w:rsidR="0009260E" w:rsidRPr="00394D56" w:rsidRDefault="0009260E" w:rsidP="0009260E">
      <w:pPr>
        <w:widowControl w:val="0"/>
        <w:spacing w:after="0"/>
        <w:ind w:firstLine="709"/>
        <w:rPr>
          <w:color w:val="000000" w:themeColor="text1"/>
        </w:rPr>
      </w:pPr>
      <w:r w:rsidRPr="00394D56">
        <w:rPr>
          <w:color w:val="000000" w:themeColor="text1"/>
        </w:rPr>
        <w:t>6.3.8. Оценка и сопоставление заявок производятся в следующем порядке:</w:t>
      </w:r>
    </w:p>
    <w:p w14:paraId="01047FBA" w14:textId="77777777" w:rsidR="0009260E" w:rsidRPr="00394D56" w:rsidRDefault="0009260E" w:rsidP="0009260E">
      <w:pPr>
        <w:widowControl w:val="0"/>
        <w:spacing w:after="0"/>
        <w:ind w:firstLine="709"/>
        <w:rPr>
          <w:color w:val="000000" w:themeColor="text1"/>
        </w:rPr>
      </w:pPr>
      <w:r w:rsidRPr="00394D56">
        <w:rPr>
          <w:color w:val="000000" w:themeColor="text1"/>
        </w:rPr>
        <w:t>6.3.8.1. 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w:t>
      </w:r>
    </w:p>
    <w:p w14:paraId="24A4B2C0" w14:textId="77777777" w:rsidR="0009260E" w:rsidRPr="00394D56" w:rsidRDefault="0009260E" w:rsidP="0009260E">
      <w:pPr>
        <w:widowControl w:val="0"/>
        <w:spacing w:after="0"/>
        <w:ind w:firstLine="709"/>
        <w:rPr>
          <w:color w:val="000000" w:themeColor="text1"/>
        </w:rPr>
      </w:pPr>
      <w:r w:rsidRPr="00394D56">
        <w:rPr>
          <w:color w:val="000000" w:themeColor="text1"/>
        </w:rPr>
        <w:t>6.3.8.2. 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5D6A41B9" w14:textId="77777777" w:rsidR="0009260E" w:rsidRPr="00394D56" w:rsidRDefault="0009260E" w:rsidP="0009260E">
      <w:pPr>
        <w:widowControl w:val="0"/>
        <w:spacing w:after="0"/>
        <w:ind w:firstLine="709"/>
        <w:rPr>
          <w:color w:val="000000" w:themeColor="text1"/>
        </w:rPr>
      </w:pPr>
      <w:r w:rsidRPr="00394D56">
        <w:rPr>
          <w:color w:val="000000" w:themeColor="text1"/>
        </w:rPr>
        <w:t>6.3.8.3. Значимость критериев определяется в документации о закупке в процентах. При этом для расчетов рейтингов по каждому критерию количество баллов, получаемых участником по каждому критерию, умножается на коэффициент значимости, равный значению соответствующего критерия в процентах, деленному на 100.</w:t>
      </w:r>
    </w:p>
    <w:p w14:paraId="5068309B"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6.3.8.4.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14:paraId="481D9D19" w14:textId="77777777" w:rsidR="0009260E" w:rsidRPr="00394D56" w:rsidRDefault="0009260E" w:rsidP="0009260E">
      <w:pPr>
        <w:widowControl w:val="0"/>
        <w:spacing w:after="0"/>
        <w:ind w:firstLine="709"/>
        <w:rPr>
          <w:color w:val="000000" w:themeColor="text1"/>
        </w:rPr>
      </w:pPr>
      <w:r w:rsidRPr="00394D56">
        <w:rPr>
          <w:color w:val="000000" w:themeColor="text1"/>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3320AC6A" w14:textId="77777777" w:rsidR="0009260E" w:rsidRPr="00394D56" w:rsidRDefault="0009260E" w:rsidP="0009260E">
      <w:pPr>
        <w:widowControl w:val="0"/>
        <w:spacing w:after="0"/>
        <w:ind w:firstLine="709"/>
        <w:rPr>
          <w:color w:val="000000" w:themeColor="text1"/>
        </w:rPr>
      </w:pPr>
      <w:r w:rsidRPr="00394D56">
        <w:rPr>
          <w:color w:val="000000" w:themeColor="text1"/>
        </w:rPr>
        <w:t>6.3.8.5. Заявке, в которой содержится лучшие условия исполнения договора, и которая набрала наибольший итоговый рейтинг, присваивается первый номер.</w:t>
      </w:r>
    </w:p>
    <w:p w14:paraId="07831A4E" w14:textId="77777777" w:rsidR="0009260E" w:rsidRPr="00394D56" w:rsidRDefault="0009260E" w:rsidP="0009260E">
      <w:pPr>
        <w:widowControl w:val="0"/>
        <w:spacing w:after="0"/>
        <w:ind w:firstLine="709"/>
        <w:rPr>
          <w:color w:val="000000" w:themeColor="text1"/>
        </w:rPr>
      </w:pPr>
      <w:r w:rsidRPr="00394D56">
        <w:rPr>
          <w:color w:val="000000" w:themeColor="text1"/>
        </w:rPr>
        <w:t>6.3.8.6. Победителем закупки признается участник закупки, заявке на участие в закупке которого по результатам оценки и сопоставления заявок на участие в закупке присвоен первый номер.</w:t>
      </w:r>
    </w:p>
    <w:p w14:paraId="4B94D3DD"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6.4. Общий срок рассмотрения, оценки и сопоставления Организатором заявок на участие в закупке не может превышать 15 (пятнадцати) рабочих дней после дня окончания срока подачи заявок на участие в закупке, установленного извещением о закупке. </w:t>
      </w:r>
    </w:p>
    <w:p w14:paraId="72943C07" w14:textId="77777777" w:rsidR="0009260E" w:rsidRPr="00394D56" w:rsidRDefault="0009260E" w:rsidP="0009260E">
      <w:pPr>
        <w:widowControl w:val="0"/>
        <w:spacing w:after="0"/>
        <w:ind w:firstLine="709"/>
        <w:rPr>
          <w:b/>
          <w:color w:val="000000" w:themeColor="text1"/>
        </w:rPr>
      </w:pPr>
      <w:r w:rsidRPr="00394D56">
        <w:rPr>
          <w:color w:val="000000" w:themeColor="text1"/>
        </w:rPr>
        <w:lastRenderedPageBreak/>
        <w:t>6.5.</w:t>
      </w:r>
      <w:r w:rsidRPr="00394D56">
        <w:rPr>
          <w:b/>
          <w:color w:val="000000" w:themeColor="text1"/>
        </w:rPr>
        <w:t xml:space="preserve"> Протоколы, составляемые в ходе конкурентной закупки (по итогам конкурентной закупки)</w:t>
      </w:r>
    </w:p>
    <w:p w14:paraId="3BCFC364" w14:textId="77777777" w:rsidR="0009260E" w:rsidRPr="00394D56" w:rsidRDefault="0009260E" w:rsidP="0009260E">
      <w:pPr>
        <w:widowControl w:val="0"/>
        <w:spacing w:after="0"/>
        <w:ind w:firstLine="709"/>
        <w:rPr>
          <w:color w:val="000000" w:themeColor="text1"/>
        </w:rPr>
      </w:pPr>
      <w:r w:rsidRPr="00394D56">
        <w:rPr>
          <w:color w:val="000000" w:themeColor="text1"/>
        </w:rPr>
        <w:t>6.5.1.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2C87AE11" w14:textId="77777777" w:rsidR="0009260E" w:rsidRPr="00394D56" w:rsidRDefault="0009260E" w:rsidP="0009260E">
      <w:pPr>
        <w:widowControl w:val="0"/>
        <w:spacing w:after="0"/>
        <w:ind w:firstLine="709"/>
        <w:rPr>
          <w:color w:val="000000" w:themeColor="text1"/>
        </w:rPr>
      </w:pPr>
      <w:r w:rsidRPr="00394D56">
        <w:rPr>
          <w:color w:val="000000" w:themeColor="text1"/>
        </w:rPr>
        <w:t>1) дата подписания протокола;</w:t>
      </w:r>
    </w:p>
    <w:p w14:paraId="6C2D9ABD" w14:textId="77777777" w:rsidR="0009260E" w:rsidRPr="00394D56" w:rsidRDefault="0009260E" w:rsidP="0009260E">
      <w:pPr>
        <w:widowControl w:val="0"/>
        <w:spacing w:after="0"/>
        <w:ind w:firstLine="709"/>
        <w:rPr>
          <w:color w:val="000000" w:themeColor="text1"/>
        </w:rPr>
      </w:pPr>
      <w:r w:rsidRPr="00394D56">
        <w:rPr>
          <w:color w:val="000000" w:themeColor="text1"/>
        </w:rPr>
        <w:t>2) количество поданных на участие в закупке (этапе закупки) заявок, а также дата и время регистрации каждой такой заявки;</w:t>
      </w:r>
    </w:p>
    <w:p w14:paraId="2C963953" w14:textId="77777777" w:rsidR="0009260E" w:rsidRPr="00394D56" w:rsidRDefault="0009260E" w:rsidP="0009260E">
      <w:pPr>
        <w:widowControl w:val="0"/>
        <w:spacing w:after="0"/>
        <w:ind w:firstLine="709"/>
        <w:rPr>
          <w:color w:val="000000" w:themeColor="text1"/>
        </w:rPr>
      </w:pPr>
      <w:r w:rsidRPr="00394D56">
        <w:rPr>
          <w:color w:val="000000" w:themeColor="text1"/>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1A21F7F3" w14:textId="77777777" w:rsidR="0009260E" w:rsidRPr="00394D56" w:rsidRDefault="0009260E" w:rsidP="0009260E">
      <w:pPr>
        <w:widowControl w:val="0"/>
        <w:spacing w:after="0"/>
        <w:ind w:firstLine="709"/>
        <w:rPr>
          <w:color w:val="000000" w:themeColor="text1"/>
        </w:rPr>
      </w:pPr>
      <w:r w:rsidRPr="00394D56">
        <w:rPr>
          <w:color w:val="000000" w:themeColor="text1"/>
        </w:rPr>
        <w:t>а) количества заявок на участие в закупке, которые отклонены;</w:t>
      </w:r>
    </w:p>
    <w:p w14:paraId="2431F41B" w14:textId="77777777" w:rsidR="0009260E" w:rsidRPr="00394D56" w:rsidRDefault="0009260E" w:rsidP="0009260E">
      <w:pPr>
        <w:widowControl w:val="0"/>
        <w:spacing w:after="0"/>
        <w:ind w:firstLine="709"/>
        <w:rPr>
          <w:color w:val="000000" w:themeColor="text1"/>
        </w:rPr>
      </w:pPr>
      <w:r w:rsidRPr="00394D56">
        <w:rPr>
          <w:color w:val="000000" w:themeColor="text1"/>
        </w:rPr>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соответствует такая заявка;</w:t>
      </w:r>
    </w:p>
    <w:p w14:paraId="2B6E6695" w14:textId="77777777" w:rsidR="0009260E" w:rsidRPr="00394D56" w:rsidRDefault="0009260E" w:rsidP="0009260E">
      <w:pPr>
        <w:widowControl w:val="0"/>
        <w:spacing w:after="0"/>
        <w:ind w:firstLine="709"/>
        <w:rPr>
          <w:color w:val="000000" w:themeColor="text1"/>
        </w:rPr>
      </w:pPr>
      <w:r w:rsidRPr="00394D56">
        <w:rPr>
          <w:color w:val="000000" w:themeColor="text1"/>
        </w:rPr>
        <w:t>4) результаты оценки заявок на участие в закупке с указанием итогового решения Единой комиссии о соответствии таких заявок требованиям извещения о закупке и/или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5623380" w14:textId="77777777" w:rsidR="0009260E" w:rsidRPr="00394D56" w:rsidRDefault="0009260E" w:rsidP="0009260E">
      <w:pPr>
        <w:widowControl w:val="0"/>
        <w:spacing w:after="0"/>
        <w:ind w:firstLine="709"/>
        <w:rPr>
          <w:color w:val="000000" w:themeColor="text1"/>
        </w:rPr>
      </w:pPr>
      <w:r w:rsidRPr="00394D56">
        <w:rPr>
          <w:color w:val="000000" w:themeColor="text1"/>
        </w:rPr>
        <w:t>5) причины, по которым конкурентная закупка признана несостоявшейся, в случае ее признания таковой;</w:t>
      </w:r>
    </w:p>
    <w:p w14:paraId="635E9961" w14:textId="77777777" w:rsidR="0009260E" w:rsidRPr="00394D56" w:rsidRDefault="0009260E" w:rsidP="0009260E">
      <w:pPr>
        <w:widowControl w:val="0"/>
        <w:spacing w:after="0"/>
        <w:ind w:firstLine="709"/>
        <w:rPr>
          <w:color w:val="000000" w:themeColor="text1"/>
        </w:rPr>
      </w:pPr>
      <w:r w:rsidRPr="00394D56">
        <w:rPr>
          <w:color w:val="000000" w:themeColor="text1"/>
        </w:rPr>
        <w:t>6) иные сведения, в случае возникновения необходимости.</w:t>
      </w:r>
    </w:p>
    <w:p w14:paraId="3F2EFCF3" w14:textId="77777777" w:rsidR="0009260E" w:rsidRPr="00394D56" w:rsidRDefault="0009260E" w:rsidP="0009260E">
      <w:pPr>
        <w:widowControl w:val="0"/>
        <w:spacing w:after="0"/>
        <w:ind w:firstLine="709"/>
        <w:rPr>
          <w:color w:val="000000" w:themeColor="text1"/>
        </w:rPr>
      </w:pPr>
      <w:r w:rsidRPr="00394D56">
        <w:rPr>
          <w:color w:val="000000" w:themeColor="text1"/>
        </w:rPr>
        <w:t>6.5.2. Протокол, составленный по итогам конкурентной закупки (итоговый протокол), должен содержать следующие сведения:</w:t>
      </w:r>
    </w:p>
    <w:p w14:paraId="08AAC089" w14:textId="77777777" w:rsidR="0009260E" w:rsidRPr="00394D56" w:rsidRDefault="0009260E" w:rsidP="0009260E">
      <w:pPr>
        <w:widowControl w:val="0"/>
        <w:spacing w:after="0"/>
        <w:ind w:firstLine="709"/>
        <w:rPr>
          <w:color w:val="000000" w:themeColor="text1"/>
        </w:rPr>
      </w:pPr>
      <w:r w:rsidRPr="00394D56">
        <w:rPr>
          <w:color w:val="000000" w:themeColor="text1"/>
        </w:rPr>
        <w:t>1) дата подписания протокола;</w:t>
      </w:r>
    </w:p>
    <w:p w14:paraId="19A8FB79" w14:textId="77777777" w:rsidR="0009260E" w:rsidRPr="00394D56" w:rsidRDefault="0009260E" w:rsidP="0009260E">
      <w:pPr>
        <w:widowControl w:val="0"/>
        <w:spacing w:after="0"/>
        <w:ind w:firstLine="709"/>
        <w:rPr>
          <w:color w:val="000000" w:themeColor="text1"/>
        </w:rPr>
      </w:pPr>
      <w:r w:rsidRPr="00394D56">
        <w:rPr>
          <w:color w:val="000000" w:themeColor="text1"/>
        </w:rPr>
        <w:t>2) количество поданных заявок на участие в закупке, а также дата и время регистрации каждой такой заявки;</w:t>
      </w:r>
    </w:p>
    <w:p w14:paraId="02C4112D" w14:textId="77777777" w:rsidR="0009260E" w:rsidRPr="00394D56" w:rsidRDefault="0009260E" w:rsidP="0009260E">
      <w:pPr>
        <w:widowControl w:val="0"/>
        <w:spacing w:after="0"/>
        <w:ind w:firstLine="709"/>
        <w:rPr>
          <w:color w:val="000000" w:themeColor="text1"/>
        </w:rPr>
      </w:pPr>
      <w:r w:rsidRPr="00394D56">
        <w:rPr>
          <w:color w:val="000000" w:themeColor="text1"/>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36D39203" w14:textId="77777777" w:rsidR="0009260E" w:rsidRPr="00394D56" w:rsidRDefault="0009260E" w:rsidP="0009260E">
      <w:pPr>
        <w:widowControl w:val="0"/>
        <w:spacing w:after="0"/>
        <w:ind w:firstLine="709"/>
        <w:rPr>
          <w:color w:val="000000" w:themeColor="text1"/>
        </w:rPr>
      </w:pPr>
      <w:r w:rsidRPr="00394D56">
        <w:rPr>
          <w:color w:val="000000" w:themeColor="text1"/>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6D954C70" w14:textId="77777777" w:rsidR="0009260E" w:rsidRPr="00394D56" w:rsidRDefault="0009260E" w:rsidP="0009260E">
      <w:pPr>
        <w:widowControl w:val="0"/>
        <w:spacing w:after="0"/>
        <w:ind w:firstLine="709"/>
        <w:rPr>
          <w:color w:val="000000" w:themeColor="text1"/>
        </w:rPr>
      </w:pPr>
      <w:r w:rsidRPr="00394D56">
        <w:rPr>
          <w:color w:val="000000" w:themeColor="text1"/>
        </w:rPr>
        <w:t>5) результаты рассмотрения заявок на участие в закупке (если извещением о закупке и/или документацией о закупке предусмотрены рассмотрение таких заявок и возможность их отклонения) с указанием в том числе:</w:t>
      </w:r>
    </w:p>
    <w:p w14:paraId="13A2633F" w14:textId="77777777" w:rsidR="0009260E" w:rsidRPr="00394D56" w:rsidRDefault="0009260E" w:rsidP="0009260E">
      <w:pPr>
        <w:widowControl w:val="0"/>
        <w:spacing w:after="0"/>
        <w:ind w:firstLine="709"/>
        <w:rPr>
          <w:color w:val="000000" w:themeColor="text1"/>
        </w:rPr>
      </w:pPr>
      <w:r w:rsidRPr="00394D56">
        <w:rPr>
          <w:color w:val="000000" w:themeColor="text1"/>
        </w:rPr>
        <w:t>а) количества заявок на участие в закупке которые отклонены;</w:t>
      </w:r>
    </w:p>
    <w:p w14:paraId="57C6136B" w14:textId="77777777" w:rsidR="0009260E" w:rsidRPr="00394D56" w:rsidRDefault="0009260E" w:rsidP="0009260E">
      <w:pPr>
        <w:widowControl w:val="0"/>
        <w:spacing w:after="0"/>
        <w:ind w:firstLine="709"/>
        <w:rPr>
          <w:color w:val="000000" w:themeColor="text1"/>
        </w:rPr>
      </w:pPr>
      <w:r w:rsidRPr="00394D56">
        <w:rPr>
          <w:color w:val="000000" w:themeColor="text1"/>
        </w:rPr>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соответствуют такая заявка;</w:t>
      </w:r>
    </w:p>
    <w:p w14:paraId="64E3DE2A" w14:textId="77777777" w:rsidR="0009260E" w:rsidRPr="00394D56" w:rsidRDefault="0009260E" w:rsidP="0009260E">
      <w:pPr>
        <w:widowControl w:val="0"/>
        <w:spacing w:after="0"/>
        <w:ind w:firstLine="709"/>
        <w:rPr>
          <w:color w:val="000000" w:themeColor="text1"/>
        </w:rPr>
      </w:pPr>
      <w:r w:rsidRPr="00394D56">
        <w:rPr>
          <w:color w:val="000000" w:themeColor="text1"/>
        </w:rPr>
        <w:t>6) результаты оценки заявок на участие в закупке с указанием решения Единой комиссии о присвоении каждой такой заявке значения по каждому из предусмотренных критериев оценки таких заявок;</w:t>
      </w:r>
    </w:p>
    <w:p w14:paraId="14CED97C" w14:textId="77777777" w:rsidR="0009260E" w:rsidRPr="00394D56" w:rsidRDefault="0009260E" w:rsidP="0009260E">
      <w:pPr>
        <w:widowControl w:val="0"/>
        <w:spacing w:after="0"/>
        <w:ind w:firstLine="709"/>
        <w:rPr>
          <w:color w:val="000000" w:themeColor="text1"/>
        </w:rPr>
      </w:pPr>
      <w:r w:rsidRPr="00394D56">
        <w:rPr>
          <w:color w:val="000000" w:themeColor="text1"/>
        </w:rPr>
        <w:t>7) причины, по которым закупка признана несостоявшейся, в случае признания ее таковой;</w:t>
      </w:r>
    </w:p>
    <w:p w14:paraId="5E7A36EC" w14:textId="77777777" w:rsidR="0009260E" w:rsidRPr="00394D56" w:rsidRDefault="0009260E" w:rsidP="0009260E">
      <w:pPr>
        <w:widowControl w:val="0"/>
        <w:spacing w:after="0"/>
        <w:ind w:firstLine="709"/>
        <w:rPr>
          <w:color w:val="000000" w:themeColor="text1"/>
        </w:rPr>
      </w:pPr>
      <w:r w:rsidRPr="00394D56">
        <w:rPr>
          <w:color w:val="000000" w:themeColor="text1"/>
        </w:rPr>
        <w:t>8) иные сведения, в случае возникновения необходимости.</w:t>
      </w:r>
    </w:p>
    <w:p w14:paraId="1199E383" w14:textId="77777777" w:rsidR="0009260E" w:rsidRPr="00394D56" w:rsidRDefault="0009260E" w:rsidP="0009260E">
      <w:pPr>
        <w:widowControl w:val="0"/>
        <w:spacing w:after="0"/>
        <w:ind w:firstLine="709"/>
        <w:rPr>
          <w:color w:val="000000" w:themeColor="text1"/>
        </w:rPr>
      </w:pPr>
      <w:r w:rsidRPr="00394D56">
        <w:rPr>
          <w:color w:val="000000" w:themeColor="text1"/>
        </w:rPr>
        <w:t>6.5.3. Протоколы, составляемые в ходе конкурентной закупки (по итогам конкурентной закупки) формируются Организатором, подписываются всеми присутствующими членами Единой комиссии и утверждаются Заказчиком.</w:t>
      </w:r>
    </w:p>
    <w:p w14:paraId="57B9E205"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6.5.4. Протоколы, составляемые в ходе конкурентной закупки (по итогам конкурентной закупки), размещаются в ЕИС не позднее чем через 3 (три) дня с даты их подписания в порядке, </w:t>
      </w:r>
      <w:r w:rsidRPr="00394D56">
        <w:rPr>
          <w:color w:val="000000" w:themeColor="text1"/>
        </w:rPr>
        <w:lastRenderedPageBreak/>
        <w:t>определенном пунктом 3.17. Положения.</w:t>
      </w:r>
    </w:p>
    <w:p w14:paraId="1120B3F5" w14:textId="77777777" w:rsidR="0009260E" w:rsidRPr="00394D56" w:rsidRDefault="0009260E" w:rsidP="0009260E">
      <w:pPr>
        <w:widowControl w:val="0"/>
        <w:spacing w:after="0"/>
        <w:ind w:firstLine="709"/>
        <w:rPr>
          <w:color w:val="000000" w:themeColor="text1"/>
        </w:rPr>
      </w:pPr>
      <w:r w:rsidRPr="00394D56">
        <w:rPr>
          <w:color w:val="000000" w:themeColor="text1"/>
        </w:rPr>
        <w:t>6.4.5. Протоколы, составляемые в ходе конкурентной закупки (по итогам конкурентной закупки), заявки на участие в конкурентной закупке, извещение о закупке, документация о закупке, изменения, внесенные в извещение о закупке и/или документацию о закупке, разъяснения положений извещения о закупке и/или документации о закупке хранятся в течение 3 (трех) лет.</w:t>
      </w:r>
    </w:p>
    <w:p w14:paraId="2EA48530" w14:textId="77777777" w:rsidR="0009260E" w:rsidRPr="00394D56" w:rsidRDefault="0009260E" w:rsidP="0009260E">
      <w:pPr>
        <w:widowControl w:val="0"/>
        <w:spacing w:after="0"/>
        <w:ind w:firstLine="709"/>
        <w:rPr>
          <w:color w:val="000000" w:themeColor="text1"/>
        </w:rPr>
      </w:pPr>
      <w:r w:rsidRPr="00394D56">
        <w:rPr>
          <w:color w:val="000000" w:themeColor="text1"/>
        </w:rPr>
        <w:t>6.4.6. В случае получения от участника закупки после размещения в ЕИС протокола, составленного в ходе конкурентной закупки (итогового протокола), запроса на бумажном носителе о разъяснении результатов закупки, Организатор представляет участнику, от которого получен запрос, официальные разъяснения в течение 3 (трех) рабочих дней после даты поступления такого запроса.</w:t>
      </w:r>
    </w:p>
    <w:p w14:paraId="78964B57"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6.4.7. В случае если после объявления победителя конкурса Организатору и (или) Заказчику станут известны факты несоответствия победителя конкурса требованиям, предъявляемым к участникам закупки и установленным настоящей конкурсной документацией, заявка победителя конкурсе отклоняется и новым победителем конкурса признается участник закупки, заявке которого присвоен второй номер согласно протоколу рассмотрения и оценки заявок на участие в конкурсе.</w:t>
      </w:r>
    </w:p>
    <w:p w14:paraId="38D53EB1" w14:textId="77777777" w:rsidR="0009260E" w:rsidRPr="00394D56" w:rsidRDefault="0009260E" w:rsidP="0009260E">
      <w:pPr>
        <w:widowControl w:val="0"/>
        <w:tabs>
          <w:tab w:val="left" w:pos="900"/>
          <w:tab w:val="left" w:pos="1080"/>
        </w:tabs>
        <w:spacing w:after="0"/>
        <w:ind w:firstLine="709"/>
        <w:contextualSpacing/>
        <w:rPr>
          <w:color w:val="000000" w:themeColor="text1"/>
        </w:rPr>
      </w:pPr>
    </w:p>
    <w:p w14:paraId="67D2F054" w14:textId="77777777" w:rsidR="0009260E" w:rsidRPr="00394D56" w:rsidRDefault="0009260E" w:rsidP="0009260E">
      <w:pPr>
        <w:widowControl w:val="0"/>
        <w:autoSpaceDE w:val="0"/>
        <w:autoSpaceDN w:val="0"/>
        <w:adjustRightInd w:val="0"/>
        <w:spacing w:after="0"/>
        <w:ind w:firstLine="709"/>
        <w:outlineLvl w:val="2"/>
        <w:rPr>
          <w:b/>
          <w:color w:val="000000" w:themeColor="text1"/>
        </w:rPr>
      </w:pPr>
      <w:r w:rsidRPr="00394D56">
        <w:rPr>
          <w:b/>
          <w:color w:val="000000" w:themeColor="text1"/>
        </w:rPr>
        <w:t>6.5.</w:t>
      </w:r>
      <w:r w:rsidRPr="00394D56">
        <w:rPr>
          <w:color w:val="000000" w:themeColor="text1"/>
        </w:rPr>
        <w:t xml:space="preserve"> </w:t>
      </w:r>
      <w:r w:rsidRPr="00394D56">
        <w:rPr>
          <w:b/>
          <w:color w:val="000000" w:themeColor="text1"/>
        </w:rPr>
        <w:t xml:space="preserve">Критерии оценки заявок на участие в конкурсе, их содержание и значимость. </w:t>
      </w:r>
    </w:p>
    <w:p w14:paraId="225AB32A" w14:textId="77777777" w:rsidR="0009260E" w:rsidRPr="00394D56" w:rsidRDefault="0009260E" w:rsidP="0009260E">
      <w:pPr>
        <w:widowControl w:val="0"/>
        <w:autoSpaceDE w:val="0"/>
        <w:autoSpaceDN w:val="0"/>
        <w:adjustRightInd w:val="0"/>
        <w:spacing w:after="0"/>
        <w:ind w:firstLine="709"/>
        <w:rPr>
          <w:color w:val="000000" w:themeColor="text1"/>
        </w:rPr>
      </w:pPr>
      <w:r w:rsidRPr="00394D56">
        <w:rPr>
          <w:color w:val="000000" w:themeColor="text1"/>
        </w:rPr>
        <w:t>6.5.1.</w:t>
      </w:r>
      <w:r w:rsidRPr="00394D56">
        <w:rPr>
          <w:b/>
          <w:color w:val="000000" w:themeColor="text1"/>
        </w:rPr>
        <w:t xml:space="preserve"> </w:t>
      </w:r>
      <w:r w:rsidRPr="00394D56">
        <w:rPr>
          <w:color w:val="000000" w:themeColor="text1"/>
        </w:rPr>
        <w:t>Для определения лучших условий исполнения договора, предложенных в заявках на участие в конкурсе, Единая комиссия оценивает и сопоставляет заявки, допущенные к участию в конкурсе, по критериям, указанным в конкурсной документации. Совокупная значимость этих критериев должна составлять 100% (сто процентов).</w:t>
      </w:r>
    </w:p>
    <w:p w14:paraId="0C981446" w14:textId="77777777" w:rsidR="0009260E" w:rsidRPr="00394D56" w:rsidRDefault="0009260E" w:rsidP="0009260E">
      <w:pPr>
        <w:widowControl w:val="0"/>
        <w:autoSpaceDE w:val="0"/>
        <w:autoSpaceDN w:val="0"/>
        <w:adjustRightInd w:val="0"/>
        <w:spacing w:after="0"/>
        <w:ind w:firstLine="709"/>
        <w:outlineLvl w:val="2"/>
        <w:rPr>
          <w:b/>
          <w:color w:val="000000" w:themeColor="text1"/>
        </w:rPr>
      </w:pPr>
    </w:p>
    <w:p w14:paraId="414E75E1" w14:textId="77777777" w:rsidR="00312462" w:rsidRPr="00394D56" w:rsidRDefault="00312462" w:rsidP="00312462">
      <w:pPr>
        <w:widowControl w:val="0"/>
        <w:suppressLineNumbers/>
        <w:suppressAutoHyphens/>
        <w:spacing w:after="0"/>
        <w:ind w:firstLine="851"/>
        <w:jc w:val="center"/>
        <w:outlineLvl w:val="1"/>
        <w:rPr>
          <w:b/>
          <w:color w:val="000000" w:themeColor="text1"/>
        </w:rPr>
      </w:pPr>
      <w:r w:rsidRPr="00394D56">
        <w:rPr>
          <w:b/>
          <w:color w:val="000000" w:themeColor="text1"/>
        </w:rPr>
        <w:t>КРИТЕРИИ ОЦЕНКИ И СОПОСТАВЛЕНИЯ ЗАЯВОК И ПОРЯДОК ОЦЕНКИ И СОПОСТАВЛЕНИЯ ПРЕДЛОЖЕНИЙ УЧАСТНИКОВ ЗАКУПКИ</w:t>
      </w:r>
    </w:p>
    <w:p w14:paraId="7A0D1845" w14:textId="77777777" w:rsidR="00312462" w:rsidRPr="00394D56" w:rsidRDefault="00312462" w:rsidP="00312462">
      <w:pPr>
        <w:widowControl w:val="0"/>
        <w:suppressLineNumbers/>
        <w:suppressAutoHyphens/>
        <w:spacing w:after="0"/>
        <w:ind w:firstLine="851"/>
        <w:jc w:val="left"/>
        <w:outlineLvl w:val="1"/>
        <w:rPr>
          <w:color w:val="000000" w:themeColor="text1"/>
        </w:rPr>
      </w:pPr>
    </w:p>
    <w:p w14:paraId="6368FF9B" w14:textId="77777777" w:rsidR="00312462" w:rsidRPr="00394D56" w:rsidRDefault="00312462" w:rsidP="00312462">
      <w:pPr>
        <w:widowControl w:val="0"/>
        <w:spacing w:after="0"/>
        <w:ind w:firstLine="709"/>
        <w:rPr>
          <w:color w:val="000000" w:themeColor="text1"/>
        </w:rPr>
      </w:pPr>
      <w:r w:rsidRPr="00394D56">
        <w:rPr>
          <w:b/>
          <w:bCs/>
          <w:color w:val="000000" w:themeColor="text1"/>
        </w:rPr>
        <w:t>I. Общие положения</w:t>
      </w:r>
    </w:p>
    <w:p w14:paraId="4E22D6EB" w14:textId="77777777" w:rsidR="00312462" w:rsidRPr="00394D56" w:rsidRDefault="00312462" w:rsidP="00312462">
      <w:pPr>
        <w:widowControl w:val="0"/>
        <w:spacing w:after="0"/>
        <w:ind w:firstLine="709"/>
        <w:rPr>
          <w:color w:val="000000" w:themeColor="text1"/>
        </w:rPr>
      </w:pPr>
      <w:r w:rsidRPr="00394D56">
        <w:rPr>
          <w:color w:val="000000" w:themeColor="text1"/>
        </w:rPr>
        <w:t>1. Настоящие Правила определяют порядок оценки заявок на участие в конкурсе, содержание и значимость критериев оценки заявок, осуществляемых Единой комиссией в целях выявления лучших условий исполнения договора.</w:t>
      </w:r>
    </w:p>
    <w:p w14:paraId="299BC7A5" w14:textId="77777777" w:rsidR="00312462" w:rsidRPr="00394D56" w:rsidRDefault="00312462" w:rsidP="00312462">
      <w:pPr>
        <w:widowControl w:val="0"/>
        <w:spacing w:after="0"/>
        <w:ind w:firstLine="709"/>
        <w:rPr>
          <w:color w:val="000000" w:themeColor="text1"/>
        </w:rPr>
      </w:pPr>
      <w:r w:rsidRPr="00394D56">
        <w:rPr>
          <w:color w:val="000000" w:themeColor="text1"/>
        </w:rPr>
        <w:t>2. Оценка заявок осуществляется с использованием следующих критериев оценки заявок:</w:t>
      </w:r>
    </w:p>
    <w:tbl>
      <w:tblPr>
        <w:tblW w:w="8347" w:type="dxa"/>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4860"/>
        <w:gridCol w:w="2340"/>
      </w:tblGrid>
      <w:tr w:rsidR="00312462" w:rsidRPr="00394D56" w14:paraId="3D323B84" w14:textId="77777777" w:rsidTr="00754EDE">
        <w:tc>
          <w:tcPr>
            <w:tcW w:w="1147" w:type="dxa"/>
          </w:tcPr>
          <w:p w14:paraId="5846C95A" w14:textId="77777777" w:rsidR="00312462" w:rsidRPr="00394D56" w:rsidRDefault="00312462" w:rsidP="00754EDE">
            <w:pPr>
              <w:keepNext/>
              <w:keepLines/>
              <w:suppressLineNumbers/>
              <w:tabs>
                <w:tab w:val="left" w:pos="9781"/>
              </w:tabs>
              <w:spacing w:after="0"/>
              <w:rPr>
                <w:color w:val="000000" w:themeColor="text1"/>
              </w:rPr>
            </w:pPr>
            <w:r w:rsidRPr="00394D56">
              <w:rPr>
                <w:color w:val="000000" w:themeColor="text1"/>
              </w:rPr>
              <w:t>№№п/п</w:t>
            </w:r>
          </w:p>
        </w:tc>
        <w:tc>
          <w:tcPr>
            <w:tcW w:w="4860" w:type="dxa"/>
          </w:tcPr>
          <w:p w14:paraId="2EA75551" w14:textId="77777777" w:rsidR="00312462" w:rsidRPr="00394D56" w:rsidRDefault="00312462" w:rsidP="00754EDE">
            <w:pPr>
              <w:keepNext/>
              <w:keepLines/>
              <w:suppressLineNumbers/>
              <w:tabs>
                <w:tab w:val="left" w:pos="9781"/>
              </w:tabs>
              <w:spacing w:after="0"/>
              <w:rPr>
                <w:color w:val="000000" w:themeColor="text1"/>
              </w:rPr>
            </w:pPr>
            <w:r w:rsidRPr="00394D56">
              <w:rPr>
                <w:color w:val="000000" w:themeColor="text1"/>
              </w:rPr>
              <w:t>Критерии оценки заявок</w:t>
            </w:r>
          </w:p>
        </w:tc>
        <w:tc>
          <w:tcPr>
            <w:tcW w:w="2340" w:type="dxa"/>
          </w:tcPr>
          <w:p w14:paraId="6480D32C" w14:textId="77777777" w:rsidR="00312462" w:rsidRPr="00394D56" w:rsidRDefault="00312462" w:rsidP="00754EDE">
            <w:pPr>
              <w:keepNext/>
              <w:keepLines/>
              <w:suppressLineNumbers/>
              <w:tabs>
                <w:tab w:val="left" w:pos="9781"/>
              </w:tabs>
              <w:spacing w:after="0"/>
              <w:jc w:val="center"/>
              <w:rPr>
                <w:color w:val="000000" w:themeColor="text1"/>
              </w:rPr>
            </w:pPr>
            <w:r w:rsidRPr="00394D56">
              <w:rPr>
                <w:color w:val="000000" w:themeColor="text1"/>
              </w:rPr>
              <w:t>Значимость критерия, %</w:t>
            </w:r>
          </w:p>
        </w:tc>
      </w:tr>
      <w:tr w:rsidR="00312462" w:rsidRPr="00394D56" w14:paraId="06FCFBE2" w14:textId="77777777" w:rsidTr="00754EDE">
        <w:tc>
          <w:tcPr>
            <w:tcW w:w="1147" w:type="dxa"/>
          </w:tcPr>
          <w:p w14:paraId="4B220C72" w14:textId="77777777" w:rsidR="00312462" w:rsidRPr="00394D56" w:rsidRDefault="00312462" w:rsidP="00754EDE">
            <w:pPr>
              <w:keepNext/>
              <w:keepLines/>
              <w:suppressLineNumbers/>
              <w:tabs>
                <w:tab w:val="left" w:pos="9781"/>
              </w:tabs>
              <w:spacing w:after="0"/>
              <w:rPr>
                <w:b/>
                <w:color w:val="000000" w:themeColor="text1"/>
              </w:rPr>
            </w:pPr>
            <w:r w:rsidRPr="00394D56">
              <w:rPr>
                <w:b/>
                <w:color w:val="000000" w:themeColor="text1"/>
              </w:rPr>
              <w:t>1.</w:t>
            </w:r>
          </w:p>
        </w:tc>
        <w:tc>
          <w:tcPr>
            <w:tcW w:w="4860" w:type="dxa"/>
          </w:tcPr>
          <w:p w14:paraId="744454EA" w14:textId="77777777" w:rsidR="00312462" w:rsidRPr="00394D56" w:rsidRDefault="00312462" w:rsidP="00754EDE">
            <w:pPr>
              <w:keepNext/>
              <w:keepLines/>
              <w:suppressLineNumbers/>
              <w:tabs>
                <w:tab w:val="left" w:pos="9781"/>
              </w:tabs>
              <w:spacing w:after="0"/>
              <w:rPr>
                <w:b/>
                <w:color w:val="000000" w:themeColor="text1"/>
              </w:rPr>
            </w:pPr>
            <w:r w:rsidRPr="00394D56">
              <w:rPr>
                <w:b/>
                <w:color w:val="000000" w:themeColor="text1"/>
              </w:rPr>
              <w:t>Цена договора</w:t>
            </w:r>
          </w:p>
        </w:tc>
        <w:tc>
          <w:tcPr>
            <w:tcW w:w="2340" w:type="dxa"/>
            <w:vAlign w:val="center"/>
          </w:tcPr>
          <w:p w14:paraId="7C7A9D99" w14:textId="77777777" w:rsidR="00312462" w:rsidRPr="00394D56" w:rsidRDefault="00312462" w:rsidP="00754EDE">
            <w:pPr>
              <w:keepNext/>
              <w:keepLines/>
              <w:suppressLineNumbers/>
              <w:tabs>
                <w:tab w:val="left" w:pos="9781"/>
              </w:tabs>
              <w:spacing w:after="0"/>
              <w:jc w:val="center"/>
              <w:rPr>
                <w:b/>
                <w:color w:val="000000" w:themeColor="text1"/>
              </w:rPr>
            </w:pPr>
            <w:r w:rsidRPr="00394D56">
              <w:rPr>
                <w:b/>
                <w:color w:val="000000" w:themeColor="text1"/>
              </w:rPr>
              <w:t>40</w:t>
            </w:r>
          </w:p>
        </w:tc>
      </w:tr>
      <w:tr w:rsidR="00312462" w:rsidRPr="00394D56" w14:paraId="77CA2D29" w14:textId="77777777" w:rsidTr="00754EDE">
        <w:tc>
          <w:tcPr>
            <w:tcW w:w="1147" w:type="dxa"/>
          </w:tcPr>
          <w:p w14:paraId="3257C5F9" w14:textId="77777777" w:rsidR="00312462" w:rsidRPr="00394D56" w:rsidRDefault="00312462" w:rsidP="00754EDE">
            <w:pPr>
              <w:keepNext/>
              <w:keepLines/>
              <w:suppressLineNumbers/>
              <w:tabs>
                <w:tab w:val="left" w:pos="9781"/>
              </w:tabs>
              <w:spacing w:after="0"/>
              <w:rPr>
                <w:b/>
                <w:color w:val="000000" w:themeColor="text1"/>
              </w:rPr>
            </w:pPr>
            <w:r w:rsidRPr="00394D56">
              <w:rPr>
                <w:b/>
                <w:color w:val="000000" w:themeColor="text1"/>
              </w:rPr>
              <w:t>2.</w:t>
            </w:r>
          </w:p>
        </w:tc>
        <w:tc>
          <w:tcPr>
            <w:tcW w:w="4860" w:type="dxa"/>
          </w:tcPr>
          <w:p w14:paraId="6C52B620" w14:textId="77777777" w:rsidR="00312462" w:rsidRPr="00394D56" w:rsidRDefault="00312462" w:rsidP="00754EDE">
            <w:pPr>
              <w:keepNext/>
              <w:keepLines/>
              <w:suppressLineNumbers/>
              <w:tabs>
                <w:tab w:val="left" w:pos="9781"/>
              </w:tabs>
              <w:spacing w:after="0"/>
              <w:jc w:val="left"/>
              <w:rPr>
                <w:color w:val="000000" w:themeColor="text1"/>
              </w:rPr>
            </w:pPr>
            <w:r w:rsidRPr="00394D56">
              <w:rPr>
                <w:b/>
                <w:color w:val="000000" w:themeColor="text1"/>
              </w:rPr>
              <w:t xml:space="preserve">Квалификация участника закупки </w:t>
            </w:r>
          </w:p>
        </w:tc>
        <w:tc>
          <w:tcPr>
            <w:tcW w:w="2340" w:type="dxa"/>
            <w:vAlign w:val="center"/>
          </w:tcPr>
          <w:p w14:paraId="3C21CD35" w14:textId="77777777" w:rsidR="00312462" w:rsidRPr="00394D56" w:rsidRDefault="00312462" w:rsidP="00754EDE">
            <w:pPr>
              <w:keepNext/>
              <w:keepLines/>
              <w:suppressLineNumbers/>
              <w:tabs>
                <w:tab w:val="left" w:pos="9781"/>
              </w:tabs>
              <w:spacing w:after="0"/>
              <w:jc w:val="center"/>
              <w:rPr>
                <w:b/>
                <w:color w:val="000000" w:themeColor="text1"/>
              </w:rPr>
            </w:pPr>
            <w:r w:rsidRPr="00394D56">
              <w:rPr>
                <w:b/>
                <w:color w:val="000000" w:themeColor="text1"/>
              </w:rPr>
              <w:t>60</w:t>
            </w:r>
          </w:p>
        </w:tc>
      </w:tr>
      <w:tr w:rsidR="00312462" w:rsidRPr="00394D56" w14:paraId="00E37207" w14:textId="77777777" w:rsidTr="00754EDE">
        <w:tc>
          <w:tcPr>
            <w:tcW w:w="6007" w:type="dxa"/>
            <w:gridSpan w:val="2"/>
          </w:tcPr>
          <w:p w14:paraId="223385F7" w14:textId="77777777" w:rsidR="00312462" w:rsidRPr="00394D56" w:rsidRDefault="00312462" w:rsidP="00754EDE">
            <w:pPr>
              <w:keepNext/>
              <w:keepLines/>
              <w:suppressLineNumbers/>
              <w:tabs>
                <w:tab w:val="left" w:pos="9781"/>
              </w:tabs>
              <w:spacing w:after="0"/>
              <w:rPr>
                <w:b/>
                <w:color w:val="000000" w:themeColor="text1"/>
              </w:rPr>
            </w:pPr>
            <w:r w:rsidRPr="00394D56">
              <w:rPr>
                <w:b/>
                <w:color w:val="000000" w:themeColor="text1"/>
              </w:rPr>
              <w:t>ИТОГО:</w:t>
            </w:r>
          </w:p>
        </w:tc>
        <w:tc>
          <w:tcPr>
            <w:tcW w:w="2340" w:type="dxa"/>
            <w:vAlign w:val="center"/>
          </w:tcPr>
          <w:p w14:paraId="2DA7292D" w14:textId="77777777" w:rsidR="00312462" w:rsidRPr="00394D56" w:rsidRDefault="00312462" w:rsidP="00754EDE">
            <w:pPr>
              <w:keepNext/>
              <w:keepLines/>
              <w:suppressLineNumbers/>
              <w:tabs>
                <w:tab w:val="left" w:pos="9781"/>
              </w:tabs>
              <w:spacing w:after="0"/>
              <w:jc w:val="center"/>
              <w:rPr>
                <w:b/>
                <w:color w:val="000000" w:themeColor="text1"/>
              </w:rPr>
            </w:pPr>
            <w:r w:rsidRPr="00394D56">
              <w:rPr>
                <w:b/>
                <w:color w:val="000000" w:themeColor="text1"/>
              </w:rPr>
              <w:t>100</w:t>
            </w:r>
          </w:p>
        </w:tc>
      </w:tr>
    </w:tbl>
    <w:p w14:paraId="309A1F61" w14:textId="77777777" w:rsidR="00312462" w:rsidRPr="00394D56" w:rsidRDefault="00312462" w:rsidP="00312462">
      <w:pPr>
        <w:keepNext/>
        <w:keepLines/>
        <w:suppressLineNumbers/>
        <w:tabs>
          <w:tab w:val="left" w:pos="9781"/>
        </w:tabs>
        <w:spacing w:after="0"/>
        <w:rPr>
          <w:color w:val="000000" w:themeColor="text1"/>
        </w:rPr>
      </w:pPr>
    </w:p>
    <w:p w14:paraId="23B2A5DB" w14:textId="77777777" w:rsidR="00312462" w:rsidRPr="00394D56" w:rsidRDefault="00312462" w:rsidP="00312462">
      <w:pPr>
        <w:keepNext/>
        <w:keepLines/>
        <w:suppressLineNumbers/>
        <w:tabs>
          <w:tab w:val="left" w:pos="9781"/>
        </w:tabs>
        <w:spacing w:after="0"/>
        <w:rPr>
          <w:color w:val="000000" w:themeColor="text1"/>
        </w:rPr>
      </w:pPr>
      <w:r w:rsidRPr="00394D56">
        <w:rPr>
          <w:color w:val="000000" w:themeColor="text1"/>
        </w:rPr>
        <w:t>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 по формуле:</w:t>
      </w:r>
    </w:p>
    <w:p w14:paraId="17918AD4" w14:textId="77777777" w:rsidR="00312462" w:rsidRPr="00394D56" w:rsidRDefault="00312462" w:rsidP="00312462">
      <w:pPr>
        <w:spacing w:after="0"/>
        <w:jc w:val="center"/>
        <w:rPr>
          <w:i/>
          <w:color w:val="000000" w:themeColor="text1"/>
          <w:lang w:val="en-US"/>
        </w:rPr>
      </w:pPr>
      <w:r w:rsidRPr="00394D56">
        <w:rPr>
          <w:i/>
          <w:color w:val="000000" w:themeColor="text1"/>
          <w:lang w:val="en-US"/>
        </w:rPr>
        <w:t>Rsum</w:t>
      </w:r>
      <w:r w:rsidRPr="00394D56">
        <w:rPr>
          <w:i/>
          <w:color w:val="000000" w:themeColor="text1"/>
          <w:vertAlign w:val="subscript"/>
          <w:lang w:val="en-US"/>
        </w:rPr>
        <w:t>i</w:t>
      </w:r>
      <w:r w:rsidRPr="00394D56">
        <w:rPr>
          <w:i/>
          <w:color w:val="000000" w:themeColor="text1"/>
          <w:lang w:val="en-US"/>
        </w:rPr>
        <w:t>= Ra</w:t>
      </w:r>
      <w:r w:rsidRPr="00394D56">
        <w:rPr>
          <w:i/>
          <w:color w:val="000000" w:themeColor="text1"/>
          <w:vertAlign w:val="subscript"/>
          <w:lang w:val="en-US"/>
        </w:rPr>
        <w:t>i</w:t>
      </w:r>
      <w:r w:rsidRPr="00394D56">
        <w:rPr>
          <w:i/>
          <w:color w:val="000000" w:themeColor="text1"/>
          <w:lang w:val="en-US"/>
        </w:rPr>
        <w:sym w:font="Symbol" w:char="F0B4"/>
      </w:r>
      <w:r w:rsidRPr="00394D56">
        <w:rPr>
          <w:i/>
          <w:color w:val="000000" w:themeColor="text1"/>
          <w:lang w:val="en-US"/>
        </w:rPr>
        <w:t>Ka+ Rc</w:t>
      </w:r>
      <w:r w:rsidRPr="00394D56">
        <w:rPr>
          <w:i/>
          <w:color w:val="000000" w:themeColor="text1"/>
          <w:vertAlign w:val="subscript"/>
          <w:lang w:val="en-US"/>
        </w:rPr>
        <w:t>i</w:t>
      </w:r>
      <w:r w:rsidRPr="00394D56">
        <w:rPr>
          <w:i/>
          <w:color w:val="000000" w:themeColor="text1"/>
          <w:lang w:val="en-US"/>
        </w:rPr>
        <w:sym w:font="Symbol" w:char="F0B4"/>
      </w:r>
      <w:r w:rsidRPr="00394D56">
        <w:rPr>
          <w:i/>
          <w:color w:val="000000" w:themeColor="text1"/>
          <w:lang w:val="en-US"/>
        </w:rPr>
        <w:t xml:space="preserve"> Kc </w:t>
      </w:r>
    </w:p>
    <w:tbl>
      <w:tblPr>
        <w:tblW w:w="9571" w:type="dxa"/>
        <w:tblLayout w:type="fixed"/>
        <w:tblLook w:val="01E0" w:firstRow="1" w:lastRow="1" w:firstColumn="1" w:lastColumn="1" w:noHBand="0" w:noVBand="0"/>
      </w:tblPr>
      <w:tblGrid>
        <w:gridCol w:w="1008"/>
        <w:gridCol w:w="8563"/>
      </w:tblGrid>
      <w:tr w:rsidR="00312462" w:rsidRPr="00394D56" w14:paraId="78DF8214" w14:textId="77777777" w:rsidTr="00754EDE">
        <w:trPr>
          <w:trHeight w:val="166"/>
        </w:trPr>
        <w:tc>
          <w:tcPr>
            <w:tcW w:w="1008" w:type="dxa"/>
            <w:tcBorders>
              <w:top w:val="nil"/>
              <w:left w:val="nil"/>
              <w:bottom w:val="nil"/>
              <w:right w:val="nil"/>
            </w:tcBorders>
          </w:tcPr>
          <w:p w14:paraId="4587B50E" w14:textId="77777777" w:rsidR="00312462" w:rsidRPr="00394D56" w:rsidRDefault="00312462" w:rsidP="00754EDE">
            <w:pPr>
              <w:autoSpaceDE w:val="0"/>
              <w:autoSpaceDN w:val="0"/>
              <w:adjustRightInd w:val="0"/>
              <w:spacing w:after="0"/>
              <w:rPr>
                <w:color w:val="000000" w:themeColor="text1"/>
                <w:lang w:val="en-US"/>
              </w:rPr>
            </w:pPr>
            <w:r w:rsidRPr="00394D56">
              <w:rPr>
                <w:color w:val="000000" w:themeColor="text1"/>
              </w:rPr>
              <w:t>где</w:t>
            </w:r>
            <w:r w:rsidRPr="00394D56">
              <w:rPr>
                <w:color w:val="000000" w:themeColor="text1"/>
                <w:lang w:val="en-US"/>
              </w:rPr>
              <w:t>:</w:t>
            </w:r>
          </w:p>
        </w:tc>
        <w:tc>
          <w:tcPr>
            <w:tcW w:w="8563" w:type="dxa"/>
            <w:tcBorders>
              <w:top w:val="nil"/>
              <w:left w:val="nil"/>
              <w:bottom w:val="nil"/>
              <w:right w:val="nil"/>
            </w:tcBorders>
            <w:vAlign w:val="center"/>
          </w:tcPr>
          <w:p w14:paraId="0239A79A" w14:textId="77777777" w:rsidR="00312462" w:rsidRPr="00394D56" w:rsidRDefault="00312462" w:rsidP="00754EDE">
            <w:pPr>
              <w:autoSpaceDE w:val="0"/>
              <w:autoSpaceDN w:val="0"/>
              <w:adjustRightInd w:val="0"/>
              <w:spacing w:after="0"/>
              <w:rPr>
                <w:color w:val="000000" w:themeColor="text1"/>
                <w:lang w:val="en-US"/>
              </w:rPr>
            </w:pPr>
          </w:p>
        </w:tc>
      </w:tr>
      <w:tr w:rsidR="00312462" w:rsidRPr="00394D56" w14:paraId="57B2CA62" w14:textId="77777777" w:rsidTr="00754EDE">
        <w:trPr>
          <w:trHeight w:val="555"/>
        </w:trPr>
        <w:tc>
          <w:tcPr>
            <w:tcW w:w="1008" w:type="dxa"/>
            <w:tcBorders>
              <w:top w:val="nil"/>
              <w:left w:val="nil"/>
              <w:bottom w:val="nil"/>
              <w:right w:val="nil"/>
            </w:tcBorders>
            <w:vAlign w:val="center"/>
          </w:tcPr>
          <w:p w14:paraId="318E2FE1"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12"/>
              </w:rPr>
              <w:object w:dxaOrig="660" w:dyaOrig="360" w14:anchorId="34F64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12" o:title=""/>
                </v:shape>
                <o:OLEObject Type="Embed" ProgID="Equation.3" ShapeID="_x0000_i1025" DrawAspect="Content" ObjectID="_1626842619" r:id="rId13"/>
              </w:object>
            </w:r>
          </w:p>
        </w:tc>
        <w:tc>
          <w:tcPr>
            <w:tcW w:w="8563" w:type="dxa"/>
            <w:tcBorders>
              <w:top w:val="nil"/>
              <w:left w:val="nil"/>
              <w:bottom w:val="nil"/>
              <w:right w:val="nil"/>
            </w:tcBorders>
            <w:vAlign w:val="center"/>
          </w:tcPr>
          <w:p w14:paraId="36CFA9D3"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xml:space="preserve">- итоговый рейтинг </w:t>
            </w:r>
            <w:r w:rsidRPr="00394D56">
              <w:rPr>
                <w:i/>
                <w:color w:val="000000" w:themeColor="text1"/>
                <w:lang w:val="en-US"/>
              </w:rPr>
              <w:t>i</w:t>
            </w:r>
            <w:r w:rsidRPr="00394D56">
              <w:rPr>
                <w:color w:val="000000" w:themeColor="text1"/>
              </w:rPr>
              <w:t>-ой заявки;</w:t>
            </w:r>
          </w:p>
        </w:tc>
      </w:tr>
      <w:tr w:rsidR="00312462" w:rsidRPr="00394D56" w14:paraId="778C1B5B" w14:textId="77777777" w:rsidTr="00754EDE">
        <w:trPr>
          <w:trHeight w:val="555"/>
        </w:trPr>
        <w:tc>
          <w:tcPr>
            <w:tcW w:w="1008" w:type="dxa"/>
            <w:tcBorders>
              <w:top w:val="nil"/>
              <w:left w:val="nil"/>
              <w:bottom w:val="nil"/>
              <w:right w:val="nil"/>
            </w:tcBorders>
            <w:vAlign w:val="center"/>
          </w:tcPr>
          <w:p w14:paraId="010AFD6D"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12"/>
              </w:rPr>
              <w:object w:dxaOrig="400" w:dyaOrig="360" w14:anchorId="663B41E8">
                <v:shape id="_x0000_i1026" type="#_x0000_t75" style="width:21.75pt;height:14.25pt" o:ole="">
                  <v:imagedata r:id="rId14" o:title=""/>
                </v:shape>
                <o:OLEObject Type="Embed" ProgID="Equation.3" ShapeID="_x0000_i1026" DrawAspect="Content" ObjectID="_1626842620" r:id="rId15"/>
              </w:object>
            </w:r>
          </w:p>
        </w:tc>
        <w:tc>
          <w:tcPr>
            <w:tcW w:w="8563" w:type="dxa"/>
            <w:tcBorders>
              <w:top w:val="nil"/>
              <w:left w:val="nil"/>
              <w:bottom w:val="nil"/>
              <w:right w:val="nil"/>
            </w:tcBorders>
            <w:vAlign w:val="center"/>
          </w:tcPr>
          <w:p w14:paraId="1DA900B0"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xml:space="preserve">- рейтинг, присуждаемый </w:t>
            </w:r>
            <w:r w:rsidRPr="00394D56">
              <w:rPr>
                <w:i/>
                <w:color w:val="000000" w:themeColor="text1"/>
                <w:lang w:val="en-US"/>
              </w:rPr>
              <w:t>i</w:t>
            </w:r>
            <w:r w:rsidRPr="00394D56">
              <w:rPr>
                <w:color w:val="000000" w:themeColor="text1"/>
              </w:rPr>
              <w:t>-ой заявке по критерию «Цена договора», баллов;</w:t>
            </w:r>
          </w:p>
        </w:tc>
      </w:tr>
      <w:tr w:rsidR="00312462" w:rsidRPr="00394D56" w14:paraId="10459052" w14:textId="77777777" w:rsidTr="00754EDE">
        <w:trPr>
          <w:trHeight w:val="555"/>
        </w:trPr>
        <w:tc>
          <w:tcPr>
            <w:tcW w:w="1008" w:type="dxa"/>
            <w:tcBorders>
              <w:top w:val="nil"/>
              <w:left w:val="nil"/>
              <w:bottom w:val="nil"/>
              <w:right w:val="nil"/>
            </w:tcBorders>
            <w:vAlign w:val="center"/>
          </w:tcPr>
          <w:p w14:paraId="550258F9"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6"/>
              </w:rPr>
              <w:object w:dxaOrig="380" w:dyaOrig="260" w14:anchorId="0A5C57E5">
                <v:shape id="_x0000_i1027" type="#_x0000_t75" style="width:21.75pt;height:14.25pt" o:ole="">
                  <v:imagedata r:id="rId16" o:title=""/>
                </v:shape>
                <o:OLEObject Type="Embed" ProgID="Equation.3" ShapeID="_x0000_i1027" DrawAspect="Content" ObjectID="_1626842621" r:id="rId17"/>
              </w:object>
            </w:r>
          </w:p>
        </w:tc>
        <w:tc>
          <w:tcPr>
            <w:tcW w:w="8563" w:type="dxa"/>
            <w:tcBorders>
              <w:top w:val="nil"/>
              <w:left w:val="nil"/>
              <w:bottom w:val="nil"/>
              <w:right w:val="nil"/>
            </w:tcBorders>
            <w:vAlign w:val="center"/>
          </w:tcPr>
          <w:p w14:paraId="561C21B2"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коэффициент значимости критерия «Цена договора»;</w:t>
            </w:r>
          </w:p>
        </w:tc>
      </w:tr>
      <w:tr w:rsidR="00312462" w:rsidRPr="00394D56" w14:paraId="199227CC" w14:textId="77777777" w:rsidTr="00754EDE">
        <w:trPr>
          <w:trHeight w:val="555"/>
        </w:trPr>
        <w:tc>
          <w:tcPr>
            <w:tcW w:w="1008" w:type="dxa"/>
            <w:tcBorders>
              <w:top w:val="nil"/>
              <w:left w:val="nil"/>
              <w:bottom w:val="nil"/>
              <w:right w:val="nil"/>
            </w:tcBorders>
            <w:vAlign w:val="center"/>
          </w:tcPr>
          <w:p w14:paraId="57BE476B"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12"/>
              </w:rPr>
              <w:object w:dxaOrig="380" w:dyaOrig="360" w14:anchorId="13A4B447">
                <v:shape id="_x0000_i1028" type="#_x0000_t75" style="width:21.75pt;height:14.25pt" o:ole="">
                  <v:imagedata r:id="rId18" o:title=""/>
                </v:shape>
                <o:OLEObject Type="Embed" ProgID="Equation.3" ShapeID="_x0000_i1028" DrawAspect="Content" ObjectID="_1626842622" r:id="rId19"/>
              </w:object>
            </w:r>
          </w:p>
        </w:tc>
        <w:tc>
          <w:tcPr>
            <w:tcW w:w="8563" w:type="dxa"/>
            <w:tcBorders>
              <w:top w:val="nil"/>
              <w:left w:val="nil"/>
              <w:bottom w:val="nil"/>
              <w:right w:val="nil"/>
            </w:tcBorders>
            <w:vAlign w:val="center"/>
          </w:tcPr>
          <w:p w14:paraId="39C6C577"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xml:space="preserve">- рейтинг, присуждаемый </w:t>
            </w:r>
            <w:r w:rsidRPr="00394D56">
              <w:rPr>
                <w:i/>
                <w:color w:val="000000" w:themeColor="text1"/>
                <w:lang w:val="en-US"/>
              </w:rPr>
              <w:t>i</w:t>
            </w:r>
            <w:r w:rsidRPr="00394D56">
              <w:rPr>
                <w:color w:val="000000" w:themeColor="text1"/>
              </w:rPr>
              <w:t>-ой заявке по критерию «Квалификация участника закупки», баллов;</w:t>
            </w:r>
          </w:p>
        </w:tc>
      </w:tr>
      <w:tr w:rsidR="00312462" w:rsidRPr="00394D56" w14:paraId="12570A42" w14:textId="77777777" w:rsidTr="00754EDE">
        <w:trPr>
          <w:trHeight w:val="555"/>
        </w:trPr>
        <w:tc>
          <w:tcPr>
            <w:tcW w:w="1008" w:type="dxa"/>
            <w:tcBorders>
              <w:top w:val="nil"/>
              <w:left w:val="nil"/>
              <w:bottom w:val="nil"/>
              <w:right w:val="nil"/>
            </w:tcBorders>
            <w:vAlign w:val="center"/>
          </w:tcPr>
          <w:p w14:paraId="170D6E1E"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6"/>
              </w:rPr>
              <w:object w:dxaOrig="360" w:dyaOrig="260" w14:anchorId="30A4B13B">
                <v:shape id="_x0000_i1029" type="#_x0000_t75" style="width:21.75pt;height:14.25pt" o:ole="">
                  <v:imagedata r:id="rId20" o:title=""/>
                </v:shape>
                <o:OLEObject Type="Embed" ProgID="Equation.3" ShapeID="_x0000_i1029" DrawAspect="Content" ObjectID="_1626842623" r:id="rId21"/>
              </w:object>
            </w:r>
          </w:p>
        </w:tc>
        <w:tc>
          <w:tcPr>
            <w:tcW w:w="8563" w:type="dxa"/>
            <w:tcBorders>
              <w:top w:val="nil"/>
              <w:left w:val="nil"/>
              <w:bottom w:val="nil"/>
              <w:right w:val="nil"/>
            </w:tcBorders>
            <w:vAlign w:val="center"/>
          </w:tcPr>
          <w:p w14:paraId="7946206E"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коэффициент значимости критерия «Квалификация участника закупки».</w:t>
            </w:r>
          </w:p>
        </w:tc>
      </w:tr>
    </w:tbl>
    <w:p w14:paraId="303147D7" w14:textId="77777777" w:rsidR="00312462" w:rsidRPr="00394D56" w:rsidRDefault="00312462" w:rsidP="00312462">
      <w:pPr>
        <w:autoSpaceDE w:val="0"/>
        <w:autoSpaceDN w:val="0"/>
        <w:adjustRightInd w:val="0"/>
        <w:spacing w:after="0"/>
        <w:ind w:firstLine="709"/>
        <w:rPr>
          <w:b/>
          <w:color w:val="000000" w:themeColor="text1"/>
        </w:rPr>
      </w:pPr>
      <w:r w:rsidRPr="00394D56">
        <w:rPr>
          <w:b/>
          <w:color w:val="000000" w:themeColor="text1"/>
        </w:rPr>
        <w:lastRenderedPageBreak/>
        <w:t>1. Порядок оценки заявок по критерию «Цена договора»</w:t>
      </w:r>
    </w:p>
    <w:p w14:paraId="6D9DCFFB" w14:textId="77777777" w:rsidR="00312462" w:rsidRPr="00394D56" w:rsidRDefault="00312462" w:rsidP="00312462">
      <w:pPr>
        <w:suppressAutoHyphens/>
        <w:spacing w:after="0"/>
        <w:ind w:firstLine="709"/>
        <w:rPr>
          <w:color w:val="000000" w:themeColor="text1"/>
        </w:rPr>
      </w:pPr>
      <w:r w:rsidRPr="00394D56">
        <w:rPr>
          <w:rFonts w:eastAsia="Arial"/>
          <w:color w:val="000000" w:themeColor="text1"/>
          <w:lang w:eastAsia="zh-CN"/>
        </w:rPr>
        <w:t>Содержание критерия:</w:t>
      </w:r>
      <w:r w:rsidRPr="00394D56">
        <w:rPr>
          <w:color w:val="000000" w:themeColor="text1"/>
          <w:lang w:eastAsia="zh-CN"/>
        </w:rPr>
        <w:t xml:space="preserve"> оцениваются предложения участников о цене </w:t>
      </w:r>
      <w:r w:rsidRPr="00394D56">
        <w:rPr>
          <w:rFonts w:eastAsia="Arial"/>
          <w:color w:val="000000" w:themeColor="text1"/>
          <w:lang w:eastAsia="zh-CN"/>
        </w:rPr>
        <w:t>договора (лота), представленные в соответствии с Формой 1</w:t>
      </w:r>
      <w:r w:rsidR="00D66D24" w:rsidRPr="00394D56">
        <w:rPr>
          <w:rFonts w:eastAsia="Arial"/>
          <w:color w:val="000000" w:themeColor="text1"/>
          <w:lang w:eastAsia="zh-CN"/>
        </w:rPr>
        <w:t xml:space="preserve">, Формой 3, Формой 3.1 и </w:t>
      </w:r>
      <w:r w:rsidRPr="00394D56">
        <w:rPr>
          <w:rFonts w:eastAsia="Arial"/>
          <w:color w:val="000000" w:themeColor="text1"/>
          <w:lang w:eastAsia="zh-CN"/>
        </w:rPr>
        <w:t xml:space="preserve">Формой 3.2 раздела </w:t>
      </w:r>
      <w:r w:rsidRPr="00394D56">
        <w:rPr>
          <w:rFonts w:eastAsia="Arial"/>
          <w:color w:val="000000" w:themeColor="text1"/>
          <w:lang w:val="en-US" w:eastAsia="zh-CN"/>
        </w:rPr>
        <w:t>III</w:t>
      </w:r>
      <w:r w:rsidRPr="00394D56">
        <w:rPr>
          <w:rFonts w:eastAsia="Arial"/>
          <w:color w:val="000000" w:themeColor="text1"/>
          <w:lang w:eastAsia="zh-CN"/>
        </w:rPr>
        <w:t xml:space="preserve"> </w:t>
      </w:r>
      <w:r w:rsidRPr="00394D56">
        <w:rPr>
          <w:color w:val="000000" w:themeColor="text1"/>
        </w:rPr>
        <w:t>«ОБРАЗЦЫ ФОРМ И ДОКУМЕНТОВ ДЛЯ ЗАПОЛНЕНИЯ УЧАСТНИКАМИ ЗАКУПКИ».</w:t>
      </w:r>
    </w:p>
    <w:p w14:paraId="5A40B7F5"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Значимость критерия – 40% (коэффициент значимости – 0,4).</w:t>
      </w:r>
    </w:p>
    <w:p w14:paraId="7FDE21DE"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Единица измерения критерия «Цена договора» – российский рубль.</w:t>
      </w:r>
    </w:p>
    <w:p w14:paraId="07C6491F"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Количество баллов, присуждаемых заявке по критерию «Цена договора», определяется по формуле:</w:t>
      </w:r>
    </w:p>
    <w:p w14:paraId="5CEFED52" w14:textId="77777777" w:rsidR="00312462" w:rsidRPr="00394D56" w:rsidRDefault="00312462" w:rsidP="00312462">
      <w:pPr>
        <w:autoSpaceDE w:val="0"/>
        <w:autoSpaceDN w:val="0"/>
        <w:adjustRightInd w:val="0"/>
        <w:spacing w:after="0"/>
        <w:ind w:firstLine="540"/>
        <w:rPr>
          <w:color w:val="000000" w:themeColor="text1"/>
        </w:rPr>
      </w:pPr>
      <w:r w:rsidRPr="00394D56">
        <w:rPr>
          <w:color w:val="000000" w:themeColor="text1"/>
          <w:position w:val="-30"/>
        </w:rPr>
        <w:object w:dxaOrig="1740" w:dyaOrig="700" w14:anchorId="392FE912">
          <v:shape id="_x0000_i1030" type="#_x0000_t75" style="width:86.25pt;height:36pt" o:ole="">
            <v:imagedata r:id="rId22" o:title=""/>
          </v:shape>
          <o:OLEObject Type="Embed" ProgID="Equation.3" ShapeID="_x0000_i1030" DrawAspect="Content" ObjectID="_1626842624" r:id="rId23"/>
        </w:object>
      </w:r>
    </w:p>
    <w:tbl>
      <w:tblPr>
        <w:tblW w:w="9571" w:type="dxa"/>
        <w:tblLayout w:type="fixed"/>
        <w:tblLook w:val="01E0" w:firstRow="1" w:lastRow="1" w:firstColumn="1" w:lastColumn="1" w:noHBand="0" w:noVBand="0"/>
      </w:tblPr>
      <w:tblGrid>
        <w:gridCol w:w="1008"/>
        <w:gridCol w:w="8563"/>
      </w:tblGrid>
      <w:tr w:rsidR="00312462" w:rsidRPr="00394D56" w14:paraId="58E0628A" w14:textId="77777777" w:rsidTr="00754EDE">
        <w:trPr>
          <w:trHeight w:val="341"/>
        </w:trPr>
        <w:tc>
          <w:tcPr>
            <w:tcW w:w="1008" w:type="dxa"/>
            <w:tcBorders>
              <w:top w:val="nil"/>
              <w:left w:val="nil"/>
              <w:bottom w:val="nil"/>
              <w:right w:val="nil"/>
            </w:tcBorders>
          </w:tcPr>
          <w:p w14:paraId="7B70526E"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где:</w:t>
            </w:r>
          </w:p>
        </w:tc>
        <w:tc>
          <w:tcPr>
            <w:tcW w:w="8563" w:type="dxa"/>
            <w:tcBorders>
              <w:top w:val="nil"/>
              <w:left w:val="nil"/>
              <w:bottom w:val="nil"/>
              <w:right w:val="nil"/>
            </w:tcBorders>
            <w:vAlign w:val="center"/>
          </w:tcPr>
          <w:p w14:paraId="1F173887" w14:textId="77777777" w:rsidR="00312462" w:rsidRPr="00394D56" w:rsidRDefault="00312462" w:rsidP="00754EDE">
            <w:pPr>
              <w:autoSpaceDE w:val="0"/>
              <w:autoSpaceDN w:val="0"/>
              <w:adjustRightInd w:val="0"/>
              <w:spacing w:after="0"/>
              <w:rPr>
                <w:color w:val="000000" w:themeColor="text1"/>
              </w:rPr>
            </w:pPr>
          </w:p>
        </w:tc>
      </w:tr>
      <w:tr w:rsidR="00312462" w:rsidRPr="00394D56" w14:paraId="76C2B008" w14:textId="77777777" w:rsidTr="00754EDE">
        <w:trPr>
          <w:trHeight w:val="555"/>
        </w:trPr>
        <w:tc>
          <w:tcPr>
            <w:tcW w:w="1008" w:type="dxa"/>
            <w:tcBorders>
              <w:top w:val="nil"/>
              <w:left w:val="nil"/>
              <w:bottom w:val="nil"/>
              <w:right w:val="nil"/>
            </w:tcBorders>
            <w:vAlign w:val="center"/>
          </w:tcPr>
          <w:p w14:paraId="33313D9F"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10"/>
              </w:rPr>
              <w:object w:dxaOrig="460" w:dyaOrig="340" w14:anchorId="7E0D19B3">
                <v:shape id="_x0000_i1031" type="#_x0000_t75" style="width:21.75pt;height:21.75pt" o:ole="">
                  <v:imagedata r:id="rId24" o:title=""/>
                </v:shape>
                <o:OLEObject Type="Embed" ProgID="Equation.3" ShapeID="_x0000_i1031" DrawAspect="Content" ObjectID="_1626842625" r:id="rId25"/>
              </w:object>
            </w:r>
          </w:p>
        </w:tc>
        <w:tc>
          <w:tcPr>
            <w:tcW w:w="8563" w:type="dxa"/>
            <w:tcBorders>
              <w:top w:val="nil"/>
              <w:left w:val="nil"/>
              <w:bottom w:val="nil"/>
              <w:right w:val="nil"/>
            </w:tcBorders>
            <w:vAlign w:val="center"/>
          </w:tcPr>
          <w:p w14:paraId="0315CF69"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минимальное предложение (цена договора) из всех сделанных участниками конкурса по данному критерию, рублей;</w:t>
            </w:r>
          </w:p>
        </w:tc>
      </w:tr>
      <w:tr w:rsidR="00312462" w:rsidRPr="00394D56" w14:paraId="05E22D4D" w14:textId="77777777" w:rsidTr="00754EDE">
        <w:trPr>
          <w:trHeight w:val="555"/>
        </w:trPr>
        <w:tc>
          <w:tcPr>
            <w:tcW w:w="1008" w:type="dxa"/>
            <w:tcBorders>
              <w:top w:val="nil"/>
              <w:left w:val="nil"/>
              <w:bottom w:val="nil"/>
              <w:right w:val="nil"/>
            </w:tcBorders>
            <w:vAlign w:val="center"/>
          </w:tcPr>
          <w:p w14:paraId="25E8084A"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12"/>
              </w:rPr>
              <w:object w:dxaOrig="279" w:dyaOrig="360" w14:anchorId="579FD0C7">
                <v:shape id="_x0000_i1032" type="#_x0000_t75" style="width:14.25pt;height:21.75pt" o:ole="">
                  <v:imagedata r:id="rId26" o:title=""/>
                </v:shape>
                <o:OLEObject Type="Embed" ProgID="Equation.3" ShapeID="_x0000_i1032" DrawAspect="Content" ObjectID="_1626842626" r:id="rId27"/>
              </w:object>
            </w:r>
          </w:p>
        </w:tc>
        <w:tc>
          <w:tcPr>
            <w:tcW w:w="8563" w:type="dxa"/>
            <w:tcBorders>
              <w:top w:val="nil"/>
              <w:left w:val="nil"/>
              <w:bottom w:val="nil"/>
              <w:right w:val="nil"/>
            </w:tcBorders>
            <w:vAlign w:val="center"/>
          </w:tcPr>
          <w:p w14:paraId="5192C025"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xml:space="preserve">- предложение (цена договора) </w:t>
            </w:r>
            <w:r w:rsidRPr="00394D56">
              <w:rPr>
                <w:i/>
                <w:color w:val="000000" w:themeColor="text1"/>
              </w:rPr>
              <w:t>i</w:t>
            </w:r>
            <w:r w:rsidRPr="00394D56">
              <w:rPr>
                <w:color w:val="000000" w:themeColor="text1"/>
              </w:rPr>
              <w:t>-го участника конкурса по данному критерию, рублей.</w:t>
            </w:r>
          </w:p>
        </w:tc>
      </w:tr>
    </w:tbl>
    <w:p w14:paraId="50F09EFD"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Для расчета итогового рейтинга по заявке рейтинг, присуждаемый этой заявке по критерию «Цена договора», умножается на соответствующий указанному критерию коэффициент значимости.</w:t>
      </w:r>
    </w:p>
    <w:p w14:paraId="3A103CB5" w14:textId="77777777" w:rsidR="00C30081" w:rsidRDefault="00312462" w:rsidP="00312462">
      <w:pPr>
        <w:autoSpaceDE w:val="0"/>
        <w:autoSpaceDN w:val="0"/>
        <w:adjustRightInd w:val="0"/>
        <w:spacing w:after="0"/>
        <w:ind w:firstLine="709"/>
        <w:rPr>
          <w:color w:val="000000" w:themeColor="text1"/>
        </w:rPr>
      </w:pPr>
      <w:r w:rsidRPr="00394D56">
        <w:rPr>
          <w:color w:val="000000" w:themeColor="text1"/>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14:paraId="1BF5BBB4" w14:textId="77777777" w:rsidR="00312462" w:rsidRPr="00394D56" w:rsidRDefault="00C30081" w:rsidP="00312462">
      <w:pPr>
        <w:autoSpaceDE w:val="0"/>
        <w:autoSpaceDN w:val="0"/>
        <w:adjustRightInd w:val="0"/>
        <w:spacing w:after="0"/>
        <w:ind w:firstLine="709"/>
        <w:rPr>
          <w:color w:val="000000" w:themeColor="text1"/>
        </w:rPr>
      </w:pPr>
      <w:r>
        <w:rPr>
          <w:color w:val="000000" w:themeColor="text1"/>
        </w:rPr>
        <w:t xml:space="preserve">В случае расхождения между ценой договора указанной цифрами и </w:t>
      </w:r>
      <w:r w:rsidR="00FF66F3">
        <w:rPr>
          <w:color w:val="000000" w:themeColor="text1"/>
        </w:rPr>
        <w:t xml:space="preserve">буквенным обозначением </w:t>
      </w:r>
      <w:r w:rsidR="00B03E1B">
        <w:rPr>
          <w:color w:val="000000" w:themeColor="text1"/>
        </w:rPr>
        <w:t xml:space="preserve">цены договора </w:t>
      </w:r>
      <w:r w:rsidR="00FF66F3">
        <w:rPr>
          <w:color w:val="000000" w:themeColor="text1"/>
        </w:rPr>
        <w:t>будет применяться буквенное обозначение</w:t>
      </w:r>
      <w:r w:rsidR="00B03E1B">
        <w:rPr>
          <w:color w:val="000000" w:themeColor="text1"/>
        </w:rPr>
        <w:t xml:space="preserve"> цены договора</w:t>
      </w:r>
      <w:r w:rsidR="00FF66F3">
        <w:rPr>
          <w:color w:val="000000" w:themeColor="text1"/>
        </w:rPr>
        <w:t>.</w:t>
      </w:r>
    </w:p>
    <w:p w14:paraId="3D2EBAF6" w14:textId="77777777" w:rsidR="00312462" w:rsidRPr="00394D56" w:rsidRDefault="00312462" w:rsidP="00312462">
      <w:pPr>
        <w:autoSpaceDE w:val="0"/>
        <w:autoSpaceDN w:val="0"/>
        <w:adjustRightInd w:val="0"/>
        <w:ind w:firstLine="709"/>
        <w:rPr>
          <w:color w:val="000000" w:themeColor="text1"/>
        </w:rPr>
      </w:pPr>
      <w:r w:rsidRPr="00394D56">
        <w:rPr>
          <w:color w:val="000000" w:themeColor="text1"/>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14:paraId="44C74FA6" w14:textId="77777777" w:rsidR="00312462" w:rsidRPr="00394D56" w:rsidRDefault="00312462" w:rsidP="00312462">
      <w:pPr>
        <w:autoSpaceDE w:val="0"/>
        <w:autoSpaceDN w:val="0"/>
        <w:adjustRightInd w:val="0"/>
        <w:ind w:firstLine="709"/>
        <w:rPr>
          <w:color w:val="000000" w:themeColor="text1"/>
        </w:rPr>
      </w:pPr>
      <w:r w:rsidRPr="00394D56">
        <w:rPr>
          <w:color w:val="000000" w:themeColor="text1"/>
        </w:rPr>
        <w:t>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D477CCE" w14:textId="77777777" w:rsidR="00312462" w:rsidRPr="00394D56" w:rsidRDefault="00312462" w:rsidP="00AF52D6">
      <w:pPr>
        <w:autoSpaceDE w:val="0"/>
        <w:autoSpaceDN w:val="0"/>
        <w:adjustRightInd w:val="0"/>
        <w:spacing w:after="0"/>
        <w:ind w:firstLine="709"/>
        <w:rPr>
          <w:color w:val="000000" w:themeColor="text1"/>
        </w:rPr>
      </w:pPr>
      <w:r w:rsidRPr="00394D56">
        <w:rPr>
          <w:color w:val="000000" w:themeColor="text1"/>
        </w:rPr>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w:t>
      </w:r>
    </w:p>
    <w:p w14:paraId="2A8BBB16" w14:textId="77777777" w:rsidR="00312462" w:rsidRPr="00394D56" w:rsidRDefault="00312462" w:rsidP="00312462">
      <w:pPr>
        <w:autoSpaceDE w:val="0"/>
        <w:autoSpaceDN w:val="0"/>
        <w:adjustRightInd w:val="0"/>
        <w:ind w:firstLine="709"/>
        <w:rPr>
          <w:color w:val="000000" w:themeColor="text1"/>
        </w:rPr>
      </w:pPr>
      <w:r w:rsidRPr="00394D56">
        <w:rPr>
          <w:color w:val="000000" w:themeColor="text1"/>
        </w:rPr>
        <w:t>В случае если в заявке отсутствует указание (декларирование) страны происхождения поставляемого товара, выполнения работ, оказания услуг российскими/иностранными лицами, 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выполнении работ, оказании услуг иностранными лицами.</w:t>
      </w:r>
    </w:p>
    <w:p w14:paraId="4D950313" w14:textId="77777777" w:rsidR="00312462" w:rsidRDefault="00312462" w:rsidP="00312462">
      <w:pPr>
        <w:autoSpaceDE w:val="0"/>
        <w:autoSpaceDN w:val="0"/>
        <w:adjustRightInd w:val="0"/>
        <w:ind w:firstLine="709"/>
        <w:rPr>
          <w:color w:val="000000" w:themeColor="text1"/>
        </w:rPr>
      </w:pPr>
      <w:r w:rsidRPr="00394D56">
        <w:rPr>
          <w:color w:val="000000" w:themeColor="text1"/>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 </w:t>
      </w:r>
    </w:p>
    <w:p w14:paraId="68A3BFB3" w14:textId="77777777" w:rsidR="005248BB" w:rsidRPr="00394D56" w:rsidRDefault="005248BB" w:rsidP="00312462">
      <w:pPr>
        <w:autoSpaceDE w:val="0"/>
        <w:autoSpaceDN w:val="0"/>
        <w:adjustRightInd w:val="0"/>
        <w:ind w:firstLine="709"/>
        <w:rPr>
          <w:color w:val="000000" w:themeColor="text1"/>
        </w:rPr>
      </w:pPr>
    </w:p>
    <w:p w14:paraId="6CFE2106" w14:textId="77777777" w:rsidR="00312462" w:rsidRPr="00394D56" w:rsidRDefault="00312462" w:rsidP="00312462">
      <w:pPr>
        <w:autoSpaceDE w:val="0"/>
        <w:autoSpaceDN w:val="0"/>
        <w:adjustRightInd w:val="0"/>
        <w:spacing w:after="0"/>
        <w:ind w:firstLine="709"/>
        <w:rPr>
          <w:b/>
          <w:color w:val="000000" w:themeColor="text1"/>
        </w:rPr>
      </w:pPr>
      <w:r w:rsidRPr="00394D56">
        <w:rPr>
          <w:b/>
          <w:color w:val="000000" w:themeColor="text1"/>
        </w:rPr>
        <w:lastRenderedPageBreak/>
        <w:t>2. Порядок оценки заявок по критерию «Квалификация участника закупки»</w:t>
      </w:r>
    </w:p>
    <w:p w14:paraId="6C45CBB4" w14:textId="77777777" w:rsidR="00312462" w:rsidRPr="00394D56" w:rsidRDefault="00312462" w:rsidP="00312462">
      <w:pPr>
        <w:suppressAutoHyphens/>
        <w:spacing w:after="0"/>
        <w:ind w:firstLine="709"/>
        <w:rPr>
          <w:color w:val="000000" w:themeColor="text1"/>
        </w:rPr>
      </w:pPr>
      <w:r w:rsidRPr="00394D56">
        <w:rPr>
          <w:color w:val="000000" w:themeColor="text1"/>
        </w:rPr>
        <w:t xml:space="preserve">Содержание и предмет оценки: оцениваются предложения участников о квалификации участника закупки, представленные, в том числе, в соответствии с Формой 1, </w:t>
      </w:r>
      <w:r w:rsidR="00106CF4">
        <w:rPr>
          <w:color w:val="000000" w:themeColor="text1"/>
        </w:rPr>
        <w:t xml:space="preserve">Формой 1.1/Формой 1.2, </w:t>
      </w:r>
      <w:r w:rsidRPr="00394D56">
        <w:rPr>
          <w:color w:val="000000" w:themeColor="text1"/>
        </w:rPr>
        <w:t xml:space="preserve">Формой 5, Формой 6, Формой 7 и Формой 8 раздела </w:t>
      </w:r>
      <w:r w:rsidRPr="00394D56">
        <w:rPr>
          <w:rFonts w:eastAsia="Arial"/>
          <w:color w:val="000000" w:themeColor="text1"/>
          <w:lang w:val="en-US" w:eastAsia="zh-CN"/>
        </w:rPr>
        <w:t>III</w:t>
      </w:r>
      <w:r w:rsidRPr="00394D56">
        <w:rPr>
          <w:rFonts w:eastAsia="Arial"/>
          <w:color w:val="000000" w:themeColor="text1"/>
          <w:lang w:eastAsia="zh-CN"/>
        </w:rPr>
        <w:t xml:space="preserve"> </w:t>
      </w:r>
      <w:r w:rsidRPr="00394D56">
        <w:rPr>
          <w:color w:val="000000" w:themeColor="text1"/>
        </w:rPr>
        <w:t>«ОБРАЗЦЫ ФОРМ И ДОКУМЕНТОВ ДЛЯ ЗАПОЛНЕНИЯ УЧАСТНИКАМИ ЗАКУПКИ».</w:t>
      </w:r>
    </w:p>
    <w:p w14:paraId="4CA4A137"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Значимость критерия – 60% (коэффициент значимости – 0,6).</w:t>
      </w:r>
    </w:p>
    <w:p w14:paraId="62C99950"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настоящей конкурсной документации, составляет 100 баллов.</w:t>
      </w:r>
    </w:p>
    <w:p w14:paraId="6B0B8633" w14:textId="77777777" w:rsidR="00312462" w:rsidRDefault="00312462" w:rsidP="00312462">
      <w:pPr>
        <w:autoSpaceDE w:val="0"/>
        <w:autoSpaceDN w:val="0"/>
        <w:adjustRightInd w:val="0"/>
        <w:spacing w:after="0"/>
        <w:ind w:firstLine="709"/>
        <w:rPr>
          <w:color w:val="000000" w:themeColor="text1"/>
        </w:rPr>
      </w:pPr>
      <w:r w:rsidRPr="00394D56">
        <w:rPr>
          <w:color w:val="000000" w:themeColor="text1"/>
        </w:rPr>
        <w:t>Предмет оценки и перечень показателей по критерию «Квалификация участника закупки»:</w:t>
      </w:r>
    </w:p>
    <w:tbl>
      <w:tblPr>
        <w:tblW w:w="5000" w:type="pct"/>
        <w:jc w:val="center"/>
        <w:tblLook w:val="04A0" w:firstRow="1" w:lastRow="0" w:firstColumn="1" w:lastColumn="0" w:noHBand="0" w:noVBand="1"/>
      </w:tblPr>
      <w:tblGrid>
        <w:gridCol w:w="870"/>
        <w:gridCol w:w="4734"/>
        <w:gridCol w:w="4451"/>
      </w:tblGrid>
      <w:tr w:rsidR="00106CF4" w:rsidRPr="005C2124" w14:paraId="1FB08A3A" w14:textId="77777777" w:rsidTr="00A54D43">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34284133" w14:textId="77777777" w:rsidR="00106CF4" w:rsidRPr="005C2124" w:rsidRDefault="00106CF4" w:rsidP="00A54D43">
            <w:pPr>
              <w:spacing w:after="0"/>
              <w:jc w:val="center"/>
            </w:pPr>
            <w:r w:rsidRPr="005C2124">
              <w:t>№</w:t>
            </w:r>
          </w:p>
          <w:p w14:paraId="0759FFF2" w14:textId="77777777" w:rsidR="00106CF4" w:rsidRPr="005C2124" w:rsidRDefault="00106CF4" w:rsidP="00A54D43">
            <w:pPr>
              <w:spacing w:after="0"/>
              <w:jc w:val="center"/>
            </w:pPr>
            <w:r w:rsidRPr="005C2124">
              <w:t>п/п</w:t>
            </w:r>
          </w:p>
        </w:tc>
        <w:tc>
          <w:tcPr>
            <w:tcW w:w="2177" w:type="pct"/>
            <w:tcBorders>
              <w:top w:val="single" w:sz="4" w:space="0" w:color="auto"/>
              <w:left w:val="nil"/>
              <w:bottom w:val="single" w:sz="4" w:space="0" w:color="auto"/>
              <w:right w:val="single" w:sz="4" w:space="0" w:color="auto"/>
            </w:tcBorders>
            <w:vAlign w:val="center"/>
            <w:hideMark/>
          </w:tcPr>
          <w:p w14:paraId="22BCA628" w14:textId="77777777" w:rsidR="00106CF4" w:rsidRPr="005C2124" w:rsidRDefault="00106CF4" w:rsidP="00A54D43">
            <w:pPr>
              <w:spacing w:after="0"/>
              <w:jc w:val="center"/>
            </w:pPr>
            <w:r w:rsidRPr="005C2124">
              <w:t>Показатели по критерию «квалификация участника закупки»</w:t>
            </w:r>
          </w:p>
        </w:tc>
        <w:tc>
          <w:tcPr>
            <w:tcW w:w="2302" w:type="pct"/>
            <w:tcBorders>
              <w:top w:val="single" w:sz="4" w:space="0" w:color="auto"/>
              <w:left w:val="single" w:sz="4" w:space="0" w:color="auto"/>
              <w:bottom w:val="single" w:sz="4" w:space="0" w:color="auto"/>
              <w:right w:val="single" w:sz="4" w:space="0" w:color="auto"/>
            </w:tcBorders>
            <w:vAlign w:val="center"/>
            <w:hideMark/>
          </w:tcPr>
          <w:p w14:paraId="3A3F0BB2" w14:textId="77777777" w:rsidR="00106CF4" w:rsidRPr="005C2124" w:rsidRDefault="00106CF4" w:rsidP="00A54D43">
            <w:pPr>
              <w:spacing w:after="0"/>
              <w:jc w:val="center"/>
            </w:pPr>
            <w:r w:rsidRPr="005C2124">
              <w:t>Количество баллов, присваиваемых по каждому из показателей указанного критерия</w:t>
            </w:r>
          </w:p>
        </w:tc>
      </w:tr>
      <w:tr w:rsidR="00106CF4" w:rsidRPr="005C2124" w14:paraId="4EF97E25" w14:textId="77777777" w:rsidTr="00A54D43">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52B38F63" w14:textId="77777777" w:rsidR="00106CF4" w:rsidRPr="005C2124" w:rsidRDefault="00106CF4" w:rsidP="00A54D43">
            <w:pPr>
              <w:widowControl w:val="0"/>
              <w:autoSpaceDN w:val="0"/>
              <w:spacing w:after="0"/>
              <w:jc w:val="center"/>
              <w:rPr>
                <w:b/>
              </w:rPr>
            </w:pPr>
            <w:r w:rsidRPr="005C2124">
              <w:rPr>
                <w:b/>
              </w:rPr>
              <w:t>1</w:t>
            </w:r>
          </w:p>
        </w:tc>
        <w:tc>
          <w:tcPr>
            <w:tcW w:w="2177" w:type="pct"/>
            <w:tcBorders>
              <w:top w:val="single" w:sz="4" w:space="0" w:color="auto"/>
              <w:left w:val="single" w:sz="4" w:space="0" w:color="auto"/>
              <w:bottom w:val="single" w:sz="4" w:space="0" w:color="auto"/>
              <w:right w:val="single" w:sz="4" w:space="0" w:color="auto"/>
            </w:tcBorders>
            <w:vAlign w:val="center"/>
          </w:tcPr>
          <w:p w14:paraId="4D90AB45" w14:textId="77777777" w:rsidR="00106CF4" w:rsidRPr="005C2124" w:rsidRDefault="00106CF4" w:rsidP="00A54D43">
            <w:pPr>
              <w:suppressAutoHyphens/>
              <w:spacing w:after="0"/>
              <w:jc w:val="center"/>
              <w:rPr>
                <w:lang w:eastAsia="zh-CN"/>
              </w:rPr>
            </w:pPr>
            <w:r w:rsidRPr="005C2124">
              <w:rPr>
                <w:b/>
                <w:lang w:eastAsia="zh-CN"/>
              </w:rPr>
              <w:t xml:space="preserve">Опыт выполнения работ по предмету конкурса </w:t>
            </w:r>
            <w:r w:rsidRPr="005C2124">
              <w:rPr>
                <w:lang w:eastAsia="zh-CN"/>
              </w:rPr>
              <w:t>(</w:t>
            </w:r>
            <w:r w:rsidRPr="005C2124">
              <w:rPr>
                <w:bCs/>
              </w:rPr>
              <w:t xml:space="preserve">При этом аналогичными считаются любые работы в сфере строительства/реконструкции/капитального ремонта или иные подрядные работы </w:t>
            </w:r>
            <w:r w:rsidRPr="005C2124">
              <w:rPr>
                <w:b/>
                <w:lang w:eastAsia="zh-CN"/>
              </w:rPr>
              <w:t xml:space="preserve">– от 0 до 50 баллов </w:t>
            </w:r>
            <w:r w:rsidRPr="005C2124">
              <w:rPr>
                <w:lang w:eastAsia="zh-CN"/>
              </w:rPr>
              <w:t xml:space="preserve">(Сведения подтверждаются </w:t>
            </w:r>
            <w:r w:rsidRPr="005C2124">
              <w:t>копиями контрактов/договоров</w:t>
            </w:r>
            <w:r w:rsidRPr="005C2124">
              <w:rPr>
                <w:rStyle w:val="affd"/>
              </w:rPr>
              <w:footnoteReference w:id="1"/>
            </w:r>
            <w:r w:rsidRPr="005C2124">
              <w:t xml:space="preserve"> со всеми приложениями и актов, подтверждающих выполнение работ, аналогичных предмету конкурса</w:t>
            </w:r>
            <w:r w:rsidRPr="005C2124">
              <w:rPr>
                <w:lang w:eastAsia="zh-CN"/>
              </w:rPr>
              <w:t>)</w:t>
            </w:r>
          </w:p>
          <w:p w14:paraId="42075BE5" w14:textId="77777777" w:rsidR="00106CF4" w:rsidRPr="005C2124" w:rsidRDefault="00106CF4" w:rsidP="00A54D43">
            <w:pPr>
              <w:spacing w:after="0"/>
              <w:jc w:val="center"/>
              <w:rPr>
                <w:b/>
              </w:rPr>
            </w:pPr>
          </w:p>
        </w:tc>
        <w:tc>
          <w:tcPr>
            <w:tcW w:w="2302" w:type="pct"/>
            <w:tcBorders>
              <w:top w:val="single" w:sz="4" w:space="0" w:color="auto"/>
              <w:left w:val="single" w:sz="4" w:space="0" w:color="auto"/>
              <w:bottom w:val="single" w:sz="4" w:space="0" w:color="auto"/>
              <w:right w:val="single" w:sz="4" w:space="0" w:color="auto"/>
            </w:tcBorders>
            <w:vAlign w:val="center"/>
            <w:hideMark/>
          </w:tcPr>
          <w:p w14:paraId="2F5D3443" w14:textId="77777777" w:rsidR="00106CF4" w:rsidRPr="005C2124" w:rsidRDefault="00106CF4" w:rsidP="00A54D43">
            <w:pPr>
              <w:suppressAutoHyphens/>
              <w:spacing w:after="0"/>
              <w:jc w:val="center"/>
              <w:rPr>
                <w:rFonts w:eastAsia="Arial"/>
                <w:lang w:eastAsia="zh-CN"/>
              </w:rPr>
            </w:pPr>
            <w:r w:rsidRPr="005C2124">
              <w:rPr>
                <w:rFonts w:eastAsia="Arial"/>
                <w:lang w:eastAsia="zh-CN"/>
              </w:rPr>
              <w:t>Опыт выполнения а</w:t>
            </w:r>
            <w:r w:rsidRPr="005C2124">
              <w:rPr>
                <w:lang w:eastAsia="zh-CN"/>
              </w:rPr>
              <w:t>налогичных работ по предмету конкурса</w:t>
            </w:r>
            <w:r w:rsidRPr="005C2124">
              <w:rPr>
                <w:rFonts w:eastAsia="Arial"/>
                <w:lang w:eastAsia="zh-CN"/>
              </w:rPr>
              <w:t xml:space="preserve">, подтвержденный соответствующими копиями полностью исполненных без применения штрафных санкций договора/контракта </w:t>
            </w:r>
            <w:r w:rsidRPr="005C2124">
              <w:t xml:space="preserve">и акта/актов, на сумму </w:t>
            </w:r>
            <w:r w:rsidRPr="005C2124">
              <w:rPr>
                <w:rFonts w:eastAsia="Arial Unicode MS"/>
              </w:rPr>
              <w:t>в размере</w:t>
            </w:r>
            <w:r w:rsidRPr="005C2124">
              <w:t xml:space="preserve"> не менее 50 % (пятидесяти процентов) от начальной (максимальной) цены договора за последние 5 (пять) лет (является условием допуска) - </w:t>
            </w:r>
            <w:r w:rsidRPr="005C2124">
              <w:rPr>
                <w:rFonts w:eastAsia="Arial"/>
                <w:lang w:eastAsia="zh-CN"/>
              </w:rPr>
              <w:t>0 баллов;</w:t>
            </w:r>
          </w:p>
          <w:p w14:paraId="25AAC08A" w14:textId="77777777" w:rsidR="00106CF4" w:rsidRPr="005C2124" w:rsidRDefault="00106CF4" w:rsidP="00A54D43">
            <w:pPr>
              <w:suppressAutoHyphens/>
              <w:spacing w:after="0"/>
              <w:jc w:val="center"/>
              <w:rPr>
                <w:lang w:eastAsia="zh-CN"/>
              </w:rPr>
            </w:pPr>
            <w:r w:rsidRPr="005C2124">
              <w:rPr>
                <w:rFonts w:eastAsia="Arial"/>
                <w:lang w:eastAsia="zh-CN"/>
              </w:rPr>
              <w:t xml:space="preserve">Опыт </w:t>
            </w:r>
            <w:r w:rsidRPr="005C2124">
              <w:rPr>
                <w:lang w:eastAsia="zh-CN"/>
              </w:rPr>
              <w:t>выполнения аналогичных работ по предмету конкурса</w:t>
            </w:r>
            <w:r w:rsidRPr="005C2124">
              <w:rPr>
                <w:rFonts w:eastAsia="Arial"/>
                <w:lang w:eastAsia="zh-CN"/>
              </w:rPr>
              <w:t xml:space="preserve">, подтвержденный соответствующими копиями договоров/контрактов </w:t>
            </w:r>
            <w:r w:rsidRPr="005C2124">
              <w:t>и актов, при этом цена каждого договора/контракта составляет не менее 100 млн. руб., за последние 5 (пять) лет* - от 1 до 50 баллов (по 1 баллу за каждую копию договора/контракта и акта/актов, подтверждающих наличие у участника закупки о</w:t>
            </w:r>
            <w:r w:rsidRPr="005C2124">
              <w:rPr>
                <w:rFonts w:eastAsia="Arial"/>
                <w:lang w:eastAsia="zh-CN"/>
              </w:rPr>
              <w:t xml:space="preserve">пыта выполнения </w:t>
            </w:r>
            <w:r w:rsidRPr="005C2124">
              <w:rPr>
                <w:lang w:eastAsia="zh-CN"/>
              </w:rPr>
              <w:t xml:space="preserve">аналогичных </w:t>
            </w:r>
          </w:p>
          <w:p w14:paraId="22A92B93" w14:textId="77777777" w:rsidR="00106CF4" w:rsidRPr="005C2124" w:rsidRDefault="00106CF4" w:rsidP="00A54D43">
            <w:pPr>
              <w:suppressAutoHyphens/>
              <w:spacing w:after="0"/>
              <w:jc w:val="center"/>
            </w:pPr>
            <w:r w:rsidRPr="005C2124">
              <w:rPr>
                <w:lang w:eastAsia="zh-CN"/>
              </w:rPr>
              <w:t xml:space="preserve">работ по предмету конкурса </w:t>
            </w:r>
            <w:r w:rsidRPr="005C2124">
              <w:t>(при этом цена каждого договора/контракта составляет не менее 100 млн. руб.</w:t>
            </w:r>
            <w:r w:rsidRPr="005C2124">
              <w:rPr>
                <w:lang w:eastAsia="zh-CN"/>
              </w:rPr>
              <w:t xml:space="preserve">), </w:t>
            </w:r>
            <w:r w:rsidRPr="005C2124">
              <w:t>но не более 50 баллов).</w:t>
            </w:r>
          </w:p>
        </w:tc>
      </w:tr>
      <w:tr w:rsidR="00106CF4" w:rsidRPr="005C2124" w14:paraId="2A43EAA6" w14:textId="77777777" w:rsidTr="00A54D43">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54691FD1" w14:textId="77777777" w:rsidR="00106CF4" w:rsidRPr="005C2124" w:rsidRDefault="00106CF4" w:rsidP="00A54D43">
            <w:pPr>
              <w:widowControl w:val="0"/>
              <w:autoSpaceDN w:val="0"/>
              <w:spacing w:after="0"/>
              <w:jc w:val="center"/>
              <w:rPr>
                <w:b/>
              </w:rPr>
            </w:pPr>
            <w:r w:rsidRPr="005C2124">
              <w:rPr>
                <w:b/>
              </w:rPr>
              <w:t>2</w:t>
            </w:r>
          </w:p>
        </w:tc>
        <w:tc>
          <w:tcPr>
            <w:tcW w:w="2177" w:type="pct"/>
            <w:tcBorders>
              <w:top w:val="single" w:sz="4" w:space="0" w:color="auto"/>
              <w:left w:val="nil"/>
              <w:bottom w:val="single" w:sz="4" w:space="0" w:color="auto"/>
              <w:right w:val="single" w:sz="4" w:space="0" w:color="auto"/>
            </w:tcBorders>
            <w:vAlign w:val="center"/>
          </w:tcPr>
          <w:p w14:paraId="5FF66E9D" w14:textId="77777777" w:rsidR="00106CF4" w:rsidRPr="005C2124" w:rsidRDefault="00106CF4" w:rsidP="00A54D43">
            <w:pPr>
              <w:spacing w:after="0"/>
              <w:jc w:val="center"/>
              <w:rPr>
                <w:b/>
              </w:rPr>
            </w:pPr>
            <w:r w:rsidRPr="005C2124">
              <w:rPr>
                <w:b/>
              </w:rPr>
              <w:t xml:space="preserve">Обеспеченность кадровыми ресурсами, не задействованными на период строительства объекта по предмету закупки на других объектах строительства (наличие сотрудников, не задействованных на период исполнения контракта на других объектах строительства) – от 0 до 30 баллов </w:t>
            </w:r>
            <w:r w:rsidRPr="005C2124">
              <w:rPr>
                <w:lang w:eastAsia="zh-CN"/>
              </w:rPr>
              <w:t xml:space="preserve">(Сведения подтверждаются </w:t>
            </w:r>
            <w:r w:rsidRPr="005C2124">
              <w:t xml:space="preserve">копиями трудовых книжек/гражданско-правовых договоров, дипломов, свидетельств, </w:t>
            </w:r>
            <w:r w:rsidRPr="005C2124">
              <w:lastRenderedPageBreak/>
              <w:t>сертификатов, дипломов и других документов на сотрудников, подтверждающих квалификацию и соответствующий опыт выполнения работ</w:t>
            </w:r>
            <w:r w:rsidRPr="005C2124">
              <w:rPr>
                <w:lang w:eastAsia="zh-CN"/>
              </w:rPr>
              <w:t>)</w:t>
            </w:r>
          </w:p>
          <w:p w14:paraId="0BFE6723" w14:textId="77777777" w:rsidR="00106CF4" w:rsidRPr="005C2124" w:rsidRDefault="00106CF4" w:rsidP="00A54D43">
            <w:pPr>
              <w:spacing w:after="0"/>
              <w:jc w:val="center"/>
              <w:rPr>
                <w:b/>
              </w:rPr>
            </w:pPr>
          </w:p>
          <w:p w14:paraId="39C764FC" w14:textId="77777777" w:rsidR="00106CF4" w:rsidRPr="005C2124" w:rsidRDefault="00106CF4" w:rsidP="00A54D43">
            <w:pPr>
              <w:spacing w:after="0"/>
              <w:jc w:val="center"/>
              <w:rPr>
                <w:b/>
              </w:rPr>
            </w:pPr>
          </w:p>
        </w:tc>
        <w:tc>
          <w:tcPr>
            <w:tcW w:w="2302" w:type="pct"/>
            <w:tcBorders>
              <w:top w:val="single" w:sz="4" w:space="0" w:color="auto"/>
              <w:left w:val="single" w:sz="4" w:space="0" w:color="auto"/>
              <w:bottom w:val="single" w:sz="4" w:space="0" w:color="auto"/>
              <w:right w:val="single" w:sz="4" w:space="0" w:color="auto"/>
            </w:tcBorders>
            <w:vAlign w:val="center"/>
            <w:hideMark/>
          </w:tcPr>
          <w:p w14:paraId="3179E506" w14:textId="77777777" w:rsidR="00106CF4" w:rsidRPr="005C2124" w:rsidRDefault="00106CF4" w:rsidP="00A54D43">
            <w:pPr>
              <w:spacing w:after="0"/>
              <w:jc w:val="center"/>
            </w:pPr>
            <w:r w:rsidRPr="005C2124">
              <w:lastRenderedPageBreak/>
              <w:t xml:space="preserve">Обеспеченность участника закупки кадровыми ресурсами, привлекаемыми для выполнения работ по предмету конкурса и имеющих опыт работы в сфере строительства/реконструкции/     капитального ремонта или иных подрядных работ не менее 3-х (трех) лет, не задействованными на период строительства объекта по предмету закупки на других объектах строительства (наличие сотрудников, не </w:t>
            </w:r>
            <w:r w:rsidRPr="005C2124">
              <w:lastRenderedPageBreak/>
              <w:t xml:space="preserve">задействованных на период исполнения контракта на других объектах строительства), в количестве, предусмотренном Техническим заданием </w:t>
            </w:r>
            <w:r w:rsidRPr="005C2124">
              <w:rPr>
                <w:lang w:eastAsia="en-US"/>
              </w:rPr>
              <w:t xml:space="preserve">(часть </w:t>
            </w:r>
            <w:r w:rsidRPr="005C2124">
              <w:rPr>
                <w:lang w:val="en-US" w:eastAsia="en-US"/>
              </w:rPr>
              <w:t>III</w:t>
            </w:r>
            <w:r w:rsidRPr="005C2124">
              <w:rPr>
                <w:lang w:eastAsia="en-US"/>
              </w:rPr>
              <w:t xml:space="preserve">) и проектом Договора (часть </w:t>
            </w:r>
            <w:r w:rsidRPr="005C2124">
              <w:rPr>
                <w:lang w:val="en-US" w:eastAsia="en-US"/>
              </w:rPr>
              <w:t>II</w:t>
            </w:r>
            <w:r w:rsidRPr="005C2124">
              <w:rPr>
                <w:lang w:eastAsia="en-US"/>
              </w:rPr>
              <w:t>)</w:t>
            </w:r>
            <w:r w:rsidRPr="005C2124">
              <w:t>, подтвержденная соответствующими копиями трудовых книжек/гражданско-правовых договоров, удостоверений, дипломов, свидетельств, сертификатов, и других документов на  сотрудников (является условием допуска) – 0 баллов;</w:t>
            </w:r>
          </w:p>
          <w:p w14:paraId="2C53E9FA" w14:textId="77777777" w:rsidR="00106CF4" w:rsidRPr="005C2124" w:rsidRDefault="00106CF4" w:rsidP="00A54D43">
            <w:pPr>
              <w:spacing w:after="0"/>
              <w:jc w:val="center"/>
            </w:pPr>
            <w:r w:rsidRPr="005C2124">
              <w:t>Обеспеченность участника закупки кадровыми ресурсами, привлекаемыми для выполнения работ по предмету конкурса, и имеющих опыт работы в сфере строительства/реконструкции/     капитального ремонта или иных подрядных работ не менее 3-х (трех) лет, не задействованными на период строительства объекта по предмету закупки на других объектах строительства (наличие сотрудников, не задействованных на период исполнения контракта на других объектах строительства), в количестве более указанного выше, подтвержденная соответствующими копиями трудовых книжек/гражданско-правовых договоров, удостоверений, дипломов, свидетельств, сертификатов, и других документов на  сотрудников - от 1 до 30 баллов (по 1 баллу за каждого сотрудника, дополнительно привлекаемого для выполнения работ по предмету конкурса и имеющего опыт работы в сфере строительства/реконструкции/     капитального ремонта не менее 3-х (трех) лет, но не более 30 баллов)</w:t>
            </w:r>
          </w:p>
        </w:tc>
      </w:tr>
      <w:tr w:rsidR="00106CF4" w:rsidRPr="005C2124" w14:paraId="191E7FC7" w14:textId="77777777" w:rsidTr="00A54D43">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0A8D9915" w14:textId="77777777" w:rsidR="00106CF4" w:rsidRPr="005C2124" w:rsidRDefault="00106CF4" w:rsidP="00A54D43">
            <w:pPr>
              <w:widowControl w:val="0"/>
              <w:autoSpaceDN w:val="0"/>
              <w:spacing w:after="0"/>
              <w:jc w:val="center"/>
              <w:rPr>
                <w:b/>
              </w:rPr>
            </w:pPr>
            <w:r w:rsidRPr="005C2124">
              <w:rPr>
                <w:b/>
              </w:rPr>
              <w:lastRenderedPageBreak/>
              <w:t>3</w:t>
            </w:r>
          </w:p>
        </w:tc>
        <w:tc>
          <w:tcPr>
            <w:tcW w:w="2177" w:type="pct"/>
            <w:tcBorders>
              <w:top w:val="nil"/>
              <w:left w:val="nil"/>
              <w:bottom w:val="single" w:sz="4" w:space="0" w:color="auto"/>
              <w:right w:val="single" w:sz="4" w:space="0" w:color="auto"/>
            </w:tcBorders>
            <w:vAlign w:val="center"/>
            <w:hideMark/>
          </w:tcPr>
          <w:p w14:paraId="753665A3" w14:textId="77777777" w:rsidR="00106CF4" w:rsidRPr="005C2124" w:rsidRDefault="00106CF4" w:rsidP="00A54D43">
            <w:pPr>
              <w:spacing w:after="0"/>
              <w:jc w:val="center"/>
              <w:rPr>
                <w:b/>
              </w:rPr>
            </w:pPr>
            <w:r w:rsidRPr="005C2124">
              <w:rPr>
                <w:b/>
              </w:rPr>
              <w:t>Срок деятельности участника закупки в сфере строительства/реконструкции/</w:t>
            </w:r>
          </w:p>
          <w:p w14:paraId="42E60218" w14:textId="77777777" w:rsidR="00106CF4" w:rsidRPr="005C2124" w:rsidRDefault="00106CF4" w:rsidP="00A54D43">
            <w:pPr>
              <w:spacing w:after="0"/>
              <w:jc w:val="center"/>
            </w:pPr>
            <w:r w:rsidRPr="005C2124">
              <w:rPr>
                <w:b/>
              </w:rPr>
              <w:t>капитального ремонта или иных подрядных работ</w:t>
            </w:r>
          </w:p>
          <w:p w14:paraId="0CEB3182" w14:textId="77777777" w:rsidR="00106CF4" w:rsidRPr="005C2124" w:rsidRDefault="00106CF4" w:rsidP="00A54D43">
            <w:pPr>
              <w:spacing w:after="0"/>
              <w:jc w:val="center"/>
              <w:rPr>
                <w:b/>
              </w:rPr>
            </w:pPr>
            <w:r w:rsidRPr="005C2124">
              <w:t>(Подтверждается выпиской из ЕГРЮЛ (для юридического лица), выпиской из ЕГРИП (для индивидуального предпринимателя) или нотариально заверенная копией такой выписки и копией свидетельства о регистрации организации)</w:t>
            </w:r>
          </w:p>
        </w:tc>
        <w:tc>
          <w:tcPr>
            <w:tcW w:w="2302" w:type="pct"/>
            <w:tcBorders>
              <w:top w:val="nil"/>
              <w:left w:val="single" w:sz="4" w:space="0" w:color="auto"/>
              <w:bottom w:val="single" w:sz="4" w:space="0" w:color="auto"/>
              <w:right w:val="single" w:sz="4" w:space="0" w:color="auto"/>
            </w:tcBorders>
            <w:vAlign w:val="center"/>
            <w:hideMark/>
          </w:tcPr>
          <w:p w14:paraId="35D6F316" w14:textId="77777777" w:rsidR="00106CF4" w:rsidRPr="005C2124" w:rsidRDefault="00106CF4" w:rsidP="00A54D43">
            <w:pPr>
              <w:spacing w:after="0"/>
              <w:jc w:val="center"/>
            </w:pPr>
            <w:r w:rsidRPr="005C2124">
              <w:t>Срок деятельности участника закупки в сфере строительства/реконструкции/</w:t>
            </w:r>
          </w:p>
          <w:p w14:paraId="123868F0" w14:textId="77777777" w:rsidR="00106CF4" w:rsidRPr="005C2124" w:rsidRDefault="00106CF4" w:rsidP="00A54D43">
            <w:pPr>
              <w:spacing w:after="0"/>
              <w:jc w:val="center"/>
            </w:pPr>
            <w:r w:rsidRPr="005C2124">
              <w:t>капитального ремонта или иных подрядных работ, подтвержденный выпиской из ЕГРЮЛ (для юридического лица), выпиской из ЕГРИП (для индивидуального предпринимателя) или нотариально заверенная копией такой выписки и копией свидетельства о регистрации организации - от 1 до 10 баллов (по 1 баллу за каждый год, но не более 10 баллов)</w:t>
            </w:r>
          </w:p>
        </w:tc>
      </w:tr>
      <w:tr w:rsidR="00106CF4" w:rsidRPr="005C2124" w14:paraId="0A77B5E1" w14:textId="77777777" w:rsidTr="00A54D43">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4218BECC" w14:textId="77777777" w:rsidR="00106CF4" w:rsidRPr="005C2124" w:rsidRDefault="00106CF4" w:rsidP="00A54D43">
            <w:pPr>
              <w:widowControl w:val="0"/>
              <w:autoSpaceDN w:val="0"/>
              <w:spacing w:after="0"/>
              <w:jc w:val="center"/>
              <w:rPr>
                <w:b/>
              </w:rPr>
            </w:pPr>
            <w:r w:rsidRPr="005C2124">
              <w:rPr>
                <w:b/>
              </w:rPr>
              <w:lastRenderedPageBreak/>
              <w:t>4</w:t>
            </w:r>
          </w:p>
        </w:tc>
        <w:tc>
          <w:tcPr>
            <w:tcW w:w="2177" w:type="pct"/>
            <w:tcBorders>
              <w:top w:val="nil"/>
              <w:left w:val="nil"/>
              <w:bottom w:val="single" w:sz="4" w:space="0" w:color="auto"/>
              <w:right w:val="single" w:sz="4" w:space="0" w:color="auto"/>
            </w:tcBorders>
            <w:vAlign w:val="center"/>
          </w:tcPr>
          <w:p w14:paraId="4A5C7937" w14:textId="77777777" w:rsidR="00106CF4" w:rsidRPr="005C2124" w:rsidRDefault="00106CF4" w:rsidP="00A54D43">
            <w:pPr>
              <w:spacing w:after="0"/>
              <w:jc w:val="center"/>
              <w:rPr>
                <w:b/>
              </w:rPr>
            </w:pPr>
            <w:r w:rsidRPr="005C2124">
              <w:rPr>
                <w:b/>
              </w:rPr>
              <w:t xml:space="preserve">Деловая репутация – от 0 до 10 баллов </w:t>
            </w:r>
            <w:r w:rsidRPr="005C2124">
              <w:t>(Сведения подтверждаются копиями отзывов, рекомендаций или других документальных доказательств надлежащего исполнения аналогичных договоров/контрактов)</w:t>
            </w:r>
          </w:p>
          <w:p w14:paraId="58A31C67" w14:textId="77777777" w:rsidR="00106CF4" w:rsidRPr="005C2124" w:rsidRDefault="00106CF4" w:rsidP="00A54D43">
            <w:pPr>
              <w:spacing w:after="0"/>
              <w:jc w:val="center"/>
              <w:rPr>
                <w:b/>
              </w:rPr>
            </w:pPr>
          </w:p>
        </w:tc>
        <w:tc>
          <w:tcPr>
            <w:tcW w:w="2302" w:type="pct"/>
            <w:tcBorders>
              <w:top w:val="nil"/>
              <w:left w:val="single" w:sz="4" w:space="0" w:color="auto"/>
              <w:bottom w:val="single" w:sz="4" w:space="0" w:color="auto"/>
              <w:right w:val="single" w:sz="4" w:space="0" w:color="auto"/>
            </w:tcBorders>
            <w:vAlign w:val="center"/>
            <w:hideMark/>
          </w:tcPr>
          <w:p w14:paraId="04858B11" w14:textId="77777777" w:rsidR="00106CF4" w:rsidRPr="005C2124" w:rsidRDefault="00106CF4" w:rsidP="00A54D43">
            <w:pPr>
              <w:spacing w:after="0"/>
              <w:jc w:val="center"/>
            </w:pPr>
            <w:r w:rsidRPr="005C2124">
              <w:t>Деловая репутация, подтвержденная соответствующими копиями отзывов, рекомендаций или других документальных доказательств надлежащего исполнения аналогичных договоров/контрактов в количестве 10 шт. - 0 баллов (является условием допуска);</w:t>
            </w:r>
          </w:p>
          <w:p w14:paraId="1234B105" w14:textId="77777777" w:rsidR="00106CF4" w:rsidRPr="005C2124" w:rsidRDefault="00106CF4" w:rsidP="00A54D43">
            <w:pPr>
              <w:spacing w:after="0"/>
              <w:jc w:val="center"/>
            </w:pPr>
            <w:r w:rsidRPr="005C2124">
              <w:t>Деловая репутация, подтвержденная соответствующими копиями отзывов, рекомендаций или др. документальных доказательств надлежащего исполнения аналогичных договоров/контрактов в количестве более указанного выше – от 1 до 10 баллов (по 1 баллу за каждый дополнительный отзыв, рекомендацию или другое документальное доказательство надлежащего исполнения аналогичных договоров/контрактов год, но не более 10 баллов)</w:t>
            </w:r>
          </w:p>
        </w:tc>
      </w:tr>
      <w:tr w:rsidR="00106CF4" w:rsidRPr="005C2124" w14:paraId="780188A3" w14:textId="77777777" w:rsidTr="00A54D43">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tcPr>
          <w:p w14:paraId="2D8940E5" w14:textId="77777777" w:rsidR="00106CF4" w:rsidRPr="005C2124" w:rsidRDefault="00106CF4" w:rsidP="00A54D43">
            <w:pPr>
              <w:widowControl w:val="0"/>
              <w:autoSpaceDN w:val="0"/>
              <w:spacing w:after="0"/>
              <w:jc w:val="center"/>
              <w:rPr>
                <w:b/>
              </w:rPr>
            </w:pPr>
          </w:p>
        </w:tc>
        <w:tc>
          <w:tcPr>
            <w:tcW w:w="2177" w:type="pct"/>
            <w:tcBorders>
              <w:top w:val="nil"/>
              <w:left w:val="nil"/>
              <w:bottom w:val="single" w:sz="4" w:space="0" w:color="auto"/>
              <w:right w:val="single" w:sz="4" w:space="0" w:color="auto"/>
            </w:tcBorders>
            <w:vAlign w:val="center"/>
            <w:hideMark/>
          </w:tcPr>
          <w:p w14:paraId="058B67F6" w14:textId="77777777" w:rsidR="00106CF4" w:rsidRPr="005C2124" w:rsidRDefault="00106CF4" w:rsidP="00A54D43">
            <w:pPr>
              <w:spacing w:after="0"/>
              <w:jc w:val="center"/>
              <w:rPr>
                <w:b/>
              </w:rPr>
            </w:pPr>
            <w:r w:rsidRPr="005C2124">
              <w:rPr>
                <w:b/>
              </w:rPr>
              <w:t>ИТОГО</w:t>
            </w:r>
          </w:p>
        </w:tc>
        <w:tc>
          <w:tcPr>
            <w:tcW w:w="2302" w:type="pct"/>
            <w:tcBorders>
              <w:top w:val="nil"/>
              <w:left w:val="single" w:sz="4" w:space="0" w:color="auto"/>
              <w:bottom w:val="single" w:sz="4" w:space="0" w:color="auto"/>
              <w:right w:val="single" w:sz="4" w:space="0" w:color="auto"/>
            </w:tcBorders>
            <w:vAlign w:val="center"/>
            <w:hideMark/>
          </w:tcPr>
          <w:p w14:paraId="502008E1" w14:textId="77777777" w:rsidR="00106CF4" w:rsidRPr="005C2124" w:rsidRDefault="00106CF4" w:rsidP="00A54D43">
            <w:pPr>
              <w:spacing w:after="0"/>
              <w:jc w:val="center"/>
            </w:pPr>
            <w:r w:rsidRPr="005C2124">
              <w:t>от 0 до 100 баллов</w:t>
            </w:r>
          </w:p>
        </w:tc>
      </w:tr>
    </w:tbl>
    <w:p w14:paraId="6DE3BA71" w14:textId="77777777" w:rsidR="00106CF4" w:rsidRPr="00394D56" w:rsidRDefault="00106CF4" w:rsidP="00106CF4">
      <w:pPr>
        <w:rPr>
          <w:color w:val="000000" w:themeColor="text1"/>
        </w:rPr>
      </w:pPr>
      <w:r w:rsidRPr="00394D56">
        <w:rPr>
          <w:color w:val="000000" w:themeColor="text1"/>
        </w:rPr>
        <w:t xml:space="preserve">* Учитываются договоры заключенные и полностью исполненные, без применения штрафных санкций, в течение </w:t>
      </w:r>
      <w:r>
        <w:rPr>
          <w:color w:val="000000" w:themeColor="text1"/>
        </w:rPr>
        <w:t>5</w:t>
      </w:r>
      <w:r w:rsidRPr="00394D56">
        <w:rPr>
          <w:color w:val="000000" w:themeColor="text1"/>
        </w:rPr>
        <w:t xml:space="preserve"> (</w:t>
      </w:r>
      <w:r>
        <w:rPr>
          <w:color w:val="000000" w:themeColor="text1"/>
        </w:rPr>
        <w:t>пяти</w:t>
      </w:r>
      <w:r w:rsidRPr="00394D56">
        <w:rPr>
          <w:color w:val="000000" w:themeColor="text1"/>
        </w:rPr>
        <w:t>) лет до даты размещения в единой информационной системе извещения о проведении конкурса. Сумма каждого договора должна быть не менее 100 млн. руб. каждый.</w:t>
      </w:r>
    </w:p>
    <w:p w14:paraId="54746A2D"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 xml:space="preserve">Рейтинг, присуждаемый </w:t>
      </w:r>
      <w:r w:rsidRPr="00394D56">
        <w:rPr>
          <w:i/>
          <w:color w:val="000000" w:themeColor="text1"/>
        </w:rPr>
        <w:t>i</w:t>
      </w:r>
      <w:r w:rsidRPr="00394D56">
        <w:rPr>
          <w:color w:val="000000" w:themeColor="text1"/>
        </w:rPr>
        <w:t>-ой заявке по критерию «Квалификация участника закупки», определяется по формуле:</w:t>
      </w:r>
    </w:p>
    <w:p w14:paraId="111A1432" w14:textId="77777777" w:rsidR="00312462" w:rsidRPr="00394D56" w:rsidRDefault="00312462" w:rsidP="00312462">
      <w:pPr>
        <w:autoSpaceDE w:val="0"/>
        <w:autoSpaceDN w:val="0"/>
        <w:adjustRightInd w:val="0"/>
        <w:spacing w:after="0"/>
        <w:ind w:firstLine="540"/>
        <w:rPr>
          <w:color w:val="000000" w:themeColor="text1"/>
        </w:rPr>
      </w:pPr>
      <w:r w:rsidRPr="00394D56">
        <w:rPr>
          <w:color w:val="000000" w:themeColor="text1"/>
          <w:position w:val="-12"/>
        </w:rPr>
        <w:object w:dxaOrig="2380" w:dyaOrig="380" w14:anchorId="291939BC">
          <v:shape id="_x0000_i1033" type="#_x0000_t75" style="width:116.25pt;height:21.75pt" o:ole="">
            <v:imagedata r:id="rId28" o:title=""/>
          </v:shape>
          <o:OLEObject Type="Embed" ProgID="Equation.3" ShapeID="_x0000_i1033" DrawAspect="Content" ObjectID="_1626842627" r:id="rId29"/>
        </w:object>
      </w:r>
    </w:p>
    <w:tbl>
      <w:tblPr>
        <w:tblW w:w="9571" w:type="dxa"/>
        <w:tblLayout w:type="fixed"/>
        <w:tblLook w:val="01E0" w:firstRow="1" w:lastRow="1" w:firstColumn="1" w:lastColumn="1" w:noHBand="0" w:noVBand="0"/>
      </w:tblPr>
      <w:tblGrid>
        <w:gridCol w:w="1008"/>
        <w:gridCol w:w="8563"/>
      </w:tblGrid>
      <w:tr w:rsidR="00312462" w:rsidRPr="00394D56" w14:paraId="5DDC2E51" w14:textId="77777777" w:rsidTr="00754EDE">
        <w:trPr>
          <w:trHeight w:val="341"/>
        </w:trPr>
        <w:tc>
          <w:tcPr>
            <w:tcW w:w="1008" w:type="dxa"/>
            <w:tcBorders>
              <w:top w:val="nil"/>
              <w:left w:val="nil"/>
              <w:bottom w:val="nil"/>
              <w:right w:val="nil"/>
            </w:tcBorders>
          </w:tcPr>
          <w:p w14:paraId="30857F75"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где:</w:t>
            </w:r>
          </w:p>
        </w:tc>
        <w:tc>
          <w:tcPr>
            <w:tcW w:w="8563" w:type="dxa"/>
            <w:tcBorders>
              <w:top w:val="nil"/>
              <w:left w:val="nil"/>
              <w:bottom w:val="nil"/>
              <w:right w:val="nil"/>
            </w:tcBorders>
            <w:vAlign w:val="center"/>
          </w:tcPr>
          <w:p w14:paraId="0C777550" w14:textId="77777777" w:rsidR="00312462" w:rsidRPr="00394D56" w:rsidRDefault="00312462" w:rsidP="00754EDE">
            <w:pPr>
              <w:autoSpaceDE w:val="0"/>
              <w:autoSpaceDN w:val="0"/>
              <w:adjustRightInd w:val="0"/>
              <w:spacing w:after="0"/>
              <w:rPr>
                <w:color w:val="000000" w:themeColor="text1"/>
                <w:lang w:val="en-US"/>
              </w:rPr>
            </w:pPr>
          </w:p>
        </w:tc>
      </w:tr>
      <w:tr w:rsidR="00312462" w:rsidRPr="00394D56" w14:paraId="711A8A93" w14:textId="77777777" w:rsidTr="00754EDE">
        <w:trPr>
          <w:trHeight w:val="555"/>
        </w:trPr>
        <w:tc>
          <w:tcPr>
            <w:tcW w:w="1008" w:type="dxa"/>
            <w:tcBorders>
              <w:top w:val="nil"/>
              <w:left w:val="nil"/>
              <w:bottom w:val="nil"/>
              <w:right w:val="nil"/>
            </w:tcBorders>
            <w:vAlign w:val="center"/>
          </w:tcPr>
          <w:p w14:paraId="62E9B25D"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12"/>
              </w:rPr>
              <w:object w:dxaOrig="320" w:dyaOrig="380" w14:anchorId="47C8BA29">
                <v:shape id="_x0000_i1034" type="#_x0000_t75" style="width:14.25pt;height:21.75pt" o:ole="">
                  <v:imagedata r:id="rId30" o:title=""/>
                </v:shape>
                <o:OLEObject Type="Embed" ProgID="Equation.3" ShapeID="_x0000_i1034" DrawAspect="Content" ObjectID="_1626842628" r:id="rId31"/>
              </w:object>
            </w:r>
          </w:p>
        </w:tc>
        <w:tc>
          <w:tcPr>
            <w:tcW w:w="8563" w:type="dxa"/>
            <w:tcBorders>
              <w:top w:val="nil"/>
              <w:left w:val="nil"/>
              <w:bottom w:val="nil"/>
              <w:right w:val="nil"/>
            </w:tcBorders>
            <w:vAlign w:val="center"/>
          </w:tcPr>
          <w:p w14:paraId="3A6C8AED"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xml:space="preserve">- значение, присуждаемое Организатором </w:t>
            </w:r>
            <w:r w:rsidRPr="00394D56">
              <w:rPr>
                <w:i/>
                <w:color w:val="000000" w:themeColor="text1"/>
              </w:rPr>
              <w:t>i</w:t>
            </w:r>
            <w:r w:rsidRPr="00394D56">
              <w:rPr>
                <w:color w:val="000000" w:themeColor="text1"/>
              </w:rPr>
              <w:t xml:space="preserve">-ой заявке на участие в конкурсе по </w:t>
            </w:r>
            <w:r w:rsidRPr="00394D56">
              <w:rPr>
                <w:i/>
                <w:color w:val="000000" w:themeColor="text1"/>
              </w:rPr>
              <w:t>k</w:t>
            </w:r>
            <w:r w:rsidRPr="00394D56">
              <w:rPr>
                <w:color w:val="000000" w:themeColor="text1"/>
              </w:rPr>
              <w:t xml:space="preserve">-му показателю данного критерия, где </w:t>
            </w:r>
            <w:r w:rsidRPr="00394D56">
              <w:rPr>
                <w:i/>
                <w:color w:val="000000" w:themeColor="text1"/>
              </w:rPr>
              <w:t>k</w:t>
            </w:r>
            <w:r w:rsidRPr="00394D56">
              <w:rPr>
                <w:color w:val="000000" w:themeColor="text1"/>
              </w:rPr>
              <w:t xml:space="preserve"> - количество установленных показателей данного критерия, баллов.</w:t>
            </w:r>
          </w:p>
        </w:tc>
      </w:tr>
    </w:tbl>
    <w:p w14:paraId="2243197F"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Оценка заявок по критерию «Квалификация участника закупки» проводится Единой комиссией коллегиально, т.е. по каждому из показателей заявке участника присваивается один (общий) балл.</w:t>
      </w:r>
    </w:p>
    <w:p w14:paraId="0335ECCA"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Для получения итогового рейтинга по заявке рейтинг, присуждаемый этой заявке по критерию «Квалификация участника закупки», умножается на соответствующий указанному критерию коэффициент значимости.</w:t>
      </w:r>
    </w:p>
    <w:p w14:paraId="46C9B815" w14:textId="77777777" w:rsidR="00312462" w:rsidRPr="00394D56" w:rsidRDefault="00312462" w:rsidP="00312462">
      <w:pPr>
        <w:spacing w:after="0"/>
        <w:ind w:firstLine="709"/>
        <w:rPr>
          <w:color w:val="000000" w:themeColor="text1"/>
        </w:rPr>
      </w:pPr>
      <w:r w:rsidRPr="00394D56">
        <w:rPr>
          <w:color w:val="000000" w:themeColor="text1"/>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14:paraId="43A7C809" w14:textId="77777777" w:rsidR="00312462" w:rsidRPr="00394D56" w:rsidRDefault="00312462" w:rsidP="00312462">
      <w:pPr>
        <w:spacing w:after="0"/>
        <w:ind w:firstLine="709"/>
        <w:rPr>
          <w:color w:val="000000" w:themeColor="text1"/>
        </w:rPr>
      </w:pPr>
      <w:r w:rsidRPr="00394D56">
        <w:rPr>
          <w:color w:val="000000" w:themeColor="text1"/>
        </w:rPr>
        <w:t>В случае если несколько заявок получили по результатам оценки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16B1D9EA" w14:textId="77777777" w:rsidR="00312462" w:rsidRPr="00394D56" w:rsidRDefault="00312462" w:rsidP="00312462">
      <w:pPr>
        <w:spacing w:after="0"/>
        <w:ind w:firstLine="709"/>
        <w:rPr>
          <w:color w:val="000000" w:themeColor="text1"/>
        </w:rPr>
      </w:pPr>
      <w:r w:rsidRPr="00394D56">
        <w:rPr>
          <w:color w:val="000000" w:themeColor="text1"/>
        </w:rPr>
        <w:t>Заявке, в которой содержится лучшие условия исполнения договора, и которая набрала наибольший итоговый рейтинг, присваивается первый номер.</w:t>
      </w:r>
    </w:p>
    <w:p w14:paraId="400194EA" w14:textId="586326D1" w:rsidR="00312462" w:rsidRDefault="00312462" w:rsidP="00312462">
      <w:pPr>
        <w:spacing w:after="0"/>
        <w:ind w:firstLine="709"/>
        <w:rPr>
          <w:color w:val="000000" w:themeColor="text1"/>
        </w:rPr>
      </w:pPr>
      <w:r w:rsidRPr="00394D56">
        <w:rPr>
          <w:color w:val="000000" w:themeColor="text1"/>
        </w:rPr>
        <w:t>Победителем конкурса признается участник закупки, заявке на участие в конкурсе которого по результатам оценки и сопоставления заявок на участие в конкурсе присвоен первый номер.</w:t>
      </w:r>
    </w:p>
    <w:p w14:paraId="6ED4F2A5" w14:textId="7A6D9228" w:rsidR="00CF097E" w:rsidRDefault="00CF097E" w:rsidP="00312462">
      <w:pPr>
        <w:spacing w:after="0"/>
        <w:ind w:firstLine="709"/>
        <w:rPr>
          <w:color w:val="000000" w:themeColor="text1"/>
        </w:rPr>
      </w:pPr>
    </w:p>
    <w:p w14:paraId="588D103A" w14:textId="36B4591D" w:rsidR="00CF097E" w:rsidRDefault="00CF097E" w:rsidP="00312462">
      <w:pPr>
        <w:spacing w:after="0"/>
        <w:ind w:firstLine="709"/>
        <w:rPr>
          <w:color w:val="000000" w:themeColor="text1"/>
        </w:rPr>
      </w:pPr>
    </w:p>
    <w:p w14:paraId="3FCB716C" w14:textId="77777777" w:rsidR="00CF097E" w:rsidRPr="00394D56" w:rsidRDefault="00CF097E" w:rsidP="00312462">
      <w:pPr>
        <w:spacing w:after="0"/>
        <w:ind w:firstLine="709"/>
        <w:rPr>
          <w:color w:val="000000" w:themeColor="text1"/>
        </w:rPr>
      </w:pPr>
    </w:p>
    <w:p w14:paraId="17BAA39C" w14:textId="77777777" w:rsidR="0009260E" w:rsidRPr="00394D56" w:rsidRDefault="0009260E" w:rsidP="0009260E">
      <w:pPr>
        <w:spacing w:after="0"/>
        <w:jc w:val="center"/>
        <w:rPr>
          <w:b/>
          <w:color w:val="000000" w:themeColor="text1"/>
        </w:rPr>
      </w:pPr>
      <w:r w:rsidRPr="00394D56">
        <w:rPr>
          <w:b/>
          <w:color w:val="000000" w:themeColor="text1"/>
        </w:rPr>
        <w:lastRenderedPageBreak/>
        <w:t>7. ЗАКЛЮЧЕНИЕ, ИЗМЕНЕНИЕ И РАСТОРЖЕНИЕ ДОГОВОРА</w:t>
      </w:r>
    </w:p>
    <w:p w14:paraId="6E235FE6" w14:textId="5AB5E454" w:rsidR="00656CDB" w:rsidRDefault="00656CDB" w:rsidP="00656CDB">
      <w:pPr>
        <w:spacing w:after="0"/>
        <w:rPr>
          <w:b/>
          <w:color w:val="000000" w:themeColor="text1"/>
        </w:rPr>
      </w:pPr>
    </w:p>
    <w:p w14:paraId="5E22FEA7" w14:textId="77777777" w:rsidR="00656CDB" w:rsidRPr="00394D56" w:rsidRDefault="00656CDB" w:rsidP="00656CDB">
      <w:pPr>
        <w:spacing w:after="0"/>
        <w:rPr>
          <w:b/>
          <w:color w:val="000000" w:themeColor="text1"/>
        </w:rPr>
      </w:pPr>
      <w:r w:rsidRPr="00394D56">
        <w:rPr>
          <w:b/>
          <w:color w:val="000000" w:themeColor="text1"/>
        </w:rPr>
        <w:t xml:space="preserve">            7.1. Общие условия заключения договора</w:t>
      </w:r>
    </w:p>
    <w:p w14:paraId="7F902F7F" w14:textId="77777777" w:rsidR="0009260E" w:rsidRPr="00394D56" w:rsidRDefault="0009260E" w:rsidP="0009260E">
      <w:pPr>
        <w:spacing w:after="0"/>
        <w:ind w:firstLine="709"/>
        <w:rPr>
          <w:color w:val="000000" w:themeColor="text1"/>
        </w:rPr>
      </w:pPr>
      <w:r w:rsidRPr="00394D56">
        <w:rPr>
          <w:color w:val="000000" w:themeColor="text1"/>
        </w:rPr>
        <w:t>7.1.</w:t>
      </w:r>
      <w:r w:rsidR="00656CDB" w:rsidRPr="00394D56">
        <w:rPr>
          <w:color w:val="000000" w:themeColor="text1"/>
        </w:rPr>
        <w:t>1.</w:t>
      </w:r>
      <w:r w:rsidRPr="00394D56">
        <w:rPr>
          <w:color w:val="000000" w:themeColor="text1"/>
        </w:rPr>
        <w:t xml:space="preserve"> Договор по результатам конкурса формируется путем включения условий, предложенных в заявке участника конкурентной закупки, с которым заключается договор, в проект договора, входящий в состав извещения о проведении конкурса и/или настоящей конкурсной документации, если иное прямо не предусмотрено Положением.</w:t>
      </w:r>
    </w:p>
    <w:p w14:paraId="597B0B61"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2. Порядок и сроки подписания договора по результатам конкурса указываются в извещении о проведении конкурса и/или настоящей конкурсной документации.</w:t>
      </w:r>
    </w:p>
    <w:p w14:paraId="607065F9"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3. Договор по результатам конкурса может быть заключен не ранее чем через 10 (десять) дней и не позднее чем через 20 (двадцать) календарных дней с даты размещения в ЕИС итогового протокола конкурентной закупки (протокола рассмотрения и оценки заявок на участие в конкурсе).</w:t>
      </w:r>
    </w:p>
    <w:p w14:paraId="5304E436"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4. В случае если победитель конкурса или иной участник закупки, с которым заключается договор, в срок, предусмотренный извещением о проведении конкурса и/или настоящей конкурсной документацией, не представил Заказчику подписанный договор, а также обеспечение исполнения договора в случае, если извещением о проведении конкурса и/или настоящей конкурсной документацией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14:paraId="7DB3D4E3"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5. В случае если победитель конкурса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14:paraId="76FB1088"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6.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конкурса в случаях, предусмотренных Положением и настоящей конкурсной документацией. При этом заключение договора для участника закупки, который занял второе место после победителя, является обязательным.</w:t>
      </w:r>
    </w:p>
    <w:p w14:paraId="18B62C37"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7. 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 22 пп. 5.7.2. Положения.</w:t>
      </w:r>
    </w:p>
    <w:p w14:paraId="1FCB08BB"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8.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документацией о закупке было установлено требование о предоставлении обеспечения заявки на участие в закупке.</w:t>
      </w:r>
    </w:p>
    <w:p w14:paraId="4B1AC41A"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9. В случае если единственный участник закупки, в срок, предусмотренный извещением о проведении конкурса и/или настоящей конкурсной документацией, не представил Заказчику подписанный договор, а также обеспечение исполнения договора в случае, если извещением о проведении конкурса и/или настоящей конкурсной документацией было установлено требование обеспечения исполнения договора, такой участник признается уклонившимся от заключения договора.</w:t>
      </w:r>
    </w:p>
    <w:p w14:paraId="5CE1EEF0"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 xml:space="preserve">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 22 </w:t>
      </w:r>
      <w:r w:rsidR="00656CDB" w:rsidRPr="00394D56">
        <w:rPr>
          <w:color w:val="000000" w:themeColor="text1"/>
        </w:rPr>
        <w:t xml:space="preserve">                </w:t>
      </w:r>
      <w:r w:rsidRPr="00394D56">
        <w:rPr>
          <w:color w:val="000000" w:themeColor="text1"/>
        </w:rPr>
        <w:lastRenderedPageBreak/>
        <w:t>пп. 5.7.2. Положения.</w:t>
      </w:r>
    </w:p>
    <w:p w14:paraId="629850B1" w14:textId="77777777" w:rsidR="0009260E" w:rsidRPr="00394D56" w:rsidRDefault="0009260E" w:rsidP="0009260E">
      <w:pPr>
        <w:widowControl w:val="0"/>
        <w:spacing w:after="0"/>
        <w:ind w:firstLine="709"/>
        <w:outlineLvl w:val="2"/>
        <w:rPr>
          <w:color w:val="000000" w:themeColor="text1"/>
        </w:rPr>
      </w:pPr>
      <w:r w:rsidRPr="00394D56">
        <w:rPr>
          <w:color w:val="000000" w:themeColor="text1"/>
          <w:szCs w:val="20"/>
        </w:rPr>
        <w:t>7.</w:t>
      </w:r>
      <w:r w:rsidR="00656CDB" w:rsidRPr="00394D56">
        <w:rPr>
          <w:color w:val="000000" w:themeColor="text1"/>
          <w:szCs w:val="20"/>
        </w:rPr>
        <w:t>1.</w:t>
      </w:r>
      <w:r w:rsidRPr="00394D56">
        <w:rPr>
          <w:color w:val="000000" w:themeColor="text1"/>
          <w:szCs w:val="20"/>
        </w:rPr>
        <w:t>10.</w:t>
      </w:r>
      <w:r w:rsidRPr="00394D56">
        <w:rPr>
          <w:rFonts w:ascii="Arial" w:hAnsi="Arial"/>
          <w:b/>
          <w:color w:val="000000" w:themeColor="text1"/>
          <w:szCs w:val="20"/>
        </w:rPr>
        <w:t xml:space="preserve"> </w:t>
      </w:r>
      <w:r w:rsidRPr="00394D56">
        <w:rPr>
          <w:color w:val="000000" w:themeColor="text1"/>
        </w:rPr>
        <w:t>Заказчик по согласованию с контрагентом в ходе исполнения договора вправе внести изменения в условия договора при изменении потребности в работах, на выполнение которых заключен договор, или иных условий договора.</w:t>
      </w:r>
    </w:p>
    <w:p w14:paraId="085C7889"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11. Информация о таких изменениях в договор публикуется в ЕИС в порядке и в сроки, предусмотренные п. 3.17. Положения.</w:t>
      </w:r>
    </w:p>
    <w:p w14:paraId="5E88D844"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 xml:space="preserve">12. Заказчик по согласованию с контрагентом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 </w:t>
      </w:r>
    </w:p>
    <w:p w14:paraId="42DD80E5"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13. При осуществлении закупки работ (услуг) по строительству, реконструкции, капитальному и текущему ремонтам основных производственных фондов на объектах Заказчика в случае определения стоимости договора сметой, составленной в нормативных расценках («ФЕР», «ТСН 2001» и другие сметные нормативные базы), при подписании договора стоимость договора может корректироваться по сравнению с указанной в итоговом протоколе закупки в сторону уменьшения по итогам проверки Организатором сметы на соблюдение нормативных требований, предъявляемых к сметной документации.</w:t>
      </w:r>
    </w:p>
    <w:p w14:paraId="46A6A303"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14. Информация о таких изменениях стоимости договора публикуется в ЕИС в порядке и сроки, предусмотренные пунктом 3.17. Положения.</w:t>
      </w:r>
    </w:p>
    <w:p w14:paraId="01C8916C"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15. Исполнение условий договора осуществляется сторонами в порядке и сроки, установленные договором. Ответственность за исполнение договора, заключенного по результатам процедуры закупки, за внесение в него изменений, расторжение договора (по основаниям, предусмотренным договором), за подачу сведений о договоре и о Поставщике, предусмотренных Положением, несет лица, установленные Положением.</w:t>
      </w:r>
    </w:p>
    <w:p w14:paraId="067F7BDC"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16. Заказчик вправе установить в извещении о закупке и/или документации о закупке требование обеспечения исполнения договора.</w:t>
      </w:r>
    </w:p>
    <w:p w14:paraId="63BF4D10"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17. В этом случае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 16.16. Положения.</w:t>
      </w:r>
    </w:p>
    <w:p w14:paraId="3CFC3ABE" w14:textId="77777777" w:rsidR="0009260E" w:rsidRPr="00394D56" w:rsidRDefault="00656CDB" w:rsidP="0009260E">
      <w:pPr>
        <w:spacing w:after="0"/>
        <w:ind w:firstLine="709"/>
        <w:rPr>
          <w:color w:val="000000" w:themeColor="text1"/>
        </w:rPr>
      </w:pPr>
      <w:r w:rsidRPr="00394D56">
        <w:rPr>
          <w:color w:val="000000" w:themeColor="text1"/>
        </w:rPr>
        <w:t>7.1.18</w:t>
      </w:r>
      <w:r w:rsidR="0009260E" w:rsidRPr="00394D56">
        <w:rPr>
          <w:color w:val="000000" w:themeColor="text1"/>
        </w:rPr>
        <w:t>. В случае, если Заказчиком в извещении о закупке и/или документации о закупке (проекте договора) не установлено иное,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и иных обязательных платежей, связанных с оплатой договора.</w:t>
      </w:r>
    </w:p>
    <w:p w14:paraId="336650B5" w14:textId="77777777" w:rsidR="0009260E" w:rsidRPr="00394D56" w:rsidRDefault="00656CDB" w:rsidP="0009260E">
      <w:pPr>
        <w:spacing w:after="0"/>
        <w:ind w:firstLine="709"/>
        <w:rPr>
          <w:color w:val="000000" w:themeColor="text1"/>
        </w:rPr>
      </w:pPr>
      <w:r w:rsidRPr="00394D56">
        <w:rPr>
          <w:color w:val="000000" w:themeColor="text1"/>
        </w:rPr>
        <w:t>7.1.19</w:t>
      </w:r>
      <w:r w:rsidR="0009260E" w:rsidRPr="00394D56">
        <w:rPr>
          <w:color w:val="000000" w:themeColor="text1"/>
        </w:rPr>
        <w:t>. При осуществлении закупки в соответствии с ч. «а» п. 12.1. Положения, срок оплаты выполненных работ по договору (отдельному этапу договора), заключенному по результатам закупки с СМП, должен составлять не более 30 (тридцати) календарных дней со дня подписания Заказчиком документа о приемке выполненных работ по договору (отдельному этапу договора).</w:t>
      </w:r>
    </w:p>
    <w:p w14:paraId="773306BE" w14:textId="77777777" w:rsidR="0009260E" w:rsidRPr="00394D56" w:rsidRDefault="0009260E" w:rsidP="0009260E">
      <w:pPr>
        <w:widowControl w:val="0"/>
        <w:spacing w:after="0"/>
        <w:ind w:left="57" w:firstLine="709"/>
        <w:outlineLvl w:val="2"/>
        <w:rPr>
          <w:color w:val="000000" w:themeColor="text1"/>
        </w:rPr>
      </w:pPr>
    </w:p>
    <w:p w14:paraId="7B96A2CD" w14:textId="77777777" w:rsidR="0009260E" w:rsidRPr="00394D56" w:rsidRDefault="0009260E" w:rsidP="0009260E">
      <w:pPr>
        <w:widowControl w:val="0"/>
        <w:spacing w:after="0"/>
        <w:ind w:firstLine="709"/>
        <w:outlineLvl w:val="2"/>
        <w:rPr>
          <w:b/>
          <w:color w:val="000000" w:themeColor="text1"/>
        </w:rPr>
      </w:pPr>
      <w:r w:rsidRPr="00394D56">
        <w:rPr>
          <w:b/>
          <w:color w:val="000000" w:themeColor="text1"/>
        </w:rPr>
        <w:t>7.2. Отказ от заключения договора</w:t>
      </w:r>
    </w:p>
    <w:p w14:paraId="5CF0955F"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7.2.1. После определения участника, с которым в соответствии с Положением и настоящей конкурсной документацией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149F43F1"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1)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w:t>
      </w:r>
    </w:p>
    <w:p w14:paraId="3CFE33A4"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2) приостановления деятельности участника закупки в порядке, предусмотренном Кодексом Российской Федерации об административных правонарушениях;</w:t>
      </w:r>
    </w:p>
    <w:p w14:paraId="7F0FF22A"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lastRenderedPageBreak/>
        <w:t>3) недостоверности сведений, содержащихся в заявке на участие в закупке, представленной участником закупки;</w:t>
      </w:r>
    </w:p>
    <w:p w14:paraId="21CA426D"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4) наличия у участника закупки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14:paraId="67630B2A"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14:paraId="5DB0339B"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6) непредставления участником закупки обоснования цены договора или признания Организатором такой цены необоснованной в соответствии с требованиями Положения;</w:t>
      </w:r>
    </w:p>
    <w:p w14:paraId="4BB8A9FC"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 иных случаях, прямо оговоренных в Положении и настоящей конкурсной документацией.</w:t>
      </w:r>
    </w:p>
    <w:p w14:paraId="065DF8E0"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7.2.2. В случае если Заказчик отказался в соответствии с Положением и настоящей конкурсной документацией от заключения договора с победителем или с иным участником закупки, с которым заключается договор, процедура закупки признается несостоявшейся.</w:t>
      </w:r>
    </w:p>
    <w:p w14:paraId="5E21520F"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7.2.3. В случае если процедура закупки признана несостоявшейся, Заказчик вправе объявить процедуру закупки повторно или заключить договор с единственным поставщиком на основании ч. 22 пп. 5.7.2. Положения.</w:t>
      </w:r>
    </w:p>
    <w:p w14:paraId="3F55FB7E" w14:textId="77777777" w:rsidR="0009260E" w:rsidRPr="00394D56" w:rsidRDefault="0009260E" w:rsidP="0009260E">
      <w:pPr>
        <w:widowControl w:val="0"/>
        <w:suppressAutoHyphens/>
        <w:spacing w:after="0"/>
        <w:ind w:firstLine="709"/>
        <w:rPr>
          <w:color w:val="000000" w:themeColor="text1"/>
        </w:rPr>
      </w:pPr>
      <w:r w:rsidRPr="00394D56">
        <w:rPr>
          <w:color w:val="000000" w:themeColor="text1"/>
        </w:rPr>
        <w:t>7.2.4. В случае если победитель закупки отказался от заключения договора, Заказчик вправе обратиться в суд с требованием о понуждении победителя закупки заключить договор, а также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14:paraId="609DD5C8" w14:textId="77777777" w:rsidR="0009260E" w:rsidRPr="00394D56" w:rsidRDefault="0009260E" w:rsidP="0009260E">
      <w:pPr>
        <w:widowControl w:val="0"/>
        <w:suppressAutoHyphens/>
        <w:spacing w:after="0"/>
        <w:ind w:firstLine="709"/>
        <w:rPr>
          <w:color w:val="000000" w:themeColor="text1"/>
        </w:rPr>
      </w:pPr>
      <w:r w:rsidRPr="00394D56">
        <w:rPr>
          <w:color w:val="000000" w:themeColor="text1"/>
        </w:rPr>
        <w:t>7.2.5.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в случаях, предусмотренных Положением. При этом заключение договора для участника закупки, который занял второе место после победителя, является обязательным.</w:t>
      </w:r>
    </w:p>
    <w:p w14:paraId="221F3EA9" w14:textId="77777777" w:rsidR="0009260E" w:rsidRPr="00394D56" w:rsidRDefault="0009260E" w:rsidP="0009260E">
      <w:pPr>
        <w:widowControl w:val="0"/>
        <w:suppressAutoHyphens/>
        <w:spacing w:after="0"/>
        <w:ind w:firstLine="709"/>
        <w:rPr>
          <w:color w:val="000000" w:themeColor="text1"/>
        </w:rPr>
      </w:pPr>
      <w:r w:rsidRPr="00394D56">
        <w:rPr>
          <w:color w:val="000000" w:themeColor="text1"/>
        </w:rPr>
        <w:t>7.2.6. В случае отказа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или принять решение о заключении договора с единственным поставщиком в соответствии с ч. 22 пп. 5.7.2. Положения.</w:t>
      </w:r>
    </w:p>
    <w:p w14:paraId="23B3AD8B" w14:textId="77777777" w:rsidR="0009260E" w:rsidRPr="00394D56" w:rsidRDefault="0009260E" w:rsidP="0009260E">
      <w:pPr>
        <w:widowControl w:val="0"/>
        <w:suppressAutoHyphens/>
        <w:spacing w:after="0"/>
        <w:ind w:firstLine="709"/>
        <w:rPr>
          <w:color w:val="000000" w:themeColor="text1"/>
        </w:rPr>
      </w:pPr>
      <w:r w:rsidRPr="00394D56">
        <w:rPr>
          <w:color w:val="000000" w:themeColor="text1"/>
        </w:rPr>
        <w:t>7.2.7. В случае отказа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документацией о закупке было установлено требование о предоставлении обеспечения заявки на участие в закупке.</w:t>
      </w:r>
    </w:p>
    <w:p w14:paraId="3F15604C" w14:textId="77777777" w:rsidR="0009260E" w:rsidRPr="00394D56" w:rsidRDefault="0009260E" w:rsidP="0009260E">
      <w:pPr>
        <w:widowControl w:val="0"/>
        <w:suppressAutoHyphens/>
        <w:spacing w:after="0"/>
        <w:ind w:firstLine="709"/>
        <w:rPr>
          <w:color w:val="000000" w:themeColor="text1"/>
          <w:lang w:eastAsia="ar-SA"/>
        </w:rPr>
      </w:pPr>
    </w:p>
    <w:p w14:paraId="321C234B" w14:textId="77777777" w:rsidR="0009260E" w:rsidRPr="00394D56" w:rsidRDefault="0009260E" w:rsidP="0009260E">
      <w:pPr>
        <w:widowControl w:val="0"/>
        <w:suppressAutoHyphens/>
        <w:spacing w:after="0"/>
        <w:ind w:firstLine="709"/>
        <w:rPr>
          <w:b/>
          <w:color w:val="000000" w:themeColor="text1"/>
          <w:lang w:eastAsia="ar-SA"/>
        </w:rPr>
      </w:pPr>
      <w:r w:rsidRPr="00394D56">
        <w:rPr>
          <w:b/>
          <w:color w:val="000000" w:themeColor="text1"/>
          <w:lang w:eastAsia="ar-SA"/>
        </w:rPr>
        <w:t>7.3. Обеспечение исполнения договора</w:t>
      </w:r>
    </w:p>
    <w:p w14:paraId="7C82CC5C" w14:textId="77777777" w:rsidR="0009260E" w:rsidRPr="00394D56" w:rsidRDefault="0009260E" w:rsidP="0009260E">
      <w:pPr>
        <w:tabs>
          <w:tab w:val="left" w:pos="900"/>
          <w:tab w:val="left" w:pos="1080"/>
        </w:tabs>
        <w:spacing w:after="0"/>
        <w:ind w:firstLine="709"/>
        <w:contextualSpacing/>
        <w:rPr>
          <w:color w:val="000000" w:themeColor="text1"/>
        </w:rPr>
      </w:pPr>
      <w:r w:rsidRPr="00394D56">
        <w:rPr>
          <w:color w:val="000000" w:themeColor="text1"/>
        </w:rPr>
        <w:t>7.3.1. Заказчик устанавливает требование обеспечения исполнения договора, размер, срок и порядок предоставления которого определен настоящей конкурсной документацией.</w:t>
      </w:r>
    </w:p>
    <w:p w14:paraId="40E6D6A4" w14:textId="5610AA53" w:rsidR="0009260E" w:rsidRPr="00B47211" w:rsidRDefault="0009260E" w:rsidP="0009260E">
      <w:pPr>
        <w:spacing w:after="0"/>
        <w:ind w:firstLine="709"/>
      </w:pPr>
      <w:r w:rsidRPr="00706E97">
        <w:t xml:space="preserve">Размер обеспечения исполнения договора - </w:t>
      </w:r>
      <w:r w:rsidR="00B47211" w:rsidRPr="00706E97">
        <w:rPr>
          <w:b/>
        </w:rPr>
        <w:t>2 % (два процента) от начальной (максимальной) цены договора, что составляет 15 116 550,20 (</w:t>
      </w:r>
      <w:r w:rsidR="00CF097E">
        <w:rPr>
          <w:b/>
        </w:rPr>
        <w:t>П</w:t>
      </w:r>
      <w:r w:rsidR="00B47211" w:rsidRPr="00706E97">
        <w:rPr>
          <w:b/>
        </w:rPr>
        <w:t>ятнадцать миллионов сто шестнадцать тысяч пятьсот пятьдесят) рублей 20 копеек. НДС не облагается.</w:t>
      </w:r>
    </w:p>
    <w:p w14:paraId="72C516BC" w14:textId="77777777" w:rsidR="0009260E" w:rsidRPr="00394D56" w:rsidRDefault="0009260E" w:rsidP="0009260E">
      <w:pPr>
        <w:spacing w:after="0"/>
        <w:ind w:firstLine="709"/>
        <w:rPr>
          <w:color w:val="000000" w:themeColor="text1"/>
        </w:rPr>
      </w:pPr>
      <w:r w:rsidRPr="00394D56">
        <w:rPr>
          <w:color w:val="000000" w:themeColor="text1"/>
        </w:rPr>
        <w:t>Обеспечение исполнения договора предоставляется участником закупки путем внесения денежных средств, предоставления банковской гарантии.</w:t>
      </w:r>
    </w:p>
    <w:p w14:paraId="0E061D3E" w14:textId="77777777" w:rsidR="0009260E" w:rsidRPr="00394D56" w:rsidRDefault="0009260E" w:rsidP="0009260E">
      <w:pPr>
        <w:spacing w:after="0"/>
        <w:ind w:firstLine="709"/>
        <w:rPr>
          <w:color w:val="000000" w:themeColor="text1"/>
        </w:rPr>
      </w:pPr>
      <w:r w:rsidRPr="00394D56">
        <w:rPr>
          <w:color w:val="000000" w:themeColor="text1"/>
        </w:rPr>
        <w:t>Выбор способа обеспечения исполнения договора из числа предусмотренных Заказчиком в извещении о закупке и/или документации о закупке осуществляется участником закупки.</w:t>
      </w:r>
    </w:p>
    <w:p w14:paraId="1B9C7937" w14:textId="77777777" w:rsidR="0009260E" w:rsidRPr="00394D56" w:rsidRDefault="0009260E" w:rsidP="0009260E">
      <w:pPr>
        <w:spacing w:after="0"/>
        <w:ind w:firstLine="709"/>
        <w:rPr>
          <w:color w:val="000000" w:themeColor="text1"/>
        </w:rPr>
      </w:pPr>
      <w:r w:rsidRPr="00394D56">
        <w:rPr>
          <w:color w:val="000000" w:themeColor="text1"/>
        </w:rPr>
        <w:t>Срок предоставления обеспечения исполнения договора: до момента заключения договора.</w:t>
      </w:r>
    </w:p>
    <w:p w14:paraId="5CE2F477" w14:textId="77777777" w:rsidR="0009260E" w:rsidRPr="00394D56" w:rsidRDefault="0009260E" w:rsidP="0009260E">
      <w:pPr>
        <w:spacing w:after="0"/>
        <w:ind w:firstLine="709"/>
        <w:rPr>
          <w:color w:val="000000" w:themeColor="text1"/>
        </w:rPr>
      </w:pPr>
      <w:r w:rsidRPr="00394D56">
        <w:rPr>
          <w:color w:val="000000" w:themeColor="text1"/>
        </w:rPr>
        <w:t xml:space="preserve">7.3.2. Заказчик вправе определить обязательства по договору, которые должны быть обеспечены. </w:t>
      </w:r>
    </w:p>
    <w:p w14:paraId="09C96FFF" w14:textId="77777777" w:rsidR="0009260E" w:rsidRPr="00394D56" w:rsidRDefault="0009260E" w:rsidP="0009260E">
      <w:pPr>
        <w:spacing w:after="0"/>
        <w:ind w:firstLine="709"/>
        <w:rPr>
          <w:color w:val="000000" w:themeColor="text1"/>
        </w:rPr>
      </w:pPr>
      <w:r w:rsidRPr="00394D56">
        <w:rPr>
          <w:color w:val="000000" w:themeColor="text1"/>
        </w:rPr>
        <w:lastRenderedPageBreak/>
        <w:t>7.3.3. Оформление и предоставление обеспечения исполнения договора осуществляется в соответствии с действующим законодательством Российской Федерации, в том числе ст. 368 – 379 Гражданского Кодекса Российской Федерации, и положениями извещения о проведении конкурса и/или настоящей конкурсной документации.</w:t>
      </w:r>
    </w:p>
    <w:p w14:paraId="0FDA394B" w14:textId="77777777" w:rsidR="0009260E" w:rsidRPr="00394D56" w:rsidRDefault="0009260E" w:rsidP="0009260E">
      <w:pPr>
        <w:spacing w:after="0"/>
        <w:ind w:firstLine="709"/>
        <w:rPr>
          <w:color w:val="000000" w:themeColor="text1"/>
        </w:rPr>
      </w:pPr>
      <w:r w:rsidRPr="00394D56">
        <w:rPr>
          <w:color w:val="000000" w:themeColor="text1"/>
        </w:rPr>
        <w:t>7.3.4. Если участником закупки, с которым заключается договор, является бюджетное учреждение, предоставление обеспечения исполнения договора таким учреждением не требуется.</w:t>
      </w:r>
    </w:p>
    <w:p w14:paraId="41D4B9CE" w14:textId="77777777" w:rsidR="0009260E" w:rsidRPr="00394D56" w:rsidRDefault="0009260E" w:rsidP="0009260E">
      <w:pPr>
        <w:spacing w:after="0"/>
        <w:ind w:firstLine="709"/>
        <w:rPr>
          <w:color w:val="000000" w:themeColor="text1"/>
        </w:rPr>
      </w:pPr>
      <w:r w:rsidRPr="00394D56">
        <w:rPr>
          <w:color w:val="000000" w:themeColor="text1"/>
        </w:rPr>
        <w:t>7.3.5.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пунктах 16.16. Положения.</w:t>
      </w:r>
    </w:p>
    <w:p w14:paraId="18E8D939" w14:textId="77777777" w:rsidR="0009260E" w:rsidRPr="00394D56" w:rsidRDefault="0009260E" w:rsidP="0009260E">
      <w:pPr>
        <w:spacing w:after="0"/>
        <w:ind w:firstLine="709"/>
        <w:rPr>
          <w:color w:val="000000" w:themeColor="text1"/>
        </w:rPr>
      </w:pPr>
      <w:r w:rsidRPr="00394D56">
        <w:rPr>
          <w:color w:val="000000" w:themeColor="text1"/>
        </w:rPr>
        <w:t>7.3.6. В случае если победитель закупки или иной участник закупки, с которым заключается договор, в срок, предусмотренный извещением о закупке и/или документацией о закупке, не представил Заказчику обеспечение исполнения договора в случае, если извещением о закупке и/или документацией о закупке было установлено требование обеспечения договора, победитель или иной участник закупки, с которым заключается договор, признается уклонившимся от заключения договора.</w:t>
      </w:r>
    </w:p>
    <w:p w14:paraId="37E21AD4" w14:textId="77777777" w:rsidR="0009260E" w:rsidRPr="00394D56" w:rsidRDefault="0009260E" w:rsidP="0009260E">
      <w:pPr>
        <w:spacing w:after="0"/>
        <w:ind w:firstLine="709"/>
        <w:rPr>
          <w:b/>
          <w:color w:val="000000" w:themeColor="text1"/>
          <w:spacing w:val="11"/>
        </w:rPr>
      </w:pPr>
      <w:r w:rsidRPr="00394D56">
        <w:rPr>
          <w:color w:val="000000" w:themeColor="text1"/>
        </w:rPr>
        <w:t xml:space="preserve">7.3.7. </w:t>
      </w:r>
      <w:r w:rsidRPr="00394D56">
        <w:rPr>
          <w:b/>
          <w:color w:val="000000" w:themeColor="text1"/>
          <w:spacing w:val="11"/>
        </w:rPr>
        <w:t>Безотзывная независимая (банковская) гарантия:</w:t>
      </w:r>
    </w:p>
    <w:p w14:paraId="782BF68D" w14:textId="77777777" w:rsidR="0009260E" w:rsidRPr="00394D56" w:rsidRDefault="0009260E" w:rsidP="0009260E">
      <w:pPr>
        <w:keepNext/>
        <w:keepLines/>
        <w:suppressLineNumbers/>
        <w:spacing w:after="0"/>
        <w:ind w:firstLine="709"/>
        <w:rPr>
          <w:color w:val="000000" w:themeColor="text1"/>
        </w:rPr>
      </w:pPr>
      <w:r w:rsidRPr="00394D56">
        <w:rPr>
          <w:color w:val="000000" w:themeColor="text1"/>
        </w:rPr>
        <w:t>Безотзывная независимая (банковская) гарантия, представленная в качестве обеспечения исполнения договора, должна соответствовать требованиям, установленным ст. 368-379 Гражданского Кодекса Российской Федерации, а также иными законодательными актами Российской Федерации.</w:t>
      </w:r>
    </w:p>
    <w:p w14:paraId="499E80A0" w14:textId="77777777" w:rsidR="0009260E" w:rsidRPr="00394D56" w:rsidRDefault="0009260E" w:rsidP="0009260E">
      <w:pPr>
        <w:keepNext/>
        <w:keepLines/>
        <w:suppressLineNumbers/>
        <w:spacing w:after="0"/>
        <w:ind w:firstLine="709"/>
        <w:rPr>
          <w:color w:val="000000" w:themeColor="text1"/>
        </w:rPr>
      </w:pPr>
      <w:r w:rsidRPr="00394D56">
        <w:rPr>
          <w:color w:val="000000" w:themeColor="text1"/>
        </w:rPr>
        <w:t>Безотзывная независимая (банковская) гарантия должна обеспечивать исполнение договора.</w:t>
      </w:r>
    </w:p>
    <w:p w14:paraId="60B94846" w14:textId="77777777" w:rsidR="0009260E" w:rsidRPr="00394D56" w:rsidRDefault="0009260E" w:rsidP="0009260E">
      <w:pPr>
        <w:tabs>
          <w:tab w:val="left" w:pos="900"/>
          <w:tab w:val="left" w:pos="1080"/>
        </w:tabs>
        <w:spacing w:after="0"/>
        <w:ind w:firstLine="709"/>
        <w:contextualSpacing/>
        <w:rPr>
          <w:color w:val="000000" w:themeColor="text1"/>
        </w:rPr>
      </w:pPr>
      <w:r w:rsidRPr="00394D56">
        <w:rPr>
          <w:color w:val="000000" w:themeColor="text1"/>
        </w:rPr>
        <w:t>Безотзывная независимая (банковская) гарантия в качестве обеспечения исполнения договора представляется отдельно по каждому лоту.</w:t>
      </w:r>
    </w:p>
    <w:p w14:paraId="3F169094" w14:textId="77777777" w:rsidR="0009260E" w:rsidRPr="00394D56" w:rsidRDefault="0009260E" w:rsidP="0009260E">
      <w:pPr>
        <w:spacing w:after="0"/>
        <w:ind w:firstLine="709"/>
        <w:rPr>
          <w:b/>
          <w:color w:val="000000" w:themeColor="text1"/>
          <w:spacing w:val="11"/>
        </w:rPr>
      </w:pPr>
      <w:r w:rsidRPr="00394D56">
        <w:rPr>
          <w:b/>
          <w:color w:val="000000" w:themeColor="text1"/>
          <w:spacing w:val="11"/>
        </w:rPr>
        <w:t>Денежные средства:</w:t>
      </w:r>
    </w:p>
    <w:p w14:paraId="5FB54DDD" w14:textId="77777777" w:rsidR="0009260E" w:rsidRPr="00394D56" w:rsidRDefault="0009260E" w:rsidP="0009260E">
      <w:pPr>
        <w:spacing w:after="0"/>
        <w:ind w:firstLine="709"/>
        <w:rPr>
          <w:color w:val="000000" w:themeColor="text1"/>
        </w:rPr>
      </w:pPr>
      <w:r w:rsidRPr="00394D56">
        <w:rPr>
          <w:color w:val="000000" w:themeColor="text1"/>
        </w:rPr>
        <w:t>Денежные средства, вносимые в обеспечение исполнения договора, должны быть перечислены в размере, указанном в настоящей конкурсной документации, по следующим реквизитам:</w:t>
      </w:r>
    </w:p>
    <w:p w14:paraId="4978F7CB" w14:textId="77777777" w:rsidR="0009260E" w:rsidRPr="00394D56" w:rsidRDefault="0009260E" w:rsidP="0009260E">
      <w:pPr>
        <w:spacing w:after="0"/>
        <w:ind w:firstLine="709"/>
        <w:rPr>
          <w:color w:val="000000" w:themeColor="text1"/>
        </w:rPr>
      </w:pPr>
      <w:r w:rsidRPr="00394D56">
        <w:rPr>
          <w:color w:val="000000" w:themeColor="text1"/>
        </w:rPr>
        <w:t>ФГУП «ППП»</w:t>
      </w:r>
    </w:p>
    <w:p w14:paraId="40C6FECA" w14:textId="77777777" w:rsidR="0009260E" w:rsidRPr="00394D56" w:rsidRDefault="0009260E" w:rsidP="0009260E">
      <w:pPr>
        <w:spacing w:after="0"/>
        <w:ind w:firstLine="709"/>
        <w:rPr>
          <w:color w:val="000000" w:themeColor="text1"/>
        </w:rPr>
      </w:pPr>
      <w:r w:rsidRPr="00394D56">
        <w:rPr>
          <w:color w:val="000000" w:themeColor="text1"/>
        </w:rPr>
        <w:t>ИНН 7710142570</w:t>
      </w:r>
    </w:p>
    <w:p w14:paraId="2D294F45" w14:textId="77777777" w:rsidR="0009260E" w:rsidRPr="00394D56" w:rsidRDefault="0009260E" w:rsidP="0009260E">
      <w:pPr>
        <w:spacing w:after="0"/>
        <w:ind w:firstLine="709"/>
        <w:rPr>
          <w:color w:val="000000" w:themeColor="text1"/>
        </w:rPr>
      </w:pPr>
      <w:r w:rsidRPr="00394D56">
        <w:rPr>
          <w:color w:val="000000" w:themeColor="text1"/>
        </w:rPr>
        <w:t>КПП 771001001</w:t>
      </w:r>
    </w:p>
    <w:p w14:paraId="24D2D346" w14:textId="77777777" w:rsidR="0009260E" w:rsidRPr="00394D56" w:rsidRDefault="0009260E" w:rsidP="0009260E">
      <w:pPr>
        <w:spacing w:after="0"/>
        <w:ind w:firstLine="709"/>
        <w:rPr>
          <w:color w:val="000000" w:themeColor="text1"/>
        </w:rPr>
      </w:pPr>
      <w:r w:rsidRPr="00394D56">
        <w:rPr>
          <w:color w:val="000000" w:themeColor="text1"/>
        </w:rPr>
        <w:t>ПАО СБЕРБАНК, Г. МОСКВА</w:t>
      </w:r>
    </w:p>
    <w:p w14:paraId="46FFE9AA" w14:textId="77777777" w:rsidR="0009260E" w:rsidRPr="00394D56" w:rsidRDefault="0009260E" w:rsidP="0009260E">
      <w:pPr>
        <w:spacing w:after="0"/>
        <w:ind w:firstLine="709"/>
        <w:rPr>
          <w:color w:val="000000" w:themeColor="text1"/>
        </w:rPr>
      </w:pPr>
      <w:r w:rsidRPr="00394D56">
        <w:rPr>
          <w:color w:val="000000" w:themeColor="text1"/>
        </w:rPr>
        <w:t>БИК 044525225</w:t>
      </w:r>
    </w:p>
    <w:p w14:paraId="62B3F24D" w14:textId="77777777" w:rsidR="0009260E" w:rsidRPr="00394D56" w:rsidRDefault="0009260E" w:rsidP="0009260E">
      <w:pPr>
        <w:spacing w:after="0"/>
        <w:ind w:firstLine="709"/>
        <w:rPr>
          <w:color w:val="000000" w:themeColor="text1"/>
        </w:rPr>
      </w:pPr>
      <w:r w:rsidRPr="00394D56">
        <w:rPr>
          <w:color w:val="000000" w:themeColor="text1"/>
        </w:rPr>
        <w:t>к/с 30101810400000000225</w:t>
      </w:r>
    </w:p>
    <w:p w14:paraId="2C63621E" w14:textId="77777777" w:rsidR="0009260E" w:rsidRPr="00394D56" w:rsidRDefault="0009260E" w:rsidP="0009260E">
      <w:pPr>
        <w:spacing w:after="0"/>
        <w:ind w:firstLine="709"/>
        <w:rPr>
          <w:color w:val="000000" w:themeColor="text1"/>
        </w:rPr>
      </w:pPr>
      <w:r w:rsidRPr="00394D56">
        <w:rPr>
          <w:color w:val="000000" w:themeColor="text1"/>
        </w:rPr>
        <w:t>р/с 40502810838040100038</w:t>
      </w:r>
    </w:p>
    <w:p w14:paraId="7BB7F32F" w14:textId="77777777" w:rsidR="0009260E" w:rsidRPr="00394D56" w:rsidRDefault="0009260E" w:rsidP="0009260E">
      <w:pPr>
        <w:keepNext/>
        <w:keepLines/>
        <w:suppressLineNumbers/>
        <w:spacing w:after="0"/>
        <w:ind w:firstLine="709"/>
        <w:rPr>
          <w:color w:val="000000" w:themeColor="text1"/>
        </w:rPr>
      </w:pPr>
      <w:r w:rsidRPr="00394D56">
        <w:rPr>
          <w:color w:val="000000" w:themeColor="text1"/>
        </w:rPr>
        <w:t>Наименование платежа: Обеспечение исполнения договора по конкурсу ___________________________, НДС не облагается.</w:t>
      </w:r>
    </w:p>
    <w:p w14:paraId="5AF94D8E" w14:textId="77777777" w:rsidR="0009260E" w:rsidRPr="00394D56" w:rsidRDefault="0009260E" w:rsidP="0009260E">
      <w:pPr>
        <w:spacing w:after="0"/>
        <w:ind w:firstLine="709"/>
        <w:rPr>
          <w:color w:val="000000" w:themeColor="text1"/>
        </w:rPr>
      </w:pPr>
      <w:r w:rsidRPr="00394D56">
        <w:rPr>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w:t>
      </w:r>
    </w:p>
    <w:p w14:paraId="2921279D" w14:textId="77777777" w:rsidR="0009260E" w:rsidRPr="00394D56" w:rsidRDefault="0009260E" w:rsidP="0009260E">
      <w:pPr>
        <w:spacing w:after="0"/>
        <w:ind w:firstLine="709"/>
        <w:rPr>
          <w:color w:val="000000" w:themeColor="text1"/>
        </w:rPr>
      </w:pPr>
      <w:r w:rsidRPr="00394D56">
        <w:rPr>
          <w:color w:val="000000" w:themeColor="text1"/>
        </w:rPr>
        <w:t>7.3.8. В случае если документы, предоставленные в качестве обеспечения исполнения договора, не отвечают вышеизложенным требованиям, такие документы не будут приниматься в качестве обеспечения исполнения договора.</w:t>
      </w:r>
    </w:p>
    <w:p w14:paraId="77F98281" w14:textId="77777777" w:rsidR="0009260E" w:rsidRPr="00394D56" w:rsidRDefault="0009260E" w:rsidP="0009260E">
      <w:pPr>
        <w:spacing w:after="0"/>
        <w:ind w:firstLine="709"/>
        <w:rPr>
          <w:color w:val="000000" w:themeColor="text1"/>
        </w:rPr>
      </w:pPr>
      <w:r w:rsidRPr="00394D56">
        <w:rPr>
          <w:color w:val="000000" w:themeColor="text1"/>
        </w:rPr>
        <w:t>7.3.9. Денежные средства возвращаются поставщику (подрядчику, исполнителю) Заказчиком при условии надлежащего исполнения первым всех своих обязательств по договору в течение 10 (десяти) банковских дней со дня получения Заказчиком соответствующего письменного требования от поставщика (подрядчика, исполнителя). Денежные средства возвращаются на банковский счет, указанный поставщиком (подрядчиком, исполнителем) в этом письменном требовании.</w:t>
      </w:r>
    </w:p>
    <w:p w14:paraId="3A109237" w14:textId="77777777" w:rsidR="0009260E" w:rsidRPr="00394D56" w:rsidRDefault="0009260E" w:rsidP="0009260E">
      <w:pPr>
        <w:spacing w:after="0"/>
        <w:ind w:firstLine="709"/>
        <w:rPr>
          <w:color w:val="000000" w:themeColor="text1"/>
        </w:rPr>
      </w:pPr>
    </w:p>
    <w:p w14:paraId="28C60B7E" w14:textId="77777777" w:rsidR="0009260E" w:rsidRPr="00394D56" w:rsidRDefault="0009260E" w:rsidP="0009260E">
      <w:pPr>
        <w:keepNext/>
        <w:autoSpaceDE w:val="0"/>
        <w:autoSpaceDN w:val="0"/>
        <w:adjustRightInd w:val="0"/>
        <w:spacing w:after="0"/>
        <w:ind w:firstLine="709"/>
        <w:jc w:val="center"/>
        <w:rPr>
          <w:b/>
          <w:bCs/>
          <w:color w:val="000000" w:themeColor="text1"/>
        </w:rPr>
      </w:pPr>
      <w:r w:rsidRPr="00394D56">
        <w:rPr>
          <w:b/>
          <w:bCs/>
          <w:color w:val="000000" w:themeColor="text1"/>
        </w:rPr>
        <w:lastRenderedPageBreak/>
        <w:t>8. ОБЕСПЕЧЕНИЕ ЗАЩИТЫ ПРАВ И ЗАКОННЫХ ИНТЕРЕСОВ УЧАСТНИКОВ ЗАКУПКИ</w:t>
      </w:r>
    </w:p>
    <w:p w14:paraId="50B3AD80" w14:textId="77777777" w:rsidR="0009260E" w:rsidRPr="00394D56" w:rsidRDefault="0009260E" w:rsidP="0009260E">
      <w:pPr>
        <w:keepNext/>
        <w:autoSpaceDE w:val="0"/>
        <w:autoSpaceDN w:val="0"/>
        <w:adjustRightInd w:val="0"/>
        <w:spacing w:after="0"/>
        <w:ind w:firstLine="709"/>
        <w:rPr>
          <w:b/>
          <w:bCs/>
          <w:color w:val="000000" w:themeColor="text1"/>
        </w:rPr>
      </w:pPr>
    </w:p>
    <w:p w14:paraId="1813E157" w14:textId="77777777" w:rsidR="0009260E" w:rsidRPr="00394D56" w:rsidRDefault="0009260E" w:rsidP="0009260E">
      <w:pPr>
        <w:tabs>
          <w:tab w:val="left" w:pos="900"/>
          <w:tab w:val="left" w:pos="1080"/>
        </w:tabs>
        <w:spacing w:after="0"/>
        <w:ind w:firstLine="709"/>
        <w:rPr>
          <w:b/>
          <w:bCs/>
          <w:color w:val="000000" w:themeColor="text1"/>
        </w:rPr>
      </w:pPr>
      <w:r w:rsidRPr="00394D56">
        <w:rPr>
          <w:b/>
          <w:bCs/>
          <w:color w:val="000000" w:themeColor="text1"/>
        </w:rPr>
        <w:t>8.1. Обжалование действий Организатора, Заказчика.</w:t>
      </w:r>
    </w:p>
    <w:p w14:paraId="4DB89847" w14:textId="77777777" w:rsidR="0009260E" w:rsidRPr="00394D56" w:rsidRDefault="0009260E" w:rsidP="0009260E">
      <w:pPr>
        <w:tabs>
          <w:tab w:val="left" w:pos="900"/>
          <w:tab w:val="left" w:pos="1080"/>
        </w:tabs>
        <w:spacing w:after="0"/>
        <w:ind w:firstLine="709"/>
        <w:rPr>
          <w:color w:val="000000" w:themeColor="text1"/>
        </w:rPr>
      </w:pPr>
      <w:r w:rsidRPr="00394D56">
        <w:rPr>
          <w:color w:val="000000" w:themeColor="text1"/>
        </w:rPr>
        <w:t xml:space="preserve">8.1.1 Любой участник закупки вправе обжаловать действия (бездействие) Заказчика, Организатора при закупке Товаров, если такие действия (бездействие) нарушают права и законные интересы участника закупки. </w:t>
      </w:r>
    </w:p>
    <w:p w14:paraId="3DB6B52F" w14:textId="77777777" w:rsidR="0009260E" w:rsidRPr="00394D56" w:rsidRDefault="0009260E" w:rsidP="0009260E">
      <w:pPr>
        <w:spacing w:after="0"/>
        <w:ind w:firstLine="709"/>
        <w:rPr>
          <w:color w:val="000000" w:themeColor="text1"/>
        </w:rPr>
      </w:pPr>
      <w:r w:rsidRPr="00394D56">
        <w:rPr>
          <w:color w:val="000000" w:themeColor="text1"/>
        </w:rPr>
        <w:t>Обжалование осуществляется в уполномоченном федеральном органе исполнительной власти в порядке, предусмотренном действующим законодательством Российской Федерации.</w:t>
      </w:r>
    </w:p>
    <w:p w14:paraId="25519A4D" w14:textId="77777777" w:rsidR="0009260E" w:rsidRPr="00394D56" w:rsidRDefault="0009260E" w:rsidP="0009260E">
      <w:pPr>
        <w:spacing w:after="0"/>
        <w:ind w:firstLine="709"/>
        <w:rPr>
          <w:color w:val="000000" w:themeColor="text1"/>
        </w:rPr>
      </w:pPr>
      <w:r w:rsidRPr="00394D56">
        <w:rPr>
          <w:color w:val="000000" w:themeColor="text1"/>
        </w:rPr>
        <w:t>8.1.2. В случае, если обжалуемые действия (бездействие) совершены Заказчиком, Организатором после окончания установленного в извещении о конкурентной закупке и/или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69947BA" w14:textId="77777777" w:rsidR="004166B6" w:rsidRPr="00394D56" w:rsidRDefault="0009260E" w:rsidP="0009260E">
      <w:pPr>
        <w:spacing w:after="0"/>
        <w:ind w:firstLine="709"/>
        <w:rPr>
          <w:color w:val="000000" w:themeColor="text1"/>
        </w:rPr>
      </w:pPr>
      <w:r w:rsidRPr="00394D56">
        <w:rPr>
          <w:color w:val="000000" w:themeColor="text1"/>
        </w:rPr>
        <w:t>8.1.3. Участник закупки вправе обжаловать в судебном порядке действия (бездействие) Заказчика, Организатора при закупке Товаров в порядке, предусмотренном действующим законодательством Российской Федерации.</w:t>
      </w:r>
      <w:r w:rsidRPr="00394D56">
        <w:rPr>
          <w:color w:val="000000" w:themeColor="text1"/>
        </w:rPr>
        <w:br w:type="page"/>
      </w:r>
    </w:p>
    <w:p w14:paraId="0161768D" w14:textId="77777777" w:rsidR="004166B6" w:rsidRPr="00B47211" w:rsidRDefault="004166B6" w:rsidP="004166B6">
      <w:pPr>
        <w:spacing w:after="0"/>
        <w:ind w:firstLine="709"/>
        <w:jc w:val="right"/>
      </w:pPr>
      <w:r w:rsidRPr="00B47211">
        <w:lastRenderedPageBreak/>
        <w:t>Приложение № 1</w:t>
      </w:r>
    </w:p>
    <w:p w14:paraId="130DB9BF" w14:textId="77777777" w:rsidR="004166B6" w:rsidRPr="00B47211" w:rsidRDefault="004166B6" w:rsidP="004166B6">
      <w:pPr>
        <w:spacing w:after="0"/>
        <w:ind w:firstLine="709"/>
        <w:jc w:val="right"/>
      </w:pPr>
      <w:r w:rsidRPr="00B47211">
        <w:t>к конкурсной документации</w:t>
      </w:r>
    </w:p>
    <w:p w14:paraId="109B828C" w14:textId="77777777" w:rsidR="004166B6" w:rsidRPr="00B47211" w:rsidRDefault="004166B6" w:rsidP="004166B6">
      <w:pPr>
        <w:spacing w:after="0"/>
        <w:ind w:firstLine="709"/>
        <w:jc w:val="right"/>
      </w:pPr>
    </w:p>
    <w:p w14:paraId="38EBEFA4" w14:textId="77777777" w:rsidR="004166B6" w:rsidRPr="00B47211" w:rsidRDefault="004166B6" w:rsidP="004166B6">
      <w:pPr>
        <w:spacing w:after="0"/>
        <w:ind w:firstLine="709"/>
        <w:jc w:val="center"/>
        <w:rPr>
          <w:b/>
        </w:rPr>
      </w:pPr>
    </w:p>
    <w:p w14:paraId="4E55404E" w14:textId="77777777" w:rsidR="003A6485" w:rsidRPr="00B47211" w:rsidRDefault="00BD05BE" w:rsidP="003A6485">
      <w:pPr>
        <w:widowControl w:val="0"/>
        <w:autoSpaceDE w:val="0"/>
        <w:autoSpaceDN w:val="0"/>
        <w:adjustRightInd w:val="0"/>
        <w:spacing w:after="0"/>
        <w:ind w:firstLine="709"/>
        <w:jc w:val="center"/>
        <w:outlineLvl w:val="2"/>
        <w:rPr>
          <w:b/>
        </w:rPr>
      </w:pPr>
      <w:r w:rsidRPr="00B47211">
        <w:rPr>
          <w:b/>
        </w:rPr>
        <w:t>Особые условия закупки</w:t>
      </w:r>
    </w:p>
    <w:p w14:paraId="3790CAB3" w14:textId="77777777" w:rsidR="003A6485" w:rsidRPr="00B47211" w:rsidRDefault="003A6485" w:rsidP="003A6485">
      <w:pPr>
        <w:widowControl w:val="0"/>
        <w:autoSpaceDE w:val="0"/>
        <w:autoSpaceDN w:val="0"/>
        <w:adjustRightInd w:val="0"/>
        <w:spacing w:after="0"/>
        <w:ind w:firstLine="709"/>
        <w:jc w:val="center"/>
        <w:outlineLvl w:val="2"/>
        <w:rPr>
          <w:b/>
          <w:u w:val="single"/>
        </w:rPr>
      </w:pPr>
    </w:p>
    <w:p w14:paraId="48BD111D" w14:textId="77777777" w:rsidR="00954095" w:rsidRPr="00B47211" w:rsidRDefault="00954095" w:rsidP="003A6485">
      <w:pPr>
        <w:widowControl w:val="0"/>
        <w:autoSpaceDE w:val="0"/>
        <w:autoSpaceDN w:val="0"/>
        <w:adjustRightInd w:val="0"/>
        <w:spacing w:after="0"/>
        <w:ind w:firstLine="709"/>
        <w:outlineLvl w:val="2"/>
        <w:rPr>
          <w:b/>
        </w:rPr>
      </w:pPr>
      <w:r w:rsidRPr="00B47211">
        <w:rPr>
          <w:b/>
        </w:rPr>
        <w:t>1. Основание для проведения работ:</w:t>
      </w:r>
    </w:p>
    <w:p w14:paraId="6B77CF85" w14:textId="77777777" w:rsidR="002924B4" w:rsidRPr="00B47211" w:rsidRDefault="002924B4" w:rsidP="002924B4">
      <w:pPr>
        <w:keepNext/>
        <w:shd w:val="clear" w:color="auto" w:fill="FFFFFF"/>
        <w:spacing w:after="0"/>
        <w:ind w:firstLine="709"/>
        <w:outlineLvl w:val="0"/>
      </w:pPr>
      <w:bookmarkStart w:id="10" w:name="_Hlk14219934"/>
      <w:r w:rsidRPr="00B47211">
        <w:t>Постановление Правительства РФ от 24 февраля 2015 г. №160 «Об осуществлении бюджетных инвестиций в проектирование и реконструкцию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p>
    <w:p w14:paraId="6E60FF33" w14:textId="77777777" w:rsidR="002924B4" w:rsidRPr="00B47211" w:rsidRDefault="002924B4" w:rsidP="002924B4">
      <w:pPr>
        <w:keepNext/>
        <w:shd w:val="clear" w:color="auto" w:fill="FFFFFF"/>
        <w:spacing w:after="0"/>
        <w:ind w:firstLine="709"/>
        <w:outlineLvl w:val="0"/>
      </w:pPr>
      <w:r w:rsidRPr="00B47211">
        <w:t>ФГУП «ППП» входит в перечень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утвержденный Распоряжением Правительства Российской Федерации от 31.12.2016 № 2931-р.</w:t>
      </w:r>
    </w:p>
    <w:p w14:paraId="1A2B384C" w14:textId="77777777" w:rsidR="002924B4" w:rsidRPr="00B47211" w:rsidRDefault="002924B4" w:rsidP="002924B4">
      <w:pPr>
        <w:keepNext/>
        <w:shd w:val="clear" w:color="auto" w:fill="FFFFFF"/>
        <w:spacing w:after="0"/>
        <w:ind w:firstLine="709"/>
        <w:outlineLvl w:val="0"/>
      </w:pPr>
    </w:p>
    <w:p w14:paraId="071B7D53" w14:textId="77777777" w:rsidR="002924B4" w:rsidRPr="00B47211" w:rsidRDefault="002924B4" w:rsidP="002924B4">
      <w:pPr>
        <w:keepNext/>
        <w:shd w:val="clear" w:color="auto" w:fill="FFFFFF"/>
        <w:spacing w:after="0"/>
        <w:ind w:firstLine="709"/>
        <w:outlineLvl w:val="0"/>
        <w:rPr>
          <w:b/>
        </w:rPr>
      </w:pPr>
      <w:r w:rsidRPr="00B47211">
        <w:rPr>
          <w:b/>
        </w:rPr>
        <w:t>2. Исходные данные:</w:t>
      </w:r>
    </w:p>
    <w:p w14:paraId="44A39818" w14:textId="77777777" w:rsidR="002924B4" w:rsidRPr="00B47211" w:rsidRDefault="002924B4" w:rsidP="002924B4">
      <w:pPr>
        <w:keepNext/>
        <w:shd w:val="clear" w:color="auto" w:fill="FFFFFF"/>
        <w:spacing w:after="0"/>
        <w:ind w:firstLine="709"/>
        <w:outlineLvl w:val="0"/>
      </w:pPr>
      <w:r w:rsidRPr="00B47211">
        <w:t>ФГУП «ППП» 30 ноября 2018 года заключен государственный контракт                                                        № 43-11/18/Д222-УСР-ОСР/18 на выполнение подрядных работ по реконструкции объекта: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 (далее – Контракт).</w:t>
      </w:r>
    </w:p>
    <w:p w14:paraId="530E9A5F" w14:textId="77777777" w:rsidR="002924B4" w:rsidRPr="00B47211" w:rsidRDefault="002924B4" w:rsidP="002924B4">
      <w:pPr>
        <w:keepNext/>
        <w:shd w:val="clear" w:color="auto" w:fill="FFFFFF"/>
        <w:spacing w:after="0"/>
        <w:ind w:firstLine="709"/>
        <w:outlineLvl w:val="0"/>
      </w:pPr>
      <w:r w:rsidRPr="00B47211">
        <w:t>Государственным заказчиком (далее – Заказчиком) выступило Федеральное государственное бюджетное учреждение «Управление заказчика строительства и реконструкции объектов в Северо-Западном федеральном округе» Управления делами Президента Российской Федерации.</w:t>
      </w:r>
    </w:p>
    <w:p w14:paraId="608BB1C4" w14:textId="1EC94582" w:rsidR="002924B4" w:rsidRPr="00B47211" w:rsidRDefault="002924B4" w:rsidP="002924B4">
      <w:pPr>
        <w:keepNext/>
        <w:shd w:val="clear" w:color="auto" w:fill="FFFFFF"/>
        <w:spacing w:after="0"/>
        <w:ind w:firstLine="709"/>
        <w:outlineLvl w:val="0"/>
      </w:pPr>
      <w:r w:rsidRPr="00B47211">
        <w:t>Контракт заключен в соответствии с пунктом 2 части 1 статьи 93 Федерального закона от 05.04.2013 №44-ФЗ«О контрактной системе в сфере закупок товаров, работ, услуг для обеспечения государственных и муниципальных нужд»: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7399D764" w14:textId="6A2F9CAB" w:rsidR="00EE6D80" w:rsidRPr="00B47211" w:rsidRDefault="00EE6D80" w:rsidP="002924B4">
      <w:pPr>
        <w:keepNext/>
        <w:shd w:val="clear" w:color="auto" w:fill="FFFFFF"/>
        <w:spacing w:after="0"/>
        <w:ind w:firstLine="709"/>
        <w:outlineLvl w:val="0"/>
        <w:rPr>
          <w:b/>
          <w:bCs/>
          <w:kern w:val="36"/>
        </w:rPr>
      </w:pPr>
      <w:r w:rsidRPr="00B47211">
        <w:rPr>
          <w:bCs/>
          <w:kern w:val="28"/>
        </w:rPr>
        <w:t>П</w:t>
      </w:r>
      <w:r w:rsidRPr="00B47211">
        <w:rPr>
          <w:bCs/>
          <w:kern w:val="36"/>
        </w:rPr>
        <w:t xml:space="preserve">редметом настоящей закупки является </w:t>
      </w:r>
      <w:r w:rsidRPr="00B47211">
        <w:rPr>
          <w:b/>
          <w:bCs/>
          <w:kern w:val="36"/>
        </w:rPr>
        <w:t>не весь комплекс работ, предусмотренный утвержденными проектной и рабочей документациями, а отдельные виды работ в рамках субподрядного договора с ФГУП «ППП».</w:t>
      </w:r>
    </w:p>
    <w:p w14:paraId="6FE91D86" w14:textId="77777777" w:rsidR="00EE6D80" w:rsidRPr="00B47211" w:rsidRDefault="00EE6D80" w:rsidP="00EE6D80">
      <w:pPr>
        <w:widowControl w:val="0"/>
        <w:suppressLineNumbers/>
        <w:spacing w:after="0" w:line="254" w:lineRule="auto"/>
        <w:ind w:firstLine="709"/>
        <w:rPr>
          <w:rFonts w:eastAsia="Calibri"/>
          <w:bCs/>
          <w:lang w:eastAsia="en-US"/>
        </w:rPr>
      </w:pPr>
      <w:r w:rsidRPr="00B47211">
        <w:rPr>
          <w:rFonts w:eastAsia="Calibri"/>
          <w:bCs/>
          <w:lang w:eastAsia="en-US"/>
        </w:rPr>
        <w:t>Во избежание путаницы со стороны участников закупки в отношении объемов и видов работ по предмету закупки, ФГУП «ППП» на основании проектной и рабочей документаций и указанного Контракта осуществлено распределение объемов и видов работ между ФГУП «ППП» и Субподрядчиком.</w:t>
      </w:r>
    </w:p>
    <w:p w14:paraId="5D1E83CE" w14:textId="77777777" w:rsidR="00EE6D80" w:rsidRPr="00B47211" w:rsidRDefault="00EE6D80" w:rsidP="00EE6D80">
      <w:pPr>
        <w:widowControl w:val="0"/>
        <w:suppressLineNumbers/>
        <w:spacing w:after="0" w:line="254" w:lineRule="auto"/>
        <w:ind w:firstLine="709"/>
        <w:rPr>
          <w:rFonts w:eastAsia="Calibri"/>
          <w:bCs/>
          <w:lang w:eastAsia="en-US"/>
        </w:rPr>
      </w:pPr>
      <w:r w:rsidRPr="00B47211">
        <w:rPr>
          <w:rFonts w:eastAsia="Calibri"/>
          <w:bCs/>
          <w:lang w:eastAsia="en-US"/>
        </w:rPr>
        <w:t>С учетом вышеизложенного составлены и приложены в конкурсной документации скорректированные и применимые только в отношении данной закупки Техническое задание и проект Договора, а также сметные расчеты.</w:t>
      </w:r>
    </w:p>
    <w:p w14:paraId="76B365DA" w14:textId="77777777" w:rsidR="00EE6D80" w:rsidRPr="00B47211" w:rsidRDefault="00EE6D80" w:rsidP="00EE6D80">
      <w:pPr>
        <w:widowControl w:val="0"/>
        <w:suppressLineNumbers/>
        <w:spacing w:after="0" w:line="254" w:lineRule="auto"/>
        <w:ind w:firstLine="709"/>
        <w:rPr>
          <w:rFonts w:eastAsia="Calibri"/>
          <w:bCs/>
          <w:lang w:eastAsia="en-US"/>
        </w:rPr>
      </w:pPr>
      <w:r w:rsidRPr="00B47211">
        <w:rPr>
          <w:rFonts w:eastAsia="Calibri"/>
          <w:bCs/>
          <w:lang w:eastAsia="en-US"/>
        </w:rPr>
        <w:t>Предложения участников закупки в отношении технических требований, в том числе связанные с объемами и видами работ по предмету закупки, должны соответствовать требованиям конкурсной документации.</w:t>
      </w:r>
    </w:p>
    <w:bookmarkEnd w:id="10"/>
    <w:p w14:paraId="5B574B3D" w14:textId="77777777" w:rsidR="00954095" w:rsidRPr="00B47211" w:rsidRDefault="00954095" w:rsidP="003A6485">
      <w:pPr>
        <w:widowControl w:val="0"/>
        <w:autoSpaceDE w:val="0"/>
        <w:autoSpaceDN w:val="0"/>
        <w:adjustRightInd w:val="0"/>
        <w:spacing w:after="0"/>
        <w:ind w:firstLine="709"/>
        <w:outlineLvl w:val="2"/>
      </w:pPr>
    </w:p>
    <w:p w14:paraId="3EEE447E" w14:textId="77777777" w:rsidR="00D66418" w:rsidRPr="00B47211" w:rsidRDefault="00954095" w:rsidP="00D66418">
      <w:pPr>
        <w:widowControl w:val="0"/>
        <w:autoSpaceDE w:val="0"/>
        <w:autoSpaceDN w:val="0"/>
        <w:adjustRightInd w:val="0"/>
        <w:spacing w:after="0"/>
        <w:ind w:firstLine="709"/>
        <w:outlineLvl w:val="2"/>
        <w:rPr>
          <w:b/>
        </w:rPr>
      </w:pPr>
      <w:r w:rsidRPr="00B47211">
        <w:rPr>
          <w:b/>
        </w:rPr>
        <w:t>3</w:t>
      </w:r>
      <w:r w:rsidR="003A6485" w:rsidRPr="00B47211">
        <w:rPr>
          <w:b/>
        </w:rPr>
        <w:t xml:space="preserve">. </w:t>
      </w:r>
      <w:r w:rsidR="00D66418" w:rsidRPr="00B47211">
        <w:rPr>
          <w:b/>
        </w:rPr>
        <w:t>У</w:t>
      </w:r>
      <w:r w:rsidR="00BD05BE" w:rsidRPr="00B47211">
        <w:rPr>
          <w:b/>
        </w:rPr>
        <w:t>словия по выполнению работ:</w:t>
      </w:r>
    </w:p>
    <w:p w14:paraId="55C66DBD" w14:textId="77777777" w:rsidR="00D66418" w:rsidRPr="00B47211" w:rsidRDefault="00D66418" w:rsidP="00D66418">
      <w:pPr>
        <w:widowControl w:val="0"/>
        <w:autoSpaceDE w:val="0"/>
        <w:autoSpaceDN w:val="0"/>
        <w:adjustRightInd w:val="0"/>
        <w:spacing w:after="0"/>
        <w:ind w:firstLine="709"/>
        <w:outlineLvl w:val="2"/>
      </w:pPr>
      <w:r w:rsidRPr="00B47211">
        <w:t>Постановлением Правительства РФ от 15 мая 2017 г. №570 и положениями Контракта определены условия по выполнению работ собственными и привлеченными силами:</w:t>
      </w:r>
    </w:p>
    <w:p w14:paraId="386CCEF1" w14:textId="77777777" w:rsidR="00D66418" w:rsidRPr="00B47211" w:rsidRDefault="00D66418" w:rsidP="00D66418">
      <w:pPr>
        <w:widowControl w:val="0"/>
        <w:autoSpaceDE w:val="0"/>
        <w:autoSpaceDN w:val="0"/>
        <w:adjustRightInd w:val="0"/>
        <w:spacing w:after="0"/>
        <w:ind w:firstLine="709"/>
        <w:outlineLvl w:val="2"/>
      </w:pPr>
      <w:r w:rsidRPr="00B47211">
        <w:t xml:space="preserve">- В соответствии с Постановлением Правительства РФ от 15 мая 2017 г. №570 «Об </w:t>
      </w:r>
      <w:r w:rsidRPr="00B47211">
        <w:lastRenderedPageBreak/>
        <w:t>установлении видов и объемов работ по строительству, реконструкции объектов капитального строительства, которые Подрядчик выполнит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самостоятельно без привлечения других лиц обязан выполнить конкретные виды и объемы работ, которые исходя из сметной стоимости этих работ, предусмотренной проектной документацией, в совокупном стоимостном выражении составляют не менее 25% цены Контракта (п. 6.1 Контракта).</w:t>
      </w:r>
    </w:p>
    <w:p w14:paraId="414BC0E1" w14:textId="3BD1DE8B" w:rsidR="00D66418" w:rsidRPr="00B47211" w:rsidRDefault="00D66418" w:rsidP="00D66418">
      <w:pPr>
        <w:widowControl w:val="0"/>
        <w:autoSpaceDE w:val="0"/>
        <w:autoSpaceDN w:val="0"/>
        <w:adjustRightInd w:val="0"/>
        <w:spacing w:after="0"/>
        <w:ind w:firstLine="709"/>
        <w:outlineLvl w:val="2"/>
      </w:pPr>
      <w:r w:rsidRPr="00B47211">
        <w:t xml:space="preserve">- Подрядчик имеет право привлечь к исполнению своих обязательств по настоящему Контракту других лиц с учетом требований </w:t>
      </w:r>
      <w:r w:rsidRPr="004562BF">
        <w:t xml:space="preserve">п. 6.1 Контракта (п. 9.5. </w:t>
      </w:r>
      <w:r w:rsidR="004562BF" w:rsidRPr="004562BF">
        <w:t>Договора</w:t>
      </w:r>
      <w:r w:rsidRPr="004562BF">
        <w:t>).</w:t>
      </w:r>
    </w:p>
    <w:p w14:paraId="12333C9A" w14:textId="77777777" w:rsidR="00D66418" w:rsidRPr="00B47211" w:rsidRDefault="00D66418" w:rsidP="00D66418">
      <w:pPr>
        <w:widowControl w:val="0"/>
        <w:autoSpaceDE w:val="0"/>
        <w:autoSpaceDN w:val="0"/>
        <w:adjustRightInd w:val="0"/>
        <w:spacing w:after="0"/>
        <w:ind w:firstLine="709"/>
        <w:outlineLvl w:val="2"/>
      </w:pPr>
      <w:r w:rsidRPr="00B47211">
        <w:t>Иных ограничений на привлечение соисполнителей Контрактом не предусмотрено.</w:t>
      </w:r>
    </w:p>
    <w:p w14:paraId="52A890A6" w14:textId="77777777" w:rsidR="00954095" w:rsidRPr="00B47211" w:rsidRDefault="00954095" w:rsidP="00D66418">
      <w:pPr>
        <w:widowControl w:val="0"/>
        <w:autoSpaceDE w:val="0"/>
        <w:autoSpaceDN w:val="0"/>
        <w:adjustRightInd w:val="0"/>
        <w:spacing w:after="0"/>
        <w:ind w:firstLine="709"/>
        <w:outlineLvl w:val="2"/>
      </w:pPr>
    </w:p>
    <w:p w14:paraId="27C20CB1" w14:textId="77777777" w:rsidR="003A6485" w:rsidRPr="00B47211" w:rsidRDefault="00954095" w:rsidP="003A6485">
      <w:pPr>
        <w:widowControl w:val="0"/>
        <w:autoSpaceDE w:val="0"/>
        <w:autoSpaceDN w:val="0"/>
        <w:adjustRightInd w:val="0"/>
        <w:spacing w:after="0"/>
        <w:ind w:firstLine="709"/>
        <w:outlineLvl w:val="2"/>
        <w:rPr>
          <w:b/>
        </w:rPr>
      </w:pPr>
      <w:r w:rsidRPr="00B47211">
        <w:rPr>
          <w:b/>
        </w:rPr>
        <w:t>4</w:t>
      </w:r>
      <w:r w:rsidR="00D66418" w:rsidRPr="00B47211">
        <w:rPr>
          <w:b/>
        </w:rPr>
        <w:t xml:space="preserve">. </w:t>
      </w:r>
      <w:r w:rsidR="003A6485" w:rsidRPr="00B47211">
        <w:rPr>
          <w:b/>
        </w:rPr>
        <w:t xml:space="preserve">Расчеты по Договору </w:t>
      </w:r>
      <w:r w:rsidR="00D66418" w:rsidRPr="00B47211">
        <w:rPr>
          <w:b/>
        </w:rPr>
        <w:t>подлежат казначейском</w:t>
      </w:r>
      <w:r w:rsidR="00BD05BE" w:rsidRPr="00B47211">
        <w:rPr>
          <w:b/>
        </w:rPr>
        <w:t>у сопровождению целевых средств:</w:t>
      </w:r>
    </w:p>
    <w:p w14:paraId="5A6DBAB7" w14:textId="77777777" w:rsidR="001606B4" w:rsidRPr="00B47211" w:rsidRDefault="003A6485" w:rsidP="003A6485">
      <w:pPr>
        <w:widowControl w:val="0"/>
        <w:autoSpaceDE w:val="0"/>
        <w:autoSpaceDN w:val="0"/>
        <w:adjustRightInd w:val="0"/>
        <w:spacing w:after="0"/>
        <w:ind w:firstLine="709"/>
        <w:outlineLvl w:val="2"/>
      </w:pPr>
      <w:r w:rsidRPr="00B47211">
        <w:t>Перечисление платежей и осуществление расходов, источником финансового обеспечения которых являются расчеты за выполненные работы по Договору</w:t>
      </w:r>
      <w:r w:rsidR="00BD05BE" w:rsidRPr="00B47211">
        <w:t xml:space="preserve">, производится в соответствии с </w:t>
      </w:r>
      <w:r w:rsidR="00D66418" w:rsidRPr="00B47211">
        <w:t>частью 2 статьи 5 Федерального закона от 29.11.2018 № 459-ФЗ «О федеральном бюджете на 2019 год и на плановый период 2020 и 2021 годов» и Постановлением Правительства Российской Федерации от 30.12.2018 № 1765 «Об утверждении Правил казначейского сопровождения средств в случаях, предусмотренных Федеральным законом «О федеральном бюджете на 2019 год и на плановый период 2020 и 2021 годов» (далее – Правила), приказом Министерства финансов РФ от 11.12.2018 № 259н (далее – порядок санкционирования целевых средств)</w:t>
      </w:r>
      <w:r w:rsidR="001606B4" w:rsidRPr="00B47211">
        <w:t xml:space="preserve">. </w:t>
      </w:r>
    </w:p>
    <w:p w14:paraId="3EA0E535" w14:textId="77777777" w:rsidR="003A6485" w:rsidRPr="00B47211" w:rsidRDefault="003A6485" w:rsidP="003A6485">
      <w:pPr>
        <w:widowControl w:val="0"/>
        <w:autoSpaceDE w:val="0"/>
        <w:autoSpaceDN w:val="0"/>
        <w:adjustRightInd w:val="0"/>
        <w:spacing w:after="0"/>
        <w:ind w:firstLine="709"/>
        <w:outlineLvl w:val="2"/>
      </w:pPr>
      <w:r w:rsidRPr="00B47211">
        <w:t>Операции, связанные с исполнением обязательств по Договору, осуществляются на лицевых счетах для учета операций неучастника бюджетного процесса.</w:t>
      </w:r>
    </w:p>
    <w:p w14:paraId="3D85FD38" w14:textId="77777777" w:rsidR="00BD05BE" w:rsidRPr="00B47211" w:rsidRDefault="00BD05BE" w:rsidP="00BD05BE">
      <w:pPr>
        <w:autoSpaceDE w:val="0"/>
        <w:autoSpaceDN w:val="0"/>
        <w:adjustRightInd w:val="0"/>
        <w:spacing w:after="0"/>
        <w:ind w:firstLine="567"/>
        <w:rPr>
          <w:lang w:bidi="ru-RU"/>
        </w:rPr>
      </w:pPr>
      <w:r w:rsidRPr="00B47211">
        <w:rPr>
          <w:lang w:bidi="ru-RU"/>
        </w:rPr>
        <w:t>Субподрядчик обязан открыть лицевой счет для учета операций неучастника бюджетного процесса в территориальном органе Федерального казначейства (далее – лицевой счет). Стороны путем заключения дополнительного соглашения включают в Договор реквизиты лицевого счета Субподрядчика.</w:t>
      </w:r>
    </w:p>
    <w:p w14:paraId="58501473" w14:textId="77777777" w:rsidR="00BD05BE" w:rsidRPr="00B47211" w:rsidRDefault="00BD05BE" w:rsidP="00BD05BE">
      <w:pPr>
        <w:autoSpaceDE w:val="0"/>
        <w:autoSpaceDN w:val="0"/>
        <w:adjustRightInd w:val="0"/>
        <w:spacing w:after="0"/>
        <w:ind w:firstLine="567"/>
        <w:rPr>
          <w:b/>
          <w:lang w:bidi="ru-RU"/>
        </w:rPr>
      </w:pPr>
      <w:r w:rsidRPr="00B47211">
        <w:rPr>
          <w:lang w:bidi="ru-RU"/>
        </w:rPr>
        <w:t xml:space="preserve">Субподрядчик обязан представлять в территориальный орган Федерального казначейства </w:t>
      </w:r>
      <w:r w:rsidRPr="00B47211">
        <w:rPr>
          <w:b/>
          <w:lang w:bidi="ru-RU"/>
        </w:rPr>
        <w:t>документы, предусмотренные порядком санкционирования целевых средств.</w:t>
      </w:r>
    </w:p>
    <w:p w14:paraId="132D6815" w14:textId="77777777" w:rsidR="00BD05BE" w:rsidRPr="00B47211" w:rsidRDefault="00BD05BE" w:rsidP="00BD05BE">
      <w:pPr>
        <w:autoSpaceDE w:val="0"/>
        <w:autoSpaceDN w:val="0"/>
        <w:adjustRightInd w:val="0"/>
        <w:spacing w:after="0"/>
        <w:ind w:firstLine="567"/>
        <w:rPr>
          <w:lang w:bidi="ru-RU"/>
        </w:rPr>
      </w:pPr>
      <w:r w:rsidRPr="00B47211">
        <w:rPr>
          <w:lang w:bidi="ru-RU"/>
        </w:rPr>
        <w:t xml:space="preserve">Субподрядчик обязан указывать в платежных и расчетных документах, а также в документах-основаниях ИГК. Под документами-основаниями Стороны Договора понимают первичные документы бухгалтерского учета. </w:t>
      </w:r>
    </w:p>
    <w:p w14:paraId="4FFE9B1C" w14:textId="007E8AE4" w:rsidR="00BD05BE" w:rsidRPr="00B47211" w:rsidRDefault="00BD05BE" w:rsidP="00BD05BE">
      <w:pPr>
        <w:autoSpaceDE w:val="0"/>
        <w:autoSpaceDN w:val="0"/>
        <w:adjustRightInd w:val="0"/>
        <w:spacing w:after="0"/>
        <w:ind w:firstLine="567"/>
        <w:rPr>
          <w:lang w:bidi="ru-RU"/>
        </w:rPr>
      </w:pPr>
      <w:r w:rsidRPr="00B47211">
        <w:rPr>
          <w:lang w:bidi="ru-RU"/>
        </w:rPr>
        <w:t xml:space="preserve">Субподрядчик обязан вести раздельный учет результатов финансово-хозяйственной деятельности по каждому договору, заключенному в целях исполнения </w:t>
      </w:r>
      <w:r w:rsidR="00CE3C99" w:rsidRPr="00B47211">
        <w:rPr>
          <w:lang w:bidi="ru-RU"/>
        </w:rPr>
        <w:t>г</w:t>
      </w:r>
      <w:r w:rsidRPr="00B47211">
        <w:rPr>
          <w:lang w:bidi="ru-RU"/>
        </w:rPr>
        <w:t xml:space="preserve">осударственного контракта в порядке, установленном Министерством финансов Российской Федерации. </w:t>
      </w:r>
    </w:p>
    <w:p w14:paraId="759164D3" w14:textId="77777777" w:rsidR="00BD05BE" w:rsidRPr="00B47211" w:rsidRDefault="00BD05BE" w:rsidP="00BD05BE">
      <w:pPr>
        <w:autoSpaceDE w:val="0"/>
        <w:autoSpaceDN w:val="0"/>
        <w:adjustRightInd w:val="0"/>
        <w:spacing w:after="0"/>
        <w:ind w:firstLine="567"/>
        <w:rPr>
          <w:b/>
          <w:lang w:bidi="ru-RU"/>
        </w:rPr>
      </w:pPr>
      <w:r w:rsidRPr="00B47211">
        <w:rPr>
          <w:lang w:bidi="ru-RU"/>
        </w:rPr>
        <w:t xml:space="preserve">Субподрядчику предусмотрено возмещение произведенных расходов (части расходов) </w:t>
      </w:r>
      <w:r w:rsidRPr="00B47211">
        <w:rPr>
          <w:b/>
          <w:lang w:bidi="ru-RU"/>
        </w:rPr>
        <w:t>при условии предоставления документов, предусмотренных порядком санкционирования целевых средств.</w:t>
      </w:r>
    </w:p>
    <w:p w14:paraId="65D5E2D1" w14:textId="77777777" w:rsidR="00BD05BE" w:rsidRPr="00B47211" w:rsidRDefault="00BD05BE" w:rsidP="00BD05BE">
      <w:pPr>
        <w:autoSpaceDE w:val="0"/>
        <w:autoSpaceDN w:val="0"/>
        <w:adjustRightInd w:val="0"/>
        <w:spacing w:after="0"/>
        <w:ind w:firstLine="567"/>
        <w:rPr>
          <w:lang w:bidi="ru-RU"/>
        </w:rPr>
      </w:pPr>
      <w:r w:rsidRPr="00B47211">
        <w:rPr>
          <w:b/>
          <w:lang w:bidi="ru-RU"/>
        </w:rPr>
        <w:t>Перечисление целевых средств с лицевого счета Генерального подрядчика на лицевой счет Субподрядчика</w:t>
      </w:r>
      <w:r w:rsidRPr="00B47211">
        <w:rPr>
          <w:lang w:bidi="ru-RU"/>
        </w:rPr>
        <w:t xml:space="preserve">, открытый в территориальном органе Федерального казначейства, осуществляется после предоставления в территориальные органы Федерального казначейства </w:t>
      </w:r>
      <w:r w:rsidRPr="00B47211">
        <w:rPr>
          <w:b/>
          <w:lang w:bidi="ru-RU"/>
        </w:rPr>
        <w:t>документов-оснований, необходимых для проведения проверки в соответствии с порядком санкционирования целевых средств.</w:t>
      </w:r>
    </w:p>
    <w:p w14:paraId="596B68FB" w14:textId="77777777" w:rsidR="00BD05BE" w:rsidRPr="00B47211" w:rsidRDefault="00BD05BE" w:rsidP="00BD05BE">
      <w:pPr>
        <w:autoSpaceDE w:val="0"/>
        <w:autoSpaceDN w:val="0"/>
        <w:adjustRightInd w:val="0"/>
        <w:spacing w:after="0"/>
        <w:ind w:firstLine="567"/>
        <w:rPr>
          <w:lang w:bidi="ru-RU"/>
        </w:rPr>
      </w:pPr>
      <w:r w:rsidRPr="00B47211">
        <w:rPr>
          <w:lang w:bidi="ru-RU"/>
        </w:rPr>
        <w:t>Прибыль Субподрядчика по Договору не может превышать 20% (двадцати) в структуре цены Договора.</w:t>
      </w:r>
    </w:p>
    <w:p w14:paraId="08A74518" w14:textId="77777777" w:rsidR="00BD05BE" w:rsidRPr="00B47211" w:rsidRDefault="00BD05BE" w:rsidP="00BD05BE">
      <w:pPr>
        <w:autoSpaceDE w:val="0"/>
        <w:autoSpaceDN w:val="0"/>
        <w:adjustRightInd w:val="0"/>
        <w:spacing w:after="0"/>
        <w:ind w:firstLine="567"/>
        <w:rPr>
          <w:lang w:bidi="ru-RU"/>
        </w:rPr>
      </w:pPr>
      <w:r w:rsidRPr="00B47211">
        <w:rPr>
          <w:lang w:bidi="ru-RU"/>
        </w:rPr>
        <w:t xml:space="preserve">Перечисление прибыли Субподрядчика с лицевого счета на счет, открытый Субподрядчику в кредитной организации, осуществляется после предоставления в территориальные органы </w:t>
      </w:r>
      <w:r w:rsidRPr="00B47211">
        <w:rPr>
          <w:lang w:bidi="ru-RU"/>
        </w:rPr>
        <w:lastRenderedPageBreak/>
        <w:t>Федерального казначейства документов-оснований, необходимых для проведения проверки в соответствии с порядком санкционирования целевых средств.</w:t>
      </w:r>
    </w:p>
    <w:p w14:paraId="14127061" w14:textId="77777777" w:rsidR="00BD05BE" w:rsidRPr="00B47211" w:rsidRDefault="00BD05BE" w:rsidP="00BD05BE">
      <w:pPr>
        <w:spacing w:after="0"/>
        <w:ind w:firstLine="567"/>
        <w:rPr>
          <w:b/>
          <w:sz w:val="21"/>
          <w:szCs w:val="21"/>
          <w:u w:val="single"/>
          <w:lang w:val="x-none"/>
        </w:rPr>
      </w:pPr>
      <w:r w:rsidRPr="00B47211">
        <w:rPr>
          <w:b/>
          <w:u w:val="single"/>
          <w:lang w:val="x-none"/>
        </w:rPr>
        <w:t xml:space="preserve">В договоры, заключаемые в рамках исполнения </w:t>
      </w:r>
      <w:r w:rsidRPr="00B47211">
        <w:rPr>
          <w:b/>
          <w:u w:val="single"/>
        </w:rPr>
        <w:t>Договора</w:t>
      </w:r>
      <w:r w:rsidRPr="00B47211">
        <w:rPr>
          <w:b/>
          <w:u w:val="single"/>
          <w:lang w:val="x-none"/>
        </w:rPr>
        <w:t>, должны быть включены условия о</w:t>
      </w:r>
      <w:r w:rsidRPr="00B47211">
        <w:rPr>
          <w:b/>
          <w:sz w:val="21"/>
          <w:szCs w:val="21"/>
          <w:u w:val="single"/>
          <w:lang w:val="x-none"/>
        </w:rPr>
        <w:t xml:space="preserve"> п</w:t>
      </w:r>
      <w:r w:rsidRPr="00B47211">
        <w:rPr>
          <w:b/>
          <w:u w:val="single"/>
          <w:lang w:val="x-none"/>
        </w:rPr>
        <w:t xml:space="preserve">еречислении прибыли по договору, заключенному в рамках исполнения </w:t>
      </w:r>
      <w:r w:rsidRPr="00B47211">
        <w:rPr>
          <w:b/>
          <w:u w:val="single"/>
        </w:rPr>
        <w:t>Договора</w:t>
      </w:r>
      <w:r w:rsidRPr="00B47211">
        <w:rPr>
          <w:b/>
          <w:u w:val="single"/>
          <w:lang w:val="x-none"/>
        </w:rPr>
        <w:t xml:space="preserve"> с </w:t>
      </w:r>
      <w:r w:rsidRPr="00B47211">
        <w:rPr>
          <w:b/>
          <w:u w:val="single"/>
        </w:rPr>
        <w:t>Субп</w:t>
      </w:r>
      <w:r w:rsidRPr="00B47211">
        <w:rPr>
          <w:b/>
          <w:u w:val="single"/>
          <w:lang w:val="x-none"/>
        </w:rPr>
        <w:t xml:space="preserve">одрядчиком на счет, открытый соисполнителю, субподрядчику в банке, в размере, согласованном Сторонами при заключении договора в рамках исполнения </w:t>
      </w:r>
      <w:r w:rsidRPr="00B47211">
        <w:rPr>
          <w:b/>
          <w:u w:val="single"/>
        </w:rPr>
        <w:t>Договора</w:t>
      </w:r>
      <w:r w:rsidRPr="00B47211">
        <w:rPr>
          <w:b/>
          <w:u w:val="single"/>
          <w:lang w:val="x-none"/>
        </w:rPr>
        <w:t xml:space="preserve"> с </w:t>
      </w:r>
      <w:r w:rsidRPr="00B47211">
        <w:rPr>
          <w:b/>
          <w:u w:val="single"/>
        </w:rPr>
        <w:t>Субп</w:t>
      </w:r>
      <w:r w:rsidRPr="00B47211">
        <w:rPr>
          <w:b/>
          <w:u w:val="single"/>
          <w:lang w:val="x-none"/>
        </w:rPr>
        <w:t xml:space="preserve">одрядчиком, после исполнения договора, заключенного в рамках исполнения </w:t>
      </w:r>
      <w:r w:rsidRPr="00B47211">
        <w:rPr>
          <w:b/>
          <w:u w:val="single"/>
        </w:rPr>
        <w:t>Договора</w:t>
      </w:r>
      <w:r w:rsidRPr="00B47211">
        <w:rPr>
          <w:b/>
          <w:u w:val="single"/>
          <w:lang w:val="x-none"/>
        </w:rPr>
        <w:t xml:space="preserve"> с </w:t>
      </w:r>
      <w:r w:rsidRPr="00B47211">
        <w:rPr>
          <w:b/>
          <w:u w:val="single"/>
        </w:rPr>
        <w:t>Субп</w:t>
      </w:r>
      <w:r w:rsidRPr="00B47211">
        <w:rPr>
          <w:b/>
          <w:u w:val="single"/>
          <w:lang w:val="x-none"/>
        </w:rPr>
        <w:t>одрядчиком, и представления соисполнителем, субподрядчиком в территориальный орган Федерального казначейства акта приема-передачи товара (акта выполненных работ, оказанных услуг).</w:t>
      </w:r>
    </w:p>
    <w:p w14:paraId="226DF7BB" w14:textId="3318BE70" w:rsidR="00BD05BE" w:rsidRPr="00B47211" w:rsidRDefault="00BD05BE" w:rsidP="00BD05BE">
      <w:pPr>
        <w:spacing w:after="0"/>
        <w:ind w:firstLine="567"/>
        <w:rPr>
          <w:i/>
          <w:lang w:val="x-none"/>
        </w:rPr>
      </w:pPr>
      <w:r w:rsidRPr="00B47211">
        <w:rPr>
          <w:lang w:val="x-none"/>
        </w:rPr>
        <w:t xml:space="preserve">В договорах, заключаемых Субподрядчиком в рамках исполнения Договора, платежных и расчетных документах (за исключением платежных и расчетных документов на оплату государственных контрактов, Договоров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указывается идентификатор государственного </w:t>
      </w:r>
      <w:r w:rsidR="00CE3C99" w:rsidRPr="00B47211">
        <w:t>к</w:t>
      </w:r>
      <w:r w:rsidRPr="00B47211">
        <w:t>онтракта</w:t>
      </w:r>
      <w:r w:rsidRPr="00B47211">
        <w:rPr>
          <w:lang w:val="x-none"/>
        </w:rPr>
        <w:t>, установленный территориальным органом Федерального казначейства.</w:t>
      </w:r>
      <w:r w:rsidRPr="00B47211">
        <w:rPr>
          <w:i/>
          <w:lang w:val="x-none"/>
        </w:rPr>
        <w:t xml:space="preserve"> </w:t>
      </w:r>
    </w:p>
    <w:p w14:paraId="6FC58724" w14:textId="77777777" w:rsidR="00BD05BE" w:rsidRPr="00B47211" w:rsidRDefault="00BD05BE" w:rsidP="00BD05BE">
      <w:pPr>
        <w:spacing w:after="0"/>
        <w:ind w:firstLine="567"/>
        <w:rPr>
          <w:lang w:val="x-none"/>
        </w:rPr>
      </w:pPr>
      <w:r w:rsidRPr="00B47211">
        <w:rPr>
          <w:lang w:val="x-none"/>
        </w:rPr>
        <w:t>Субподрядчик обеспечивает включение в договор с (соисполнителем, поставщиком), условия об открытии соисполнителю лицевого счета в органе Федерального казначейства.</w:t>
      </w:r>
    </w:p>
    <w:p w14:paraId="07DE517D" w14:textId="77777777" w:rsidR="00BD05BE" w:rsidRPr="00B47211" w:rsidRDefault="00BD05BE" w:rsidP="00BD05BE">
      <w:pPr>
        <w:spacing w:after="0"/>
        <w:ind w:firstLine="567"/>
        <w:rPr>
          <w:lang w:val="x-none"/>
        </w:rPr>
      </w:pPr>
      <w:r w:rsidRPr="00B47211">
        <w:rPr>
          <w:lang w:val="x-none"/>
        </w:rPr>
        <w:t>Субподрядчик представляет в территориальные органы Федерального казначейства и Генеральному подрядчику сведения о (соисполнителях, поставщиках), привлекаемых для исполнения договоров, в рамках исполнения обязательств по Договору в порядке, установленным Министерством финансов Российской Федерации.</w:t>
      </w:r>
    </w:p>
    <w:p w14:paraId="76E8E0FA" w14:textId="77777777" w:rsidR="00BD05BE" w:rsidRPr="00B47211" w:rsidRDefault="00BD05BE" w:rsidP="00BD05BE">
      <w:pPr>
        <w:spacing w:after="0"/>
        <w:ind w:firstLine="567"/>
      </w:pPr>
      <w:r w:rsidRPr="00B47211">
        <w:rPr>
          <w:lang w:val="x-none"/>
        </w:rPr>
        <w:t>Субподрядчик несет ответственность за неисполнение условий об открытии лицевого счета в органе Федерального казначейства и за не включение в договор с (соисполнителем, поставщиком), условий об открытии лицевого счета в органе Федерального казначейства в соответствии с законодательством Российской Федерации и настоящим Договором.</w:t>
      </w:r>
    </w:p>
    <w:p w14:paraId="5F0BDC57" w14:textId="77777777" w:rsidR="00BD05BE" w:rsidRPr="00B47211" w:rsidRDefault="00BD05BE" w:rsidP="00BD05BE">
      <w:pPr>
        <w:autoSpaceDE w:val="0"/>
        <w:autoSpaceDN w:val="0"/>
        <w:adjustRightInd w:val="0"/>
        <w:spacing w:after="0"/>
        <w:ind w:firstLine="567"/>
        <w:rPr>
          <w:rFonts w:eastAsia="Calibri"/>
          <w:lang w:eastAsia="en-US"/>
        </w:rPr>
      </w:pPr>
      <w:r w:rsidRPr="00B47211">
        <w:rPr>
          <w:rFonts w:eastAsia="Calibri"/>
          <w:lang w:eastAsia="en-US"/>
        </w:rPr>
        <w:t>В случае выполнения Субподрядчиком работ, не предусмотренных Техническим заданием (Приложение № 1), необходимость в которых не будет установлена, стоимость таких работ, относится на счет Субподрядчика и возмещению (оплате) не подлежит. Если в ходе выполнения вышеуказанных работ характеристики объекта строительства перестанут отвечать проектным решениям, данный недостаток устраняется за счет Субподрядчика.</w:t>
      </w:r>
    </w:p>
    <w:p w14:paraId="6510E9D1" w14:textId="77777777" w:rsidR="00FA3CB1" w:rsidRPr="00B47211" w:rsidRDefault="00FA3CB1" w:rsidP="00FA3CB1">
      <w:pPr>
        <w:autoSpaceDE w:val="0"/>
        <w:autoSpaceDN w:val="0"/>
        <w:adjustRightInd w:val="0"/>
        <w:spacing w:after="0"/>
        <w:ind w:firstLine="567"/>
        <w:rPr>
          <w:rFonts w:eastAsia="Calibri"/>
          <w:lang w:eastAsia="en-US"/>
        </w:rPr>
      </w:pPr>
      <w:r w:rsidRPr="00B47211">
        <w:rPr>
          <w:rFonts w:eastAsia="Calibri"/>
          <w:lang w:eastAsia="en-US"/>
        </w:rPr>
        <w:t xml:space="preserve">5. Функционирование ВДЦ «Орленок» не прекращается на всем протяжении периода строительно-монтажных работ. </w:t>
      </w:r>
    </w:p>
    <w:p w14:paraId="54E6EC90" w14:textId="77777777" w:rsidR="00FA3CB1" w:rsidRPr="00B47211" w:rsidRDefault="00FA3CB1" w:rsidP="00FA3CB1">
      <w:pPr>
        <w:autoSpaceDE w:val="0"/>
        <w:autoSpaceDN w:val="0"/>
        <w:adjustRightInd w:val="0"/>
        <w:spacing w:after="0"/>
        <w:ind w:firstLine="567"/>
        <w:rPr>
          <w:rFonts w:eastAsia="Calibri"/>
          <w:lang w:eastAsia="en-US"/>
        </w:rPr>
      </w:pPr>
      <w:r w:rsidRPr="00B47211">
        <w:rPr>
          <w:rFonts w:eastAsia="Calibri"/>
          <w:lang w:eastAsia="en-US"/>
        </w:rPr>
        <w:t xml:space="preserve">На территории пребывания детей строительно-монтажные работы должны вестись с октября по апрель месяц в сжатые сроки. </w:t>
      </w:r>
    </w:p>
    <w:p w14:paraId="3A0E30E5" w14:textId="77777777" w:rsidR="00FA3CB1" w:rsidRPr="00B47211" w:rsidRDefault="00FA3CB1" w:rsidP="00FA3CB1">
      <w:pPr>
        <w:autoSpaceDE w:val="0"/>
        <w:autoSpaceDN w:val="0"/>
        <w:adjustRightInd w:val="0"/>
        <w:spacing w:after="0"/>
        <w:ind w:firstLine="567"/>
        <w:rPr>
          <w:rFonts w:eastAsia="Calibri"/>
          <w:lang w:eastAsia="en-US"/>
        </w:rPr>
      </w:pPr>
      <w:r w:rsidRPr="00B47211">
        <w:rPr>
          <w:rFonts w:eastAsia="Calibri"/>
          <w:lang w:eastAsia="en-US"/>
        </w:rPr>
        <w:t>Обязательно на каждый участок работ составляется отдельный ППР.</w:t>
      </w:r>
    </w:p>
    <w:p w14:paraId="4D76A033" w14:textId="0B1872CA" w:rsidR="00FA3CB1" w:rsidRPr="00B47211" w:rsidRDefault="00FA3CB1" w:rsidP="00FA3CB1">
      <w:pPr>
        <w:autoSpaceDE w:val="0"/>
        <w:autoSpaceDN w:val="0"/>
        <w:adjustRightInd w:val="0"/>
        <w:spacing w:after="0"/>
        <w:ind w:firstLine="567"/>
        <w:rPr>
          <w:rFonts w:eastAsia="Calibri"/>
          <w:lang w:eastAsia="en-US"/>
        </w:rPr>
      </w:pPr>
      <w:r w:rsidRPr="00B47211">
        <w:rPr>
          <w:rFonts w:eastAsia="Calibri"/>
          <w:lang w:eastAsia="en-US"/>
        </w:rPr>
        <w:t xml:space="preserve">Претендент на производство работ должен иметь опыт работ по </w:t>
      </w:r>
      <w:r w:rsidRPr="00F6068E">
        <w:rPr>
          <w:rFonts w:eastAsia="Calibri"/>
          <w:lang w:eastAsia="en-US"/>
        </w:rPr>
        <w:t>капитальном</w:t>
      </w:r>
      <w:r w:rsidR="00B47211" w:rsidRPr="00F6068E">
        <w:rPr>
          <w:rFonts w:eastAsia="Calibri"/>
          <w:lang w:eastAsia="en-US"/>
        </w:rPr>
        <w:t>у строительству и реконструкции, или выполнение иных подрядных работ.</w:t>
      </w:r>
    </w:p>
    <w:p w14:paraId="5AECAAA7" w14:textId="77777777" w:rsidR="00FA3CB1" w:rsidRPr="00B47211" w:rsidRDefault="00FA3CB1" w:rsidP="00FA3CB1">
      <w:pPr>
        <w:autoSpaceDE w:val="0"/>
        <w:autoSpaceDN w:val="0"/>
        <w:adjustRightInd w:val="0"/>
        <w:spacing w:after="0"/>
        <w:ind w:firstLine="567"/>
        <w:rPr>
          <w:rFonts w:eastAsia="Calibri"/>
          <w:lang w:eastAsia="en-US"/>
        </w:rPr>
      </w:pPr>
      <w:r w:rsidRPr="00B47211">
        <w:rPr>
          <w:rFonts w:eastAsia="Calibri"/>
          <w:lang w:eastAsia="en-US"/>
        </w:rPr>
        <w:t>Приемка выполненных работ будет осуществляться на основании расценок и коэффициентов, применяемых при бюджетном финансировании.</w:t>
      </w:r>
      <w:r w:rsidR="00EA2682" w:rsidRPr="00B47211">
        <w:rPr>
          <w:rFonts w:eastAsia="Calibri"/>
          <w:lang w:eastAsia="en-US"/>
        </w:rPr>
        <w:t xml:space="preserve"> </w:t>
      </w:r>
    </w:p>
    <w:p w14:paraId="445BB89C" w14:textId="77777777" w:rsidR="00EA2682" w:rsidRDefault="00EA2682" w:rsidP="00FA3CB1">
      <w:pPr>
        <w:autoSpaceDE w:val="0"/>
        <w:autoSpaceDN w:val="0"/>
        <w:adjustRightInd w:val="0"/>
        <w:spacing w:after="0"/>
        <w:ind w:firstLine="567"/>
        <w:rPr>
          <w:rFonts w:eastAsia="Calibri"/>
          <w:color w:val="FF0000"/>
          <w:lang w:eastAsia="en-US"/>
        </w:rPr>
      </w:pPr>
    </w:p>
    <w:p w14:paraId="0DC620C0" w14:textId="77777777" w:rsidR="00EA2682" w:rsidRDefault="00EA2682" w:rsidP="00FA3CB1">
      <w:pPr>
        <w:autoSpaceDE w:val="0"/>
        <w:autoSpaceDN w:val="0"/>
        <w:adjustRightInd w:val="0"/>
        <w:spacing w:after="0"/>
        <w:ind w:firstLine="567"/>
        <w:rPr>
          <w:rFonts w:eastAsia="Calibri"/>
          <w:color w:val="FF0000"/>
          <w:lang w:eastAsia="en-US"/>
        </w:rPr>
      </w:pPr>
    </w:p>
    <w:p w14:paraId="04E324B2" w14:textId="77777777" w:rsidR="00EA2682" w:rsidRDefault="00EA2682" w:rsidP="00FA3CB1">
      <w:pPr>
        <w:autoSpaceDE w:val="0"/>
        <w:autoSpaceDN w:val="0"/>
        <w:adjustRightInd w:val="0"/>
        <w:spacing w:after="0"/>
        <w:ind w:firstLine="567"/>
        <w:rPr>
          <w:rFonts w:eastAsia="Calibri"/>
          <w:color w:val="FF0000"/>
          <w:lang w:eastAsia="en-US"/>
        </w:rPr>
      </w:pPr>
    </w:p>
    <w:p w14:paraId="190363F5" w14:textId="77777777" w:rsidR="00EA2682" w:rsidRDefault="00EA2682" w:rsidP="00FA3CB1">
      <w:pPr>
        <w:autoSpaceDE w:val="0"/>
        <w:autoSpaceDN w:val="0"/>
        <w:adjustRightInd w:val="0"/>
        <w:spacing w:after="0"/>
        <w:ind w:firstLine="567"/>
        <w:rPr>
          <w:rFonts w:eastAsia="Calibri"/>
          <w:color w:val="FF0000"/>
          <w:lang w:eastAsia="en-US"/>
        </w:rPr>
      </w:pPr>
    </w:p>
    <w:p w14:paraId="321E76AF" w14:textId="77777777" w:rsidR="00EA2682" w:rsidRDefault="00EA2682" w:rsidP="00FA3CB1">
      <w:pPr>
        <w:autoSpaceDE w:val="0"/>
        <w:autoSpaceDN w:val="0"/>
        <w:adjustRightInd w:val="0"/>
        <w:spacing w:after="0"/>
        <w:ind w:firstLine="567"/>
        <w:rPr>
          <w:rFonts w:eastAsia="Calibri"/>
          <w:color w:val="FF0000"/>
          <w:lang w:eastAsia="en-US"/>
        </w:rPr>
      </w:pPr>
    </w:p>
    <w:p w14:paraId="55BBF8C1" w14:textId="77777777" w:rsidR="00EA2682" w:rsidRDefault="00EA2682" w:rsidP="00FA3CB1">
      <w:pPr>
        <w:autoSpaceDE w:val="0"/>
        <w:autoSpaceDN w:val="0"/>
        <w:adjustRightInd w:val="0"/>
        <w:spacing w:after="0"/>
        <w:ind w:firstLine="567"/>
        <w:rPr>
          <w:rFonts w:eastAsia="Calibri"/>
          <w:color w:val="FF0000"/>
          <w:lang w:eastAsia="en-US"/>
        </w:rPr>
      </w:pPr>
    </w:p>
    <w:p w14:paraId="2742F482" w14:textId="77777777" w:rsidR="00EA2682" w:rsidRDefault="00EA2682" w:rsidP="00FA3CB1">
      <w:pPr>
        <w:autoSpaceDE w:val="0"/>
        <w:autoSpaceDN w:val="0"/>
        <w:adjustRightInd w:val="0"/>
        <w:spacing w:after="0"/>
        <w:ind w:firstLine="567"/>
        <w:rPr>
          <w:rFonts w:eastAsia="Calibri"/>
          <w:color w:val="FF0000"/>
          <w:lang w:eastAsia="en-US"/>
        </w:rPr>
      </w:pPr>
    </w:p>
    <w:p w14:paraId="4EAAE463" w14:textId="77777777" w:rsidR="00EA2682" w:rsidRDefault="00EA2682" w:rsidP="00FA3CB1">
      <w:pPr>
        <w:autoSpaceDE w:val="0"/>
        <w:autoSpaceDN w:val="0"/>
        <w:adjustRightInd w:val="0"/>
        <w:spacing w:after="0"/>
        <w:ind w:firstLine="567"/>
        <w:rPr>
          <w:rFonts w:eastAsia="Calibri"/>
          <w:color w:val="FF0000"/>
          <w:lang w:eastAsia="en-US"/>
        </w:rPr>
      </w:pPr>
    </w:p>
    <w:p w14:paraId="0D08768C" w14:textId="77777777" w:rsidR="00EA2682" w:rsidRDefault="00EA2682" w:rsidP="00FA3CB1">
      <w:pPr>
        <w:autoSpaceDE w:val="0"/>
        <w:autoSpaceDN w:val="0"/>
        <w:adjustRightInd w:val="0"/>
        <w:spacing w:after="0"/>
        <w:ind w:firstLine="567"/>
        <w:rPr>
          <w:rFonts w:eastAsia="Calibri"/>
          <w:color w:val="FF0000"/>
          <w:lang w:eastAsia="en-US"/>
        </w:rPr>
      </w:pPr>
    </w:p>
    <w:p w14:paraId="18B87E67" w14:textId="77777777" w:rsidR="00EA2682" w:rsidRDefault="00EA2682" w:rsidP="00FA3CB1">
      <w:pPr>
        <w:autoSpaceDE w:val="0"/>
        <w:autoSpaceDN w:val="0"/>
        <w:adjustRightInd w:val="0"/>
        <w:spacing w:after="0"/>
        <w:ind w:firstLine="567"/>
        <w:rPr>
          <w:rFonts w:eastAsia="Calibri"/>
          <w:color w:val="FF0000"/>
          <w:lang w:eastAsia="en-US"/>
        </w:rPr>
      </w:pPr>
    </w:p>
    <w:p w14:paraId="78D5E8F7" w14:textId="77777777" w:rsidR="00EA2682" w:rsidRDefault="00EA2682" w:rsidP="00FA3CB1">
      <w:pPr>
        <w:autoSpaceDE w:val="0"/>
        <w:autoSpaceDN w:val="0"/>
        <w:adjustRightInd w:val="0"/>
        <w:spacing w:after="0"/>
        <w:ind w:firstLine="567"/>
        <w:rPr>
          <w:rFonts w:eastAsia="Calibri"/>
          <w:color w:val="FF0000"/>
          <w:lang w:eastAsia="en-US"/>
        </w:rPr>
      </w:pPr>
    </w:p>
    <w:p w14:paraId="41574ABC" w14:textId="77777777" w:rsidR="00EA2682" w:rsidRDefault="00EA2682" w:rsidP="00FA3CB1">
      <w:pPr>
        <w:autoSpaceDE w:val="0"/>
        <w:autoSpaceDN w:val="0"/>
        <w:adjustRightInd w:val="0"/>
        <w:spacing w:after="0"/>
        <w:ind w:firstLine="567"/>
        <w:rPr>
          <w:rFonts w:eastAsia="Calibri"/>
          <w:color w:val="FF0000"/>
          <w:lang w:eastAsia="en-US"/>
        </w:rPr>
      </w:pPr>
    </w:p>
    <w:p w14:paraId="43E6FFA3" w14:textId="77777777" w:rsidR="00663191" w:rsidRPr="00B47211" w:rsidRDefault="00585717" w:rsidP="00663191">
      <w:pPr>
        <w:spacing w:after="0"/>
        <w:ind w:firstLine="709"/>
        <w:jc w:val="right"/>
      </w:pPr>
      <w:r w:rsidRPr="00B47211">
        <w:lastRenderedPageBreak/>
        <w:t>Приложение № 2</w:t>
      </w:r>
    </w:p>
    <w:p w14:paraId="0FE9F359" w14:textId="77777777" w:rsidR="00663191" w:rsidRPr="00B47211" w:rsidRDefault="00663191" w:rsidP="00663191">
      <w:pPr>
        <w:widowControl w:val="0"/>
        <w:tabs>
          <w:tab w:val="left" w:pos="900"/>
          <w:tab w:val="left" w:pos="1080"/>
        </w:tabs>
        <w:spacing w:after="0"/>
        <w:ind w:firstLine="709"/>
        <w:jc w:val="right"/>
      </w:pPr>
      <w:r w:rsidRPr="00B47211">
        <w:t xml:space="preserve">к конкурсной документации </w:t>
      </w:r>
    </w:p>
    <w:p w14:paraId="1D295CB9" w14:textId="77777777" w:rsidR="00663191" w:rsidRPr="00B47211" w:rsidRDefault="00663191" w:rsidP="00663191">
      <w:pPr>
        <w:widowControl w:val="0"/>
        <w:tabs>
          <w:tab w:val="left" w:pos="900"/>
          <w:tab w:val="left" w:pos="1080"/>
        </w:tabs>
        <w:spacing w:after="0"/>
        <w:ind w:firstLine="709"/>
        <w:jc w:val="center"/>
        <w:rPr>
          <w:b/>
        </w:rPr>
      </w:pPr>
    </w:p>
    <w:p w14:paraId="56D6F24F" w14:textId="77777777" w:rsidR="00585717" w:rsidRPr="00B47211" w:rsidRDefault="00585717" w:rsidP="00663191">
      <w:pPr>
        <w:widowControl w:val="0"/>
        <w:tabs>
          <w:tab w:val="left" w:pos="900"/>
          <w:tab w:val="left" w:pos="1080"/>
        </w:tabs>
        <w:spacing w:after="0"/>
        <w:ind w:firstLine="709"/>
        <w:jc w:val="center"/>
        <w:rPr>
          <w:b/>
        </w:rPr>
      </w:pPr>
    </w:p>
    <w:p w14:paraId="0F1A9705" w14:textId="77777777" w:rsidR="00663191" w:rsidRPr="00B47211" w:rsidRDefault="00663191" w:rsidP="00663191">
      <w:pPr>
        <w:widowControl w:val="0"/>
        <w:tabs>
          <w:tab w:val="left" w:pos="900"/>
          <w:tab w:val="left" w:pos="1080"/>
        </w:tabs>
        <w:spacing w:after="0"/>
        <w:ind w:firstLine="709"/>
        <w:jc w:val="center"/>
        <w:rPr>
          <w:b/>
        </w:rPr>
      </w:pPr>
      <w:r w:rsidRPr="00B47211">
        <w:rPr>
          <w:b/>
        </w:rPr>
        <w:t>Единые обязательные требования к участникам закупки</w:t>
      </w:r>
    </w:p>
    <w:p w14:paraId="0A2057E3" w14:textId="77777777" w:rsidR="00663191" w:rsidRPr="00B47211" w:rsidRDefault="00663191" w:rsidP="00663191">
      <w:pPr>
        <w:widowControl w:val="0"/>
        <w:tabs>
          <w:tab w:val="left" w:pos="900"/>
          <w:tab w:val="left" w:pos="1080"/>
        </w:tabs>
        <w:spacing w:after="0"/>
        <w:ind w:firstLine="709"/>
      </w:pPr>
      <w:r w:rsidRPr="00B47211">
        <w:t>При осуществлении закупки Заказчиком установлены следующие единые обязательные требования к участникам закупки:</w:t>
      </w:r>
    </w:p>
    <w:p w14:paraId="15D8545E" w14:textId="77777777" w:rsidR="00663191" w:rsidRPr="00B47211" w:rsidRDefault="00663191" w:rsidP="00663191">
      <w:pPr>
        <w:widowControl w:val="0"/>
        <w:tabs>
          <w:tab w:val="left" w:pos="900"/>
          <w:tab w:val="left" w:pos="1080"/>
        </w:tabs>
        <w:spacing w:after="0"/>
        <w:ind w:firstLine="709"/>
      </w:pPr>
      <w:r w:rsidRPr="00B47211">
        <w:t>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т.ч. наличие действующих лицензий на поставку товаров, выполнение работ, оказание услуг по предмету закупки, если деятельность лицензируется):</w:t>
      </w:r>
    </w:p>
    <w:p w14:paraId="272956C4" w14:textId="3029064D" w:rsidR="002014A1" w:rsidRPr="00B47211" w:rsidRDefault="00663191" w:rsidP="00663191">
      <w:pPr>
        <w:widowControl w:val="0"/>
        <w:tabs>
          <w:tab w:val="left" w:pos="900"/>
          <w:tab w:val="left" w:pos="1080"/>
        </w:tabs>
        <w:spacing w:after="0"/>
        <w:ind w:firstLine="709"/>
      </w:pPr>
      <w:r w:rsidRPr="00B47211">
        <w:t>- 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w:t>
      </w:r>
      <w:r w:rsidR="008F5DB4">
        <w:t>;</w:t>
      </w:r>
    </w:p>
    <w:p w14:paraId="63F19136" w14:textId="77777777" w:rsidR="00663191" w:rsidRPr="00B47211" w:rsidRDefault="00663191" w:rsidP="00663191">
      <w:pPr>
        <w:widowControl w:val="0"/>
        <w:tabs>
          <w:tab w:val="left" w:pos="900"/>
          <w:tab w:val="left" w:pos="1080"/>
        </w:tabs>
        <w:spacing w:after="0"/>
        <w:ind w:firstLine="709"/>
      </w:pPr>
      <w:r w:rsidRPr="00B47211">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55C9EC2" w14:textId="77777777" w:rsidR="00663191" w:rsidRPr="00B47211" w:rsidRDefault="00663191" w:rsidP="00663191">
      <w:pPr>
        <w:widowControl w:val="0"/>
        <w:tabs>
          <w:tab w:val="left" w:pos="900"/>
          <w:tab w:val="left" w:pos="1080"/>
        </w:tabs>
        <w:spacing w:after="0"/>
        <w:ind w:firstLine="709"/>
      </w:pPr>
      <w:r w:rsidRPr="00B47211">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D433FA9" w14:textId="77777777" w:rsidR="00663191" w:rsidRPr="00B47211" w:rsidRDefault="00663191" w:rsidP="00663191">
      <w:pPr>
        <w:widowControl w:val="0"/>
        <w:tabs>
          <w:tab w:val="left" w:pos="900"/>
          <w:tab w:val="left" w:pos="1080"/>
        </w:tabs>
        <w:spacing w:after="0"/>
        <w:ind w:firstLine="709"/>
      </w:pPr>
      <w:r w:rsidRPr="00B4721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67EDFF4C" w14:textId="77777777" w:rsidR="00663191" w:rsidRPr="00B47211" w:rsidRDefault="00663191" w:rsidP="00663191">
      <w:pPr>
        <w:widowControl w:val="0"/>
        <w:tabs>
          <w:tab w:val="left" w:pos="900"/>
          <w:tab w:val="left" w:pos="1080"/>
        </w:tabs>
        <w:spacing w:after="0"/>
        <w:ind w:firstLine="709"/>
      </w:pPr>
      <w:r w:rsidRPr="00B47211">
        <w:t>5. отсутствие сведений об участнике закупки в реестре недобросовестных поставщиков, предусмотренном статьей 5 Федерального закона от 18 июля 2011 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14:paraId="3067FCB3" w14:textId="77777777" w:rsidR="00585717" w:rsidRPr="00B47211" w:rsidRDefault="00585717" w:rsidP="00585717">
      <w:pPr>
        <w:widowControl w:val="0"/>
        <w:tabs>
          <w:tab w:val="left" w:pos="900"/>
          <w:tab w:val="left" w:pos="1080"/>
        </w:tabs>
        <w:spacing w:after="0"/>
        <w:ind w:firstLine="709"/>
      </w:pPr>
      <w:r w:rsidRPr="00B47211">
        <w:t>Участник закупки должен соответствовать всем требованиям, установленным в настоящей конкурсной документации.</w:t>
      </w:r>
    </w:p>
    <w:p w14:paraId="20561CB2" w14:textId="77777777" w:rsidR="00585717" w:rsidRPr="00B47211" w:rsidRDefault="00585717" w:rsidP="00585717">
      <w:pPr>
        <w:widowControl w:val="0"/>
        <w:tabs>
          <w:tab w:val="left" w:pos="900"/>
          <w:tab w:val="left" w:pos="1080"/>
        </w:tabs>
        <w:spacing w:after="0"/>
        <w:ind w:firstLine="709"/>
      </w:pPr>
      <w:r w:rsidRPr="00B47211">
        <w:t xml:space="preserve">В случае если на стороне участника выступают несколько лиц, то единым обязательным требованиям должны соответствовать все лица, если иное для отдельных требований не установлено в настоящей конкурсной документации. </w:t>
      </w:r>
    </w:p>
    <w:p w14:paraId="22979EF3" w14:textId="77777777" w:rsidR="00663191" w:rsidRPr="00B47211" w:rsidRDefault="00663191" w:rsidP="00663191">
      <w:pPr>
        <w:widowControl w:val="0"/>
        <w:tabs>
          <w:tab w:val="left" w:pos="900"/>
          <w:tab w:val="left" w:pos="1080"/>
        </w:tabs>
        <w:spacing w:after="0"/>
        <w:ind w:firstLine="709"/>
      </w:pPr>
    </w:p>
    <w:p w14:paraId="2DB9924A" w14:textId="77777777" w:rsidR="00663191" w:rsidRPr="00B47211" w:rsidRDefault="00663191" w:rsidP="00663191">
      <w:pPr>
        <w:widowControl w:val="0"/>
        <w:tabs>
          <w:tab w:val="left" w:pos="900"/>
          <w:tab w:val="left" w:pos="1080"/>
        </w:tabs>
        <w:spacing w:after="0"/>
        <w:ind w:firstLine="709"/>
      </w:pPr>
    </w:p>
    <w:p w14:paraId="432DFBB2" w14:textId="77777777" w:rsidR="00663191" w:rsidRPr="00B47211" w:rsidRDefault="00663191" w:rsidP="00663191">
      <w:pPr>
        <w:widowControl w:val="0"/>
        <w:tabs>
          <w:tab w:val="left" w:pos="900"/>
          <w:tab w:val="left" w:pos="1080"/>
        </w:tabs>
        <w:spacing w:after="0"/>
        <w:ind w:firstLine="709"/>
      </w:pPr>
    </w:p>
    <w:p w14:paraId="0DFE757D" w14:textId="77777777" w:rsidR="008F5DB4" w:rsidRDefault="008F5DB4" w:rsidP="00585717">
      <w:pPr>
        <w:spacing w:after="0"/>
        <w:ind w:firstLine="709"/>
        <w:jc w:val="right"/>
      </w:pPr>
    </w:p>
    <w:p w14:paraId="4232DEFE" w14:textId="77777777" w:rsidR="008F5DB4" w:rsidRDefault="008F5DB4" w:rsidP="00585717">
      <w:pPr>
        <w:spacing w:after="0"/>
        <w:ind w:firstLine="709"/>
        <w:jc w:val="right"/>
      </w:pPr>
    </w:p>
    <w:p w14:paraId="35F730A3" w14:textId="77777777" w:rsidR="008F5DB4" w:rsidRDefault="008F5DB4" w:rsidP="00585717">
      <w:pPr>
        <w:spacing w:after="0"/>
        <w:ind w:firstLine="709"/>
        <w:jc w:val="right"/>
      </w:pPr>
    </w:p>
    <w:p w14:paraId="2DE1E32C" w14:textId="77777777" w:rsidR="008F5DB4" w:rsidRDefault="008F5DB4" w:rsidP="00585717">
      <w:pPr>
        <w:spacing w:after="0"/>
        <w:ind w:firstLine="709"/>
        <w:jc w:val="right"/>
      </w:pPr>
    </w:p>
    <w:p w14:paraId="7B0902ED" w14:textId="77777777" w:rsidR="008F5DB4" w:rsidRDefault="008F5DB4" w:rsidP="00585717">
      <w:pPr>
        <w:spacing w:after="0"/>
        <w:ind w:firstLine="709"/>
        <w:jc w:val="right"/>
      </w:pPr>
    </w:p>
    <w:p w14:paraId="6CB1EF2B" w14:textId="77777777" w:rsidR="008F5DB4" w:rsidRDefault="008F5DB4" w:rsidP="00585717">
      <w:pPr>
        <w:spacing w:after="0"/>
        <w:ind w:firstLine="709"/>
        <w:jc w:val="right"/>
      </w:pPr>
    </w:p>
    <w:p w14:paraId="5661700E" w14:textId="77777777" w:rsidR="008F5DB4" w:rsidRDefault="008F5DB4" w:rsidP="00585717">
      <w:pPr>
        <w:spacing w:after="0"/>
        <w:ind w:firstLine="709"/>
        <w:jc w:val="right"/>
      </w:pPr>
    </w:p>
    <w:p w14:paraId="7CE8B6A2" w14:textId="77777777" w:rsidR="008F5DB4" w:rsidRDefault="008F5DB4" w:rsidP="00585717">
      <w:pPr>
        <w:spacing w:after="0"/>
        <w:ind w:firstLine="709"/>
        <w:jc w:val="right"/>
      </w:pPr>
    </w:p>
    <w:p w14:paraId="27AC44B4" w14:textId="77777777" w:rsidR="008F5DB4" w:rsidRDefault="008F5DB4" w:rsidP="00585717">
      <w:pPr>
        <w:spacing w:after="0"/>
        <w:ind w:firstLine="709"/>
        <w:jc w:val="right"/>
      </w:pPr>
    </w:p>
    <w:p w14:paraId="6D3E8EB0" w14:textId="77777777" w:rsidR="008F5DB4" w:rsidRDefault="008F5DB4" w:rsidP="00585717">
      <w:pPr>
        <w:spacing w:after="0"/>
        <w:ind w:firstLine="709"/>
        <w:jc w:val="right"/>
      </w:pPr>
    </w:p>
    <w:p w14:paraId="35910BE6" w14:textId="77777777" w:rsidR="008F5DB4" w:rsidRDefault="008F5DB4" w:rsidP="00585717">
      <w:pPr>
        <w:spacing w:after="0"/>
        <w:ind w:firstLine="709"/>
        <w:jc w:val="right"/>
      </w:pPr>
    </w:p>
    <w:p w14:paraId="561DBB32" w14:textId="13F4E8BB" w:rsidR="00585717" w:rsidRPr="00B47211" w:rsidRDefault="00585717" w:rsidP="00585717">
      <w:pPr>
        <w:spacing w:after="0"/>
        <w:ind w:firstLine="709"/>
        <w:jc w:val="right"/>
      </w:pPr>
      <w:r w:rsidRPr="00B47211">
        <w:lastRenderedPageBreak/>
        <w:t>Приложение № 3</w:t>
      </w:r>
    </w:p>
    <w:p w14:paraId="4DA35DB5" w14:textId="77777777" w:rsidR="00585717" w:rsidRPr="00B47211" w:rsidRDefault="00585717" w:rsidP="00585717">
      <w:pPr>
        <w:widowControl w:val="0"/>
        <w:tabs>
          <w:tab w:val="left" w:pos="900"/>
          <w:tab w:val="left" w:pos="1080"/>
        </w:tabs>
        <w:spacing w:after="0"/>
        <w:ind w:firstLine="709"/>
        <w:jc w:val="right"/>
      </w:pPr>
      <w:r w:rsidRPr="00B47211">
        <w:t xml:space="preserve">к конкурсной документации </w:t>
      </w:r>
    </w:p>
    <w:p w14:paraId="0F4EBBDA" w14:textId="77777777" w:rsidR="00663191" w:rsidRPr="00B47211" w:rsidRDefault="00663191" w:rsidP="00663191">
      <w:pPr>
        <w:widowControl w:val="0"/>
        <w:tabs>
          <w:tab w:val="left" w:pos="900"/>
          <w:tab w:val="left" w:pos="1080"/>
        </w:tabs>
        <w:spacing w:after="0"/>
        <w:ind w:firstLine="709"/>
      </w:pPr>
    </w:p>
    <w:p w14:paraId="5A895E87" w14:textId="77777777" w:rsidR="00663191" w:rsidRPr="00B47211" w:rsidRDefault="00663191" w:rsidP="00663191">
      <w:pPr>
        <w:widowControl w:val="0"/>
        <w:tabs>
          <w:tab w:val="left" w:pos="900"/>
          <w:tab w:val="left" w:pos="1080"/>
        </w:tabs>
        <w:spacing w:after="0"/>
        <w:ind w:firstLine="709"/>
      </w:pPr>
    </w:p>
    <w:p w14:paraId="62FC540E" w14:textId="77777777" w:rsidR="00585717" w:rsidRPr="00B47211" w:rsidRDefault="00585717" w:rsidP="00585717">
      <w:pPr>
        <w:widowControl w:val="0"/>
        <w:tabs>
          <w:tab w:val="left" w:pos="900"/>
          <w:tab w:val="left" w:pos="1080"/>
        </w:tabs>
        <w:spacing w:after="0"/>
        <w:ind w:firstLine="709"/>
        <w:jc w:val="center"/>
        <w:rPr>
          <w:b/>
        </w:rPr>
      </w:pPr>
      <w:r w:rsidRPr="00B47211">
        <w:rPr>
          <w:b/>
        </w:rPr>
        <w:t>Дополнительные требования к участникам закупки</w:t>
      </w:r>
    </w:p>
    <w:p w14:paraId="05319653" w14:textId="77777777" w:rsidR="00663191" w:rsidRPr="00B47211" w:rsidRDefault="00663191" w:rsidP="00663191">
      <w:pPr>
        <w:widowControl w:val="0"/>
        <w:tabs>
          <w:tab w:val="left" w:pos="900"/>
          <w:tab w:val="left" w:pos="1080"/>
        </w:tabs>
        <w:spacing w:after="0"/>
        <w:ind w:firstLine="709"/>
      </w:pPr>
    </w:p>
    <w:p w14:paraId="5A609D95" w14:textId="77777777" w:rsidR="00663191" w:rsidRPr="00B47211" w:rsidRDefault="00663191" w:rsidP="00663191">
      <w:pPr>
        <w:widowControl w:val="0"/>
        <w:tabs>
          <w:tab w:val="left" w:pos="900"/>
          <w:tab w:val="left" w:pos="1080"/>
        </w:tabs>
        <w:spacing w:after="0"/>
        <w:ind w:firstLine="709"/>
      </w:pPr>
      <w:r w:rsidRPr="00B47211">
        <w:t>В зависимости от способа определения поставщика и специфики закупаемых Товаров Заказчиком установлены, в том числе, следующие дополнительные требования к участникам закупки:</w:t>
      </w:r>
    </w:p>
    <w:p w14:paraId="478A3625" w14:textId="77777777" w:rsidR="00663191" w:rsidRPr="00B47211" w:rsidRDefault="00663191" w:rsidP="00663191">
      <w:pPr>
        <w:widowControl w:val="0"/>
        <w:tabs>
          <w:tab w:val="left" w:pos="900"/>
          <w:tab w:val="left" w:pos="1080"/>
        </w:tabs>
        <w:spacing w:after="0"/>
        <w:ind w:firstLine="709"/>
      </w:pPr>
      <w:r w:rsidRPr="00B47211">
        <w:t>1. отсутствие решения суда или иного уполномоченного органа о наложении ареста на имущество участника закупки на день подачи заявки на участие в закупке;</w:t>
      </w:r>
    </w:p>
    <w:p w14:paraId="1C4BFB31" w14:textId="77777777" w:rsidR="00663191" w:rsidRPr="00B47211" w:rsidRDefault="00663191" w:rsidP="00663191">
      <w:pPr>
        <w:widowControl w:val="0"/>
        <w:tabs>
          <w:tab w:val="left" w:pos="900"/>
          <w:tab w:val="left" w:pos="1080"/>
        </w:tabs>
        <w:spacing w:after="0"/>
        <w:ind w:firstLine="709"/>
      </w:pPr>
      <w:r w:rsidRPr="00B47211">
        <w:t>2. отсутствие между участником закупки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29F040CC" w14:textId="77777777" w:rsidR="00663191" w:rsidRPr="00B47211" w:rsidRDefault="00663191" w:rsidP="00663191">
      <w:pPr>
        <w:widowControl w:val="0"/>
        <w:tabs>
          <w:tab w:val="left" w:pos="900"/>
          <w:tab w:val="left" w:pos="1080"/>
        </w:tabs>
        <w:spacing w:after="0"/>
        <w:ind w:firstLine="709"/>
      </w:pPr>
      <w:r w:rsidRPr="00B47211">
        <w:t>3.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0F29C38" w14:textId="77777777" w:rsidR="00663191" w:rsidRPr="00B47211" w:rsidRDefault="00663191" w:rsidP="00663191">
      <w:pPr>
        <w:widowControl w:val="0"/>
        <w:tabs>
          <w:tab w:val="left" w:pos="900"/>
          <w:tab w:val="left" w:pos="1080"/>
        </w:tabs>
        <w:spacing w:after="0"/>
        <w:ind w:firstLine="709"/>
      </w:pPr>
      <w:r w:rsidRPr="00B47211">
        <w:t>4. участник закупки – юридическое лицо, которое в течение 2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65FB61B" w14:textId="77777777" w:rsidR="00663191" w:rsidRPr="00B47211" w:rsidRDefault="00663191" w:rsidP="00663191">
      <w:pPr>
        <w:widowControl w:val="0"/>
        <w:tabs>
          <w:tab w:val="left" w:pos="900"/>
          <w:tab w:val="left" w:pos="1080"/>
        </w:tabs>
        <w:spacing w:after="0"/>
        <w:ind w:firstLine="709"/>
      </w:pPr>
      <w:r w:rsidRPr="00B47211">
        <w:t>5. иные требования.</w:t>
      </w:r>
    </w:p>
    <w:p w14:paraId="4AAB0E4E"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В связи с вышеизложенным Заказчиком устанавливаются следующие иные дополнительные требования, которым должен соответствовать участник закупки:</w:t>
      </w:r>
    </w:p>
    <w:p w14:paraId="1F509430"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 соответствие участника закупки требованиям Заказчика к финансовой устойчивости и независимости, балансовой/остаточной стоимости активов, стоимости чистых активов;</w:t>
      </w:r>
    </w:p>
    <w:p w14:paraId="7151C4B5"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 xml:space="preserve">- </w:t>
      </w:r>
      <w:r w:rsidR="004253F6" w:rsidRPr="00B47211">
        <w:rPr>
          <w:rFonts w:ascii="Times New Roman" w:hAnsi="Times New Roman" w:cs="Times New Roman"/>
          <w:sz w:val="24"/>
          <w:szCs w:val="24"/>
        </w:rPr>
        <w:t>отсутствие у участника закупки неоконченных исполнительных производств, вызванных его хозяйственной и финансовой деятельностью по результатам судебных решений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p>
    <w:p w14:paraId="68F45AB3"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lastRenderedPageBreak/>
        <w:t>- отсутствие у участника закупки судебных процессов</w:t>
      </w:r>
      <w:r w:rsidR="004253F6" w:rsidRPr="00B47211">
        <w:rPr>
          <w:rFonts w:ascii="Times New Roman" w:hAnsi="Times New Roman" w:cs="Times New Roman"/>
          <w:sz w:val="24"/>
          <w:szCs w:val="24"/>
        </w:rPr>
        <w:t xml:space="preserve"> (в роли ответчика)</w:t>
      </w:r>
      <w:r w:rsidRPr="00B47211">
        <w:rPr>
          <w:rFonts w:ascii="Times New Roman" w:hAnsi="Times New Roman" w:cs="Times New Roman"/>
          <w:sz w:val="24"/>
          <w:szCs w:val="24"/>
        </w:rPr>
        <w:t>, связанных с нарушением норм действующего законодательства Российской Федерации участником закупки и его руководителями</w:t>
      </w:r>
      <w:r w:rsidR="00F17F0D" w:rsidRPr="00B47211">
        <w:rPr>
          <w:rFonts w:ascii="Times New Roman" w:hAnsi="Times New Roman" w:cs="Times New Roman"/>
          <w:sz w:val="24"/>
          <w:szCs w:val="24"/>
        </w:rPr>
        <w:t xml:space="preserve"> за последние 5 (пять) лет</w:t>
      </w:r>
      <w:r w:rsidRPr="00B47211">
        <w:rPr>
          <w:rFonts w:ascii="Times New Roman" w:hAnsi="Times New Roman" w:cs="Times New Roman"/>
          <w:sz w:val="24"/>
          <w:szCs w:val="24"/>
        </w:rPr>
        <w:t>;</w:t>
      </w:r>
    </w:p>
    <w:p w14:paraId="0148641E"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 отсутствие судебных решений, а также претензий и рекламаций вследствие неисполнения или ненадлежащего исполнения договорных обязательств участником закупки по контрактам/договорам, заключенным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и/или Федеральным законом от 18 июля 2011 г. №223-ФЗ «О закупках товаров, работ, работ отдельными видами юридических лиц»</w:t>
      </w:r>
      <w:r w:rsidR="00F17F0D" w:rsidRPr="00B47211">
        <w:rPr>
          <w:rFonts w:ascii="Times New Roman" w:hAnsi="Times New Roman" w:cs="Times New Roman"/>
          <w:sz w:val="24"/>
          <w:szCs w:val="24"/>
        </w:rPr>
        <w:t xml:space="preserve"> за последние 5 (пять) лет</w:t>
      </w:r>
      <w:r w:rsidRPr="00B47211">
        <w:rPr>
          <w:rFonts w:ascii="Times New Roman" w:hAnsi="Times New Roman" w:cs="Times New Roman"/>
          <w:sz w:val="24"/>
          <w:szCs w:val="24"/>
        </w:rPr>
        <w:t>;</w:t>
      </w:r>
    </w:p>
    <w:p w14:paraId="51357344"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 отсутствие аффилированности между участниками закупки, в том числе обладание ими признаками взаимозависимости:</w:t>
      </w:r>
    </w:p>
    <w:p w14:paraId="0A93E388"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аффилированными (взаимозависимыми) лицами юридического лица являются:</w:t>
      </w:r>
    </w:p>
    <w:p w14:paraId="668C7F97"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14:paraId="3707C3FC"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лица, принадлежащие к той группе лиц, к которой принадлежит данное юридическое лицо;</w:t>
      </w:r>
    </w:p>
    <w:p w14:paraId="3FF66540"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лица, которые имеют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6A9725C2"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439077B1"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14:paraId="184C9094"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(пятидесяти) % состава коллегиального исполнительного органа или совета директоров (наблюдательного совета) этой организации;</w:t>
      </w:r>
    </w:p>
    <w:p w14:paraId="4C5337FC"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организации, единоличные исполнительные органы которых либо не менее 50                      (пятидесяти)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14:paraId="2F979D8F"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14:paraId="668436B6"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организация и лицо, осуществляющее полномочия ее единоличного исполнительного органа;</w:t>
      </w:r>
    </w:p>
    <w:p w14:paraId="7933D40F"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организации, в которых полномочия единоличного исполнительного органа осуществляет одно и то же лицо;</w:t>
      </w:r>
    </w:p>
    <w:p w14:paraId="545B2B86"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14:paraId="48A1990F"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14:paraId="7A79A512"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аффилированными (взаимозависимыми) лицами физического лица являются:</w:t>
      </w:r>
    </w:p>
    <w:p w14:paraId="27BE8E77"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лица, принадлежащие к той группе лиц, к которой принадлежит данное физическое лицо;</w:t>
      </w:r>
    </w:p>
    <w:p w14:paraId="546C267F"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 xml:space="preserve">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w:t>
      </w:r>
      <w:r w:rsidRPr="00B47211">
        <w:rPr>
          <w:rFonts w:ascii="Times New Roman" w:hAnsi="Times New Roman" w:cs="Times New Roman"/>
          <w:sz w:val="24"/>
          <w:szCs w:val="24"/>
        </w:rPr>
        <w:lastRenderedPageBreak/>
        <w:t>составляющие уставный или складочный капитал вклады, доли данного юридического лица;</w:t>
      </w:r>
    </w:p>
    <w:p w14:paraId="540DC9FA"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физические лица в случае, если одно физическое лицо подчиняется другому физическому лицу по должностному положению;</w:t>
      </w:r>
    </w:p>
    <w:p w14:paraId="3E230F89" w14:textId="77777777" w:rsidR="00B47211" w:rsidRDefault="00663191" w:rsidP="00B4721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 xml:space="preserve">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t>
      </w:r>
    </w:p>
    <w:p w14:paraId="2A92AB43" w14:textId="1E767D7F" w:rsidR="00322FB6" w:rsidRPr="00322FB6" w:rsidRDefault="00322FB6" w:rsidP="00322FB6">
      <w:pPr>
        <w:pStyle w:val="ConsPlusNormal"/>
        <w:ind w:firstLine="709"/>
        <w:jc w:val="both"/>
        <w:rPr>
          <w:rFonts w:ascii="Times New Roman" w:hAnsi="Times New Roman" w:cs="Times New Roman"/>
          <w:sz w:val="24"/>
          <w:szCs w:val="24"/>
        </w:rPr>
      </w:pPr>
      <w:r w:rsidRPr="00F6068E">
        <w:rPr>
          <w:rFonts w:ascii="Times New Roman" w:hAnsi="Times New Roman" w:cs="Times New Roman"/>
          <w:sz w:val="24"/>
          <w:szCs w:val="24"/>
        </w:rPr>
        <w:t>- наличие успешного  опыта выполнения аналогичных работ для заказчиков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и/или Федеральным законом от 18 июля 2011 г. №223-ФЗ «О закупках товаров, работ, работ отдельными видами юридических лиц». При этом аналогичными считаются любые подрядные работы в сфере строительства/реконструкции/капитального ремонта для нужд государственных заказчиков и/или заказчиков, закупки которых осуществляются на 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 за последние 5 (пять) лет;</w:t>
      </w:r>
    </w:p>
    <w:p w14:paraId="676BB1D7" w14:textId="6217C6F8" w:rsidR="00663191" w:rsidRPr="00B47211" w:rsidRDefault="00B47211" w:rsidP="00B4721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 xml:space="preserve">- </w:t>
      </w:r>
      <w:r w:rsidR="004253F6" w:rsidRPr="00B47211">
        <w:rPr>
          <w:rFonts w:ascii="Times New Roman" w:hAnsi="Times New Roman" w:cs="Times New Roman"/>
          <w:sz w:val="24"/>
          <w:szCs w:val="24"/>
        </w:rPr>
        <w:t>наличие за последние 5 (пять) лет не менее 1 (одного) завершенного (надлежащим образом исполненного) аналогичного договора/контракта</w:t>
      </w:r>
      <w:r w:rsidR="004253F6" w:rsidRPr="00B47211">
        <w:rPr>
          <w:rFonts w:ascii="Times New Roman" w:hAnsi="Times New Roman" w:cs="Times New Roman"/>
          <w:sz w:val="24"/>
          <w:szCs w:val="24"/>
          <w:vertAlign w:val="superscript"/>
        </w:rPr>
        <w:footnoteReference w:id="2"/>
      </w:r>
      <w:r w:rsidR="004253F6" w:rsidRPr="00B47211">
        <w:rPr>
          <w:rFonts w:ascii="Times New Roman" w:hAnsi="Times New Roman" w:cs="Times New Roman"/>
          <w:sz w:val="24"/>
          <w:szCs w:val="24"/>
        </w:rPr>
        <w:t xml:space="preserve"> на сумму не менее 50 % (пятидесяти процентов) от начальной (максимальной) цены договора. При этом аналогичными считаются любые работы в сфере строительства/реконструкции/капитального ремонта или иные подрядные работы;</w:t>
      </w:r>
    </w:p>
    <w:p w14:paraId="29927CD8"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 наличие собственных либо привлеченных кадровых ресурсов, необходимых для полного и своевременного выполнения договора, с указанием персональных квалификационных данных, с приложением копий удостоверений, свидетельств, сертификатов, дипломов и других документов, подтверждающих квалификацию и соответствующий опыт выполнения работ не менее 3-х (трех) лет;</w:t>
      </w:r>
    </w:p>
    <w:p w14:paraId="73CC27FB"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 наличие действующей системы контроля качества работ, в том числе:</w:t>
      </w:r>
    </w:p>
    <w:p w14:paraId="7A26CD41"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 xml:space="preserve">- наличие действующей дежурно-диспетчерской или иной службы, обеспечивающей круглосуточное оперативное решение задач по сбору, обработке и направлении поступающей информации о ходе выполнения работ по предмету конкурса (включая действия при возникновении нештатных ситуаций, принятие оперативных мер по устранению замечаний заказчика и т.п.) для принятия оперативных мер к устранению возникших недостатков на обслуживаемых объектах; </w:t>
      </w:r>
    </w:p>
    <w:p w14:paraId="3D9D273B"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 использование современных методов и средств планового и внепланового объективного контроля за ходом выполнения персоналом участника закупки работ по предмету конкурса в соответствии с Техническим заданием – как составного элемента действующей у участника закупки системы менеджмента качества;</w:t>
      </w:r>
    </w:p>
    <w:p w14:paraId="50F6DC92"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 разработка порядка освоения специальности персоналом и совершенствования его навыков в ходе выполнения работ по предмету конкурса;</w:t>
      </w:r>
    </w:p>
    <w:p w14:paraId="2978BA96"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 xml:space="preserve">- наличие действующей системы по управлению охраной труда (СУОТ) согласно Межгосударственному стандарту ГОСТ 12.0.230—2007 «Система стандартов безопасности труда. Системы управления охраной труда. Общие требования»; </w:t>
      </w:r>
    </w:p>
    <w:p w14:paraId="179AD566"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 наличие действующей системы менеджмента качества согласно Международного стандарта ISО 9001:2015/ГОСТ Р ИСО 9001-2015 «Системы менеджмента качества. Требования» или иным аналогичным стандартам;</w:t>
      </w:r>
    </w:p>
    <w:p w14:paraId="29F979C8"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 xml:space="preserve">- отсутствие у участника закупки по итогам двух отчетных периодов (календарных годов), предшествующих году подачи заявки на участие в конкурсе, финансового результата в виде убытка и/или равного «0» в соответствии с применяющимися бухгалтерскими стандартами (РСБУ, </w:t>
      </w:r>
      <w:r w:rsidRPr="00B47211">
        <w:rPr>
          <w:rFonts w:ascii="Times New Roman" w:hAnsi="Times New Roman" w:cs="Times New Roman"/>
          <w:sz w:val="24"/>
          <w:szCs w:val="24"/>
        </w:rPr>
        <w:lastRenderedPageBreak/>
        <w:t>МФСО);</w:t>
      </w:r>
    </w:p>
    <w:p w14:paraId="62C1AB52"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 соответствие участника закупки требованиям Заказчика о деловой репутации;</w:t>
      </w:r>
    </w:p>
    <w:p w14:paraId="3AD65570"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 участник закупки не является офшорной компанией.</w:t>
      </w:r>
    </w:p>
    <w:p w14:paraId="4B986BB3"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Участник закупки должен соответствовать все</w:t>
      </w:r>
      <w:r w:rsidR="00585717" w:rsidRPr="00B47211">
        <w:rPr>
          <w:rFonts w:ascii="Times New Roman" w:hAnsi="Times New Roman" w:cs="Times New Roman"/>
          <w:sz w:val="24"/>
          <w:szCs w:val="24"/>
        </w:rPr>
        <w:t>м</w:t>
      </w:r>
      <w:r w:rsidRPr="00B47211">
        <w:rPr>
          <w:rFonts w:ascii="Times New Roman" w:hAnsi="Times New Roman" w:cs="Times New Roman"/>
          <w:sz w:val="24"/>
          <w:szCs w:val="24"/>
        </w:rPr>
        <w:t xml:space="preserve"> требованиям, установленным в настоящей конкурсной документации.</w:t>
      </w:r>
    </w:p>
    <w:p w14:paraId="31688CD7" w14:textId="77777777" w:rsidR="00663191" w:rsidRPr="00B47211" w:rsidRDefault="00663191" w:rsidP="00663191">
      <w:pPr>
        <w:pStyle w:val="ConsPlusNormal"/>
        <w:ind w:firstLine="709"/>
        <w:jc w:val="both"/>
        <w:rPr>
          <w:rFonts w:ascii="Times New Roman" w:hAnsi="Times New Roman" w:cs="Times New Roman"/>
          <w:sz w:val="24"/>
          <w:szCs w:val="24"/>
        </w:rPr>
      </w:pPr>
      <w:r w:rsidRPr="00B47211">
        <w:rPr>
          <w:rFonts w:ascii="Times New Roman" w:hAnsi="Times New Roman" w:cs="Times New Roman"/>
          <w:sz w:val="24"/>
          <w:szCs w:val="24"/>
        </w:rPr>
        <w:t>Соответствие иным дополнительным требованиям считается соблюденным, если им соответствует хотя бы одно лицо, из выступающих на стороне участника закупки, если иное прямо не следует из условий настоящей конкурсной документации.</w:t>
      </w:r>
    </w:p>
    <w:p w14:paraId="12EFF3A4" w14:textId="77777777" w:rsidR="00EE6D80" w:rsidRPr="00B47211" w:rsidRDefault="00EE6D80" w:rsidP="00663191">
      <w:pPr>
        <w:pStyle w:val="ConsPlusNormal"/>
        <w:ind w:firstLine="709"/>
        <w:jc w:val="both"/>
        <w:rPr>
          <w:rFonts w:ascii="Times New Roman" w:hAnsi="Times New Roman" w:cs="Times New Roman"/>
          <w:sz w:val="24"/>
          <w:szCs w:val="24"/>
        </w:rPr>
      </w:pPr>
    </w:p>
    <w:p w14:paraId="1A62A4C2" w14:textId="77777777" w:rsidR="00EE6D80" w:rsidRPr="00B47211" w:rsidRDefault="00EE6D80" w:rsidP="00663191">
      <w:pPr>
        <w:pStyle w:val="ConsPlusNormal"/>
        <w:ind w:firstLine="709"/>
        <w:jc w:val="both"/>
        <w:rPr>
          <w:rFonts w:ascii="Times New Roman" w:hAnsi="Times New Roman" w:cs="Times New Roman"/>
          <w:sz w:val="24"/>
          <w:szCs w:val="24"/>
        </w:rPr>
      </w:pPr>
    </w:p>
    <w:p w14:paraId="55577992" w14:textId="77777777" w:rsidR="00EE6D80" w:rsidRPr="00B47211" w:rsidRDefault="00EE6D80" w:rsidP="00EE6D80">
      <w:pPr>
        <w:pStyle w:val="ConsPlusNormal"/>
        <w:ind w:firstLine="709"/>
        <w:jc w:val="center"/>
        <w:rPr>
          <w:rFonts w:ascii="Times New Roman" w:hAnsi="Times New Roman" w:cs="Times New Roman"/>
          <w:b/>
          <w:sz w:val="24"/>
          <w:szCs w:val="24"/>
          <w:u w:val="single"/>
        </w:rPr>
      </w:pPr>
      <w:r w:rsidRPr="00B47211">
        <w:rPr>
          <w:rFonts w:ascii="Times New Roman" w:hAnsi="Times New Roman" w:cs="Times New Roman"/>
          <w:b/>
          <w:sz w:val="24"/>
          <w:szCs w:val="24"/>
          <w:u w:val="single"/>
        </w:rPr>
        <w:t>Правовое обоснование установления Заказчиком в конкурсной документации дополнительных требований:</w:t>
      </w:r>
    </w:p>
    <w:p w14:paraId="17DFC0BD" w14:textId="77777777" w:rsidR="005254FC" w:rsidRPr="00B47211" w:rsidRDefault="005254FC" w:rsidP="00EE6D80">
      <w:pPr>
        <w:pStyle w:val="ConsPlusNormal"/>
        <w:ind w:firstLine="709"/>
        <w:jc w:val="center"/>
        <w:rPr>
          <w:rFonts w:ascii="Times New Roman" w:hAnsi="Times New Roman" w:cs="Times New Roman"/>
          <w:b/>
          <w:sz w:val="24"/>
          <w:szCs w:val="24"/>
          <w:u w:val="single"/>
        </w:rPr>
      </w:pPr>
    </w:p>
    <w:p w14:paraId="7DF1DF4F" w14:textId="77777777" w:rsidR="005254FC" w:rsidRPr="00B47211" w:rsidRDefault="005254FC" w:rsidP="005254FC">
      <w:pPr>
        <w:pStyle w:val="ConsPlusNormal"/>
        <w:ind w:firstLine="709"/>
        <w:jc w:val="both"/>
        <w:rPr>
          <w:rFonts w:ascii="Times New Roman" w:hAnsi="Times New Roman" w:cs="Times New Roman"/>
          <w:b/>
          <w:sz w:val="24"/>
          <w:szCs w:val="24"/>
        </w:rPr>
      </w:pPr>
      <w:r w:rsidRPr="00B47211">
        <w:rPr>
          <w:rFonts w:ascii="Times New Roman" w:hAnsi="Times New Roman" w:cs="Times New Roman"/>
          <w:b/>
          <w:sz w:val="24"/>
          <w:szCs w:val="24"/>
        </w:rPr>
        <w:t>Законность, правомерность и соразмерность установления Заказчиком в конкурсной документации дополнительных требований и подтверждение факта отсутствия с его стороны какого-либо злоупотребления правом в соответствии со статьей 10 Гражданского кодекса Российской федерации обусловлены нижеследующим:</w:t>
      </w:r>
    </w:p>
    <w:p w14:paraId="4310D2EF" w14:textId="77777777" w:rsidR="00EE6D80" w:rsidRPr="00B47211" w:rsidRDefault="00EE6D80" w:rsidP="00EE6D80">
      <w:pPr>
        <w:pStyle w:val="ConsPlusNormal"/>
        <w:ind w:firstLine="709"/>
        <w:jc w:val="center"/>
        <w:rPr>
          <w:rFonts w:ascii="Times New Roman" w:hAnsi="Times New Roman" w:cs="Times New Roman"/>
          <w:b/>
          <w:sz w:val="24"/>
          <w:szCs w:val="24"/>
          <w:u w:val="single"/>
        </w:rPr>
      </w:pPr>
    </w:p>
    <w:p w14:paraId="7778F0C4" w14:textId="77777777" w:rsidR="00EE6D80" w:rsidRPr="00B47211" w:rsidRDefault="00EE6D80" w:rsidP="00BE500E">
      <w:pPr>
        <w:widowControl w:val="0"/>
        <w:numPr>
          <w:ilvl w:val="0"/>
          <w:numId w:val="35"/>
        </w:numPr>
        <w:autoSpaceDE w:val="0"/>
        <w:autoSpaceDN w:val="0"/>
        <w:adjustRightInd w:val="0"/>
        <w:spacing w:after="0"/>
        <w:ind w:left="0" w:firstLine="709"/>
        <w:outlineLvl w:val="2"/>
      </w:pPr>
      <w:r w:rsidRPr="00B47211">
        <w:t xml:space="preserve">В соответствии с  частью 1 статьи 2 Федерального закона от 18.07.2011 №223-ФЗ </w:t>
      </w:r>
      <w:r w:rsidR="00085D4A" w:rsidRPr="00B47211">
        <w:t xml:space="preserve">                    </w:t>
      </w:r>
      <w:r w:rsidRPr="00B47211">
        <w:t xml:space="preserve">«О закупках товаров, работ, услуг отдельными видами юридических лиц» (далее – Закон </w:t>
      </w:r>
      <w:r w:rsidR="00085D4A" w:rsidRPr="00B47211">
        <w:t>о закупках</w:t>
      </w:r>
      <w:r w:rsidRPr="00B47211">
        <w:t xml:space="preserve">) при закупке товаров, работ, услуг заказчики руководствуются Конституцией Российской Федерации, Гражданским кодексом Российской Федерации, самим Законом </w:t>
      </w:r>
      <w:r w:rsidR="00517F9A" w:rsidRPr="00B47211">
        <w:t>о закупках</w:t>
      </w:r>
      <w:r w:rsidRPr="00B47211">
        <w:t xml:space="preserve">,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части 3 данной статьи правовыми актами, регламентирующими правила закупки (далее - положение о закупке). </w:t>
      </w:r>
    </w:p>
    <w:p w14:paraId="75B97627" w14:textId="77777777" w:rsidR="00EE6D80" w:rsidRPr="00B47211" w:rsidRDefault="00EE6D80" w:rsidP="00EE6D80">
      <w:pPr>
        <w:widowControl w:val="0"/>
        <w:autoSpaceDE w:val="0"/>
        <w:autoSpaceDN w:val="0"/>
        <w:adjustRightInd w:val="0"/>
        <w:spacing w:after="0"/>
        <w:ind w:firstLine="709"/>
        <w:outlineLvl w:val="2"/>
      </w:pPr>
      <w:r w:rsidRPr="00B47211">
        <w:t xml:space="preserve">Согласно части 2 вышеуказанной статьи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частях 3.1 и 3.2 статьи 3 Закона </w:t>
      </w:r>
      <w:r w:rsidR="00517F9A" w:rsidRPr="00B47211">
        <w:t>о закупках</w:t>
      </w:r>
      <w:r w:rsidRPr="00B47211">
        <w:t>, порядок и условия их применения, порядок заключения и исполнения договоров, а также иные связанные с обеспечением закупки положения.</w:t>
      </w:r>
    </w:p>
    <w:p w14:paraId="66F6A62F" w14:textId="77777777" w:rsidR="00EE6D80" w:rsidRPr="00B47211" w:rsidRDefault="00EE6D80" w:rsidP="00EE6D80">
      <w:pPr>
        <w:widowControl w:val="0"/>
        <w:autoSpaceDE w:val="0"/>
        <w:autoSpaceDN w:val="0"/>
        <w:adjustRightInd w:val="0"/>
        <w:spacing w:after="0"/>
        <w:ind w:firstLine="709"/>
        <w:outlineLvl w:val="2"/>
      </w:pPr>
      <w:r w:rsidRPr="00B47211">
        <w:t xml:space="preserve">Согласно пункту 1.1.1 конкурсная документация разработана в соответствии с </w:t>
      </w:r>
      <w:bookmarkStart w:id="13" w:name="_Hlk14227470"/>
      <w:r w:rsidRPr="00B47211">
        <w:t xml:space="preserve">Гражданским кодексом Российской Федерации; Законом </w:t>
      </w:r>
      <w:r w:rsidR="00085D4A" w:rsidRPr="00B47211">
        <w:t>о закупках)</w:t>
      </w:r>
      <w:r w:rsidRPr="00B47211">
        <w:t xml:space="preserve">; Федеральным законом от </w:t>
      </w:r>
      <w:r w:rsidR="00F4555C" w:rsidRPr="00B47211">
        <w:t xml:space="preserve">                          </w:t>
      </w:r>
      <w:r w:rsidRPr="00B47211">
        <w:t>26 июля 2006 г. №135-ФЗ «О защите конкуренции», другими федеральными законами и иными нормативными правовыми актами Российской Федерации, нормативными актами Управления делами Президента Российской Федерации, Положением о закупках товаров, работ, услуг для нужд ФГУП «ППП», утвержденным приказом Генерального директора ФГУП «ППП» от 27 июня 2018 г. №72 (далее – Положение о закупке) и иными нормативными актами ФГУП «ППП», регулирующими отношения, связанные с подготовкой и осуществлением закупок, заключением и исполнением договоров, а также иные связанные с обеспечением закупок положения.</w:t>
      </w:r>
    </w:p>
    <w:bookmarkEnd w:id="13"/>
    <w:p w14:paraId="1F524832" w14:textId="77777777" w:rsidR="00EE6D80" w:rsidRPr="00B47211" w:rsidRDefault="00EE6D80" w:rsidP="00EE6D80">
      <w:pPr>
        <w:widowControl w:val="0"/>
        <w:autoSpaceDE w:val="0"/>
        <w:autoSpaceDN w:val="0"/>
        <w:adjustRightInd w:val="0"/>
        <w:spacing w:after="0"/>
        <w:ind w:firstLine="709"/>
        <w:outlineLvl w:val="2"/>
        <w:rPr>
          <w:bCs/>
        </w:rPr>
      </w:pPr>
      <w:r w:rsidRPr="00B47211">
        <w:rPr>
          <w:bCs/>
        </w:rPr>
        <w:t>В соответствии с пунктом 8.5 Положения о закупке документация о закупке должна содержать, в том числе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32A867F4" w14:textId="77777777" w:rsidR="00EE6D80" w:rsidRPr="00B47211" w:rsidRDefault="00EE6D80" w:rsidP="00EE6D80">
      <w:pPr>
        <w:widowControl w:val="0"/>
        <w:autoSpaceDE w:val="0"/>
        <w:autoSpaceDN w:val="0"/>
        <w:adjustRightInd w:val="0"/>
        <w:spacing w:after="0"/>
        <w:ind w:firstLine="709"/>
        <w:outlineLvl w:val="2"/>
        <w:rPr>
          <w:bCs/>
        </w:rPr>
      </w:pPr>
      <w:r w:rsidRPr="00B47211">
        <w:rPr>
          <w:bCs/>
        </w:rPr>
        <w:t xml:space="preserve">В пункте 10 Положения о закупке закреплено, что Заказчик определяет требования к участникам закупки в извещении о закупке и/или документации о закупке в соответствии с Положением о закупке. </w:t>
      </w:r>
    </w:p>
    <w:p w14:paraId="01A8C18E" w14:textId="77777777" w:rsidR="00EE6D80" w:rsidRPr="00B47211" w:rsidRDefault="00EE6D80" w:rsidP="00EE6D80">
      <w:pPr>
        <w:widowControl w:val="0"/>
        <w:autoSpaceDE w:val="0"/>
        <w:autoSpaceDN w:val="0"/>
        <w:adjustRightInd w:val="0"/>
        <w:spacing w:after="0"/>
        <w:ind w:firstLine="709"/>
        <w:outlineLvl w:val="2"/>
        <w:rPr>
          <w:bCs/>
        </w:rPr>
      </w:pPr>
      <w:r w:rsidRPr="00B47211">
        <w:rPr>
          <w:bCs/>
        </w:rPr>
        <w:t>При этом Положением о закупке  предусмотрено установление Заказчиком при осуществлении закупок как единых обязательных требований, так и в зависимости от способа определения поставщика и специфики закупаемых товаров, работ, услуг  дополнительных требований к участникам закупки (пункты 10.1 и 10.2).</w:t>
      </w:r>
    </w:p>
    <w:p w14:paraId="421603C2" w14:textId="77777777" w:rsidR="00EE6D80" w:rsidRPr="00B47211" w:rsidRDefault="00DA3710" w:rsidP="00EE6D80">
      <w:pPr>
        <w:widowControl w:val="0"/>
        <w:autoSpaceDE w:val="0"/>
        <w:autoSpaceDN w:val="0"/>
        <w:adjustRightInd w:val="0"/>
        <w:spacing w:after="0"/>
        <w:ind w:firstLine="709"/>
        <w:outlineLvl w:val="2"/>
        <w:rPr>
          <w:b/>
          <w:u w:val="single"/>
        </w:rPr>
      </w:pPr>
      <w:r w:rsidRPr="00B47211">
        <w:rPr>
          <w:bCs/>
        </w:rPr>
        <w:t>В</w:t>
      </w:r>
      <w:r w:rsidR="00EE6D80" w:rsidRPr="00B47211">
        <w:rPr>
          <w:bCs/>
        </w:rPr>
        <w:t xml:space="preserve"> числе дополнительных требований содержится указание и на </w:t>
      </w:r>
      <w:r w:rsidR="00EE6D80" w:rsidRPr="00B47211">
        <w:rPr>
          <w:b/>
          <w:u w:val="single"/>
        </w:rPr>
        <w:t>иные требования, в случае возникновения необходимости.</w:t>
      </w:r>
      <w:r w:rsidRPr="00B47211">
        <w:rPr>
          <w:b/>
          <w:u w:val="single"/>
        </w:rPr>
        <w:t xml:space="preserve"> </w:t>
      </w:r>
    </w:p>
    <w:p w14:paraId="619AF288" w14:textId="3F6F483A" w:rsidR="00DA3710" w:rsidRPr="00B47211" w:rsidRDefault="00654D92" w:rsidP="00EE6D80">
      <w:pPr>
        <w:widowControl w:val="0"/>
        <w:autoSpaceDE w:val="0"/>
        <w:autoSpaceDN w:val="0"/>
        <w:adjustRightInd w:val="0"/>
        <w:spacing w:after="0"/>
        <w:ind w:firstLine="709"/>
        <w:outlineLvl w:val="2"/>
        <w:rPr>
          <w:b/>
          <w:u w:val="single"/>
        </w:rPr>
      </w:pPr>
      <w:r w:rsidRPr="00B47211">
        <w:rPr>
          <w:b/>
          <w:u w:val="single"/>
        </w:rPr>
        <w:lastRenderedPageBreak/>
        <w:t xml:space="preserve">Заказчик признает установление такой необходимости применительно к данной закупке </w:t>
      </w:r>
      <w:r w:rsidR="00DA3710" w:rsidRPr="00B47211">
        <w:rPr>
          <w:b/>
          <w:u w:val="single"/>
        </w:rPr>
        <w:t>наличием соответствующих нормативных и ненормативных правовых актов, принятых по реализации проекта: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 а также иных документов:</w:t>
      </w:r>
    </w:p>
    <w:p w14:paraId="10573489" w14:textId="397E080C" w:rsidR="00DA3710" w:rsidRPr="00B47211" w:rsidRDefault="00DA3710" w:rsidP="00DA3710">
      <w:pPr>
        <w:widowControl w:val="0"/>
        <w:autoSpaceDE w:val="0"/>
        <w:autoSpaceDN w:val="0"/>
        <w:adjustRightInd w:val="0"/>
        <w:spacing w:after="0"/>
        <w:ind w:firstLine="709"/>
        <w:outlineLvl w:val="2"/>
        <w:rPr>
          <w:b/>
          <w:u w:val="single"/>
        </w:rPr>
      </w:pPr>
      <w:r w:rsidRPr="00B47211">
        <w:rPr>
          <w:b/>
          <w:u w:val="single"/>
        </w:rPr>
        <w:t>1)</w:t>
      </w:r>
      <w:r w:rsidRPr="00B47211">
        <w:rPr>
          <w:b/>
          <w:u w:val="single"/>
        </w:rPr>
        <w:tab/>
        <w:t>Распоряжение Правительства РФ от 07.08.2004 №</w:t>
      </w:r>
      <w:r w:rsidR="008D7646" w:rsidRPr="00B47211">
        <w:rPr>
          <w:b/>
          <w:u w:val="single"/>
        </w:rPr>
        <w:t>1034-р «</w:t>
      </w:r>
      <w:r w:rsidRPr="00B47211">
        <w:rPr>
          <w:b/>
          <w:u w:val="single"/>
        </w:rPr>
        <w:t>О возложении функций государственного заказчика по проектированию, реконструкции и строительству объектов государственного учреждения дополнительного образования Российской Федераци</w:t>
      </w:r>
      <w:r w:rsidR="008D7646" w:rsidRPr="00B47211">
        <w:rPr>
          <w:b/>
          <w:u w:val="single"/>
        </w:rPr>
        <w:t>и «Всероссийский детский центр «Орленок»</w:t>
      </w:r>
      <w:r w:rsidRPr="00B47211">
        <w:rPr>
          <w:b/>
          <w:u w:val="single"/>
        </w:rPr>
        <w:t xml:space="preserve"> на Управление делами </w:t>
      </w:r>
      <w:r w:rsidR="005E477B" w:rsidRPr="00B47211">
        <w:rPr>
          <w:b/>
          <w:u w:val="single"/>
        </w:rPr>
        <w:t>Президента Российской Федерации;</w:t>
      </w:r>
    </w:p>
    <w:p w14:paraId="7C87192C" w14:textId="77777777" w:rsidR="00DA3710" w:rsidRPr="00B47211" w:rsidRDefault="00DA3710" w:rsidP="00DA3710">
      <w:pPr>
        <w:widowControl w:val="0"/>
        <w:autoSpaceDE w:val="0"/>
        <w:autoSpaceDN w:val="0"/>
        <w:adjustRightInd w:val="0"/>
        <w:spacing w:after="0"/>
        <w:ind w:firstLine="709"/>
        <w:outlineLvl w:val="2"/>
        <w:rPr>
          <w:b/>
          <w:u w:val="single"/>
        </w:rPr>
      </w:pPr>
      <w:r w:rsidRPr="00B47211">
        <w:rPr>
          <w:b/>
          <w:u w:val="single"/>
        </w:rPr>
        <w:t>2)</w:t>
      </w:r>
      <w:r w:rsidRPr="00B47211">
        <w:rPr>
          <w:b/>
          <w:u w:val="single"/>
        </w:rPr>
        <w:tab/>
        <w:t>Постановление Правительства РФ от 24 февраля 2015 г. №</w:t>
      </w:r>
      <w:r w:rsidR="005E477B" w:rsidRPr="00B47211">
        <w:rPr>
          <w:b/>
          <w:u w:val="single"/>
        </w:rPr>
        <w:t xml:space="preserve"> </w:t>
      </w:r>
      <w:r w:rsidRPr="00B47211">
        <w:rPr>
          <w:b/>
          <w:u w:val="single"/>
        </w:rPr>
        <w:t>160 «Об осуществлении бюджетных инвестиций в проектирование и реконструкцию объе</w:t>
      </w:r>
      <w:r w:rsidR="005E477B" w:rsidRPr="00B47211">
        <w:rPr>
          <w:b/>
          <w:u w:val="single"/>
        </w:rPr>
        <w:t>кта капитального строительства «</w:t>
      </w:r>
      <w:r w:rsidRPr="00B47211">
        <w:rPr>
          <w:b/>
          <w:u w:val="single"/>
        </w:rPr>
        <w:t>Федеральное государственное бюджет</w:t>
      </w:r>
      <w:r w:rsidR="005E477B" w:rsidRPr="00B47211">
        <w:rPr>
          <w:b/>
          <w:u w:val="single"/>
        </w:rPr>
        <w:t>ное образовательное учреждение «</w:t>
      </w:r>
      <w:r w:rsidRPr="00B47211">
        <w:rPr>
          <w:b/>
          <w:u w:val="single"/>
        </w:rPr>
        <w:t xml:space="preserve">Всероссийский детский центр «Орленок» (реконструкция и расширение наружных инженерных </w:t>
      </w:r>
      <w:r w:rsidR="005E477B" w:rsidRPr="00B47211">
        <w:rPr>
          <w:b/>
          <w:u w:val="single"/>
        </w:rPr>
        <w:t>сетей 1-й и 2-й этапы), 1 этап»;</w:t>
      </w:r>
    </w:p>
    <w:p w14:paraId="65DDB008" w14:textId="4160494C" w:rsidR="00DA3710" w:rsidRPr="00B47211" w:rsidRDefault="00DA3710" w:rsidP="00DA3710">
      <w:pPr>
        <w:widowControl w:val="0"/>
        <w:autoSpaceDE w:val="0"/>
        <w:autoSpaceDN w:val="0"/>
        <w:adjustRightInd w:val="0"/>
        <w:spacing w:after="0"/>
        <w:ind w:firstLine="709"/>
        <w:outlineLvl w:val="2"/>
        <w:rPr>
          <w:b/>
          <w:u w:val="single"/>
        </w:rPr>
      </w:pPr>
      <w:r w:rsidRPr="00B47211">
        <w:rPr>
          <w:b/>
          <w:u w:val="single"/>
        </w:rPr>
        <w:t>3)</w:t>
      </w:r>
      <w:r w:rsidRPr="00B47211">
        <w:rPr>
          <w:b/>
          <w:u w:val="single"/>
        </w:rPr>
        <w:tab/>
        <w:t xml:space="preserve">проект Постановления Правительства РФ </w:t>
      </w:r>
      <w:r w:rsidR="005E477B" w:rsidRPr="00B47211">
        <w:rPr>
          <w:b/>
          <w:u w:val="single"/>
        </w:rPr>
        <w:t>«</w:t>
      </w:r>
      <w:r w:rsidRPr="00B47211">
        <w:rPr>
          <w:b/>
          <w:u w:val="single"/>
        </w:rPr>
        <w:t>О внесении изменений в постановление Правительства Российской Фе</w:t>
      </w:r>
      <w:r w:rsidR="005E477B" w:rsidRPr="00B47211">
        <w:rPr>
          <w:b/>
          <w:u w:val="single"/>
        </w:rPr>
        <w:t>дер</w:t>
      </w:r>
      <w:r w:rsidR="008D7646" w:rsidRPr="00B47211">
        <w:rPr>
          <w:b/>
          <w:u w:val="single"/>
        </w:rPr>
        <w:t>ации от 24 февраля 2015 г. №</w:t>
      </w:r>
      <w:r w:rsidR="005E477B" w:rsidRPr="00B47211">
        <w:rPr>
          <w:b/>
          <w:u w:val="single"/>
        </w:rPr>
        <w:t>160»</w:t>
      </w:r>
      <w:r w:rsidRPr="00B47211">
        <w:rPr>
          <w:b/>
          <w:u w:val="single"/>
        </w:rPr>
        <w:t xml:space="preserve"> (по состоянию на 29.05.2019) (подготовлен Управлением делами Президента РФ)</w:t>
      </w:r>
      <w:r w:rsidR="005E477B" w:rsidRPr="00B47211">
        <w:rPr>
          <w:b/>
          <w:u w:val="single"/>
        </w:rPr>
        <w:t>.</w:t>
      </w:r>
    </w:p>
    <w:p w14:paraId="04B71746" w14:textId="77777777" w:rsidR="00DA3710" w:rsidRPr="00B47211" w:rsidRDefault="00DA3710" w:rsidP="00DA3710">
      <w:pPr>
        <w:widowControl w:val="0"/>
        <w:autoSpaceDE w:val="0"/>
        <w:autoSpaceDN w:val="0"/>
        <w:adjustRightInd w:val="0"/>
        <w:spacing w:after="0"/>
        <w:ind w:firstLine="709"/>
        <w:outlineLvl w:val="2"/>
        <w:rPr>
          <w:b/>
          <w:u w:val="single"/>
        </w:rPr>
      </w:pPr>
      <w:r w:rsidRPr="00B47211">
        <w:rPr>
          <w:b/>
          <w:u w:val="single"/>
        </w:rPr>
        <w:t xml:space="preserve">В пояснительной записке </w:t>
      </w:r>
      <w:r w:rsidR="005E477B" w:rsidRPr="00B47211">
        <w:rPr>
          <w:b/>
          <w:u w:val="single"/>
        </w:rPr>
        <w:t>к данному документу указано: д</w:t>
      </w:r>
      <w:r w:rsidRPr="00B47211">
        <w:rPr>
          <w:b/>
          <w:u w:val="single"/>
        </w:rPr>
        <w:t xml:space="preserve">ля полноценного и круглогодичного функционирования детского центра </w:t>
      </w:r>
      <w:r w:rsidR="005E477B" w:rsidRPr="00B47211">
        <w:rPr>
          <w:b/>
          <w:u w:val="single"/>
        </w:rPr>
        <w:t>«</w:t>
      </w:r>
      <w:r w:rsidRPr="00B47211">
        <w:rPr>
          <w:b/>
          <w:u w:val="single"/>
        </w:rPr>
        <w:t>Орленок</w:t>
      </w:r>
      <w:r w:rsidR="005E477B" w:rsidRPr="00B47211">
        <w:rPr>
          <w:b/>
          <w:u w:val="single"/>
        </w:rPr>
        <w:t>»</w:t>
      </w:r>
      <w:r w:rsidRPr="00B47211">
        <w:rPr>
          <w:b/>
          <w:u w:val="single"/>
        </w:rPr>
        <w:t xml:space="preserve"> в настоящее время остро встал вопрос о необходимости комплексной реконструкции инженерных сетей, которые за время своей работы полностью исчерпали свой ресурс и частично находятся в аварийном состоянии.</w:t>
      </w:r>
    </w:p>
    <w:p w14:paraId="7F048F46" w14:textId="77777777" w:rsidR="00DA3710" w:rsidRPr="00B47211" w:rsidRDefault="00DA3710" w:rsidP="00DA3710">
      <w:pPr>
        <w:widowControl w:val="0"/>
        <w:autoSpaceDE w:val="0"/>
        <w:autoSpaceDN w:val="0"/>
        <w:adjustRightInd w:val="0"/>
        <w:spacing w:after="0"/>
        <w:ind w:firstLine="709"/>
        <w:outlineLvl w:val="2"/>
        <w:rPr>
          <w:b/>
          <w:u w:val="single"/>
        </w:rPr>
      </w:pPr>
      <w:r w:rsidRPr="00B47211">
        <w:rPr>
          <w:b/>
          <w:u w:val="single"/>
        </w:rPr>
        <w:t xml:space="preserve">Кроме того, мощность имеющихся инженерных сетей уже в настоящее время не </w:t>
      </w:r>
      <w:r w:rsidR="005E477B" w:rsidRPr="00B47211">
        <w:rPr>
          <w:b/>
          <w:u w:val="single"/>
        </w:rPr>
        <w:t>удовлетворяет потребностям ВДЦ «Орленок»</w:t>
      </w:r>
      <w:r w:rsidRPr="00B47211">
        <w:rPr>
          <w:b/>
          <w:u w:val="single"/>
        </w:rPr>
        <w:t>.</w:t>
      </w:r>
    </w:p>
    <w:p w14:paraId="6CF96F22" w14:textId="1F91406C" w:rsidR="005E477B" w:rsidRPr="00B47211" w:rsidRDefault="005E477B" w:rsidP="005E477B">
      <w:pPr>
        <w:widowControl w:val="0"/>
        <w:autoSpaceDE w:val="0"/>
        <w:autoSpaceDN w:val="0"/>
        <w:adjustRightInd w:val="0"/>
        <w:spacing w:after="0"/>
        <w:ind w:firstLine="709"/>
        <w:outlineLvl w:val="2"/>
        <w:rPr>
          <w:b/>
          <w:u w:val="single"/>
        </w:rPr>
      </w:pPr>
      <w:r w:rsidRPr="00B47211">
        <w:rPr>
          <w:b/>
          <w:u w:val="single"/>
        </w:rPr>
        <w:t>4) ГОСТ Р 66.1.03-2016. Национальный стандарт Российской Федерации. Оценка опыта и деловой репутации субъектов предпринимательской деятельности. Национальная система стандартов. Оценка опыта и деловой репутации строительных организаций (утв. и введен в действие Прика</w:t>
      </w:r>
      <w:r w:rsidR="008D7646" w:rsidRPr="00B47211">
        <w:rPr>
          <w:b/>
          <w:u w:val="single"/>
        </w:rPr>
        <w:t>зом Росстандарта от 17.02.2016 №</w:t>
      </w:r>
      <w:r w:rsidRPr="00B47211">
        <w:rPr>
          <w:b/>
          <w:u w:val="single"/>
        </w:rPr>
        <w:t>54-ст).</w:t>
      </w:r>
    </w:p>
    <w:p w14:paraId="38294B30" w14:textId="77777777" w:rsidR="00085D4A" w:rsidRPr="00B47211" w:rsidRDefault="005E477B" w:rsidP="005E477B">
      <w:pPr>
        <w:widowControl w:val="0"/>
        <w:autoSpaceDE w:val="0"/>
        <w:autoSpaceDN w:val="0"/>
        <w:adjustRightInd w:val="0"/>
        <w:spacing w:after="0"/>
        <w:ind w:firstLine="709"/>
        <w:outlineLvl w:val="2"/>
        <w:rPr>
          <w:b/>
          <w:u w:val="single"/>
        </w:rPr>
      </w:pPr>
      <w:r w:rsidRPr="00B47211">
        <w:rPr>
          <w:b/>
          <w:u w:val="single"/>
        </w:rPr>
        <w:t>5) ГОСТ Р 55048-2012. Национальный стандарт Российской Федерации. Системы менеджмента качества. Особые требования по применению ГОСТ Р ИСО 9001-2008 в строительстве" (утв. введен в действие Приказом Росстандарта от 08.11.2012 № 701-ст)</w:t>
      </w:r>
      <w:r w:rsidR="00085D4A" w:rsidRPr="00B47211">
        <w:rPr>
          <w:b/>
          <w:u w:val="single"/>
        </w:rPr>
        <w:t xml:space="preserve"> и т.д.</w:t>
      </w:r>
    </w:p>
    <w:p w14:paraId="23363034" w14:textId="6824D65F" w:rsidR="005E477B" w:rsidRPr="00B47211" w:rsidRDefault="005E477B" w:rsidP="005E477B">
      <w:pPr>
        <w:widowControl w:val="0"/>
        <w:autoSpaceDE w:val="0"/>
        <w:autoSpaceDN w:val="0"/>
        <w:adjustRightInd w:val="0"/>
        <w:spacing w:after="0"/>
        <w:ind w:firstLine="709"/>
        <w:outlineLvl w:val="2"/>
        <w:rPr>
          <w:b/>
          <w:u w:val="single"/>
        </w:rPr>
      </w:pPr>
      <w:r w:rsidRPr="00B47211">
        <w:rPr>
          <w:b/>
          <w:u w:val="single"/>
        </w:rPr>
        <w:t>Дополнительно обращаем внимание, что</w:t>
      </w:r>
      <w:r w:rsidR="00085D4A" w:rsidRPr="00B47211">
        <w:rPr>
          <w:b/>
          <w:u w:val="single"/>
        </w:rPr>
        <w:t xml:space="preserve"> принятие нормативных и ненормативных правовых ак</w:t>
      </w:r>
      <w:r w:rsidR="00FC10EB" w:rsidRPr="00B47211">
        <w:rPr>
          <w:b/>
          <w:u w:val="single"/>
        </w:rPr>
        <w:t>тов на уровне высших органов гос</w:t>
      </w:r>
      <w:r w:rsidR="00085D4A" w:rsidRPr="00B47211">
        <w:rPr>
          <w:b/>
          <w:u w:val="single"/>
        </w:rPr>
        <w:t>ударственной власти Российской Федерации предусмотрено в части с</w:t>
      </w:r>
      <w:r w:rsidR="00654D92" w:rsidRPr="00B47211">
        <w:rPr>
          <w:b/>
          <w:u w:val="single"/>
        </w:rPr>
        <w:t>т</w:t>
      </w:r>
      <w:r w:rsidRPr="00B47211">
        <w:rPr>
          <w:b/>
          <w:u w:val="single"/>
        </w:rPr>
        <w:t>роительств</w:t>
      </w:r>
      <w:r w:rsidR="00085D4A" w:rsidRPr="00B47211">
        <w:rPr>
          <w:b/>
          <w:u w:val="single"/>
        </w:rPr>
        <w:t>а</w:t>
      </w:r>
      <w:r w:rsidR="00654D92" w:rsidRPr="00B47211">
        <w:rPr>
          <w:b/>
          <w:u w:val="single"/>
        </w:rPr>
        <w:t>/</w:t>
      </w:r>
      <w:r w:rsidR="00085D4A" w:rsidRPr="00B47211">
        <w:rPr>
          <w:b/>
          <w:u w:val="single"/>
        </w:rPr>
        <w:t>реконструкции</w:t>
      </w:r>
      <w:r w:rsidR="00654D92" w:rsidRPr="00B47211">
        <w:rPr>
          <w:b/>
          <w:u w:val="single"/>
        </w:rPr>
        <w:t xml:space="preserve">/капитального ремонта </w:t>
      </w:r>
      <w:r w:rsidRPr="00B47211">
        <w:rPr>
          <w:b/>
          <w:u w:val="single"/>
        </w:rPr>
        <w:t xml:space="preserve">только особо важных </w:t>
      </w:r>
      <w:r w:rsidR="00654D92" w:rsidRPr="00B47211">
        <w:rPr>
          <w:b/>
          <w:u w:val="single"/>
        </w:rPr>
        <w:t xml:space="preserve">и значимых </w:t>
      </w:r>
      <w:r w:rsidRPr="00B47211">
        <w:rPr>
          <w:b/>
          <w:u w:val="single"/>
        </w:rPr>
        <w:t>объектов капит</w:t>
      </w:r>
      <w:r w:rsidR="00085D4A" w:rsidRPr="00B47211">
        <w:rPr>
          <w:b/>
          <w:u w:val="single"/>
        </w:rPr>
        <w:t>ального строительства.</w:t>
      </w:r>
    </w:p>
    <w:p w14:paraId="70E40478" w14:textId="77777777" w:rsidR="00654D92" w:rsidRPr="00B47211" w:rsidRDefault="00654D92" w:rsidP="005E477B">
      <w:pPr>
        <w:widowControl w:val="0"/>
        <w:autoSpaceDE w:val="0"/>
        <w:autoSpaceDN w:val="0"/>
        <w:adjustRightInd w:val="0"/>
        <w:spacing w:after="0"/>
        <w:ind w:firstLine="709"/>
        <w:outlineLvl w:val="2"/>
        <w:rPr>
          <w:b/>
          <w:u w:val="single"/>
        </w:rPr>
      </w:pPr>
      <w:r w:rsidRPr="00B47211">
        <w:rPr>
          <w:b/>
          <w:u w:val="single"/>
        </w:rPr>
        <w:t>ФГУП «ППП» проводит данную закупку не для собственных нужд, а во исполнение вышеуказанных документов, потому Заказчиком установлены дополнительные требования к участникам закупки.</w:t>
      </w:r>
    </w:p>
    <w:p w14:paraId="768C57AB" w14:textId="77777777" w:rsidR="00085D4A" w:rsidRPr="00B47211" w:rsidRDefault="00085D4A" w:rsidP="000036FE">
      <w:pPr>
        <w:widowControl w:val="0"/>
        <w:autoSpaceDE w:val="0"/>
        <w:autoSpaceDN w:val="0"/>
        <w:adjustRightInd w:val="0"/>
        <w:spacing w:after="0"/>
        <w:ind w:firstLine="709"/>
        <w:outlineLvl w:val="2"/>
        <w:rPr>
          <w:bCs/>
        </w:rPr>
      </w:pPr>
    </w:p>
    <w:p w14:paraId="010C2081" w14:textId="77777777" w:rsidR="000036FE" w:rsidRPr="00B47211" w:rsidRDefault="00085D4A" w:rsidP="000036FE">
      <w:pPr>
        <w:widowControl w:val="0"/>
        <w:autoSpaceDE w:val="0"/>
        <w:autoSpaceDN w:val="0"/>
        <w:adjustRightInd w:val="0"/>
        <w:spacing w:after="0"/>
        <w:ind w:firstLine="709"/>
        <w:outlineLvl w:val="2"/>
        <w:rPr>
          <w:bCs/>
        </w:rPr>
      </w:pPr>
      <w:r w:rsidRPr="00B47211">
        <w:rPr>
          <w:b/>
          <w:bCs/>
        </w:rPr>
        <w:t>2.</w:t>
      </w:r>
      <w:r w:rsidRPr="00B47211">
        <w:rPr>
          <w:bCs/>
        </w:rPr>
        <w:t xml:space="preserve"> </w:t>
      </w:r>
      <w:r w:rsidR="000036FE" w:rsidRPr="00B47211">
        <w:rPr>
          <w:bCs/>
        </w:rPr>
        <w:t xml:space="preserve">Согласно пункту 1 Распоряжения Правительства Российской Федерации от 31.12.2016                        № 2931-р перечень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утверждается в соответствии с пунктом 6 части 2 статьи 1 Закона </w:t>
      </w:r>
      <w:r w:rsidR="00517F9A" w:rsidRPr="00B47211">
        <w:rPr>
          <w:bCs/>
        </w:rPr>
        <w:t>о закупках</w:t>
      </w:r>
      <w:r w:rsidR="000036FE" w:rsidRPr="00B47211">
        <w:rPr>
          <w:bCs/>
        </w:rPr>
        <w:t>.</w:t>
      </w:r>
    </w:p>
    <w:p w14:paraId="49479F33" w14:textId="77777777" w:rsidR="000036FE" w:rsidRPr="00B47211" w:rsidRDefault="000036FE" w:rsidP="000036FE">
      <w:pPr>
        <w:widowControl w:val="0"/>
        <w:autoSpaceDE w:val="0"/>
        <w:autoSpaceDN w:val="0"/>
        <w:adjustRightInd w:val="0"/>
        <w:spacing w:after="0"/>
        <w:ind w:firstLine="709"/>
        <w:outlineLvl w:val="2"/>
        <w:rPr>
          <w:bCs/>
        </w:rPr>
      </w:pPr>
      <w:r w:rsidRPr="00B47211">
        <w:rPr>
          <w:bCs/>
        </w:rPr>
        <w:t xml:space="preserve">На основании последней нормы Закон </w:t>
      </w:r>
      <w:r w:rsidR="00517F9A" w:rsidRPr="00B47211">
        <w:rPr>
          <w:bCs/>
        </w:rPr>
        <w:t xml:space="preserve">о закупках </w:t>
      </w:r>
      <w:r w:rsidRPr="00B47211">
        <w:rPr>
          <w:bCs/>
        </w:rPr>
        <w:t>устанавливает общие принципы закупки товаров, работ, услуг и основные требования к закупке товаров, работ, услуг:</w:t>
      </w:r>
    </w:p>
    <w:p w14:paraId="5BB3330E" w14:textId="77777777" w:rsidR="000036FE" w:rsidRPr="00B47211" w:rsidRDefault="000036FE" w:rsidP="000036FE">
      <w:pPr>
        <w:widowControl w:val="0"/>
        <w:autoSpaceDE w:val="0"/>
        <w:autoSpaceDN w:val="0"/>
        <w:adjustRightInd w:val="0"/>
        <w:spacing w:after="0"/>
        <w:ind w:firstLine="709"/>
        <w:outlineLvl w:val="2"/>
        <w:rPr>
          <w:bCs/>
        </w:rPr>
      </w:pPr>
      <w:r w:rsidRPr="00B47211">
        <w:rPr>
          <w:bCs/>
        </w:rPr>
        <w:t xml:space="preserve">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w:t>
      </w:r>
      <w:r w:rsidRPr="00B47211">
        <w:rPr>
          <w:bCs/>
        </w:rPr>
        <w:lastRenderedPageBreak/>
        <w:t>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14:paraId="04BA88FD" w14:textId="77777777" w:rsidR="000036FE" w:rsidRPr="00B47211" w:rsidRDefault="000036FE" w:rsidP="000036FE">
      <w:pPr>
        <w:widowControl w:val="0"/>
        <w:autoSpaceDE w:val="0"/>
        <w:autoSpaceDN w:val="0"/>
        <w:adjustRightInd w:val="0"/>
        <w:spacing w:after="0"/>
        <w:ind w:firstLine="709"/>
        <w:outlineLvl w:val="2"/>
        <w:rPr>
          <w:bCs/>
        </w:rPr>
      </w:pPr>
      <w:r w:rsidRPr="00B47211">
        <w:rPr>
          <w:bCs/>
        </w:rPr>
        <w:t>Заказчик обращает внимание участников закупки, что Заказчик - ФГУП «ППП» входит в перечень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утвержденный Распоряжением Правительства Российской Федерации от 31.12.2016 № 2931-р.</w:t>
      </w:r>
    </w:p>
    <w:p w14:paraId="032610C7" w14:textId="57890513" w:rsidR="000036FE" w:rsidRPr="00B47211" w:rsidRDefault="000036FE" w:rsidP="000036FE">
      <w:pPr>
        <w:widowControl w:val="0"/>
        <w:autoSpaceDE w:val="0"/>
        <w:autoSpaceDN w:val="0"/>
        <w:adjustRightInd w:val="0"/>
        <w:spacing w:after="0"/>
        <w:ind w:firstLine="709"/>
        <w:outlineLvl w:val="2"/>
        <w:rPr>
          <w:bCs/>
        </w:rPr>
      </w:pPr>
      <w:r w:rsidRPr="00B47211">
        <w:rPr>
          <w:bCs/>
        </w:rPr>
        <w:t xml:space="preserve">Следовательно, Заказчик, являясь Генеральным подрядчиком по </w:t>
      </w:r>
      <w:r w:rsidR="00085D4A" w:rsidRPr="00B47211">
        <w:rPr>
          <w:bCs/>
        </w:rPr>
        <w:t>государственному контракту № 43-11/18/Д222-УСР-ОСР/18 на выполнение подрядных работ по реконструкции объекта: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r w:rsidRPr="00B47211">
        <w:rPr>
          <w:bCs/>
        </w:rPr>
        <w:t xml:space="preserve">, </w:t>
      </w:r>
      <w:r w:rsidR="00CE3C99" w:rsidRPr="00B47211">
        <w:rPr>
          <w:bCs/>
        </w:rPr>
        <w:t xml:space="preserve">заключенного в соответствии с пунктом 2 части 1 статьи 93 </w:t>
      </w:r>
      <w:r w:rsidR="002924B4" w:rsidRPr="00B47211">
        <w:rPr>
          <w:bCs/>
        </w:rPr>
        <w:t xml:space="preserve">Федерального закона от 05.04.2013 №44-ФЗ«О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CE3C99" w:rsidRPr="00B47211">
        <w:rPr>
          <w:bCs/>
        </w:rPr>
        <w:t xml:space="preserve">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w:t>
      </w:r>
      <w:r w:rsidRPr="00B47211">
        <w:rPr>
          <w:bCs/>
        </w:rPr>
        <w:t xml:space="preserve">проводит закупку </w:t>
      </w:r>
      <w:r w:rsidR="002924B4" w:rsidRPr="00B47211">
        <w:rPr>
          <w:bCs/>
        </w:rPr>
        <w:t>согласно норм</w:t>
      </w:r>
      <w:r w:rsidRPr="00B47211">
        <w:rPr>
          <w:bCs/>
        </w:rPr>
        <w:t xml:space="preserve"> Закона</w:t>
      </w:r>
      <w:r w:rsidR="002924B4" w:rsidRPr="00B47211">
        <w:rPr>
          <w:bCs/>
        </w:rPr>
        <w:t xml:space="preserve"> о закупках, а не Закона</w:t>
      </w:r>
      <w:r w:rsidRPr="00B47211">
        <w:rPr>
          <w:bCs/>
        </w:rPr>
        <w:t xml:space="preserve"> </w:t>
      </w:r>
      <w:r w:rsidR="00517F9A" w:rsidRPr="00B47211">
        <w:rPr>
          <w:bCs/>
        </w:rPr>
        <w:t>о контрактной системе</w:t>
      </w:r>
      <w:r w:rsidR="002924B4" w:rsidRPr="00B47211">
        <w:rPr>
          <w:bCs/>
        </w:rPr>
        <w:t>.</w:t>
      </w:r>
    </w:p>
    <w:p w14:paraId="665E64FA" w14:textId="77777777" w:rsidR="00085D4A" w:rsidRPr="00B47211" w:rsidRDefault="00085D4A" w:rsidP="000036FE">
      <w:pPr>
        <w:widowControl w:val="0"/>
        <w:autoSpaceDE w:val="0"/>
        <w:autoSpaceDN w:val="0"/>
        <w:adjustRightInd w:val="0"/>
        <w:spacing w:after="0"/>
        <w:ind w:firstLine="709"/>
        <w:outlineLvl w:val="2"/>
        <w:rPr>
          <w:bCs/>
        </w:rPr>
      </w:pPr>
    </w:p>
    <w:p w14:paraId="4E54BDFD" w14:textId="77777777" w:rsidR="000036FE" w:rsidRPr="00B47211" w:rsidRDefault="00085D4A" w:rsidP="000036FE">
      <w:pPr>
        <w:widowControl w:val="0"/>
        <w:autoSpaceDE w:val="0"/>
        <w:autoSpaceDN w:val="0"/>
        <w:adjustRightInd w:val="0"/>
        <w:spacing w:after="0"/>
        <w:ind w:firstLine="709"/>
        <w:outlineLvl w:val="2"/>
        <w:rPr>
          <w:bCs/>
        </w:rPr>
      </w:pPr>
      <w:r w:rsidRPr="00B47211">
        <w:rPr>
          <w:b/>
          <w:bCs/>
        </w:rPr>
        <w:t>3.</w:t>
      </w:r>
      <w:r w:rsidRPr="00B47211">
        <w:rPr>
          <w:bCs/>
        </w:rPr>
        <w:t xml:space="preserve"> </w:t>
      </w:r>
      <w:r w:rsidR="000036FE" w:rsidRPr="00B47211">
        <w:rPr>
          <w:bCs/>
        </w:rPr>
        <w:t xml:space="preserve">В соответствии со статьей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 При этом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w:t>
      </w:r>
      <w:r w:rsidR="00F4555C" w:rsidRPr="00B47211">
        <w:rPr>
          <w:bCs/>
        </w:rPr>
        <w:t xml:space="preserve">указанного </w:t>
      </w:r>
      <w:r w:rsidR="000036FE" w:rsidRPr="00B47211">
        <w:rPr>
          <w:bCs/>
        </w:rPr>
        <w:t>Кодекса.</w:t>
      </w:r>
    </w:p>
    <w:p w14:paraId="2409645C" w14:textId="77777777" w:rsidR="000036FE" w:rsidRPr="00B47211" w:rsidRDefault="000036FE" w:rsidP="000036FE">
      <w:pPr>
        <w:widowControl w:val="0"/>
        <w:autoSpaceDE w:val="0"/>
        <w:autoSpaceDN w:val="0"/>
        <w:adjustRightInd w:val="0"/>
        <w:spacing w:after="0"/>
        <w:ind w:firstLine="709"/>
        <w:outlineLvl w:val="2"/>
        <w:rPr>
          <w:bCs/>
        </w:rPr>
      </w:pPr>
      <w:r w:rsidRPr="00B47211">
        <w:rPr>
          <w:bCs/>
        </w:rPr>
        <w:t>Заказчик несет ответственность перед Государственным заказчиком не только за надлежащее исполнение контрагентами заключенных договоров, но и за рациональное, эффективное и обоснованное использование бюджетных средств.</w:t>
      </w:r>
    </w:p>
    <w:p w14:paraId="175BE1E9" w14:textId="77777777" w:rsidR="000036FE" w:rsidRPr="00B47211" w:rsidRDefault="000036FE" w:rsidP="000036FE">
      <w:pPr>
        <w:widowControl w:val="0"/>
        <w:autoSpaceDE w:val="0"/>
        <w:autoSpaceDN w:val="0"/>
        <w:adjustRightInd w:val="0"/>
        <w:spacing w:after="0"/>
        <w:ind w:firstLine="709"/>
        <w:outlineLvl w:val="2"/>
        <w:rPr>
          <w:bCs/>
        </w:rPr>
      </w:pPr>
      <w:r w:rsidRPr="00B47211">
        <w:rPr>
          <w:bCs/>
        </w:rPr>
        <w:t>В ходе своей финансово-хозяйственной деятельности Заказчик должен проявлять должную осмотрительность при выборе контрагентов во избежание заключения договоров с недобросовестными поставщиками товаров (работ, услуг).</w:t>
      </w:r>
    </w:p>
    <w:p w14:paraId="3AF65BDF" w14:textId="77777777" w:rsidR="00085D4A" w:rsidRPr="00B47211" w:rsidRDefault="00085D4A" w:rsidP="000036FE">
      <w:pPr>
        <w:widowControl w:val="0"/>
        <w:autoSpaceDE w:val="0"/>
        <w:autoSpaceDN w:val="0"/>
        <w:adjustRightInd w:val="0"/>
        <w:spacing w:after="0"/>
        <w:ind w:firstLine="709"/>
        <w:outlineLvl w:val="2"/>
        <w:rPr>
          <w:bCs/>
        </w:rPr>
      </w:pPr>
    </w:p>
    <w:p w14:paraId="182F44A5" w14:textId="77777777" w:rsidR="00085D4A" w:rsidRPr="00B47211" w:rsidRDefault="00085D4A" w:rsidP="00085D4A">
      <w:pPr>
        <w:widowControl w:val="0"/>
        <w:autoSpaceDE w:val="0"/>
        <w:autoSpaceDN w:val="0"/>
        <w:adjustRightInd w:val="0"/>
        <w:spacing w:after="0"/>
        <w:ind w:firstLine="709"/>
        <w:outlineLvl w:val="2"/>
        <w:rPr>
          <w:bCs/>
        </w:rPr>
      </w:pPr>
      <w:r w:rsidRPr="00B47211">
        <w:rPr>
          <w:b/>
          <w:bCs/>
        </w:rPr>
        <w:t>4.</w:t>
      </w:r>
      <w:r w:rsidRPr="00B47211">
        <w:rPr>
          <w:bCs/>
        </w:rPr>
        <w:t xml:space="preserve"> В целях обеспечения единообразных подходов к разрешению споров, с применением положений Закона о закупках, а также учитывая возникающие у судов при рассмотрении данной категории дел вопросы, Верховным Судом Российской Федерации, на основании статьи 126 Конституции Российской Федерации, статей 2, 7 Федерального конституционного закона от 05.02.2014 N 3-ФКЗ «О Верховном Суде Российской Федерации», выработаны правовые позиции, которые соблюдены Заказчиком при установлении дополнительных требований.</w:t>
      </w:r>
    </w:p>
    <w:p w14:paraId="68691E1E" w14:textId="77777777" w:rsidR="00085D4A" w:rsidRPr="00B47211" w:rsidRDefault="00085D4A" w:rsidP="00085D4A">
      <w:pPr>
        <w:widowControl w:val="0"/>
        <w:autoSpaceDE w:val="0"/>
        <w:autoSpaceDN w:val="0"/>
        <w:adjustRightInd w:val="0"/>
        <w:spacing w:after="0"/>
        <w:ind w:firstLine="709"/>
        <w:outlineLvl w:val="2"/>
        <w:rPr>
          <w:bCs/>
        </w:rPr>
      </w:pPr>
      <w:r w:rsidRPr="00B47211">
        <w:rPr>
          <w:bCs/>
        </w:rPr>
        <w:t xml:space="preserve">В соответствии с п. 6. Обзора судебной практики по вопросам, связанным с применением </w:t>
      </w:r>
      <w:r w:rsidR="0096071B" w:rsidRPr="00B47211">
        <w:rPr>
          <w:bCs/>
        </w:rPr>
        <w:t>Федерального закона от 18.07.2011 №223-ФЗ «О закупках товаров, работ, услуг отдельными видами юридических лиц»</w:t>
      </w:r>
      <w:r w:rsidRPr="00B47211">
        <w:rPr>
          <w:bCs/>
        </w:rPr>
        <w:t xml:space="preserve">, утвержденного Президиумом Верховного Суда Российской Федерации 16 мая 2018 года (далее – Обзор судебной практики), уменьшение числа участников закупки в результате предъявления к ним требований само по себе не является нарушением принципа равноправия, если такие требования предоставляют заказчику дополнительные гарантии </w:t>
      </w:r>
      <w:r w:rsidRPr="00B47211">
        <w:rPr>
          <w:bCs/>
        </w:rPr>
        <w:lastRenderedPageBreak/>
        <w:t>выполнения победителем закупки своих обязательств и не направлены на установление преимуществ отдельным лицам либо на необоснованное ограничение конкуренции.</w:t>
      </w:r>
    </w:p>
    <w:p w14:paraId="23B55D3C" w14:textId="77777777" w:rsidR="00085D4A" w:rsidRPr="00B47211" w:rsidRDefault="00085D4A" w:rsidP="00085D4A">
      <w:pPr>
        <w:widowControl w:val="0"/>
        <w:autoSpaceDE w:val="0"/>
        <w:autoSpaceDN w:val="0"/>
        <w:adjustRightInd w:val="0"/>
        <w:spacing w:after="0"/>
        <w:ind w:firstLine="709"/>
        <w:outlineLvl w:val="2"/>
        <w:rPr>
          <w:bCs/>
        </w:rPr>
      </w:pPr>
      <w:r w:rsidRPr="00B47211">
        <w:rPr>
          <w:bCs/>
        </w:rPr>
        <w:t>На основании пункта 2 части 1 статьи 3 Закона о закупках к принципам, которыми должны руководствоваться заказчики при закупке товаров, работ, услуг, относятся равноправие (отсутствие дискриминации) участников закупки и недопустимость необоснованного ограничения конкуренции.</w:t>
      </w:r>
    </w:p>
    <w:p w14:paraId="7FC695B1" w14:textId="77777777" w:rsidR="00085D4A" w:rsidRPr="00B47211" w:rsidRDefault="00085D4A" w:rsidP="00085D4A">
      <w:pPr>
        <w:widowControl w:val="0"/>
        <w:autoSpaceDE w:val="0"/>
        <w:autoSpaceDN w:val="0"/>
        <w:adjustRightInd w:val="0"/>
        <w:spacing w:after="0"/>
        <w:ind w:firstLine="709"/>
        <w:outlineLvl w:val="2"/>
        <w:rPr>
          <w:bCs/>
        </w:rPr>
      </w:pPr>
      <w:r w:rsidRPr="00B47211">
        <w:rPr>
          <w:bCs/>
        </w:rPr>
        <w:t>Исходя из содержания пункта 17 статьи 4 Закона о защите конкуренции, признаками ограничения конкуренции являются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вызывая сокращение числа хозяйствующих субъектов на данном рынке.</w:t>
      </w:r>
    </w:p>
    <w:p w14:paraId="0069B1C6" w14:textId="77777777" w:rsidR="00085D4A" w:rsidRPr="00B47211" w:rsidRDefault="00085D4A" w:rsidP="00085D4A">
      <w:pPr>
        <w:widowControl w:val="0"/>
        <w:autoSpaceDE w:val="0"/>
        <w:autoSpaceDN w:val="0"/>
        <w:adjustRightInd w:val="0"/>
        <w:spacing w:after="0"/>
        <w:ind w:firstLine="709"/>
        <w:outlineLvl w:val="2"/>
        <w:rPr>
          <w:bCs/>
        </w:rPr>
      </w:pPr>
      <w:r w:rsidRPr="00B47211">
        <w:rPr>
          <w:bCs/>
        </w:rPr>
        <w:t>Закон о закупках не обязывает заказчиков допускать к участию в закупке всех хозяйствующих субъектов, имеющих намерение получить прибыль в результате заключения договора. Иное противоречило бы принципу целевого и экономически эффективного расходования денежных средств, сокращения издержек заказчика, закрепленному пунктом 3 части 1 статьи 3 Закона о закупках и предполагающему наличие у заказчика права на установление в закупочной документации способствующих тому требований к участникам закупки.</w:t>
      </w:r>
    </w:p>
    <w:p w14:paraId="71D59FD1" w14:textId="77777777" w:rsidR="00085D4A" w:rsidRPr="00B47211" w:rsidRDefault="00085D4A" w:rsidP="00085D4A">
      <w:pPr>
        <w:widowControl w:val="0"/>
        <w:autoSpaceDE w:val="0"/>
        <w:autoSpaceDN w:val="0"/>
        <w:adjustRightInd w:val="0"/>
        <w:spacing w:after="0"/>
        <w:ind w:firstLine="709"/>
        <w:outlineLvl w:val="2"/>
        <w:rPr>
          <w:bCs/>
        </w:rPr>
      </w:pPr>
      <w:r w:rsidRPr="00B47211">
        <w:rPr>
          <w:bCs/>
        </w:rPr>
        <w:t>Принцип равноправия, в силу пункта 2 части 1 статьи 3 Закона о закупках, предполагает недопустимость предъявления различных требований к участникам закупки, находящимся в одинаковом положении, в отсутствие к тому причин объективного и разумного характера.</w:t>
      </w:r>
    </w:p>
    <w:p w14:paraId="2B60F92F" w14:textId="77777777" w:rsidR="00085D4A" w:rsidRPr="00B47211" w:rsidRDefault="00085D4A" w:rsidP="00085D4A">
      <w:pPr>
        <w:widowControl w:val="0"/>
        <w:autoSpaceDE w:val="0"/>
        <w:autoSpaceDN w:val="0"/>
        <w:adjustRightInd w:val="0"/>
        <w:spacing w:after="0"/>
        <w:ind w:firstLine="709"/>
        <w:outlineLvl w:val="2"/>
        <w:rPr>
          <w:bCs/>
        </w:rPr>
      </w:pPr>
      <w:r w:rsidRPr="00B47211">
        <w:rPr>
          <w:bCs/>
        </w:rPr>
        <w:t>Установленные заказчиком требования в равной мере применяются ко всем участникам закупки и, следовательно, не приводят к исключению из числа участников закупки хозяйствующих субъектов по причинам, не связанным с обеспечением удовлетворения потребностей заказчика.</w:t>
      </w:r>
    </w:p>
    <w:p w14:paraId="42444349" w14:textId="77777777" w:rsidR="00085D4A" w:rsidRPr="00B47211" w:rsidRDefault="00085D4A" w:rsidP="00085D4A">
      <w:pPr>
        <w:widowControl w:val="0"/>
        <w:autoSpaceDE w:val="0"/>
        <w:autoSpaceDN w:val="0"/>
        <w:adjustRightInd w:val="0"/>
        <w:spacing w:after="0"/>
        <w:ind w:firstLine="709"/>
        <w:outlineLvl w:val="2"/>
        <w:rPr>
          <w:bCs/>
        </w:rPr>
      </w:pPr>
      <w:r w:rsidRPr="00B47211">
        <w:rPr>
          <w:bCs/>
        </w:rPr>
        <w:t>Сама по себе невозможность участия в закупке отдельных хозяйствующих субъектов, не отвечающих предъявленным заказчиком требованиям, также не означает, что действия заказчика повлекли необоснованное ограничение конкуренции.</w:t>
      </w:r>
    </w:p>
    <w:p w14:paraId="4FD61EBC" w14:textId="77777777" w:rsidR="00085D4A" w:rsidRPr="00B47211" w:rsidRDefault="00085D4A" w:rsidP="00085D4A">
      <w:pPr>
        <w:widowControl w:val="0"/>
        <w:autoSpaceDE w:val="0"/>
        <w:autoSpaceDN w:val="0"/>
        <w:adjustRightInd w:val="0"/>
        <w:spacing w:after="0"/>
        <w:ind w:firstLine="709"/>
        <w:outlineLvl w:val="2"/>
        <w:rPr>
          <w:bCs/>
        </w:rPr>
      </w:pPr>
      <w:r w:rsidRPr="00B47211">
        <w:rPr>
          <w:bCs/>
        </w:rPr>
        <w:t>Таким образом, поскольку требования, установленные заказчиком в целях исключения риска неисполнения договора, в равной мере относятся ко всем хозяйствующим субъектам, имеющим намерение принять участие в закупке, не приводят к нарушению антимонопольных запретов, то нарушения положений Закона о закупках отсутствуют.</w:t>
      </w:r>
    </w:p>
    <w:p w14:paraId="6465FC9E" w14:textId="77777777" w:rsidR="00085D4A" w:rsidRPr="00B47211" w:rsidRDefault="00085D4A" w:rsidP="00085D4A">
      <w:pPr>
        <w:widowControl w:val="0"/>
        <w:autoSpaceDE w:val="0"/>
        <w:autoSpaceDN w:val="0"/>
        <w:adjustRightInd w:val="0"/>
        <w:spacing w:after="0"/>
        <w:ind w:firstLine="709"/>
        <w:outlineLvl w:val="2"/>
        <w:rPr>
          <w:bCs/>
        </w:rPr>
      </w:pPr>
      <w:r w:rsidRPr="00B47211">
        <w:rPr>
          <w:bCs/>
        </w:rPr>
        <w:t>В соответствии с п. 4 указанного Обзора судебной практики использование заказчиком оценочных критериев выбора поставщика не является нарушением, если эти критерии носят измеряемый характер и соответствие участника закупки названным критериям может быть установлено объективно.</w:t>
      </w:r>
    </w:p>
    <w:p w14:paraId="37992FF0" w14:textId="77777777" w:rsidR="00085D4A" w:rsidRPr="00B47211" w:rsidRDefault="00085D4A" w:rsidP="00085D4A">
      <w:pPr>
        <w:widowControl w:val="0"/>
        <w:autoSpaceDE w:val="0"/>
        <w:autoSpaceDN w:val="0"/>
        <w:adjustRightInd w:val="0"/>
        <w:spacing w:after="0"/>
        <w:ind w:firstLine="709"/>
        <w:outlineLvl w:val="2"/>
        <w:rPr>
          <w:bCs/>
        </w:rPr>
      </w:pPr>
      <w:r w:rsidRPr="00B47211">
        <w:rPr>
          <w:bCs/>
        </w:rPr>
        <w:t>В силу пункта 4 части 1 статьи 3 Закона при закупке товаров, работ, услуг заказчики обязаны руководствоваться принципом отсутствия ограничения допуска к участию в закупке путем установления неизмеряемых требований к участникам закупки.</w:t>
      </w:r>
    </w:p>
    <w:p w14:paraId="0AD0CB4E" w14:textId="77777777" w:rsidR="00085D4A" w:rsidRPr="00B47211" w:rsidRDefault="0096071B" w:rsidP="00085D4A">
      <w:pPr>
        <w:widowControl w:val="0"/>
        <w:autoSpaceDE w:val="0"/>
        <w:autoSpaceDN w:val="0"/>
        <w:adjustRightInd w:val="0"/>
        <w:spacing w:after="0"/>
        <w:ind w:firstLine="709"/>
        <w:outlineLvl w:val="2"/>
        <w:rPr>
          <w:bCs/>
        </w:rPr>
      </w:pPr>
      <w:r w:rsidRPr="00B47211">
        <w:rPr>
          <w:bCs/>
        </w:rPr>
        <w:t>Н</w:t>
      </w:r>
      <w:r w:rsidR="00085D4A" w:rsidRPr="00B47211">
        <w:rPr>
          <w:bCs/>
        </w:rPr>
        <w:t xml:space="preserve">есмотря на </w:t>
      </w:r>
      <w:r w:rsidRPr="00B47211">
        <w:rPr>
          <w:bCs/>
        </w:rPr>
        <w:t xml:space="preserve">возможный </w:t>
      </w:r>
      <w:r w:rsidR="00085D4A" w:rsidRPr="00B47211">
        <w:rPr>
          <w:bCs/>
        </w:rPr>
        <w:t xml:space="preserve">оценочный характер </w:t>
      </w:r>
      <w:r w:rsidRPr="00B47211">
        <w:rPr>
          <w:bCs/>
        </w:rPr>
        <w:t>критериев допуска</w:t>
      </w:r>
      <w:r w:rsidR="00085D4A" w:rsidRPr="00B47211">
        <w:rPr>
          <w:bCs/>
        </w:rPr>
        <w:t xml:space="preserve">, соответствие </w:t>
      </w:r>
      <w:r w:rsidRPr="00B47211">
        <w:rPr>
          <w:bCs/>
        </w:rPr>
        <w:t xml:space="preserve">им </w:t>
      </w:r>
      <w:r w:rsidR="00085D4A" w:rsidRPr="00B47211">
        <w:rPr>
          <w:bCs/>
        </w:rPr>
        <w:t>участника закупки измеримо по условиям, содержащимся в закупочной документации.</w:t>
      </w:r>
    </w:p>
    <w:p w14:paraId="07141CE5" w14:textId="77777777" w:rsidR="00085D4A" w:rsidRPr="00B47211" w:rsidRDefault="00085D4A" w:rsidP="00085D4A">
      <w:pPr>
        <w:widowControl w:val="0"/>
        <w:autoSpaceDE w:val="0"/>
        <w:autoSpaceDN w:val="0"/>
        <w:adjustRightInd w:val="0"/>
        <w:spacing w:after="0"/>
        <w:ind w:firstLine="709"/>
        <w:outlineLvl w:val="2"/>
        <w:rPr>
          <w:bCs/>
        </w:rPr>
      </w:pPr>
      <w:r w:rsidRPr="00B47211">
        <w:rPr>
          <w:bCs/>
        </w:rPr>
        <w:t>Само по себе предъявление заказчиком указанных требований не приводит к необоснованному ограничению участников закупки и не влияет на развитие конкуренции.</w:t>
      </w:r>
    </w:p>
    <w:p w14:paraId="29A54174" w14:textId="77777777" w:rsidR="00085D4A" w:rsidRPr="00B47211" w:rsidRDefault="00085D4A" w:rsidP="000036FE">
      <w:pPr>
        <w:widowControl w:val="0"/>
        <w:autoSpaceDE w:val="0"/>
        <w:autoSpaceDN w:val="0"/>
        <w:adjustRightInd w:val="0"/>
        <w:spacing w:after="0"/>
        <w:ind w:firstLine="709"/>
        <w:outlineLvl w:val="2"/>
        <w:rPr>
          <w:bCs/>
        </w:rPr>
      </w:pPr>
    </w:p>
    <w:p w14:paraId="43CCC4D3" w14:textId="77777777" w:rsidR="00085D4A" w:rsidRPr="00B47211" w:rsidRDefault="004E1B20" w:rsidP="000036FE">
      <w:pPr>
        <w:widowControl w:val="0"/>
        <w:autoSpaceDE w:val="0"/>
        <w:autoSpaceDN w:val="0"/>
        <w:adjustRightInd w:val="0"/>
        <w:spacing w:after="0"/>
        <w:ind w:firstLine="709"/>
        <w:outlineLvl w:val="2"/>
        <w:rPr>
          <w:bCs/>
        </w:rPr>
      </w:pPr>
      <w:r w:rsidRPr="00B47211">
        <w:rPr>
          <w:b/>
          <w:bCs/>
        </w:rPr>
        <w:t>5.</w:t>
      </w:r>
      <w:r w:rsidRPr="00B47211">
        <w:rPr>
          <w:bCs/>
        </w:rPr>
        <w:t xml:space="preserve"> </w:t>
      </w:r>
      <w:r w:rsidR="00085D4A" w:rsidRPr="00B47211">
        <w:rPr>
          <w:bCs/>
        </w:rPr>
        <w:t xml:space="preserve">Таким образом, </w:t>
      </w:r>
      <w:r w:rsidR="001606B4" w:rsidRPr="00B47211">
        <w:rPr>
          <w:bCs/>
        </w:rPr>
        <w:t xml:space="preserve">действующее законодательство Российской Федерации, в том числе </w:t>
      </w:r>
      <w:r w:rsidR="00085D4A" w:rsidRPr="00B47211">
        <w:rPr>
          <w:bCs/>
        </w:rPr>
        <w:t xml:space="preserve">ни Закон </w:t>
      </w:r>
      <w:r w:rsidR="00517F9A" w:rsidRPr="00B47211">
        <w:rPr>
          <w:bCs/>
        </w:rPr>
        <w:t>о закупках</w:t>
      </w:r>
      <w:r w:rsidR="00085D4A" w:rsidRPr="00B47211">
        <w:rPr>
          <w:bCs/>
        </w:rPr>
        <w:t>, ни Положение о закупке не препятствуют установлению Заказчиком в конкурсной документации единых обязательных и дополнительных требований к участникам закупки.</w:t>
      </w:r>
    </w:p>
    <w:p w14:paraId="21A7A9A5" w14:textId="77777777" w:rsidR="000036FE" w:rsidRPr="00B47211" w:rsidRDefault="000036FE" w:rsidP="000036FE">
      <w:pPr>
        <w:widowControl w:val="0"/>
        <w:autoSpaceDE w:val="0"/>
        <w:autoSpaceDN w:val="0"/>
        <w:adjustRightInd w:val="0"/>
        <w:spacing w:after="0"/>
        <w:ind w:firstLine="709"/>
        <w:outlineLvl w:val="2"/>
        <w:rPr>
          <w:bCs/>
        </w:rPr>
      </w:pPr>
      <w:r w:rsidRPr="00B47211">
        <w:rPr>
          <w:bCs/>
        </w:rPr>
        <w:t>Установление дополнительных требований направлено на привлечение к участию в конкурсе участников закупки, обладающих финансовыми, трудовыми и иными ресурсами, необходимыми для надлежащего выполнения работ, предусмотренных предметом конкурса.</w:t>
      </w:r>
    </w:p>
    <w:p w14:paraId="3823F45C" w14:textId="77777777" w:rsidR="000036FE" w:rsidRPr="00B47211" w:rsidRDefault="000036FE" w:rsidP="000036FE">
      <w:pPr>
        <w:widowControl w:val="0"/>
        <w:autoSpaceDE w:val="0"/>
        <w:autoSpaceDN w:val="0"/>
        <w:adjustRightInd w:val="0"/>
        <w:spacing w:after="0"/>
        <w:ind w:firstLine="709"/>
        <w:outlineLvl w:val="2"/>
        <w:rPr>
          <w:bCs/>
        </w:rPr>
      </w:pPr>
      <w:r w:rsidRPr="00B47211">
        <w:rPr>
          <w:bCs/>
        </w:rPr>
        <w:t>Соответст</w:t>
      </w:r>
      <w:r w:rsidR="001606B4" w:rsidRPr="00B47211">
        <w:rPr>
          <w:bCs/>
        </w:rPr>
        <w:t>вие участника закупки указанным дополнительным требованиям</w:t>
      </w:r>
      <w:r w:rsidRPr="00B47211">
        <w:rPr>
          <w:bCs/>
        </w:rPr>
        <w:t xml:space="preserve"> позволяет судить о финансовой устойчивости, высокой квалификации и наличии опыта успешного выполнения аналогичных работ.</w:t>
      </w:r>
    </w:p>
    <w:p w14:paraId="566249F5" w14:textId="77777777" w:rsidR="000036FE" w:rsidRPr="00B47211" w:rsidRDefault="000036FE" w:rsidP="000036FE">
      <w:pPr>
        <w:widowControl w:val="0"/>
        <w:autoSpaceDE w:val="0"/>
        <w:autoSpaceDN w:val="0"/>
        <w:adjustRightInd w:val="0"/>
        <w:spacing w:after="0"/>
        <w:ind w:firstLine="709"/>
        <w:outlineLvl w:val="2"/>
        <w:rPr>
          <w:bCs/>
        </w:rPr>
      </w:pPr>
      <w:r w:rsidRPr="00B47211">
        <w:rPr>
          <w:bCs/>
        </w:rPr>
        <w:lastRenderedPageBreak/>
        <w:t>Заказчик заинтересован в заключении договора на выполнение работ по предмету конкурса с участником закупки, имеющим высокую квалификацию, соответствующие ресурсы для осуществления своей деятельности, что снижает риск невыполнения или ненадлежащего исполнения победителем конкурса своих обязательств по договору.</w:t>
      </w:r>
    </w:p>
    <w:p w14:paraId="13BC225C" w14:textId="77777777" w:rsidR="000036FE" w:rsidRPr="00B47211" w:rsidRDefault="000036FE" w:rsidP="000036FE">
      <w:pPr>
        <w:widowControl w:val="0"/>
        <w:autoSpaceDE w:val="0"/>
        <w:autoSpaceDN w:val="0"/>
        <w:adjustRightInd w:val="0"/>
        <w:spacing w:after="0"/>
        <w:ind w:firstLine="709"/>
        <w:outlineLvl w:val="2"/>
        <w:rPr>
          <w:bCs/>
        </w:rPr>
      </w:pPr>
      <w:r w:rsidRPr="00B47211">
        <w:rPr>
          <w:bCs/>
        </w:rPr>
        <w:t>Таким образом, Заказчиком установлены измеряемые требования, которые в равной мере распространяются на участников закупки. Все установленные в конкурсной документации требования соответствуют положениям действующего законодательства Российской Федерации и основаны на принципах, у</w:t>
      </w:r>
      <w:r w:rsidR="00085D4A" w:rsidRPr="00B47211">
        <w:rPr>
          <w:bCs/>
        </w:rPr>
        <w:t xml:space="preserve">становленных в статье 3 Закона </w:t>
      </w:r>
      <w:r w:rsidR="00517F9A" w:rsidRPr="00B47211">
        <w:rPr>
          <w:bCs/>
        </w:rPr>
        <w:t>о закупках</w:t>
      </w:r>
      <w:r w:rsidRPr="00B47211">
        <w:rPr>
          <w:bCs/>
        </w:rPr>
        <w:t>.</w:t>
      </w:r>
    </w:p>
    <w:p w14:paraId="337EDB8B" w14:textId="77777777" w:rsidR="00654D92" w:rsidRPr="00B47211" w:rsidRDefault="00654D92" w:rsidP="000036FE">
      <w:pPr>
        <w:widowControl w:val="0"/>
        <w:autoSpaceDE w:val="0"/>
        <w:autoSpaceDN w:val="0"/>
        <w:adjustRightInd w:val="0"/>
        <w:spacing w:after="0"/>
        <w:ind w:firstLine="709"/>
        <w:outlineLvl w:val="2"/>
        <w:rPr>
          <w:bCs/>
        </w:rPr>
      </w:pPr>
    </w:p>
    <w:p w14:paraId="24B93F36" w14:textId="77777777" w:rsidR="00EE6D80" w:rsidRPr="00585717" w:rsidRDefault="00EE6D80" w:rsidP="00EE6D80">
      <w:pPr>
        <w:pStyle w:val="ConsPlusNormal"/>
        <w:ind w:firstLine="709"/>
        <w:jc w:val="both"/>
        <w:rPr>
          <w:rFonts w:ascii="Times New Roman" w:hAnsi="Times New Roman" w:cs="Times New Roman"/>
          <w:color w:val="FF0000"/>
          <w:sz w:val="24"/>
          <w:szCs w:val="24"/>
        </w:rPr>
      </w:pPr>
    </w:p>
    <w:p w14:paraId="71BABAAE" w14:textId="77777777" w:rsidR="00585717" w:rsidRDefault="00585717" w:rsidP="003A6485">
      <w:pPr>
        <w:spacing w:after="0"/>
        <w:ind w:firstLine="709"/>
        <w:jc w:val="center"/>
        <w:rPr>
          <w:b/>
          <w:color w:val="000000" w:themeColor="text1"/>
        </w:rPr>
      </w:pPr>
    </w:p>
    <w:p w14:paraId="23988AAA" w14:textId="77777777" w:rsidR="00585717" w:rsidRDefault="00585717" w:rsidP="003A6485">
      <w:pPr>
        <w:spacing w:after="0"/>
        <w:ind w:firstLine="709"/>
        <w:jc w:val="center"/>
        <w:rPr>
          <w:b/>
          <w:color w:val="000000" w:themeColor="text1"/>
        </w:rPr>
      </w:pPr>
    </w:p>
    <w:p w14:paraId="2E0C7380" w14:textId="77777777" w:rsidR="00585717" w:rsidRDefault="00585717" w:rsidP="003A6485">
      <w:pPr>
        <w:spacing w:after="0"/>
        <w:ind w:firstLine="709"/>
        <w:jc w:val="center"/>
        <w:rPr>
          <w:b/>
          <w:color w:val="000000" w:themeColor="text1"/>
        </w:rPr>
      </w:pPr>
    </w:p>
    <w:p w14:paraId="2EB7C3E0" w14:textId="77777777" w:rsidR="00585717" w:rsidRDefault="00585717" w:rsidP="003A6485">
      <w:pPr>
        <w:spacing w:after="0"/>
        <w:ind w:firstLine="709"/>
        <w:jc w:val="center"/>
        <w:rPr>
          <w:b/>
          <w:color w:val="000000" w:themeColor="text1"/>
        </w:rPr>
      </w:pPr>
    </w:p>
    <w:p w14:paraId="5AE24210" w14:textId="77777777" w:rsidR="00585717" w:rsidRDefault="00585717" w:rsidP="003A6485">
      <w:pPr>
        <w:spacing w:after="0"/>
        <w:ind w:firstLine="709"/>
        <w:jc w:val="center"/>
        <w:rPr>
          <w:b/>
          <w:color w:val="000000" w:themeColor="text1"/>
        </w:rPr>
      </w:pPr>
    </w:p>
    <w:p w14:paraId="350D49E9" w14:textId="77777777" w:rsidR="00585717" w:rsidRDefault="00585717" w:rsidP="003A6485">
      <w:pPr>
        <w:spacing w:after="0"/>
        <w:ind w:firstLine="709"/>
        <w:jc w:val="center"/>
        <w:rPr>
          <w:b/>
          <w:color w:val="000000" w:themeColor="text1"/>
        </w:rPr>
      </w:pPr>
    </w:p>
    <w:p w14:paraId="59D95146" w14:textId="77777777" w:rsidR="00585717" w:rsidRDefault="00585717" w:rsidP="003A6485">
      <w:pPr>
        <w:spacing w:after="0"/>
        <w:ind w:firstLine="709"/>
        <w:jc w:val="center"/>
        <w:rPr>
          <w:b/>
          <w:color w:val="000000" w:themeColor="text1"/>
        </w:rPr>
      </w:pPr>
    </w:p>
    <w:p w14:paraId="010FDE46" w14:textId="77777777" w:rsidR="00585717" w:rsidRDefault="00585717" w:rsidP="003A6485">
      <w:pPr>
        <w:spacing w:after="0"/>
        <w:ind w:firstLine="709"/>
        <w:jc w:val="center"/>
        <w:rPr>
          <w:b/>
          <w:color w:val="000000" w:themeColor="text1"/>
        </w:rPr>
      </w:pPr>
    </w:p>
    <w:p w14:paraId="58CECFDC" w14:textId="77777777" w:rsidR="00585717" w:rsidRDefault="00585717" w:rsidP="003A6485">
      <w:pPr>
        <w:spacing w:after="0"/>
        <w:ind w:firstLine="709"/>
        <w:jc w:val="center"/>
        <w:rPr>
          <w:b/>
          <w:color w:val="000000" w:themeColor="text1"/>
        </w:rPr>
      </w:pPr>
    </w:p>
    <w:p w14:paraId="1109201D" w14:textId="77777777" w:rsidR="00585717" w:rsidRDefault="00585717" w:rsidP="003A6485">
      <w:pPr>
        <w:spacing w:after="0"/>
        <w:ind w:firstLine="709"/>
        <w:jc w:val="center"/>
        <w:rPr>
          <w:b/>
          <w:color w:val="000000" w:themeColor="text1"/>
        </w:rPr>
      </w:pPr>
    </w:p>
    <w:p w14:paraId="2621BAC6" w14:textId="77777777" w:rsidR="00585717" w:rsidRDefault="00585717" w:rsidP="003A6485">
      <w:pPr>
        <w:spacing w:after="0"/>
        <w:ind w:firstLine="709"/>
        <w:jc w:val="center"/>
        <w:rPr>
          <w:b/>
          <w:color w:val="000000" w:themeColor="text1"/>
        </w:rPr>
      </w:pPr>
    </w:p>
    <w:p w14:paraId="77070748" w14:textId="77777777" w:rsidR="00585717" w:rsidRDefault="00585717" w:rsidP="003A6485">
      <w:pPr>
        <w:spacing w:after="0"/>
        <w:ind w:firstLine="709"/>
        <w:jc w:val="center"/>
        <w:rPr>
          <w:b/>
          <w:color w:val="000000" w:themeColor="text1"/>
        </w:rPr>
      </w:pPr>
    </w:p>
    <w:p w14:paraId="63AF4EB0" w14:textId="77777777" w:rsidR="00585717" w:rsidRDefault="00585717" w:rsidP="003A6485">
      <w:pPr>
        <w:spacing w:after="0"/>
        <w:ind w:firstLine="709"/>
        <w:jc w:val="center"/>
        <w:rPr>
          <w:b/>
          <w:color w:val="000000" w:themeColor="text1"/>
        </w:rPr>
      </w:pPr>
    </w:p>
    <w:p w14:paraId="576AA7C1" w14:textId="77777777" w:rsidR="00585717" w:rsidRDefault="00585717" w:rsidP="003A6485">
      <w:pPr>
        <w:spacing w:after="0"/>
        <w:ind w:firstLine="709"/>
        <w:jc w:val="center"/>
        <w:rPr>
          <w:b/>
          <w:color w:val="000000" w:themeColor="text1"/>
        </w:rPr>
      </w:pPr>
    </w:p>
    <w:p w14:paraId="31B26D95" w14:textId="77777777" w:rsidR="00585717" w:rsidRDefault="00585717" w:rsidP="003A6485">
      <w:pPr>
        <w:spacing w:after="0"/>
        <w:ind w:firstLine="709"/>
        <w:jc w:val="center"/>
        <w:rPr>
          <w:b/>
          <w:color w:val="000000" w:themeColor="text1"/>
        </w:rPr>
      </w:pPr>
    </w:p>
    <w:p w14:paraId="2522B822" w14:textId="77777777" w:rsidR="00585717" w:rsidRDefault="00585717" w:rsidP="003A6485">
      <w:pPr>
        <w:spacing w:after="0"/>
        <w:ind w:firstLine="709"/>
        <w:jc w:val="center"/>
        <w:rPr>
          <w:b/>
          <w:color w:val="000000" w:themeColor="text1"/>
        </w:rPr>
      </w:pPr>
    </w:p>
    <w:p w14:paraId="3FFEC35F" w14:textId="77777777" w:rsidR="00585717" w:rsidRDefault="00585717" w:rsidP="003A6485">
      <w:pPr>
        <w:spacing w:after="0"/>
        <w:ind w:firstLine="709"/>
        <w:jc w:val="center"/>
        <w:rPr>
          <w:b/>
          <w:color w:val="000000" w:themeColor="text1"/>
        </w:rPr>
      </w:pPr>
    </w:p>
    <w:p w14:paraId="2B99F73E" w14:textId="77777777" w:rsidR="00585717" w:rsidRDefault="00585717" w:rsidP="003A6485">
      <w:pPr>
        <w:spacing w:after="0"/>
        <w:ind w:firstLine="709"/>
        <w:jc w:val="center"/>
        <w:rPr>
          <w:b/>
          <w:color w:val="000000" w:themeColor="text1"/>
        </w:rPr>
      </w:pPr>
    </w:p>
    <w:p w14:paraId="4CAED64C" w14:textId="77777777" w:rsidR="00585717" w:rsidRDefault="00585717" w:rsidP="003A6485">
      <w:pPr>
        <w:spacing w:after="0"/>
        <w:ind w:firstLine="709"/>
        <w:jc w:val="center"/>
        <w:rPr>
          <w:b/>
          <w:color w:val="000000" w:themeColor="text1"/>
        </w:rPr>
      </w:pPr>
    </w:p>
    <w:p w14:paraId="6A5FF41A" w14:textId="77777777" w:rsidR="00585717" w:rsidRDefault="00585717" w:rsidP="003A6485">
      <w:pPr>
        <w:spacing w:after="0"/>
        <w:ind w:firstLine="709"/>
        <w:jc w:val="center"/>
        <w:rPr>
          <w:b/>
          <w:color w:val="000000" w:themeColor="text1"/>
        </w:rPr>
      </w:pPr>
    </w:p>
    <w:p w14:paraId="7E24891F" w14:textId="77777777" w:rsidR="00585717" w:rsidRDefault="00585717" w:rsidP="003A6485">
      <w:pPr>
        <w:spacing w:after="0"/>
        <w:ind w:firstLine="709"/>
        <w:jc w:val="center"/>
        <w:rPr>
          <w:b/>
          <w:color w:val="000000" w:themeColor="text1"/>
        </w:rPr>
      </w:pPr>
    </w:p>
    <w:p w14:paraId="5AAD57E1" w14:textId="77777777" w:rsidR="00585717" w:rsidRDefault="00585717" w:rsidP="003A6485">
      <w:pPr>
        <w:spacing w:after="0"/>
        <w:ind w:firstLine="709"/>
        <w:jc w:val="center"/>
        <w:rPr>
          <w:b/>
          <w:color w:val="000000" w:themeColor="text1"/>
        </w:rPr>
      </w:pPr>
    </w:p>
    <w:p w14:paraId="4711490D" w14:textId="77777777" w:rsidR="00585717" w:rsidRDefault="00585717" w:rsidP="003A6485">
      <w:pPr>
        <w:spacing w:after="0"/>
        <w:ind w:firstLine="709"/>
        <w:jc w:val="center"/>
        <w:rPr>
          <w:b/>
          <w:color w:val="000000" w:themeColor="text1"/>
        </w:rPr>
      </w:pPr>
    </w:p>
    <w:p w14:paraId="7D2C4A4A" w14:textId="77777777" w:rsidR="00585717" w:rsidRDefault="00585717" w:rsidP="003A6485">
      <w:pPr>
        <w:spacing w:after="0"/>
        <w:ind w:firstLine="709"/>
        <w:jc w:val="center"/>
        <w:rPr>
          <w:b/>
          <w:color w:val="000000" w:themeColor="text1"/>
        </w:rPr>
      </w:pPr>
    </w:p>
    <w:p w14:paraId="272AFF88" w14:textId="77777777" w:rsidR="00585717" w:rsidRDefault="00585717" w:rsidP="003A6485">
      <w:pPr>
        <w:spacing w:after="0"/>
        <w:ind w:firstLine="709"/>
        <w:jc w:val="center"/>
        <w:rPr>
          <w:b/>
          <w:color w:val="000000" w:themeColor="text1"/>
        </w:rPr>
      </w:pPr>
    </w:p>
    <w:p w14:paraId="3799C79E" w14:textId="77777777" w:rsidR="00585717" w:rsidRDefault="00585717" w:rsidP="003A6485">
      <w:pPr>
        <w:spacing w:after="0"/>
        <w:ind w:firstLine="709"/>
        <w:jc w:val="center"/>
        <w:rPr>
          <w:b/>
          <w:color w:val="000000" w:themeColor="text1"/>
        </w:rPr>
      </w:pPr>
    </w:p>
    <w:p w14:paraId="218BCF9E" w14:textId="77777777" w:rsidR="00585717" w:rsidRDefault="00585717" w:rsidP="003A6485">
      <w:pPr>
        <w:spacing w:after="0"/>
        <w:ind w:firstLine="709"/>
        <w:jc w:val="center"/>
        <w:rPr>
          <w:b/>
          <w:color w:val="000000" w:themeColor="text1"/>
        </w:rPr>
      </w:pPr>
    </w:p>
    <w:p w14:paraId="0BA8A45D" w14:textId="77777777" w:rsidR="00585717" w:rsidRDefault="00585717" w:rsidP="003A6485">
      <w:pPr>
        <w:spacing w:after="0"/>
        <w:ind w:firstLine="709"/>
        <w:jc w:val="center"/>
        <w:rPr>
          <w:b/>
          <w:color w:val="000000" w:themeColor="text1"/>
        </w:rPr>
      </w:pPr>
    </w:p>
    <w:p w14:paraId="5FB62D98" w14:textId="77777777" w:rsidR="00585717" w:rsidRDefault="00585717" w:rsidP="003A6485">
      <w:pPr>
        <w:spacing w:after="0"/>
        <w:ind w:firstLine="709"/>
        <w:jc w:val="center"/>
        <w:rPr>
          <w:b/>
          <w:color w:val="000000" w:themeColor="text1"/>
        </w:rPr>
      </w:pPr>
    </w:p>
    <w:p w14:paraId="6B0007B1" w14:textId="77777777" w:rsidR="00585717" w:rsidRDefault="00585717" w:rsidP="003A6485">
      <w:pPr>
        <w:spacing w:after="0"/>
        <w:ind w:firstLine="709"/>
        <w:jc w:val="center"/>
        <w:rPr>
          <w:b/>
          <w:color w:val="000000" w:themeColor="text1"/>
        </w:rPr>
      </w:pPr>
    </w:p>
    <w:p w14:paraId="7B340B95" w14:textId="77777777" w:rsidR="00585717" w:rsidRDefault="00585717" w:rsidP="003A6485">
      <w:pPr>
        <w:spacing w:after="0"/>
        <w:ind w:firstLine="709"/>
        <w:jc w:val="center"/>
        <w:rPr>
          <w:b/>
          <w:color w:val="000000" w:themeColor="text1"/>
        </w:rPr>
      </w:pPr>
    </w:p>
    <w:p w14:paraId="16AD3DC1" w14:textId="77777777" w:rsidR="00585717" w:rsidRDefault="00585717" w:rsidP="003A6485">
      <w:pPr>
        <w:spacing w:after="0"/>
        <w:ind w:firstLine="709"/>
        <w:jc w:val="center"/>
        <w:rPr>
          <w:b/>
          <w:color w:val="000000" w:themeColor="text1"/>
        </w:rPr>
      </w:pPr>
    </w:p>
    <w:p w14:paraId="03A8FA27" w14:textId="77777777" w:rsidR="0094785E" w:rsidRDefault="0094785E" w:rsidP="003D0FAB">
      <w:pPr>
        <w:spacing w:after="0"/>
        <w:ind w:firstLine="709"/>
        <w:jc w:val="right"/>
        <w:rPr>
          <w:color w:val="FF0000"/>
        </w:rPr>
      </w:pPr>
    </w:p>
    <w:p w14:paraId="5B921602" w14:textId="77777777" w:rsidR="008F5DB4" w:rsidRDefault="008F5DB4" w:rsidP="003D0FAB">
      <w:pPr>
        <w:spacing w:after="0"/>
        <w:ind w:firstLine="709"/>
        <w:jc w:val="right"/>
      </w:pPr>
    </w:p>
    <w:p w14:paraId="0CDD7C15" w14:textId="77777777" w:rsidR="008F5DB4" w:rsidRDefault="008F5DB4" w:rsidP="003D0FAB">
      <w:pPr>
        <w:spacing w:after="0"/>
        <w:ind w:firstLine="709"/>
        <w:jc w:val="right"/>
      </w:pPr>
    </w:p>
    <w:p w14:paraId="6F07911F" w14:textId="77777777" w:rsidR="008F5DB4" w:rsidRDefault="008F5DB4" w:rsidP="003D0FAB">
      <w:pPr>
        <w:spacing w:after="0"/>
        <w:ind w:firstLine="709"/>
        <w:jc w:val="right"/>
      </w:pPr>
    </w:p>
    <w:p w14:paraId="7EBBEB27" w14:textId="77777777" w:rsidR="008F5DB4" w:rsidRDefault="008F5DB4" w:rsidP="003D0FAB">
      <w:pPr>
        <w:spacing w:after="0"/>
        <w:ind w:firstLine="709"/>
        <w:jc w:val="right"/>
      </w:pPr>
    </w:p>
    <w:p w14:paraId="4EE036E9" w14:textId="77777777" w:rsidR="008F5DB4" w:rsidRDefault="008F5DB4" w:rsidP="003D0FAB">
      <w:pPr>
        <w:spacing w:after="0"/>
        <w:ind w:firstLine="709"/>
        <w:jc w:val="right"/>
      </w:pPr>
    </w:p>
    <w:p w14:paraId="561A76F2" w14:textId="77777777" w:rsidR="008F5DB4" w:rsidRDefault="008F5DB4" w:rsidP="003D0FAB">
      <w:pPr>
        <w:spacing w:after="0"/>
        <w:ind w:firstLine="709"/>
        <w:jc w:val="right"/>
      </w:pPr>
    </w:p>
    <w:p w14:paraId="75E03983" w14:textId="77777777" w:rsidR="008F5DB4" w:rsidRDefault="008F5DB4" w:rsidP="003D0FAB">
      <w:pPr>
        <w:spacing w:after="0"/>
        <w:ind w:firstLine="709"/>
        <w:jc w:val="right"/>
      </w:pPr>
    </w:p>
    <w:p w14:paraId="6BF39CBB" w14:textId="77777777" w:rsidR="008F5DB4" w:rsidRDefault="008F5DB4" w:rsidP="003D0FAB">
      <w:pPr>
        <w:spacing w:after="0"/>
        <w:ind w:firstLine="709"/>
        <w:jc w:val="right"/>
      </w:pPr>
    </w:p>
    <w:p w14:paraId="0C6387AD" w14:textId="77777777" w:rsidR="008F5DB4" w:rsidRDefault="008F5DB4" w:rsidP="003D0FAB">
      <w:pPr>
        <w:spacing w:after="0"/>
        <w:ind w:firstLine="709"/>
        <w:jc w:val="right"/>
      </w:pPr>
    </w:p>
    <w:p w14:paraId="0EAC520C" w14:textId="7BD097FC" w:rsidR="003D0FAB" w:rsidRPr="00775FD0" w:rsidRDefault="003D0FAB" w:rsidP="003D0FAB">
      <w:pPr>
        <w:spacing w:after="0"/>
        <w:ind w:firstLine="709"/>
        <w:jc w:val="right"/>
      </w:pPr>
      <w:r w:rsidRPr="00775FD0">
        <w:lastRenderedPageBreak/>
        <w:t>Приложение № 4</w:t>
      </w:r>
    </w:p>
    <w:p w14:paraId="03D454A1" w14:textId="77777777" w:rsidR="003D0FAB" w:rsidRPr="00775FD0" w:rsidRDefault="003D0FAB" w:rsidP="003D0FAB">
      <w:pPr>
        <w:widowControl w:val="0"/>
        <w:tabs>
          <w:tab w:val="left" w:pos="900"/>
          <w:tab w:val="left" w:pos="1080"/>
        </w:tabs>
        <w:spacing w:after="0"/>
        <w:ind w:firstLine="709"/>
        <w:jc w:val="right"/>
      </w:pPr>
      <w:r w:rsidRPr="00775FD0">
        <w:t xml:space="preserve">к конкурсной документации </w:t>
      </w:r>
    </w:p>
    <w:p w14:paraId="03BF55CC" w14:textId="77777777" w:rsidR="003D0FAB" w:rsidRPr="00775FD0" w:rsidRDefault="003D0FAB" w:rsidP="003D0FAB">
      <w:pPr>
        <w:widowControl w:val="0"/>
        <w:spacing w:after="0"/>
        <w:ind w:firstLine="709"/>
      </w:pPr>
    </w:p>
    <w:p w14:paraId="5E4B1427" w14:textId="77777777" w:rsidR="003D0FAB" w:rsidRPr="00775FD0" w:rsidRDefault="003D0FAB" w:rsidP="003D0FAB">
      <w:pPr>
        <w:widowControl w:val="0"/>
        <w:spacing w:after="0"/>
        <w:ind w:firstLine="709"/>
      </w:pPr>
    </w:p>
    <w:p w14:paraId="0150F9FB" w14:textId="77777777" w:rsidR="003D0FAB" w:rsidRPr="00775FD0" w:rsidRDefault="003D0FAB" w:rsidP="003D0FAB">
      <w:pPr>
        <w:widowControl w:val="0"/>
        <w:spacing w:after="0"/>
        <w:ind w:firstLine="709"/>
        <w:jc w:val="center"/>
        <w:rPr>
          <w:b/>
        </w:rPr>
      </w:pPr>
      <w:r w:rsidRPr="00775FD0">
        <w:rPr>
          <w:b/>
        </w:rPr>
        <w:t>Требования к составу заявки на участие в конкурсе</w:t>
      </w:r>
    </w:p>
    <w:p w14:paraId="1A92D58C" w14:textId="77777777" w:rsidR="003D0FAB" w:rsidRPr="00775FD0" w:rsidRDefault="003D0FAB" w:rsidP="003D0FAB">
      <w:pPr>
        <w:widowControl w:val="0"/>
        <w:spacing w:after="0"/>
        <w:ind w:firstLine="709"/>
        <w:jc w:val="center"/>
        <w:rPr>
          <w:b/>
        </w:rPr>
      </w:pPr>
    </w:p>
    <w:p w14:paraId="0E171AA7" w14:textId="77777777" w:rsidR="003D0FAB" w:rsidRPr="00775FD0" w:rsidRDefault="003D0FAB" w:rsidP="003D0FAB">
      <w:pPr>
        <w:widowControl w:val="0"/>
        <w:spacing w:after="0"/>
        <w:ind w:firstLine="709"/>
      </w:pPr>
      <w:r w:rsidRPr="00775FD0">
        <w:t>С учетом единых обязательных и дополнительных требований, указанных в Приложениях № 2-3 к конкурсной документации, Заказчиком установлены следующие требования к составу заявки на участие в конкурсе:</w:t>
      </w:r>
    </w:p>
    <w:p w14:paraId="27663FE4" w14:textId="77777777" w:rsidR="003D0FAB" w:rsidRPr="00775FD0" w:rsidRDefault="003D0FAB" w:rsidP="003D0FAB">
      <w:pPr>
        <w:widowControl w:val="0"/>
        <w:spacing w:after="0"/>
        <w:ind w:firstLine="709"/>
      </w:pPr>
      <w:r w:rsidRPr="00775FD0">
        <w:t>1. наличие следующих информации и документов об участнике закупки:</w:t>
      </w:r>
    </w:p>
    <w:p w14:paraId="18ADC70A" w14:textId="77777777" w:rsidR="003D0FAB" w:rsidRPr="00775FD0" w:rsidRDefault="003D0FAB" w:rsidP="003D0FAB">
      <w:pPr>
        <w:widowControl w:val="0"/>
        <w:spacing w:after="0"/>
        <w:ind w:firstLine="709"/>
      </w:pPr>
      <w:r w:rsidRPr="00775FD0">
        <w:t>1) заполненная форма заявки на участие в закупке в соответствии с требованиями извещения о проведении конкурса и/или настоящей конкурсной документации;</w:t>
      </w:r>
    </w:p>
    <w:p w14:paraId="5DB9851D" w14:textId="77777777" w:rsidR="003D0FAB" w:rsidRPr="00775FD0" w:rsidRDefault="003D0FAB" w:rsidP="003D0FAB">
      <w:pPr>
        <w:widowControl w:val="0"/>
        <w:spacing w:after="0"/>
        <w:ind w:firstLine="709"/>
      </w:pPr>
      <w:r w:rsidRPr="00775FD0">
        <w:t>2) анкета участника закупки по форме, установленной в извещении о проведении конкурса и/или настоящей конкурсной документации;</w:t>
      </w:r>
    </w:p>
    <w:p w14:paraId="31348DC1" w14:textId="77777777" w:rsidR="003D0FAB" w:rsidRPr="00775FD0" w:rsidRDefault="003D0FAB" w:rsidP="003D0FAB">
      <w:pPr>
        <w:widowControl w:val="0"/>
        <w:spacing w:after="0"/>
        <w:ind w:firstLine="709"/>
      </w:pPr>
      <w:r w:rsidRPr="00775FD0">
        <w:t>3) нотариально заверенные копии учредительных документов с приложением имеющихся изменений (для юридического лица);</w:t>
      </w:r>
    </w:p>
    <w:p w14:paraId="482EE999" w14:textId="77777777" w:rsidR="003D0FAB" w:rsidRPr="00775FD0" w:rsidRDefault="003D0FAB" w:rsidP="003D0FAB">
      <w:pPr>
        <w:widowControl w:val="0"/>
        <w:spacing w:after="0"/>
        <w:ind w:firstLine="709"/>
        <w:rPr>
          <w:i/>
        </w:rPr>
      </w:pPr>
      <w:r w:rsidRPr="00775FD0">
        <w:t>4) полученная не ранее чем за 30 (тридцать) дней до даты размещения в ЕИС извещения о проведении закупки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или нотариально заверенная копия такой выписки; копии документов, удостоверяющих личность (для иного физического лица)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p>
    <w:p w14:paraId="4AC46D2C" w14:textId="77777777" w:rsidR="003D0FAB" w:rsidRPr="00775FD0" w:rsidRDefault="003D0FAB" w:rsidP="003D0FAB">
      <w:pPr>
        <w:widowControl w:val="0"/>
        <w:spacing w:after="0"/>
        <w:ind w:firstLine="709"/>
      </w:pPr>
      <w:r w:rsidRPr="00775FD0">
        <w:t>5)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закупки,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
    <w:p w14:paraId="6C9CFB9C" w14:textId="77777777" w:rsidR="003D0FAB" w:rsidRPr="00775FD0" w:rsidRDefault="003D0FAB" w:rsidP="003D0FAB">
      <w:pPr>
        <w:widowControl w:val="0"/>
        <w:spacing w:after="0"/>
        <w:ind w:firstLine="709"/>
      </w:pPr>
      <w:r w:rsidRPr="00775FD0">
        <w:t>6) документы, подтверждающие соответствие участника закупки требованиям к участникам закупки и условиям допуска к участию в закупке, установленным извещением о проведении конкурса и/или настоящей конкурсной документацией, или копии таких документов;</w:t>
      </w:r>
    </w:p>
    <w:p w14:paraId="5D6D8C93" w14:textId="77777777" w:rsidR="003D0FAB" w:rsidRPr="00775FD0" w:rsidRDefault="003D0FAB" w:rsidP="003D0FAB">
      <w:pPr>
        <w:widowControl w:val="0"/>
        <w:spacing w:after="0"/>
        <w:ind w:firstLine="709"/>
      </w:pPr>
      <w:r w:rsidRPr="00775FD0">
        <w:t>7) копии бухгалтерской отчетности участника за последний отчетный период – в случае, если начальная цена договора превышает 1 (один) миллион рублей;</w:t>
      </w:r>
    </w:p>
    <w:p w14:paraId="4EB6DBD0" w14:textId="77777777" w:rsidR="003D0FAB" w:rsidRPr="00775FD0" w:rsidRDefault="003D0FAB" w:rsidP="003D0FAB">
      <w:pPr>
        <w:widowControl w:val="0"/>
        <w:spacing w:after="0"/>
        <w:ind w:firstLine="709"/>
      </w:pPr>
      <w:r w:rsidRPr="00775FD0">
        <w:t>8) 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581B906E" w14:textId="77777777" w:rsidR="003D0FAB" w:rsidRPr="00775FD0" w:rsidRDefault="003D0FAB" w:rsidP="003D0FAB">
      <w:pPr>
        <w:widowControl w:val="0"/>
        <w:spacing w:after="0"/>
        <w:ind w:firstLine="709"/>
      </w:pPr>
      <w:r w:rsidRPr="00775FD0">
        <w:t xml:space="preserve">2. сведения о функциональных характеристиках (потребительских свойствах) и качественных характеристиках Товара и иные предложения об условиях исполнения договора, в </w:t>
      </w:r>
      <w:r w:rsidRPr="00775FD0">
        <w:lastRenderedPageBreak/>
        <w:t>том числе предложение о цене договора (цене единицы Товара). А также копии документов, подтверждающих соответствие Товара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w:t>
      </w:r>
    </w:p>
    <w:p w14:paraId="3480ABF2" w14:textId="77777777" w:rsidR="003D0FAB" w:rsidRPr="00775FD0" w:rsidRDefault="003D0FAB" w:rsidP="003D0FAB">
      <w:pPr>
        <w:widowControl w:val="0"/>
        <w:spacing w:after="0"/>
        <w:ind w:firstLine="709"/>
      </w:pPr>
      <w:r w:rsidRPr="00775FD0">
        <w:t>3. документы, подтверждающие внесение участником закупки обеспечения заявки на участие в конкурсе;</w:t>
      </w:r>
    </w:p>
    <w:p w14:paraId="4751308A" w14:textId="77777777" w:rsidR="003D0FAB" w:rsidRPr="00775FD0" w:rsidRDefault="003D0FAB" w:rsidP="003D0FAB">
      <w:pPr>
        <w:widowControl w:val="0"/>
        <w:spacing w:after="0"/>
        <w:ind w:firstLine="709"/>
      </w:pPr>
      <w:r w:rsidRPr="00775FD0">
        <w:t>4. письменное согласие на обработку персональных данных (Приложение №2 к Положению) – в случае, если участником закупки является физическое лицо (индивидуальный предприниматель);</w:t>
      </w:r>
    </w:p>
    <w:p w14:paraId="10BFFEDE" w14:textId="77777777" w:rsidR="003D0FAB" w:rsidRPr="00775FD0" w:rsidRDefault="003D0FAB" w:rsidP="003D0FAB">
      <w:pPr>
        <w:widowControl w:val="0"/>
        <w:spacing w:after="0"/>
        <w:ind w:firstLine="709"/>
      </w:pPr>
      <w:r w:rsidRPr="00775FD0">
        <w:t>5. иные документы, перечень которых определен извещением о проведении конкурса и/или настоящей конкурсной документацией.</w:t>
      </w:r>
    </w:p>
    <w:p w14:paraId="30A1513B" w14:textId="77777777" w:rsidR="003D0FAB" w:rsidRPr="00775FD0" w:rsidRDefault="003D0FAB" w:rsidP="003D0FAB">
      <w:pPr>
        <w:autoSpaceDE w:val="0"/>
        <w:autoSpaceDN w:val="0"/>
        <w:adjustRightInd w:val="0"/>
        <w:spacing w:after="0"/>
        <w:ind w:firstLine="709"/>
      </w:pPr>
      <w:r w:rsidRPr="00775FD0">
        <w:t>Участник закупки должен представить в составе заявки также следующие документы, подтверждающие соответствие участника закупки единым обязательным и дополнительным требованиям и условиям допуска к участию в закупке:</w:t>
      </w:r>
    </w:p>
    <w:p w14:paraId="37B62252" w14:textId="77777777" w:rsidR="004C019B" w:rsidRPr="00775FD0" w:rsidRDefault="003D0FAB" w:rsidP="004C019B">
      <w:pPr>
        <w:widowControl w:val="0"/>
        <w:autoSpaceDE w:val="0"/>
        <w:autoSpaceDN w:val="0"/>
        <w:adjustRightInd w:val="0"/>
        <w:spacing w:after="0"/>
        <w:ind w:firstLine="709"/>
      </w:pPr>
      <w:r w:rsidRPr="00775FD0">
        <w:t xml:space="preserve">- </w:t>
      </w:r>
      <w:r w:rsidR="004C019B" w:rsidRPr="00775FD0">
        <w:t>копии разрешающих документов на осуществление видов деятельности, видов работ, требуемые для выполнения договора, а именно:</w:t>
      </w:r>
    </w:p>
    <w:p w14:paraId="36DB40CA" w14:textId="77777777" w:rsidR="008F5DB4" w:rsidRPr="008F5DB4" w:rsidRDefault="008F5DB4" w:rsidP="008F5DB4">
      <w:pPr>
        <w:widowControl w:val="0"/>
        <w:autoSpaceDE w:val="0"/>
        <w:autoSpaceDN w:val="0"/>
        <w:adjustRightInd w:val="0"/>
        <w:spacing w:after="0"/>
        <w:ind w:firstLine="709"/>
        <w:rPr>
          <w:color w:val="FF0000"/>
        </w:rPr>
      </w:pPr>
      <w:bookmarkStart w:id="14" w:name="_Hlk16228435"/>
      <w:r w:rsidRPr="008F5DB4">
        <w:rPr>
          <w:color w:val="FF0000"/>
        </w:rPr>
        <w:t>- действующую выписку из реестра членов саморегулируемых организаций</w:t>
      </w:r>
      <w:r>
        <w:rPr>
          <w:color w:val="FF0000"/>
        </w:rPr>
        <w:t xml:space="preserve"> </w:t>
      </w:r>
      <w:r w:rsidRPr="008F5DB4">
        <w:rPr>
          <w:color w:val="FF0000"/>
        </w:rPr>
        <w:t>по форме, которая утверждена Приказом Ростехнадзора от 16.02.2017 №58. Выписка должна быть выдана не ранее чем за месяц до даты окончания срока подачи заявок на участие в конкурсе. При этом должны соблюдаться следующие условия:</w:t>
      </w:r>
    </w:p>
    <w:p w14:paraId="14515C01" w14:textId="77777777" w:rsidR="008F5DB4" w:rsidRPr="008F5DB4" w:rsidRDefault="008F5DB4" w:rsidP="008F5DB4">
      <w:pPr>
        <w:widowControl w:val="0"/>
        <w:autoSpaceDE w:val="0"/>
        <w:autoSpaceDN w:val="0"/>
        <w:adjustRightInd w:val="0"/>
        <w:spacing w:after="0"/>
        <w:ind w:firstLine="709"/>
        <w:rPr>
          <w:color w:val="FF0000"/>
        </w:rPr>
      </w:pPr>
      <w:r w:rsidRPr="008F5DB4">
        <w:rPr>
          <w:color w:val="FF0000"/>
        </w:rPr>
        <w:t xml:space="preserve">участник закупки не должен быть исключен из </w:t>
      </w:r>
      <w:r>
        <w:rPr>
          <w:color w:val="FF0000"/>
        </w:rPr>
        <w:t>саморегулируемой организации (</w:t>
      </w:r>
      <w:r w:rsidRPr="008F5DB4">
        <w:rPr>
          <w:color w:val="FF0000"/>
        </w:rPr>
        <w:t>СРО</w:t>
      </w:r>
      <w:r>
        <w:rPr>
          <w:color w:val="FF0000"/>
        </w:rPr>
        <w:t xml:space="preserve">) </w:t>
      </w:r>
      <w:r w:rsidRPr="008F5DB4">
        <w:rPr>
          <w:color w:val="FF0000"/>
        </w:rPr>
        <w:t>на дату рассмотрения заявок на участие в конкурсе;</w:t>
      </w:r>
    </w:p>
    <w:p w14:paraId="104344F1" w14:textId="77777777" w:rsidR="008F5DB4" w:rsidRPr="008F5DB4" w:rsidRDefault="008F5DB4" w:rsidP="008F5DB4">
      <w:pPr>
        <w:widowControl w:val="0"/>
        <w:autoSpaceDE w:val="0"/>
        <w:autoSpaceDN w:val="0"/>
        <w:adjustRightInd w:val="0"/>
        <w:spacing w:after="0"/>
        <w:ind w:firstLine="709"/>
        <w:rPr>
          <w:color w:val="FF0000"/>
        </w:rPr>
      </w:pPr>
      <w:r w:rsidRPr="008F5DB4">
        <w:rPr>
          <w:color w:val="FF0000"/>
        </w:rPr>
        <w:t>участник закупки должен быть вправе выполнять работы по предмету конкурса;</w:t>
      </w:r>
    </w:p>
    <w:p w14:paraId="7FB89C53" w14:textId="77777777" w:rsidR="008F5DB4" w:rsidRPr="008F5DB4" w:rsidRDefault="008F5DB4" w:rsidP="008F5DB4">
      <w:pPr>
        <w:widowControl w:val="0"/>
        <w:autoSpaceDE w:val="0"/>
        <w:autoSpaceDN w:val="0"/>
        <w:adjustRightInd w:val="0"/>
        <w:spacing w:after="0"/>
        <w:ind w:firstLine="709"/>
        <w:rPr>
          <w:color w:val="FF0000"/>
        </w:rPr>
      </w:pPr>
      <w:r w:rsidRPr="008F5DB4">
        <w:rPr>
          <w:color w:val="FF0000"/>
        </w:rPr>
        <w:t>указанный в выписке уровень ответственности должен соответствовать цене договора, которую предложил участник закупки</w:t>
      </w:r>
      <w:r>
        <w:rPr>
          <w:rStyle w:val="affd"/>
          <w:color w:val="FF0000"/>
        </w:rPr>
        <w:footnoteReference w:id="3"/>
      </w:r>
      <w:r w:rsidRPr="008F5DB4">
        <w:rPr>
          <w:color w:val="FF0000"/>
        </w:rPr>
        <w:t>;</w:t>
      </w:r>
    </w:p>
    <w:bookmarkEnd w:id="14"/>
    <w:p w14:paraId="5D76EDE1" w14:textId="77777777" w:rsidR="003D0FAB" w:rsidRPr="00775FD0" w:rsidRDefault="004C019B" w:rsidP="004C019B">
      <w:pPr>
        <w:widowControl w:val="0"/>
        <w:autoSpaceDE w:val="0"/>
        <w:autoSpaceDN w:val="0"/>
        <w:adjustRightInd w:val="0"/>
        <w:spacing w:after="0"/>
        <w:ind w:firstLine="709"/>
      </w:pPr>
      <w:r w:rsidRPr="00775FD0">
        <w:t>Если разрешающий документ заканчивает свое действие в период с момента изначально установленного срока окончания подачи заявок до момента выбора победителя конкурса, и новый разрешающий документ не представлен, то в состав заявки на участие в конкурсе включаются: ранее действовавшее разрешение и документы, подтверждающие запрос нового разрешающего документа с подтверждением о приеме такого запро</w:t>
      </w:r>
      <w:r w:rsidR="00F17F0D" w:rsidRPr="00775FD0">
        <w:t>са от соответствующего органа</w:t>
      </w:r>
      <w:r w:rsidR="003D0FAB" w:rsidRPr="00775FD0">
        <w:t>;</w:t>
      </w:r>
    </w:p>
    <w:p w14:paraId="3690AC9A" w14:textId="77777777" w:rsidR="003D0FAB" w:rsidRPr="00775FD0" w:rsidRDefault="003D0FAB" w:rsidP="003D0FAB">
      <w:pPr>
        <w:widowControl w:val="0"/>
        <w:autoSpaceDE w:val="0"/>
        <w:autoSpaceDN w:val="0"/>
        <w:adjustRightInd w:val="0"/>
        <w:spacing w:after="0"/>
        <w:ind w:firstLine="709"/>
      </w:pPr>
      <w:r w:rsidRPr="00775FD0">
        <w:t>- оригинал письма (в произвольной форме) о непроведении ликвидации участника закупки - юридического лица и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а также о неприостановлении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14:paraId="673A5DF2" w14:textId="77777777" w:rsidR="003D0FAB" w:rsidRPr="00775FD0" w:rsidRDefault="003D0FAB" w:rsidP="003D0FAB">
      <w:pPr>
        <w:widowControl w:val="0"/>
        <w:autoSpaceDE w:val="0"/>
        <w:autoSpaceDN w:val="0"/>
        <w:adjustRightInd w:val="0"/>
        <w:spacing w:after="0"/>
        <w:ind w:firstLine="709"/>
      </w:pPr>
      <w:r w:rsidRPr="00775FD0">
        <w:t xml:space="preserve">- информационное письмо об отсутствии у участника закупки </w:t>
      </w:r>
      <w:r w:rsidR="00517F9A" w:rsidRPr="00775FD0">
        <w:t>неоконченных исполнительных производств, вызванных его хозяйственной и финансовой деятельностью по результатам судебных решений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r w:rsidRPr="00775FD0">
        <w:t>, а также судебных процессов</w:t>
      </w:r>
      <w:r w:rsidR="00517F9A" w:rsidRPr="00775FD0">
        <w:t xml:space="preserve"> (в роли ответчика)</w:t>
      </w:r>
      <w:r w:rsidRPr="00775FD0">
        <w:t>, связанных с нарушением норм действующего законодательства Российской Федерации участником закупки и его руководителями</w:t>
      </w:r>
      <w:r w:rsidR="00F17F0D" w:rsidRPr="00775FD0">
        <w:t xml:space="preserve"> за последние 5 (пять) лет</w:t>
      </w:r>
      <w:r w:rsidRPr="00775FD0">
        <w:t>;</w:t>
      </w:r>
    </w:p>
    <w:p w14:paraId="4532EA20" w14:textId="77777777" w:rsidR="003D0FAB" w:rsidRPr="00775FD0" w:rsidRDefault="003D0FAB" w:rsidP="003D0FAB">
      <w:pPr>
        <w:widowControl w:val="0"/>
        <w:autoSpaceDE w:val="0"/>
        <w:autoSpaceDN w:val="0"/>
        <w:adjustRightInd w:val="0"/>
        <w:spacing w:after="0"/>
        <w:ind w:firstLine="709"/>
      </w:pPr>
      <w:r w:rsidRPr="00775FD0">
        <w:t xml:space="preserve">- информационное письмо об отсутствии судебных решений, а также претензий и рекламаций вследствие неисполнения или ненадлежащего исполнения договорных  обязательств по контрактам/договорам, заключенным по результатам определения поставщиков (подрядчиков, исполнителей) путем проведения торгов (конкурсов и аукционов, а также запросов котировок, </w:t>
      </w:r>
      <w:r w:rsidRPr="00775FD0">
        <w:lastRenderedPageBreak/>
        <w:t>запросов предложений)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или Федеральным законом от 18 июля 2011 г. № 223-ФЗ «О закупках товаров, работ, работ отдельными видами юридических лиц»</w:t>
      </w:r>
      <w:r w:rsidR="00F17F0D" w:rsidRPr="00775FD0">
        <w:t xml:space="preserve"> за последние 5</w:t>
      </w:r>
      <w:r w:rsidR="00517F9A" w:rsidRPr="00775FD0">
        <w:t xml:space="preserve"> </w:t>
      </w:r>
      <w:r w:rsidR="00F17F0D" w:rsidRPr="00775FD0">
        <w:t>(пять) лет</w:t>
      </w:r>
      <w:r w:rsidRPr="00775FD0">
        <w:t>;</w:t>
      </w:r>
    </w:p>
    <w:p w14:paraId="4D4CA5F7" w14:textId="77777777" w:rsidR="003D0FAB" w:rsidRPr="00775FD0" w:rsidRDefault="003D0FAB" w:rsidP="003D0FAB">
      <w:pPr>
        <w:widowControl w:val="0"/>
        <w:autoSpaceDE w:val="0"/>
        <w:autoSpaceDN w:val="0"/>
        <w:adjustRightInd w:val="0"/>
        <w:spacing w:after="0"/>
        <w:ind w:firstLine="709"/>
      </w:pPr>
      <w:r w:rsidRPr="00775FD0">
        <w:t>- информационное письмо об отсутствии аффилированности между участниками закупки, в том числе обладании ими признаками взаимозависимости:</w:t>
      </w:r>
    </w:p>
    <w:p w14:paraId="1087D47E" w14:textId="77777777" w:rsidR="003D0FAB" w:rsidRPr="00775FD0" w:rsidRDefault="003D0FAB" w:rsidP="003D0FAB">
      <w:pPr>
        <w:widowControl w:val="0"/>
        <w:autoSpaceDE w:val="0"/>
        <w:autoSpaceDN w:val="0"/>
        <w:adjustRightInd w:val="0"/>
        <w:spacing w:after="0"/>
        <w:ind w:firstLine="709"/>
      </w:pPr>
      <w:r w:rsidRPr="00775FD0">
        <w:t>аффилированными (взаимозависимыми) лицами юридического лица являются:</w:t>
      </w:r>
    </w:p>
    <w:p w14:paraId="45EF9E7E" w14:textId="77777777" w:rsidR="003D0FAB" w:rsidRPr="00775FD0" w:rsidRDefault="003D0FAB" w:rsidP="003D0FAB">
      <w:pPr>
        <w:widowControl w:val="0"/>
        <w:autoSpaceDE w:val="0"/>
        <w:autoSpaceDN w:val="0"/>
        <w:adjustRightInd w:val="0"/>
        <w:spacing w:after="0"/>
        <w:ind w:firstLine="709"/>
      </w:pPr>
      <w:r w:rsidRPr="00775FD0">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14:paraId="14A034DF" w14:textId="77777777" w:rsidR="003D0FAB" w:rsidRPr="00775FD0" w:rsidRDefault="003D0FAB" w:rsidP="003D0FAB">
      <w:pPr>
        <w:widowControl w:val="0"/>
        <w:autoSpaceDE w:val="0"/>
        <w:autoSpaceDN w:val="0"/>
        <w:adjustRightInd w:val="0"/>
        <w:spacing w:after="0"/>
        <w:ind w:firstLine="709"/>
      </w:pPr>
      <w:r w:rsidRPr="00775FD0">
        <w:t>лица, принадлежащие к той группе лиц, к которой принадлежит данное юридическое лицо;</w:t>
      </w:r>
    </w:p>
    <w:p w14:paraId="61191478" w14:textId="77777777" w:rsidR="003D0FAB" w:rsidRPr="00775FD0" w:rsidRDefault="003D0FAB" w:rsidP="003D0FAB">
      <w:pPr>
        <w:widowControl w:val="0"/>
        <w:autoSpaceDE w:val="0"/>
        <w:autoSpaceDN w:val="0"/>
        <w:adjustRightInd w:val="0"/>
        <w:spacing w:after="0"/>
        <w:ind w:firstLine="709"/>
      </w:pPr>
      <w:r w:rsidRPr="00775FD0">
        <w:t>лица, которые имеют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1A33280C" w14:textId="77777777" w:rsidR="003D0FAB" w:rsidRPr="00775FD0" w:rsidRDefault="003D0FAB" w:rsidP="003D0FAB">
      <w:pPr>
        <w:widowControl w:val="0"/>
        <w:autoSpaceDE w:val="0"/>
        <w:autoSpaceDN w:val="0"/>
        <w:adjustRightInd w:val="0"/>
        <w:spacing w:after="0"/>
        <w:ind w:firstLine="709"/>
      </w:pPr>
      <w:r w:rsidRPr="00775FD0">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37940FC7" w14:textId="77777777" w:rsidR="003D0FAB" w:rsidRPr="00775FD0" w:rsidRDefault="003D0FAB" w:rsidP="003D0FAB">
      <w:pPr>
        <w:widowControl w:val="0"/>
        <w:autoSpaceDE w:val="0"/>
        <w:autoSpaceDN w:val="0"/>
        <w:adjustRightInd w:val="0"/>
        <w:spacing w:after="0"/>
        <w:ind w:firstLine="709"/>
      </w:pPr>
      <w:r w:rsidRPr="00775FD0">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14:paraId="462E20B5" w14:textId="77777777" w:rsidR="003D0FAB" w:rsidRPr="00775FD0" w:rsidRDefault="003D0FAB" w:rsidP="003D0FAB">
      <w:pPr>
        <w:widowControl w:val="0"/>
        <w:autoSpaceDE w:val="0"/>
        <w:autoSpaceDN w:val="0"/>
        <w:adjustRightInd w:val="0"/>
        <w:spacing w:after="0"/>
        <w:ind w:firstLine="709"/>
      </w:pPr>
      <w:r w:rsidRPr="00775FD0">
        <w:t>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(пятидесяти) % состава коллегиального исполнительного органа или совета директоров (наблюдательного совета) этой организации;</w:t>
      </w:r>
    </w:p>
    <w:p w14:paraId="72A98A4E" w14:textId="77777777" w:rsidR="003D0FAB" w:rsidRPr="00775FD0" w:rsidRDefault="003D0FAB" w:rsidP="003D0FAB">
      <w:pPr>
        <w:widowControl w:val="0"/>
        <w:autoSpaceDE w:val="0"/>
        <w:autoSpaceDN w:val="0"/>
        <w:adjustRightInd w:val="0"/>
        <w:spacing w:after="0"/>
        <w:ind w:firstLine="709"/>
      </w:pPr>
      <w:r w:rsidRPr="00775FD0">
        <w:t>организации, единоличные исполнительные органы которых либо не менее 50 (пятидесяти)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14:paraId="6D2BC845" w14:textId="77777777" w:rsidR="003D0FAB" w:rsidRPr="00775FD0" w:rsidRDefault="003D0FAB" w:rsidP="003D0FAB">
      <w:pPr>
        <w:widowControl w:val="0"/>
        <w:autoSpaceDE w:val="0"/>
        <w:autoSpaceDN w:val="0"/>
        <w:adjustRightInd w:val="0"/>
        <w:spacing w:after="0"/>
        <w:ind w:firstLine="709"/>
      </w:pPr>
      <w:r w:rsidRPr="00775FD0">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14:paraId="43AEFBAC" w14:textId="77777777" w:rsidR="003D0FAB" w:rsidRPr="00775FD0" w:rsidRDefault="003D0FAB" w:rsidP="003D0FAB">
      <w:pPr>
        <w:widowControl w:val="0"/>
        <w:autoSpaceDE w:val="0"/>
        <w:autoSpaceDN w:val="0"/>
        <w:adjustRightInd w:val="0"/>
        <w:spacing w:after="0"/>
        <w:ind w:firstLine="709"/>
      </w:pPr>
      <w:r w:rsidRPr="00775FD0">
        <w:t>организация и лицо, осуществляющее полномочия ее единоличного исполнительного органа;</w:t>
      </w:r>
    </w:p>
    <w:p w14:paraId="2AF9D206" w14:textId="77777777" w:rsidR="003D0FAB" w:rsidRPr="00775FD0" w:rsidRDefault="003D0FAB" w:rsidP="003D0FAB">
      <w:pPr>
        <w:widowControl w:val="0"/>
        <w:autoSpaceDE w:val="0"/>
        <w:autoSpaceDN w:val="0"/>
        <w:adjustRightInd w:val="0"/>
        <w:spacing w:after="0"/>
        <w:ind w:firstLine="709"/>
      </w:pPr>
      <w:r w:rsidRPr="00775FD0">
        <w:t>организации, в которых полномочия единоличного исполнительного органа осуществляет одно и то же лицо;</w:t>
      </w:r>
    </w:p>
    <w:p w14:paraId="4CFAF02B" w14:textId="77777777" w:rsidR="003D0FAB" w:rsidRPr="00775FD0" w:rsidRDefault="003D0FAB" w:rsidP="003D0FAB">
      <w:pPr>
        <w:widowControl w:val="0"/>
        <w:autoSpaceDE w:val="0"/>
        <w:autoSpaceDN w:val="0"/>
        <w:adjustRightInd w:val="0"/>
        <w:spacing w:after="0"/>
        <w:ind w:firstLine="709"/>
      </w:pPr>
      <w:r w:rsidRPr="00775FD0">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14:paraId="51DC801B" w14:textId="77777777" w:rsidR="003D0FAB" w:rsidRPr="00775FD0" w:rsidRDefault="003D0FAB" w:rsidP="003D0FAB">
      <w:pPr>
        <w:widowControl w:val="0"/>
        <w:autoSpaceDE w:val="0"/>
        <w:autoSpaceDN w:val="0"/>
        <w:adjustRightInd w:val="0"/>
        <w:spacing w:after="0"/>
        <w:ind w:firstLine="709"/>
      </w:pPr>
      <w:r w:rsidRPr="00775FD0">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14:paraId="132B6786" w14:textId="77777777" w:rsidR="003D0FAB" w:rsidRPr="00775FD0" w:rsidRDefault="003D0FAB" w:rsidP="003D0FAB">
      <w:pPr>
        <w:widowControl w:val="0"/>
        <w:autoSpaceDE w:val="0"/>
        <w:autoSpaceDN w:val="0"/>
        <w:adjustRightInd w:val="0"/>
        <w:spacing w:after="0"/>
        <w:ind w:firstLine="709"/>
      </w:pPr>
      <w:r w:rsidRPr="00775FD0">
        <w:t>аффилированными (взаимозависимыми) лицами физического лица являются:</w:t>
      </w:r>
    </w:p>
    <w:p w14:paraId="032F3FBF" w14:textId="77777777" w:rsidR="003D0FAB" w:rsidRPr="00775FD0" w:rsidRDefault="003D0FAB" w:rsidP="003D0FAB">
      <w:pPr>
        <w:widowControl w:val="0"/>
        <w:autoSpaceDE w:val="0"/>
        <w:autoSpaceDN w:val="0"/>
        <w:adjustRightInd w:val="0"/>
        <w:spacing w:after="0"/>
        <w:ind w:firstLine="709"/>
      </w:pPr>
      <w:r w:rsidRPr="00775FD0">
        <w:t>лица, принадлежащие к той группе лиц, к которой принадлежит данное физическое лицо;</w:t>
      </w:r>
    </w:p>
    <w:p w14:paraId="46AD417A" w14:textId="77777777" w:rsidR="003D0FAB" w:rsidRPr="00775FD0" w:rsidRDefault="003D0FAB" w:rsidP="003D0FAB">
      <w:pPr>
        <w:widowControl w:val="0"/>
        <w:autoSpaceDE w:val="0"/>
        <w:autoSpaceDN w:val="0"/>
        <w:adjustRightInd w:val="0"/>
        <w:spacing w:after="0"/>
        <w:ind w:firstLine="709"/>
      </w:pPr>
      <w:r w:rsidRPr="00775FD0">
        <w:t>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7FB5BCE9" w14:textId="77777777" w:rsidR="003D0FAB" w:rsidRPr="00775FD0" w:rsidRDefault="003D0FAB" w:rsidP="003D0FAB">
      <w:pPr>
        <w:widowControl w:val="0"/>
        <w:autoSpaceDE w:val="0"/>
        <w:autoSpaceDN w:val="0"/>
        <w:adjustRightInd w:val="0"/>
        <w:spacing w:after="0"/>
        <w:ind w:firstLine="709"/>
      </w:pPr>
      <w:r w:rsidRPr="00775FD0">
        <w:t>физические лица в случае, если одно физическое лицо подчиняется другому физическому лицу по должностному положению;</w:t>
      </w:r>
    </w:p>
    <w:p w14:paraId="7A1D3472" w14:textId="77777777" w:rsidR="003D0FAB" w:rsidRPr="00775FD0" w:rsidRDefault="003D0FAB" w:rsidP="003D0FAB">
      <w:pPr>
        <w:widowControl w:val="0"/>
        <w:autoSpaceDE w:val="0"/>
        <w:autoSpaceDN w:val="0"/>
        <w:adjustRightInd w:val="0"/>
        <w:spacing w:after="0"/>
        <w:ind w:firstLine="709"/>
      </w:pPr>
      <w:r w:rsidRPr="00775FD0">
        <w:t xml:space="preserve">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t>
      </w:r>
    </w:p>
    <w:p w14:paraId="379B7B2D" w14:textId="100F8059" w:rsidR="00322FB6" w:rsidRPr="00322FB6" w:rsidRDefault="00322FB6" w:rsidP="00322FB6">
      <w:pPr>
        <w:pStyle w:val="ConsPlusNormal"/>
        <w:ind w:firstLine="709"/>
        <w:jc w:val="both"/>
        <w:rPr>
          <w:rFonts w:ascii="Times New Roman" w:hAnsi="Times New Roman" w:cs="Times New Roman"/>
          <w:sz w:val="24"/>
          <w:szCs w:val="24"/>
        </w:rPr>
      </w:pPr>
      <w:r w:rsidRPr="0006628C">
        <w:rPr>
          <w:rFonts w:ascii="Times New Roman" w:hAnsi="Times New Roman" w:cs="Times New Roman"/>
          <w:sz w:val="24"/>
          <w:szCs w:val="24"/>
        </w:rPr>
        <w:t xml:space="preserve">- наличие успешного  опыта выполнения аналогичных работ для заказчиков по результатам определения поставщиков (подрядчиков, исполнителей) путем проведения торгов (конкурсов и </w:t>
      </w:r>
      <w:r w:rsidRPr="0006628C">
        <w:rPr>
          <w:rFonts w:ascii="Times New Roman" w:hAnsi="Times New Roman" w:cs="Times New Roman"/>
          <w:sz w:val="24"/>
          <w:szCs w:val="24"/>
        </w:rPr>
        <w:lastRenderedPageBreak/>
        <w:t>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и/или Федеральным законом от 18 июля 2011 г. №223-ФЗ «О закупках товаров, работ, работ отдельными видами юридических лиц». При этом аналогичными считаются любые подрядные работы в сфере строительства/реконструкции/капитального ремонта для нужд государственных заказчиков и/или заказчиков, закупки которых осуществляются на 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 за последние 5 (пять) лет;</w:t>
      </w:r>
    </w:p>
    <w:p w14:paraId="285F75B3" w14:textId="77777777" w:rsidR="003D0FAB" w:rsidRPr="00775FD0" w:rsidRDefault="00A470B5" w:rsidP="003D0FAB">
      <w:pPr>
        <w:widowControl w:val="0"/>
        <w:autoSpaceDE w:val="0"/>
        <w:autoSpaceDN w:val="0"/>
        <w:adjustRightInd w:val="0"/>
        <w:spacing w:after="0"/>
        <w:ind w:firstLine="709"/>
      </w:pPr>
      <w:r w:rsidRPr="00775FD0">
        <w:t>- копии завершенного договора (договоров)/контракта (контрактов)</w:t>
      </w:r>
      <w:r w:rsidRPr="00775FD0">
        <w:rPr>
          <w:rStyle w:val="affd"/>
        </w:rPr>
        <w:footnoteReference w:id="4"/>
      </w:r>
      <w:r w:rsidRPr="00775FD0">
        <w:t xml:space="preserve"> и акта/актов, подтверждающих выполнение работ, аналогичных предмету конкурса, на общую сумму в размере не менее 50% (пятидесяти процентов) от начальной (максимальной) цены договора (каждый договор), за последние 5 (пять) лет (не менее 1 шт.). При этом аналогичными считаются любые работы в сфере строительства/реконструкции/капитального ремонта или иные подрядные работы;</w:t>
      </w:r>
    </w:p>
    <w:p w14:paraId="7133191C" w14:textId="77777777" w:rsidR="003D0FAB" w:rsidRPr="00775FD0" w:rsidRDefault="003D0FAB" w:rsidP="003D0FAB">
      <w:pPr>
        <w:widowControl w:val="0"/>
        <w:autoSpaceDE w:val="0"/>
        <w:autoSpaceDN w:val="0"/>
        <w:adjustRightInd w:val="0"/>
        <w:spacing w:after="0"/>
        <w:ind w:firstLine="709"/>
      </w:pPr>
      <w:r w:rsidRPr="00775FD0">
        <w:t>- информационное письмо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50573325" w14:textId="7C3177C1" w:rsidR="003D0FAB" w:rsidRPr="00775FD0" w:rsidRDefault="003D0FAB" w:rsidP="003D0FAB">
      <w:pPr>
        <w:widowControl w:val="0"/>
        <w:autoSpaceDE w:val="0"/>
        <w:autoSpaceDN w:val="0"/>
        <w:adjustRightInd w:val="0"/>
        <w:spacing w:after="0"/>
        <w:ind w:firstLine="709"/>
      </w:pPr>
      <w:r w:rsidRPr="00775FD0">
        <w:t xml:space="preserve">- заверенные участником закупки копии бухгалтерского баланса (форма № 1), отчета о финансовых результатах (форма № 2), отчета об изменениях капитала (форма № 3), отчета о движении денежных средств (форма № 4) </w:t>
      </w:r>
      <w:r w:rsidR="002014A1" w:rsidRPr="00775FD0">
        <w:t>за истекшие 2 (два) финансовых года и за истекший период финансового года (6 мес</w:t>
      </w:r>
      <w:r w:rsidR="00DC4E6C">
        <w:t>яцев текущего финансового года/</w:t>
      </w:r>
      <w:r w:rsidR="002014A1" w:rsidRPr="00775FD0">
        <w:t>9 месяцев текущего финансового года)</w:t>
      </w:r>
      <w:r w:rsidR="00DC4E6C">
        <w:rPr>
          <w:rStyle w:val="affd"/>
        </w:rPr>
        <w:footnoteReference w:id="5"/>
      </w:r>
      <w:r w:rsidRPr="00775FD0">
        <w:t>, с отметкой уполномоченного государственного органа о получении или электронным подтверждением. Дополнительно участником закупки могут быть приложены пояснения к бухгалтерскому балансу и отчету о финансовых результатах;</w:t>
      </w:r>
    </w:p>
    <w:p w14:paraId="3C51E28A" w14:textId="77777777" w:rsidR="003D0FAB" w:rsidRPr="00775FD0" w:rsidRDefault="003D0FAB" w:rsidP="003D0FAB">
      <w:pPr>
        <w:widowControl w:val="0"/>
        <w:autoSpaceDE w:val="0"/>
        <w:autoSpaceDN w:val="0"/>
        <w:adjustRightInd w:val="0"/>
        <w:spacing w:after="0"/>
        <w:ind w:firstLine="709"/>
      </w:pPr>
      <w:r w:rsidRPr="00775FD0">
        <w:t>- заверенную участником закупки копию аудиторского заключения, подтверждающего достоверность годовой бухгалтерской (финансовой) отчетности за два последних года (для юридических лиц) в случаях, когда проведение аудиторской проверки в соответствии с законодательством Российской Федерации обязательно для участника закупки, а также в случае наличия заключения аудиторской проверки при проведении участником закупки добровольного аудита;</w:t>
      </w:r>
    </w:p>
    <w:p w14:paraId="2C6CA8A4" w14:textId="77777777" w:rsidR="003D0FAB" w:rsidRPr="00775FD0" w:rsidRDefault="003D0FAB" w:rsidP="003D0FAB">
      <w:pPr>
        <w:widowControl w:val="0"/>
        <w:autoSpaceDE w:val="0"/>
        <w:autoSpaceDN w:val="0"/>
        <w:adjustRightInd w:val="0"/>
        <w:spacing w:after="0"/>
        <w:ind w:firstLine="709"/>
      </w:pPr>
      <w:r w:rsidRPr="00775FD0">
        <w:t xml:space="preserve">- при упрощенной системе налогообложения – заверенную участником закупки копию налоговой декларации по налогу, уплачиваемому в связи с применением упрощенной системы </w:t>
      </w:r>
      <w:r w:rsidRPr="00775FD0">
        <w:lastRenderedPageBreak/>
        <w:t>налогообложения или упрощенного бухгалтерского баланса, с отметкой налогового органа о приеме, за аналогичный период, и заверенную участником закупки копию уведомления налогового органа о применении участником процедуры закупки упрощенной системы налогообложения/иного документа, в случае, если участник закупки применяет упрощенную систему налогообложения;</w:t>
      </w:r>
    </w:p>
    <w:p w14:paraId="5F8E739E" w14:textId="77777777" w:rsidR="003D0FAB" w:rsidRPr="00775FD0" w:rsidRDefault="003D0FAB" w:rsidP="003D0FAB">
      <w:pPr>
        <w:widowControl w:val="0"/>
        <w:autoSpaceDE w:val="0"/>
        <w:autoSpaceDN w:val="0"/>
        <w:adjustRightInd w:val="0"/>
        <w:spacing w:after="0"/>
        <w:ind w:firstLine="709"/>
      </w:pPr>
      <w:r w:rsidRPr="00775FD0">
        <w:t>- оригинал или нотариально заверенную копию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(шестьдесят) дней до срока окончания приема заявок на участие в конкурсе;</w:t>
      </w:r>
    </w:p>
    <w:p w14:paraId="76F65EA5" w14:textId="77777777" w:rsidR="003D0FAB" w:rsidRPr="00775FD0" w:rsidRDefault="003D0FAB" w:rsidP="003D0FAB">
      <w:pPr>
        <w:widowControl w:val="0"/>
        <w:autoSpaceDE w:val="0"/>
        <w:autoSpaceDN w:val="0"/>
        <w:adjustRightInd w:val="0"/>
        <w:spacing w:after="0"/>
        <w:ind w:firstLine="709"/>
      </w:pPr>
      <w:r w:rsidRPr="00775FD0">
        <w:t>- оригинал письма участника закупки об оспаривании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 указанием суда, номера дела, истца, ответчика, предмета и суммы иска) - представляется в случае, если задолженность участника закупки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и такая задолженность оспаривается участником закупки в судебном порядке, при этом на момент проведения конкурса соответствующее судебное решение не принято;</w:t>
      </w:r>
    </w:p>
    <w:p w14:paraId="6499CF82" w14:textId="77777777" w:rsidR="003D0FAB" w:rsidRPr="00775FD0" w:rsidRDefault="003D0FAB" w:rsidP="003D0FAB">
      <w:pPr>
        <w:widowControl w:val="0"/>
        <w:autoSpaceDE w:val="0"/>
        <w:autoSpaceDN w:val="0"/>
        <w:adjustRightInd w:val="0"/>
        <w:spacing w:after="0"/>
        <w:ind w:firstLine="709"/>
      </w:pPr>
      <w:r w:rsidRPr="00775FD0">
        <w:t>- распечатку с сайта www.zakupki.gov.ru, подтверждающую отсутствие сведений об участнике закупки в реестрах недобросовестных поставщиков, предусмотренных Федеральным законом от 18.07.2011 г. №223-ФЗ «О закупках товаров, работ, работ отдельными видами юридических лиц» и Федеральным законом от 05.04.2013 г. № 44-ФЗ «О контрактной системе в сфере закупок товаров, работ, работ для обеспечения государственных и муниципальных нужд», или заверенную участником закупки копию такой распечатки (по усмотрению участника закупки);</w:t>
      </w:r>
    </w:p>
    <w:p w14:paraId="7BBA99E5" w14:textId="77777777" w:rsidR="003D0FAB" w:rsidRPr="00775FD0" w:rsidRDefault="003D0FAB" w:rsidP="003D0FAB">
      <w:pPr>
        <w:widowControl w:val="0"/>
        <w:autoSpaceDE w:val="0"/>
        <w:autoSpaceDN w:val="0"/>
        <w:adjustRightInd w:val="0"/>
        <w:spacing w:after="0"/>
        <w:ind w:firstLine="709"/>
      </w:pPr>
      <w:r w:rsidRPr="00775FD0">
        <w:t>- заверенную участником закупки копию свидетельства о государственной регистрации юридического лица;</w:t>
      </w:r>
    </w:p>
    <w:p w14:paraId="40AEE711" w14:textId="77777777" w:rsidR="003D0FAB" w:rsidRPr="00775FD0" w:rsidRDefault="003D0FAB" w:rsidP="003D0FAB">
      <w:pPr>
        <w:widowControl w:val="0"/>
        <w:autoSpaceDE w:val="0"/>
        <w:autoSpaceDN w:val="0"/>
        <w:adjustRightInd w:val="0"/>
        <w:spacing w:after="0"/>
        <w:ind w:firstLine="709"/>
      </w:pPr>
      <w:r w:rsidRPr="00775FD0">
        <w:t>- заверенную участником закупки копию свидетельства о постановке на учет в налоговом органе;</w:t>
      </w:r>
    </w:p>
    <w:p w14:paraId="10E36134" w14:textId="77777777" w:rsidR="003D0FAB" w:rsidRPr="00775FD0" w:rsidRDefault="003D0FAB" w:rsidP="003D0FAB">
      <w:pPr>
        <w:widowControl w:val="0"/>
        <w:autoSpaceDE w:val="0"/>
        <w:autoSpaceDN w:val="0"/>
        <w:adjustRightInd w:val="0"/>
        <w:spacing w:after="0"/>
        <w:ind w:firstLine="709"/>
      </w:pPr>
      <w:r w:rsidRPr="00775FD0">
        <w:t>- заверенную участником закупки копию информационного письма об учете в статрегистре Росстата;</w:t>
      </w:r>
    </w:p>
    <w:p w14:paraId="7E14BC30" w14:textId="77777777" w:rsidR="003D0FAB" w:rsidRPr="00775FD0" w:rsidRDefault="003D0FAB" w:rsidP="003D0FAB">
      <w:pPr>
        <w:widowControl w:val="0"/>
        <w:autoSpaceDE w:val="0"/>
        <w:autoSpaceDN w:val="0"/>
        <w:adjustRightInd w:val="0"/>
        <w:spacing w:after="0"/>
        <w:ind w:firstLine="709"/>
      </w:pPr>
      <w:r w:rsidRPr="00775FD0">
        <w:t xml:space="preserve">- оригиналы форм, предусмотренных в </w:t>
      </w:r>
      <w:bookmarkStart w:id="15" w:name="_Hlk5252142"/>
      <w:r w:rsidRPr="00775FD0">
        <w:t xml:space="preserve">разделе III «ОБРАЗЦЫ ФОРМ И ДОКУМЕНТОВ ДЛЯ ЗАПОЛНЕНИЯ УЧАСТНИКАМИ ЗАКУПКИ» </w:t>
      </w:r>
      <w:bookmarkEnd w:id="15"/>
      <w:r w:rsidRPr="00775FD0">
        <w:t xml:space="preserve">и являющихся </w:t>
      </w:r>
      <w:r w:rsidR="00955B21" w:rsidRPr="00775FD0">
        <w:t xml:space="preserve">обязательными </w:t>
      </w:r>
      <w:r w:rsidRPr="00775FD0">
        <w:t>приложениями к заявке на участие в конкурсе;</w:t>
      </w:r>
    </w:p>
    <w:p w14:paraId="7C847565" w14:textId="77777777" w:rsidR="003D0FAB" w:rsidRPr="00775FD0" w:rsidRDefault="00955B21" w:rsidP="00BD6965">
      <w:pPr>
        <w:widowControl w:val="0"/>
        <w:autoSpaceDE w:val="0"/>
        <w:autoSpaceDN w:val="0"/>
        <w:adjustRightInd w:val="0"/>
        <w:spacing w:after="0"/>
        <w:ind w:firstLine="709"/>
      </w:pPr>
      <w:r w:rsidRPr="00775FD0">
        <w:t>- декларация</w:t>
      </w:r>
      <w:r w:rsidR="003D0FAB" w:rsidRPr="00775FD0">
        <w:t xml:space="preserve"> о соответствии участника закупки критериям отнесения к субъектам малого и среднего предпринимательства по форме, установленной Правительством Российской Федерации – в случае отсутствия в едином реестре субъектов малого и среднего предпринимательства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действующим законод</w:t>
      </w:r>
      <w:r w:rsidRPr="00775FD0">
        <w:t xml:space="preserve">ательством Российской Федерации, </w:t>
      </w:r>
      <w:r w:rsidR="00BD6965" w:rsidRPr="00775FD0">
        <w:t xml:space="preserve">заполняется в случае, если участник закупки является субъектом малого и среднего предпринимательства, или в случае привлечения к исполнению договора субподрядчиков, соисполнителей из числа субъектов малого предпринимательства </w:t>
      </w:r>
      <w:r w:rsidR="003D0FAB" w:rsidRPr="00775FD0">
        <w:t>(Форма 14 раздела III «ОБРАЗЦЫ ФОРМ И ДОКУМЕНТОВ ДЛЯ ЗАПОЛНЕНИЯ УЧАСТНИКАМИ ЗАКУПКИ»);</w:t>
      </w:r>
    </w:p>
    <w:p w14:paraId="00989C8E" w14:textId="77777777" w:rsidR="003D0FAB" w:rsidRPr="00775FD0" w:rsidRDefault="003D0FAB" w:rsidP="003D0FAB">
      <w:pPr>
        <w:widowControl w:val="0"/>
        <w:autoSpaceDE w:val="0"/>
        <w:autoSpaceDN w:val="0"/>
        <w:adjustRightInd w:val="0"/>
        <w:spacing w:after="0"/>
        <w:ind w:firstLine="709"/>
      </w:pPr>
      <w:r w:rsidRPr="00775FD0">
        <w:t>- справка в произвольной форме с указанием перечня функций, выполняемых персонально ответственным лицом – представителем Подрядчика в рамках выполнения работ по сопровождению заключенного договора, а также документы, подтверждающие наличие у персонального менеджера опыта работы в сфере строительства/реконструкции/капитального ремонта не менее 5 (пяти) лет;</w:t>
      </w:r>
    </w:p>
    <w:p w14:paraId="79BAA69C" w14:textId="77777777" w:rsidR="003D0FAB" w:rsidRPr="00775FD0" w:rsidRDefault="003D0FAB" w:rsidP="003D0FAB">
      <w:pPr>
        <w:widowControl w:val="0"/>
        <w:autoSpaceDE w:val="0"/>
        <w:autoSpaceDN w:val="0"/>
        <w:adjustRightInd w:val="0"/>
        <w:spacing w:after="0"/>
        <w:ind w:firstLine="709"/>
      </w:pPr>
      <w:r w:rsidRPr="00775FD0">
        <w:t>- документы, подтверждающие наличие системы менеджмента качества на предприятии, в том числе:</w:t>
      </w:r>
    </w:p>
    <w:p w14:paraId="0896A344" w14:textId="77777777" w:rsidR="003D0FAB" w:rsidRPr="00775FD0" w:rsidRDefault="003D0FAB" w:rsidP="003D0FAB">
      <w:pPr>
        <w:widowControl w:val="0"/>
        <w:autoSpaceDE w:val="0"/>
        <w:autoSpaceDN w:val="0"/>
        <w:adjustRightInd w:val="0"/>
        <w:spacing w:after="0"/>
        <w:ind w:firstLine="709"/>
      </w:pPr>
      <w:r w:rsidRPr="00775FD0">
        <w:lastRenderedPageBreak/>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менеджмента качества, с приложением положения о качестве или иных документов, содержащих описание системы;</w:t>
      </w:r>
    </w:p>
    <w:p w14:paraId="160218A2" w14:textId="77777777" w:rsidR="003D0FAB" w:rsidRPr="00775FD0" w:rsidRDefault="003D0FAB" w:rsidP="003D0FAB">
      <w:pPr>
        <w:widowControl w:val="0"/>
        <w:autoSpaceDE w:val="0"/>
        <w:autoSpaceDN w:val="0"/>
        <w:adjustRightInd w:val="0"/>
        <w:spacing w:after="0"/>
        <w:ind w:firstLine="709"/>
      </w:pPr>
      <w:r w:rsidRPr="00775FD0">
        <w:t>- заверенную участником закупки копию действующего сертификата соответствия системы менеджмента качества Международному стандарту ISО 9001:2015/ГОСТ Р ИСО 9001-2015 «Системы менеджмента качества. Требования» или иным аналогичным стандартам с отметкой о прохождении ежегодного инспекционного контроля (при наличии);</w:t>
      </w:r>
    </w:p>
    <w:p w14:paraId="6977C9C7" w14:textId="77777777" w:rsidR="003D0FAB" w:rsidRPr="00775FD0" w:rsidRDefault="003D0FAB" w:rsidP="003D0FAB">
      <w:pPr>
        <w:widowControl w:val="0"/>
        <w:autoSpaceDE w:val="0"/>
        <w:autoSpaceDN w:val="0"/>
        <w:adjustRightInd w:val="0"/>
        <w:spacing w:after="0"/>
        <w:ind w:firstLine="709"/>
      </w:pPr>
      <w:r w:rsidRPr="00775FD0">
        <w:t xml:space="preserve">- документы, содержащие подробное описание участником закупки действующей системы контроля качества работ, в том числе: </w:t>
      </w:r>
    </w:p>
    <w:p w14:paraId="3384C9B6" w14:textId="77777777" w:rsidR="003D0FAB" w:rsidRPr="00775FD0" w:rsidRDefault="003D0FAB" w:rsidP="003D0FAB">
      <w:pPr>
        <w:widowControl w:val="0"/>
        <w:autoSpaceDE w:val="0"/>
        <w:autoSpaceDN w:val="0"/>
        <w:adjustRightInd w:val="0"/>
        <w:spacing w:after="0"/>
        <w:ind w:firstLine="709"/>
      </w:pPr>
      <w:r w:rsidRPr="00775FD0">
        <w:t>- действующей дежурно-диспетчерской или иной службы, обеспечивающей непрерывность планирования, управления и контроля выполнения работ, а также устранение в кратчайшие сроки нештатных ситуаций с приложением копии распоряжений, приказов, иных организационно-распорядительных актов о введении в действие, положения о подразделении и др.</w:t>
      </w:r>
    </w:p>
    <w:p w14:paraId="083B0C9C" w14:textId="77777777" w:rsidR="003D0FAB" w:rsidRPr="00775FD0" w:rsidRDefault="003D0FAB" w:rsidP="003D0FAB">
      <w:pPr>
        <w:widowControl w:val="0"/>
        <w:autoSpaceDE w:val="0"/>
        <w:autoSpaceDN w:val="0"/>
        <w:adjustRightInd w:val="0"/>
        <w:spacing w:after="0"/>
        <w:ind w:firstLine="709"/>
      </w:pPr>
      <w:r w:rsidRPr="00775FD0">
        <w:t>- используемых методов и средств планового и внепланового объективного контроля качества выполнения работ с приложением копий распоряжений, приказов, иных организационно-распорядительных актов о введении в действие, технического описания, инструкции по эксплуатации, авторских прав и др.;</w:t>
      </w:r>
    </w:p>
    <w:p w14:paraId="5C5F66B5" w14:textId="77777777" w:rsidR="003D0FAB" w:rsidRPr="00775FD0" w:rsidRDefault="003D0FAB" w:rsidP="003D0FAB">
      <w:pPr>
        <w:widowControl w:val="0"/>
        <w:autoSpaceDE w:val="0"/>
        <w:autoSpaceDN w:val="0"/>
        <w:adjustRightInd w:val="0"/>
        <w:spacing w:after="0"/>
        <w:ind w:firstLine="709"/>
      </w:pPr>
      <w:r w:rsidRPr="00775FD0">
        <w:t>- 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выполнения работ на объектах с приложением копий распоряжений, приказов, иных организационно-распорядительных актов о введении в действие, положения о подразделении, корпоративных программ и других локальных нормативных документов;</w:t>
      </w:r>
    </w:p>
    <w:p w14:paraId="52F403C5" w14:textId="77777777" w:rsidR="003D0FAB" w:rsidRPr="00775FD0" w:rsidRDefault="003D0FAB" w:rsidP="003D0FAB">
      <w:pPr>
        <w:widowControl w:val="0"/>
        <w:autoSpaceDE w:val="0"/>
        <w:autoSpaceDN w:val="0"/>
        <w:adjustRightInd w:val="0"/>
        <w:spacing w:after="0"/>
        <w:ind w:firstLine="709"/>
      </w:pPr>
      <w:r w:rsidRPr="00775FD0">
        <w:t>- документы, подтверждающие наличие действующей системы по управлению охраной труда:</w:t>
      </w:r>
    </w:p>
    <w:p w14:paraId="76418A7C" w14:textId="77777777" w:rsidR="003D0FAB" w:rsidRPr="00775FD0" w:rsidRDefault="003D0FAB" w:rsidP="003D0FAB">
      <w:pPr>
        <w:widowControl w:val="0"/>
        <w:autoSpaceDE w:val="0"/>
        <w:autoSpaceDN w:val="0"/>
        <w:adjustRightInd w:val="0"/>
        <w:spacing w:after="0"/>
        <w:ind w:firstLine="709"/>
      </w:pPr>
      <w:r w:rsidRPr="00775FD0">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по управлению охраной труда, с приложением утвержденного руководителем организации Положения о службе по охране труда, разработанного на основании Рекомендаций по организации работы службы охраны труда в организации (постановление Министерства труда и социального развития Российской Федерации от 08.02. 2000 №14) или иных документов, содержащих описание системы;</w:t>
      </w:r>
    </w:p>
    <w:p w14:paraId="4B6AA2CB" w14:textId="77777777" w:rsidR="003D0FAB" w:rsidRPr="00775FD0" w:rsidRDefault="003D0FAB" w:rsidP="003D0FAB">
      <w:pPr>
        <w:widowControl w:val="0"/>
        <w:autoSpaceDE w:val="0"/>
        <w:autoSpaceDN w:val="0"/>
        <w:adjustRightInd w:val="0"/>
        <w:spacing w:after="0"/>
        <w:ind w:firstLine="709"/>
      </w:pPr>
      <w:r w:rsidRPr="00775FD0">
        <w:t>- список лиц, ответственных за охрану труда по оказываемым работам;</w:t>
      </w:r>
    </w:p>
    <w:p w14:paraId="54F42760" w14:textId="77777777" w:rsidR="003D0FAB" w:rsidRPr="00775FD0" w:rsidRDefault="003D0FAB" w:rsidP="003D0FAB">
      <w:pPr>
        <w:widowControl w:val="0"/>
        <w:autoSpaceDE w:val="0"/>
        <w:autoSpaceDN w:val="0"/>
        <w:adjustRightInd w:val="0"/>
        <w:spacing w:after="0"/>
        <w:ind w:firstLine="709"/>
      </w:pPr>
      <w:r w:rsidRPr="00775FD0">
        <w:t>- копии приказов о создании аттестационной комиссии;</w:t>
      </w:r>
    </w:p>
    <w:p w14:paraId="359781B7" w14:textId="77777777" w:rsidR="003D0FAB" w:rsidRPr="00775FD0" w:rsidRDefault="003D0FAB" w:rsidP="003D0FAB">
      <w:pPr>
        <w:widowControl w:val="0"/>
        <w:autoSpaceDE w:val="0"/>
        <w:autoSpaceDN w:val="0"/>
        <w:adjustRightInd w:val="0"/>
        <w:spacing w:after="0"/>
        <w:ind w:firstLine="709"/>
      </w:pPr>
      <w:r w:rsidRPr="00775FD0">
        <w:t>- утвержденный руководителем организации перечень инструкций по охране труда, выдаваемых персоналу на объектах (согласно постановления Минтруда и социального развития РФ от 17.12.2002 №80 «Об утверждении Методических рекомендаций по разработке государственных нормативных требований по охране труда»);</w:t>
      </w:r>
    </w:p>
    <w:p w14:paraId="10581C48" w14:textId="77777777" w:rsidR="003D0FAB" w:rsidRPr="00775FD0" w:rsidRDefault="003D0FAB" w:rsidP="003D0FAB">
      <w:pPr>
        <w:widowControl w:val="0"/>
        <w:autoSpaceDE w:val="0"/>
        <w:autoSpaceDN w:val="0"/>
        <w:adjustRightInd w:val="0"/>
        <w:spacing w:after="0"/>
        <w:ind w:firstLine="709"/>
      </w:pPr>
      <w:r w:rsidRPr="00775FD0">
        <w:t>- оригинал письма о готовности предоставить по запросу закупочной комиссии инструкции по охране труда, журналы проведения инструктажей по охране труда, протоколы заседаний аттестационных комиссий;</w:t>
      </w:r>
    </w:p>
    <w:p w14:paraId="1F419E9F" w14:textId="77777777" w:rsidR="003D0FAB" w:rsidRPr="00775FD0" w:rsidRDefault="003D0FAB" w:rsidP="003D0FAB">
      <w:pPr>
        <w:widowControl w:val="0"/>
        <w:autoSpaceDE w:val="0"/>
        <w:autoSpaceDN w:val="0"/>
        <w:adjustRightInd w:val="0"/>
        <w:spacing w:after="0"/>
        <w:ind w:firstLine="709"/>
      </w:pPr>
      <w:r w:rsidRPr="00775FD0">
        <w:t>- отзывы, рекомендации или другие документальные доказательства надлежащего выполнения аналогичных договоров (не менее 10);</w:t>
      </w:r>
    </w:p>
    <w:p w14:paraId="336EF089" w14:textId="77777777" w:rsidR="003D0FAB" w:rsidRPr="00775FD0" w:rsidRDefault="003D0FAB" w:rsidP="003D0FAB">
      <w:pPr>
        <w:widowControl w:val="0"/>
        <w:autoSpaceDE w:val="0"/>
        <w:autoSpaceDN w:val="0"/>
        <w:adjustRightInd w:val="0"/>
        <w:spacing w:after="0"/>
        <w:ind w:firstLine="709"/>
      </w:pPr>
      <w:r w:rsidRPr="00775FD0">
        <w:t>- информационное письмо о том, что участник закупки не является офшорной компанией.</w:t>
      </w:r>
    </w:p>
    <w:p w14:paraId="420E8924" w14:textId="77777777" w:rsidR="00BD6965" w:rsidRPr="00775FD0" w:rsidRDefault="00BD6965" w:rsidP="003D0FAB">
      <w:pPr>
        <w:widowControl w:val="0"/>
        <w:overflowPunct w:val="0"/>
        <w:autoSpaceDE w:val="0"/>
        <w:autoSpaceDN w:val="0"/>
        <w:adjustRightInd w:val="0"/>
        <w:spacing w:after="0"/>
        <w:ind w:firstLine="709"/>
        <w:rPr>
          <w:rFonts w:eastAsia="Arial Unicode MS"/>
          <w:b/>
          <w:u w:val="single"/>
        </w:rPr>
      </w:pPr>
    </w:p>
    <w:p w14:paraId="42B00DF5" w14:textId="77777777" w:rsidR="00A62679" w:rsidRPr="00775FD0" w:rsidRDefault="00A62679" w:rsidP="003D0FAB">
      <w:pPr>
        <w:widowControl w:val="0"/>
        <w:overflowPunct w:val="0"/>
        <w:autoSpaceDE w:val="0"/>
        <w:autoSpaceDN w:val="0"/>
        <w:adjustRightInd w:val="0"/>
        <w:spacing w:after="0"/>
        <w:ind w:firstLine="709"/>
        <w:rPr>
          <w:rFonts w:eastAsia="Arial Unicode MS"/>
          <w:b/>
          <w:u w:val="single"/>
        </w:rPr>
      </w:pPr>
    </w:p>
    <w:p w14:paraId="77144EB6" w14:textId="77777777" w:rsidR="003D0FAB" w:rsidRPr="00775FD0" w:rsidRDefault="003D0FAB" w:rsidP="003D0FAB">
      <w:pPr>
        <w:widowControl w:val="0"/>
        <w:overflowPunct w:val="0"/>
        <w:autoSpaceDE w:val="0"/>
        <w:autoSpaceDN w:val="0"/>
        <w:adjustRightInd w:val="0"/>
        <w:spacing w:after="0"/>
        <w:ind w:firstLine="709"/>
        <w:rPr>
          <w:rFonts w:eastAsia="Arial Unicode MS"/>
          <w:b/>
          <w:u w:val="single"/>
        </w:rPr>
      </w:pPr>
      <w:r w:rsidRPr="00775FD0">
        <w:rPr>
          <w:rFonts w:eastAsia="Arial Unicode MS"/>
          <w:b/>
          <w:u w:val="single"/>
        </w:rPr>
        <w:t>Участник закупки – физическое лицо</w:t>
      </w:r>
    </w:p>
    <w:p w14:paraId="611C8CBC" w14:textId="77777777" w:rsidR="003D0FAB" w:rsidRPr="00775FD0" w:rsidRDefault="003D0FAB" w:rsidP="003D0FAB">
      <w:pPr>
        <w:widowControl w:val="0"/>
        <w:overflowPunct w:val="0"/>
        <w:autoSpaceDE w:val="0"/>
        <w:autoSpaceDN w:val="0"/>
        <w:adjustRightInd w:val="0"/>
        <w:spacing w:after="0"/>
        <w:ind w:firstLine="709"/>
        <w:rPr>
          <w:rFonts w:eastAsia="Arial Unicode MS"/>
        </w:rPr>
      </w:pPr>
      <w:r w:rsidRPr="00775FD0">
        <w:rPr>
          <w:rFonts w:eastAsia="Arial Unicode MS"/>
        </w:rPr>
        <w:t>Для физических лиц необходимо представить в составе заявки на участие в конкурсе:</w:t>
      </w:r>
    </w:p>
    <w:p w14:paraId="1F4FE270" w14:textId="77777777" w:rsidR="003D0FAB" w:rsidRPr="00775FD0" w:rsidRDefault="003D0FAB" w:rsidP="003D0FAB">
      <w:pPr>
        <w:widowControl w:val="0"/>
        <w:overflowPunct w:val="0"/>
        <w:autoSpaceDE w:val="0"/>
        <w:autoSpaceDN w:val="0"/>
        <w:adjustRightInd w:val="0"/>
        <w:spacing w:after="0"/>
        <w:ind w:firstLine="709"/>
      </w:pPr>
      <w:r w:rsidRPr="00775FD0">
        <w:rPr>
          <w:rFonts w:eastAsia="Arial Unicode MS"/>
        </w:rPr>
        <w:t xml:space="preserve">а) </w:t>
      </w:r>
      <w:r w:rsidRPr="00775FD0">
        <w:t xml:space="preserve">нотариально заверенную 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w:t>
      </w:r>
      <w:r w:rsidRPr="00775FD0">
        <w:lastRenderedPageBreak/>
        <w:t>заменяющий документ, выдан на территории иного государства, должен быть представлен апостилированный перевод такого документа;</w:t>
      </w:r>
    </w:p>
    <w:p w14:paraId="56AEA9DE" w14:textId="77777777" w:rsidR="003D0FAB" w:rsidRPr="00775FD0" w:rsidRDefault="003D0FAB" w:rsidP="003D0FAB">
      <w:pPr>
        <w:widowControl w:val="0"/>
        <w:overflowPunct w:val="0"/>
        <w:autoSpaceDE w:val="0"/>
        <w:autoSpaceDN w:val="0"/>
        <w:adjustRightInd w:val="0"/>
        <w:spacing w:after="0"/>
        <w:ind w:firstLine="709"/>
        <w:rPr>
          <w:rFonts w:eastAsia="Arial Unicode MS"/>
        </w:rPr>
      </w:pPr>
      <w:r w:rsidRPr="00775FD0">
        <w:rPr>
          <w:rFonts w:eastAsia="Arial Unicode MS"/>
        </w:rPr>
        <w:t>б) нотариально заверенную копию свидетельства о присвоении идентификационного номера налогоплательщика (ИНН);</w:t>
      </w:r>
    </w:p>
    <w:p w14:paraId="05B798EC" w14:textId="77777777" w:rsidR="003D0FAB" w:rsidRPr="00775FD0" w:rsidRDefault="003D0FAB" w:rsidP="003D0FAB">
      <w:pPr>
        <w:widowControl w:val="0"/>
        <w:overflowPunct w:val="0"/>
        <w:autoSpaceDE w:val="0"/>
        <w:autoSpaceDN w:val="0"/>
        <w:adjustRightInd w:val="0"/>
        <w:spacing w:after="0"/>
        <w:ind w:firstLine="709"/>
        <w:rPr>
          <w:rFonts w:eastAsia="Arial Unicode MS"/>
        </w:rPr>
      </w:pPr>
      <w:r w:rsidRPr="00775FD0">
        <w:rPr>
          <w:rFonts w:eastAsia="Arial Unicode MS"/>
        </w:rPr>
        <w:t>с) копию страхового свидетельства государственного пенсионного страхования;</w:t>
      </w:r>
    </w:p>
    <w:p w14:paraId="6F723F18" w14:textId="77777777" w:rsidR="003D0FAB" w:rsidRPr="00775FD0" w:rsidRDefault="003D0FAB" w:rsidP="003D0FAB">
      <w:pPr>
        <w:widowControl w:val="0"/>
        <w:overflowPunct w:val="0"/>
        <w:autoSpaceDE w:val="0"/>
        <w:autoSpaceDN w:val="0"/>
        <w:adjustRightInd w:val="0"/>
        <w:spacing w:after="0"/>
        <w:ind w:firstLine="709"/>
        <w:rPr>
          <w:rFonts w:eastAsia="Arial Unicode MS"/>
        </w:rPr>
      </w:pPr>
      <w:r w:rsidRPr="00775FD0">
        <w:rPr>
          <w:rFonts w:eastAsia="Arial Unicode MS"/>
          <w:bCs/>
        </w:rPr>
        <w:t xml:space="preserve">д) подтверждение о согласии на обработку персональных данных в соответствии с Федеральным законом от 27.07.2006 № 152-ФЗ «О персональных данных» по форме № 2 </w:t>
      </w:r>
      <w:r w:rsidRPr="00775FD0">
        <w:rPr>
          <w:rFonts w:eastAsia="Arial Unicode MS"/>
          <w:bCs/>
        </w:rPr>
        <w:br/>
        <w:t>к Положению.</w:t>
      </w:r>
    </w:p>
    <w:p w14:paraId="0CEB5FC0" w14:textId="77777777" w:rsidR="003D0FAB" w:rsidRPr="00775FD0" w:rsidRDefault="003D0FAB" w:rsidP="003D0FAB">
      <w:pPr>
        <w:widowControl w:val="0"/>
        <w:overflowPunct w:val="0"/>
        <w:autoSpaceDE w:val="0"/>
        <w:autoSpaceDN w:val="0"/>
        <w:adjustRightInd w:val="0"/>
        <w:spacing w:after="0"/>
        <w:ind w:firstLine="709"/>
        <w:rPr>
          <w:rFonts w:eastAsia="Arial Unicode MS"/>
        </w:rPr>
      </w:pPr>
      <w:r w:rsidRPr="00775FD0">
        <w:rPr>
          <w:rFonts w:eastAsia="Arial Unicode MS"/>
          <w:lang w:val="en-US"/>
        </w:rPr>
        <w:t>e</w:t>
      </w:r>
      <w:r w:rsidRPr="00775FD0">
        <w:rPr>
          <w:rFonts w:eastAsia="Arial Unicode MS"/>
        </w:rPr>
        <w:t>) иные документы, указанные в конкурсной документации (за исключением документов, получателем которых являются юридические лица).</w:t>
      </w:r>
    </w:p>
    <w:p w14:paraId="3CC50F1C" w14:textId="77777777" w:rsidR="003D0FAB" w:rsidRPr="00775FD0" w:rsidRDefault="003D0FAB" w:rsidP="003D0FAB">
      <w:pPr>
        <w:widowControl w:val="0"/>
        <w:autoSpaceDE w:val="0"/>
        <w:autoSpaceDN w:val="0"/>
        <w:adjustRightInd w:val="0"/>
        <w:spacing w:after="0"/>
        <w:ind w:firstLine="709"/>
      </w:pPr>
      <w:r w:rsidRPr="00775FD0">
        <w:t>Участник закупки должен представить в составе заявки документы, подтверждающие соответствие участника закупки всем единым обязательным и дополнительным требованиям и условиям допуска к участию в закупке, установленным в настоящей конкурсной документации.</w:t>
      </w:r>
    </w:p>
    <w:p w14:paraId="6EE16E26" w14:textId="77777777" w:rsidR="00955B21" w:rsidRPr="00775FD0" w:rsidRDefault="00955B21" w:rsidP="003A6485">
      <w:pPr>
        <w:spacing w:after="0"/>
        <w:ind w:firstLine="709"/>
        <w:jc w:val="center"/>
        <w:rPr>
          <w:b/>
        </w:rPr>
      </w:pPr>
    </w:p>
    <w:p w14:paraId="594BA4DC" w14:textId="77777777" w:rsidR="00955B21" w:rsidRPr="00775FD0" w:rsidRDefault="00955B21" w:rsidP="003A6485">
      <w:pPr>
        <w:spacing w:after="0"/>
        <w:ind w:firstLine="709"/>
        <w:jc w:val="center"/>
        <w:rPr>
          <w:b/>
        </w:rPr>
      </w:pPr>
    </w:p>
    <w:p w14:paraId="46006BE8" w14:textId="77777777" w:rsidR="00955B21" w:rsidRPr="00775FD0" w:rsidRDefault="00955B21" w:rsidP="003A6485">
      <w:pPr>
        <w:spacing w:after="0"/>
        <w:ind w:firstLine="709"/>
        <w:jc w:val="center"/>
        <w:rPr>
          <w:b/>
        </w:rPr>
      </w:pPr>
    </w:p>
    <w:p w14:paraId="193870E9" w14:textId="77777777" w:rsidR="00955B21" w:rsidRDefault="00955B21" w:rsidP="003A6485">
      <w:pPr>
        <w:spacing w:after="0"/>
        <w:ind w:firstLine="709"/>
        <w:jc w:val="center"/>
        <w:rPr>
          <w:b/>
          <w:color w:val="000000" w:themeColor="text1"/>
        </w:rPr>
      </w:pPr>
    </w:p>
    <w:p w14:paraId="25505504" w14:textId="77777777" w:rsidR="00955B21" w:rsidRDefault="00955B21" w:rsidP="003A6485">
      <w:pPr>
        <w:spacing w:after="0"/>
        <w:ind w:firstLine="709"/>
        <w:jc w:val="center"/>
        <w:rPr>
          <w:b/>
          <w:color w:val="000000" w:themeColor="text1"/>
        </w:rPr>
      </w:pPr>
    </w:p>
    <w:p w14:paraId="15DA410A" w14:textId="77777777" w:rsidR="00955B21" w:rsidRDefault="00955B21" w:rsidP="003A6485">
      <w:pPr>
        <w:spacing w:after="0"/>
        <w:ind w:firstLine="709"/>
        <w:jc w:val="center"/>
        <w:rPr>
          <w:b/>
          <w:color w:val="000000" w:themeColor="text1"/>
        </w:rPr>
      </w:pPr>
    </w:p>
    <w:p w14:paraId="70FDD427" w14:textId="77777777" w:rsidR="009A5582" w:rsidRPr="00394D56" w:rsidRDefault="009A5582" w:rsidP="009D5876">
      <w:pPr>
        <w:spacing w:after="0"/>
        <w:ind w:firstLine="709"/>
        <w:jc w:val="right"/>
        <w:rPr>
          <w:rFonts w:cs="Arial"/>
          <w:color w:val="000000" w:themeColor="text1"/>
        </w:rPr>
      </w:pPr>
    </w:p>
    <w:p w14:paraId="54C0CCDC" w14:textId="77777777" w:rsidR="009A5582" w:rsidRPr="00394D56" w:rsidRDefault="009A5582" w:rsidP="009D5876">
      <w:pPr>
        <w:spacing w:after="0"/>
        <w:ind w:firstLine="709"/>
        <w:jc w:val="right"/>
        <w:rPr>
          <w:rFonts w:cs="Arial"/>
          <w:color w:val="000000" w:themeColor="text1"/>
        </w:rPr>
      </w:pPr>
    </w:p>
    <w:p w14:paraId="037FF4F5" w14:textId="77777777" w:rsidR="009A5582" w:rsidRPr="00394D56" w:rsidRDefault="009A5582" w:rsidP="009D5876">
      <w:pPr>
        <w:spacing w:after="0"/>
        <w:ind w:firstLine="709"/>
        <w:jc w:val="right"/>
        <w:rPr>
          <w:rFonts w:cs="Arial"/>
          <w:color w:val="000000" w:themeColor="text1"/>
        </w:rPr>
      </w:pPr>
    </w:p>
    <w:p w14:paraId="5EE51718" w14:textId="77777777" w:rsidR="009A5582" w:rsidRPr="00394D56" w:rsidRDefault="009A5582" w:rsidP="009D5876">
      <w:pPr>
        <w:spacing w:after="0"/>
        <w:ind w:firstLine="709"/>
        <w:jc w:val="right"/>
        <w:rPr>
          <w:rFonts w:cs="Arial"/>
          <w:color w:val="000000" w:themeColor="text1"/>
        </w:rPr>
      </w:pPr>
    </w:p>
    <w:p w14:paraId="15B3E77C" w14:textId="77777777" w:rsidR="009A5582" w:rsidRPr="00394D56" w:rsidRDefault="009A5582" w:rsidP="009D5876">
      <w:pPr>
        <w:spacing w:after="0"/>
        <w:ind w:firstLine="709"/>
        <w:jc w:val="right"/>
        <w:rPr>
          <w:rFonts w:cs="Arial"/>
          <w:color w:val="000000" w:themeColor="text1"/>
        </w:rPr>
      </w:pPr>
    </w:p>
    <w:p w14:paraId="31C44BE0" w14:textId="77777777" w:rsidR="009A5582" w:rsidRPr="00394D56" w:rsidRDefault="009A5582" w:rsidP="009D5876">
      <w:pPr>
        <w:spacing w:after="0"/>
        <w:ind w:firstLine="709"/>
        <w:jc w:val="right"/>
        <w:rPr>
          <w:rFonts w:cs="Arial"/>
          <w:color w:val="000000" w:themeColor="text1"/>
        </w:rPr>
      </w:pPr>
    </w:p>
    <w:p w14:paraId="529FA352" w14:textId="77777777" w:rsidR="009A5582" w:rsidRPr="00394D56" w:rsidRDefault="009A5582" w:rsidP="009D5876">
      <w:pPr>
        <w:spacing w:after="0"/>
        <w:ind w:firstLine="709"/>
        <w:jc w:val="right"/>
        <w:rPr>
          <w:rFonts w:cs="Arial"/>
          <w:color w:val="000000" w:themeColor="text1"/>
        </w:rPr>
      </w:pPr>
    </w:p>
    <w:p w14:paraId="51495D8D" w14:textId="77777777" w:rsidR="009A5582" w:rsidRPr="00394D56" w:rsidRDefault="009A5582" w:rsidP="009D5876">
      <w:pPr>
        <w:spacing w:after="0"/>
        <w:ind w:firstLine="709"/>
        <w:jc w:val="right"/>
        <w:rPr>
          <w:rFonts w:cs="Arial"/>
          <w:color w:val="000000" w:themeColor="text1"/>
        </w:rPr>
      </w:pPr>
    </w:p>
    <w:p w14:paraId="0696BF1F" w14:textId="77777777" w:rsidR="009A5582" w:rsidRPr="00394D56" w:rsidRDefault="009A5582" w:rsidP="009D5876">
      <w:pPr>
        <w:spacing w:after="0"/>
        <w:ind w:firstLine="709"/>
        <w:jc w:val="right"/>
        <w:rPr>
          <w:rFonts w:cs="Arial"/>
          <w:color w:val="000000" w:themeColor="text1"/>
        </w:rPr>
      </w:pPr>
    </w:p>
    <w:p w14:paraId="602EB405" w14:textId="77777777" w:rsidR="009A5582" w:rsidRPr="00394D56" w:rsidRDefault="009A5582" w:rsidP="009D5876">
      <w:pPr>
        <w:spacing w:after="0"/>
        <w:ind w:firstLine="709"/>
        <w:jc w:val="right"/>
        <w:rPr>
          <w:rFonts w:cs="Arial"/>
          <w:color w:val="000000" w:themeColor="text1"/>
        </w:rPr>
      </w:pPr>
    </w:p>
    <w:p w14:paraId="7ABD00A6" w14:textId="77777777" w:rsidR="009A5582" w:rsidRPr="00394D56" w:rsidRDefault="009A5582" w:rsidP="009D5876">
      <w:pPr>
        <w:spacing w:after="0"/>
        <w:ind w:firstLine="709"/>
        <w:jc w:val="right"/>
        <w:rPr>
          <w:rFonts w:cs="Arial"/>
          <w:color w:val="000000" w:themeColor="text1"/>
        </w:rPr>
      </w:pPr>
    </w:p>
    <w:p w14:paraId="3FCEE288" w14:textId="77777777" w:rsidR="009A5582" w:rsidRPr="00394D56" w:rsidRDefault="009A5582" w:rsidP="009D5876">
      <w:pPr>
        <w:spacing w:after="0"/>
        <w:ind w:firstLine="709"/>
        <w:jc w:val="right"/>
        <w:rPr>
          <w:rFonts w:cs="Arial"/>
          <w:color w:val="000000" w:themeColor="text1"/>
        </w:rPr>
      </w:pPr>
    </w:p>
    <w:p w14:paraId="7ED5498E" w14:textId="77777777" w:rsidR="009A5582" w:rsidRPr="00394D56" w:rsidRDefault="009A5582" w:rsidP="009D5876">
      <w:pPr>
        <w:spacing w:after="0"/>
        <w:ind w:firstLine="709"/>
        <w:jc w:val="right"/>
        <w:rPr>
          <w:rFonts w:cs="Arial"/>
          <w:color w:val="000000" w:themeColor="text1"/>
        </w:rPr>
      </w:pPr>
    </w:p>
    <w:p w14:paraId="5773B7BB" w14:textId="77777777" w:rsidR="009A5582" w:rsidRPr="00394D56" w:rsidRDefault="009A5582" w:rsidP="009D5876">
      <w:pPr>
        <w:spacing w:after="0"/>
        <w:ind w:firstLine="709"/>
        <w:jc w:val="right"/>
        <w:rPr>
          <w:rFonts w:cs="Arial"/>
          <w:color w:val="000000" w:themeColor="text1"/>
        </w:rPr>
      </w:pPr>
    </w:p>
    <w:p w14:paraId="0D5C778C" w14:textId="77777777" w:rsidR="009A5582" w:rsidRPr="00394D56" w:rsidRDefault="009A5582" w:rsidP="009D5876">
      <w:pPr>
        <w:spacing w:after="0"/>
        <w:ind w:firstLine="709"/>
        <w:jc w:val="right"/>
        <w:rPr>
          <w:rFonts w:cs="Arial"/>
          <w:color w:val="000000" w:themeColor="text1"/>
        </w:rPr>
      </w:pPr>
    </w:p>
    <w:p w14:paraId="2F62FDF1" w14:textId="77777777" w:rsidR="009A5582" w:rsidRPr="00394D56" w:rsidRDefault="009A5582" w:rsidP="009D5876">
      <w:pPr>
        <w:spacing w:after="0"/>
        <w:ind w:firstLine="709"/>
        <w:jc w:val="right"/>
        <w:rPr>
          <w:rFonts w:cs="Arial"/>
          <w:color w:val="000000" w:themeColor="text1"/>
        </w:rPr>
      </w:pPr>
    </w:p>
    <w:p w14:paraId="03B4D65A" w14:textId="77777777" w:rsidR="009A5582" w:rsidRPr="00394D56" w:rsidRDefault="009A5582" w:rsidP="009D5876">
      <w:pPr>
        <w:spacing w:after="0"/>
        <w:ind w:firstLine="709"/>
        <w:jc w:val="right"/>
        <w:rPr>
          <w:rFonts w:cs="Arial"/>
          <w:color w:val="000000" w:themeColor="text1"/>
        </w:rPr>
      </w:pPr>
    </w:p>
    <w:p w14:paraId="4B8FFF54" w14:textId="77777777" w:rsidR="009A5582" w:rsidRPr="00394D56" w:rsidRDefault="009A5582" w:rsidP="009D5876">
      <w:pPr>
        <w:spacing w:after="0"/>
        <w:ind w:firstLine="709"/>
        <w:jc w:val="right"/>
        <w:rPr>
          <w:rFonts w:cs="Arial"/>
          <w:color w:val="000000" w:themeColor="text1"/>
        </w:rPr>
      </w:pPr>
    </w:p>
    <w:p w14:paraId="6E43220A" w14:textId="77777777" w:rsidR="00962B21" w:rsidRPr="00394D56" w:rsidRDefault="00962B21" w:rsidP="009D5876">
      <w:pPr>
        <w:spacing w:after="0"/>
        <w:ind w:firstLine="709"/>
        <w:jc w:val="right"/>
        <w:rPr>
          <w:color w:val="000000" w:themeColor="text1"/>
        </w:rPr>
      </w:pPr>
    </w:p>
    <w:p w14:paraId="207DC263" w14:textId="77777777" w:rsidR="00962B21" w:rsidRPr="00394D56" w:rsidRDefault="00962B21" w:rsidP="009D5876">
      <w:pPr>
        <w:spacing w:after="0"/>
        <w:ind w:firstLine="709"/>
        <w:jc w:val="right"/>
        <w:rPr>
          <w:color w:val="000000" w:themeColor="text1"/>
        </w:rPr>
      </w:pPr>
    </w:p>
    <w:p w14:paraId="1397010C" w14:textId="77777777" w:rsidR="00962B21" w:rsidRPr="00394D56" w:rsidRDefault="00962B21" w:rsidP="009D5876">
      <w:pPr>
        <w:spacing w:after="0"/>
        <w:ind w:firstLine="709"/>
        <w:jc w:val="right"/>
        <w:rPr>
          <w:color w:val="000000" w:themeColor="text1"/>
        </w:rPr>
      </w:pPr>
    </w:p>
    <w:p w14:paraId="230FDBDD" w14:textId="77777777" w:rsidR="000064A1" w:rsidRDefault="000064A1" w:rsidP="009D5876">
      <w:pPr>
        <w:spacing w:after="0"/>
        <w:ind w:firstLine="709"/>
        <w:jc w:val="right"/>
        <w:rPr>
          <w:color w:val="000000" w:themeColor="text1"/>
        </w:rPr>
      </w:pPr>
    </w:p>
    <w:p w14:paraId="32727119" w14:textId="77777777" w:rsidR="000064A1" w:rsidRDefault="000064A1" w:rsidP="009D5876">
      <w:pPr>
        <w:spacing w:after="0"/>
        <w:ind w:firstLine="709"/>
        <w:jc w:val="right"/>
        <w:rPr>
          <w:color w:val="000000" w:themeColor="text1"/>
        </w:rPr>
      </w:pPr>
    </w:p>
    <w:p w14:paraId="6B698E51" w14:textId="7AE44CCE" w:rsidR="000064A1" w:rsidRDefault="000064A1" w:rsidP="009D5876">
      <w:pPr>
        <w:spacing w:after="0"/>
        <w:ind w:firstLine="709"/>
        <w:jc w:val="right"/>
        <w:rPr>
          <w:color w:val="000000" w:themeColor="text1"/>
        </w:rPr>
      </w:pPr>
    </w:p>
    <w:p w14:paraId="23636AEE" w14:textId="3809FC1C" w:rsidR="007D5ACF" w:rsidRDefault="007D5ACF" w:rsidP="009D5876">
      <w:pPr>
        <w:spacing w:after="0"/>
        <w:ind w:firstLine="709"/>
        <w:jc w:val="right"/>
        <w:rPr>
          <w:color w:val="000000" w:themeColor="text1"/>
        </w:rPr>
      </w:pPr>
    </w:p>
    <w:p w14:paraId="72199B3B" w14:textId="5B651733" w:rsidR="007D5ACF" w:rsidRDefault="007D5ACF" w:rsidP="009D5876">
      <w:pPr>
        <w:spacing w:after="0"/>
        <w:ind w:firstLine="709"/>
        <w:jc w:val="right"/>
        <w:rPr>
          <w:color w:val="000000" w:themeColor="text1"/>
        </w:rPr>
      </w:pPr>
    </w:p>
    <w:p w14:paraId="5037E79A" w14:textId="0BBCE440" w:rsidR="007D5ACF" w:rsidRDefault="007D5ACF" w:rsidP="009D5876">
      <w:pPr>
        <w:spacing w:after="0"/>
        <w:ind w:firstLine="709"/>
        <w:jc w:val="right"/>
        <w:rPr>
          <w:color w:val="000000" w:themeColor="text1"/>
        </w:rPr>
      </w:pPr>
    </w:p>
    <w:p w14:paraId="688D34E7" w14:textId="0C3370F7" w:rsidR="007D5ACF" w:rsidRDefault="007D5ACF" w:rsidP="009D5876">
      <w:pPr>
        <w:spacing w:after="0"/>
        <w:ind w:firstLine="709"/>
        <w:jc w:val="right"/>
        <w:rPr>
          <w:color w:val="000000" w:themeColor="text1"/>
        </w:rPr>
      </w:pPr>
    </w:p>
    <w:p w14:paraId="2C816E8D" w14:textId="7C7AE140" w:rsidR="007D5ACF" w:rsidRDefault="007D5ACF" w:rsidP="009D5876">
      <w:pPr>
        <w:spacing w:after="0"/>
        <w:ind w:firstLine="709"/>
        <w:jc w:val="right"/>
        <w:rPr>
          <w:color w:val="000000" w:themeColor="text1"/>
        </w:rPr>
      </w:pPr>
    </w:p>
    <w:p w14:paraId="11203FC6" w14:textId="1D3B5B95" w:rsidR="007D5ACF" w:rsidRDefault="007D5ACF" w:rsidP="009D5876">
      <w:pPr>
        <w:spacing w:after="0"/>
        <w:ind w:firstLine="709"/>
        <w:jc w:val="right"/>
        <w:rPr>
          <w:color w:val="000000" w:themeColor="text1"/>
        </w:rPr>
      </w:pPr>
    </w:p>
    <w:p w14:paraId="09353601" w14:textId="77777777" w:rsidR="007D5ACF" w:rsidRDefault="007D5ACF" w:rsidP="009D5876">
      <w:pPr>
        <w:spacing w:after="0"/>
        <w:ind w:firstLine="709"/>
        <w:jc w:val="right"/>
        <w:rPr>
          <w:color w:val="000000" w:themeColor="text1"/>
        </w:rPr>
      </w:pPr>
    </w:p>
    <w:p w14:paraId="24180BC3" w14:textId="77777777" w:rsidR="007D5ACF" w:rsidRDefault="007D5ACF" w:rsidP="009D5876">
      <w:pPr>
        <w:spacing w:after="0"/>
        <w:ind w:firstLine="709"/>
        <w:jc w:val="right"/>
      </w:pPr>
    </w:p>
    <w:p w14:paraId="02E49FDB" w14:textId="77777777" w:rsidR="007D5ACF" w:rsidRDefault="007D5ACF" w:rsidP="009D5876">
      <w:pPr>
        <w:spacing w:after="0"/>
        <w:ind w:firstLine="709"/>
        <w:jc w:val="right"/>
      </w:pPr>
    </w:p>
    <w:p w14:paraId="61B6C3AF" w14:textId="17D5384D" w:rsidR="009D5876" w:rsidRPr="00723A96" w:rsidRDefault="009D5876" w:rsidP="009D5876">
      <w:pPr>
        <w:spacing w:after="0"/>
        <w:ind w:firstLine="709"/>
        <w:jc w:val="right"/>
      </w:pPr>
      <w:r w:rsidRPr="00723A96">
        <w:lastRenderedPageBreak/>
        <w:t>Пр</w:t>
      </w:r>
      <w:r w:rsidR="00AC7FFD" w:rsidRPr="00723A96">
        <w:t>иложение № 5</w:t>
      </w:r>
    </w:p>
    <w:p w14:paraId="3B7E0936" w14:textId="77777777" w:rsidR="009D5876" w:rsidRPr="00723A96" w:rsidRDefault="009D5876" w:rsidP="009D5876">
      <w:pPr>
        <w:spacing w:after="0"/>
        <w:ind w:firstLine="709"/>
        <w:jc w:val="right"/>
      </w:pPr>
      <w:r w:rsidRPr="00723A96">
        <w:t>к конкурсной документации</w:t>
      </w:r>
    </w:p>
    <w:p w14:paraId="6D342106" w14:textId="77777777" w:rsidR="009D5876" w:rsidRPr="00723A96" w:rsidRDefault="009D5876" w:rsidP="009D5876">
      <w:pPr>
        <w:spacing w:after="0"/>
        <w:ind w:firstLine="709"/>
        <w:jc w:val="right"/>
      </w:pPr>
    </w:p>
    <w:p w14:paraId="03E3DD2B" w14:textId="77777777" w:rsidR="009D5876" w:rsidRPr="00723A96" w:rsidRDefault="009D5876" w:rsidP="009D5876">
      <w:pPr>
        <w:spacing w:after="0"/>
        <w:ind w:firstLine="709"/>
        <w:jc w:val="right"/>
      </w:pPr>
    </w:p>
    <w:p w14:paraId="57A86302" w14:textId="77777777" w:rsidR="00A62679" w:rsidRPr="00723A96" w:rsidRDefault="00A62679" w:rsidP="00A62679">
      <w:pPr>
        <w:spacing w:after="0"/>
        <w:jc w:val="center"/>
        <w:rPr>
          <w:b/>
        </w:rPr>
      </w:pPr>
      <w:r w:rsidRPr="00723A96">
        <w:rPr>
          <w:b/>
        </w:rPr>
        <w:t>Проявление Заказчиком должной осмотрительности применительно к участникам закупки</w:t>
      </w:r>
    </w:p>
    <w:p w14:paraId="71EB19E4" w14:textId="77777777" w:rsidR="00A62679" w:rsidRPr="00723A96" w:rsidRDefault="00A62679" w:rsidP="00A62679">
      <w:pPr>
        <w:spacing w:after="0"/>
        <w:ind w:firstLine="709"/>
        <w:rPr>
          <w:b/>
        </w:rPr>
      </w:pPr>
    </w:p>
    <w:p w14:paraId="634D3BAF" w14:textId="77777777" w:rsidR="00A62679" w:rsidRPr="00723A96" w:rsidRDefault="00A62679" w:rsidP="00A62679">
      <w:pPr>
        <w:tabs>
          <w:tab w:val="left" w:pos="709"/>
        </w:tabs>
        <w:spacing w:after="0"/>
        <w:ind w:firstLine="709"/>
      </w:pPr>
      <w:r w:rsidRPr="00723A96">
        <w:t>Заказчик должен проявить должную осмотрительность применительно к участникам закупки в следующих случаях:</w:t>
      </w:r>
    </w:p>
    <w:p w14:paraId="24F78C28" w14:textId="77777777" w:rsidR="00A62679" w:rsidRPr="00723A96" w:rsidRDefault="00A62679" w:rsidP="00A62679">
      <w:pPr>
        <w:tabs>
          <w:tab w:val="left" w:pos="709"/>
        </w:tabs>
        <w:spacing w:after="0"/>
        <w:ind w:firstLine="709"/>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19"/>
        <w:gridCol w:w="5754"/>
      </w:tblGrid>
      <w:tr w:rsidR="00A62679" w:rsidRPr="00723A96" w14:paraId="781D4C74" w14:textId="77777777" w:rsidTr="00A54D43">
        <w:trPr>
          <w:trHeight w:val="586"/>
        </w:trPr>
        <w:tc>
          <w:tcPr>
            <w:tcW w:w="2172" w:type="pct"/>
            <w:vAlign w:val="center"/>
          </w:tcPr>
          <w:p w14:paraId="47C89D5E" w14:textId="77777777" w:rsidR="00A62679" w:rsidRPr="00723A96" w:rsidRDefault="00A62679" w:rsidP="00A54D43">
            <w:pPr>
              <w:tabs>
                <w:tab w:val="left" w:pos="560"/>
              </w:tabs>
              <w:spacing w:after="0"/>
            </w:pPr>
            <w:r w:rsidRPr="00723A96">
              <w:t xml:space="preserve">Деловая репутация участника закупки в рамках проявления должной осмотрительности в соответствии с требованиями Министерства финансов Российской Федерации и Федеральной налоговой службы  </w:t>
            </w:r>
          </w:p>
        </w:tc>
        <w:tc>
          <w:tcPr>
            <w:tcW w:w="2828" w:type="pct"/>
            <w:vAlign w:val="center"/>
          </w:tcPr>
          <w:p w14:paraId="7649F9E2" w14:textId="77777777" w:rsidR="00A62679" w:rsidRPr="00723A96" w:rsidRDefault="00A62679" w:rsidP="00A54D43">
            <w:pPr>
              <w:shd w:val="clear" w:color="auto" w:fill="FFFFFF"/>
              <w:spacing w:after="0"/>
            </w:pPr>
            <w:r w:rsidRPr="00723A96">
              <w:t>В случае непредставления отчетности участником закупки или предоставления «нулевой» отчетности в соответствующие государственные органы</w:t>
            </w:r>
          </w:p>
          <w:p w14:paraId="0F045209" w14:textId="77777777" w:rsidR="00A62679" w:rsidRPr="00723A96" w:rsidRDefault="00A62679" w:rsidP="00A54D43">
            <w:pPr>
              <w:shd w:val="clear" w:color="auto" w:fill="FFFFFF"/>
              <w:spacing w:after="0"/>
            </w:pPr>
          </w:p>
          <w:p w14:paraId="33CBCB5B" w14:textId="77777777" w:rsidR="00A62679" w:rsidRPr="00723A96" w:rsidRDefault="00A62679" w:rsidP="00A54D43">
            <w:pPr>
              <w:shd w:val="clear" w:color="auto" w:fill="FFFFFF"/>
              <w:spacing w:after="0"/>
            </w:pPr>
          </w:p>
          <w:p w14:paraId="2C4542B8" w14:textId="77777777" w:rsidR="00A62679" w:rsidRPr="00723A96" w:rsidRDefault="00A62679" w:rsidP="00A54D43">
            <w:pPr>
              <w:shd w:val="clear" w:color="auto" w:fill="FFFFFF"/>
              <w:spacing w:after="0"/>
            </w:pPr>
          </w:p>
        </w:tc>
      </w:tr>
      <w:tr w:rsidR="00A62679" w:rsidRPr="00723A96" w14:paraId="3A3BCAFB" w14:textId="77777777" w:rsidTr="00A54D43">
        <w:trPr>
          <w:trHeight w:val="586"/>
        </w:trPr>
        <w:tc>
          <w:tcPr>
            <w:tcW w:w="2172" w:type="pct"/>
            <w:tcBorders>
              <w:bottom w:val="single" w:sz="4" w:space="0" w:color="000000"/>
            </w:tcBorders>
            <w:vAlign w:val="center"/>
          </w:tcPr>
          <w:p w14:paraId="170B0683" w14:textId="77777777" w:rsidR="00A62679" w:rsidRPr="00723A96" w:rsidRDefault="00A62679" w:rsidP="00A54D43">
            <w:pPr>
              <w:widowControl w:val="0"/>
              <w:tabs>
                <w:tab w:val="left" w:pos="458"/>
              </w:tabs>
              <w:autoSpaceDE w:val="0"/>
              <w:autoSpaceDN w:val="0"/>
              <w:adjustRightInd w:val="0"/>
              <w:spacing w:after="0"/>
            </w:pPr>
            <w:r w:rsidRPr="00723A96">
              <w:t>Массовый учредитель/ руководитель</w:t>
            </w:r>
          </w:p>
          <w:p w14:paraId="1D05998C" w14:textId="77777777" w:rsidR="00A62679" w:rsidRPr="00723A96" w:rsidRDefault="00A62679" w:rsidP="00A54D43">
            <w:pPr>
              <w:widowControl w:val="0"/>
              <w:tabs>
                <w:tab w:val="left" w:pos="458"/>
              </w:tabs>
              <w:autoSpaceDE w:val="0"/>
              <w:autoSpaceDN w:val="0"/>
              <w:adjustRightInd w:val="0"/>
              <w:spacing w:after="0"/>
            </w:pPr>
          </w:p>
          <w:p w14:paraId="7AE04E0C" w14:textId="77777777" w:rsidR="00A62679" w:rsidRPr="00723A96" w:rsidRDefault="00A62679" w:rsidP="00A54D43">
            <w:pPr>
              <w:widowControl w:val="0"/>
              <w:tabs>
                <w:tab w:val="left" w:pos="458"/>
              </w:tabs>
              <w:autoSpaceDE w:val="0"/>
              <w:autoSpaceDN w:val="0"/>
              <w:adjustRightInd w:val="0"/>
              <w:spacing w:after="0"/>
            </w:pPr>
          </w:p>
          <w:p w14:paraId="0A1F196D" w14:textId="77777777" w:rsidR="00A62679" w:rsidRPr="00723A96" w:rsidRDefault="00A62679" w:rsidP="00A54D43">
            <w:pPr>
              <w:widowControl w:val="0"/>
              <w:tabs>
                <w:tab w:val="left" w:pos="458"/>
              </w:tabs>
              <w:autoSpaceDE w:val="0"/>
              <w:autoSpaceDN w:val="0"/>
              <w:adjustRightInd w:val="0"/>
              <w:spacing w:after="0"/>
            </w:pPr>
          </w:p>
          <w:p w14:paraId="661F0FD6" w14:textId="77777777" w:rsidR="00A62679" w:rsidRPr="00723A96" w:rsidRDefault="00A62679" w:rsidP="00A54D43">
            <w:pPr>
              <w:widowControl w:val="0"/>
              <w:tabs>
                <w:tab w:val="left" w:pos="458"/>
              </w:tabs>
              <w:autoSpaceDE w:val="0"/>
              <w:autoSpaceDN w:val="0"/>
              <w:adjustRightInd w:val="0"/>
              <w:spacing w:after="0"/>
            </w:pPr>
          </w:p>
          <w:p w14:paraId="50AF6925" w14:textId="77777777" w:rsidR="00A62679" w:rsidRPr="00723A96" w:rsidRDefault="00A62679" w:rsidP="00A54D43">
            <w:pPr>
              <w:widowControl w:val="0"/>
              <w:tabs>
                <w:tab w:val="left" w:pos="458"/>
              </w:tabs>
              <w:autoSpaceDE w:val="0"/>
              <w:autoSpaceDN w:val="0"/>
              <w:adjustRightInd w:val="0"/>
              <w:spacing w:after="0"/>
            </w:pPr>
          </w:p>
          <w:p w14:paraId="74619990" w14:textId="77777777" w:rsidR="00A62679" w:rsidRPr="00723A96" w:rsidRDefault="00A62679" w:rsidP="00A54D43">
            <w:pPr>
              <w:widowControl w:val="0"/>
              <w:tabs>
                <w:tab w:val="left" w:pos="458"/>
              </w:tabs>
              <w:autoSpaceDE w:val="0"/>
              <w:autoSpaceDN w:val="0"/>
              <w:adjustRightInd w:val="0"/>
              <w:spacing w:after="0"/>
            </w:pPr>
          </w:p>
          <w:p w14:paraId="5F4D2372" w14:textId="77777777" w:rsidR="00A62679" w:rsidRPr="00723A96" w:rsidRDefault="00A62679" w:rsidP="00A54D43">
            <w:pPr>
              <w:widowControl w:val="0"/>
              <w:tabs>
                <w:tab w:val="left" w:pos="458"/>
              </w:tabs>
              <w:autoSpaceDE w:val="0"/>
              <w:autoSpaceDN w:val="0"/>
              <w:adjustRightInd w:val="0"/>
              <w:spacing w:after="0"/>
            </w:pPr>
          </w:p>
          <w:p w14:paraId="2D55A940" w14:textId="77777777" w:rsidR="00A62679" w:rsidRPr="00723A96" w:rsidRDefault="00A62679" w:rsidP="00A54D43">
            <w:pPr>
              <w:widowControl w:val="0"/>
              <w:tabs>
                <w:tab w:val="left" w:pos="458"/>
              </w:tabs>
              <w:autoSpaceDE w:val="0"/>
              <w:autoSpaceDN w:val="0"/>
              <w:adjustRightInd w:val="0"/>
              <w:spacing w:after="0"/>
            </w:pPr>
          </w:p>
        </w:tc>
        <w:tc>
          <w:tcPr>
            <w:tcW w:w="2828" w:type="pct"/>
            <w:tcBorders>
              <w:bottom w:val="single" w:sz="4" w:space="0" w:color="000000"/>
            </w:tcBorders>
            <w:vAlign w:val="center"/>
          </w:tcPr>
          <w:p w14:paraId="4A4AD81D" w14:textId="77777777" w:rsidR="00A62679" w:rsidRPr="00723A96" w:rsidRDefault="00A62679" w:rsidP="00A54D43">
            <w:pPr>
              <w:widowControl w:val="0"/>
              <w:shd w:val="clear" w:color="auto" w:fill="FFFFFF"/>
              <w:autoSpaceDE w:val="0"/>
              <w:autoSpaceDN w:val="0"/>
              <w:adjustRightInd w:val="0"/>
              <w:spacing w:after="0"/>
            </w:pPr>
            <w:r w:rsidRPr="00723A96">
              <w:t>Физическое лицо является учредителем/ руководителем от 10 до 50 и более организаций.</w:t>
            </w:r>
          </w:p>
          <w:p w14:paraId="34519E89" w14:textId="77777777" w:rsidR="00A62679" w:rsidRPr="00723A96" w:rsidRDefault="00A62679" w:rsidP="00A54D43">
            <w:pPr>
              <w:spacing w:after="0"/>
            </w:pPr>
            <w:r w:rsidRPr="00723A96">
              <w:t xml:space="preserve">Проверка проводится по данным, размещенным на сайте Федеральной налоговой службы России в информационно-телекоммуникационной сети Интернет: «Сведения о физических лицах, являющихся руководителями или учредителями (участниками) нескольких юридических лиц» </w:t>
            </w:r>
            <w:r w:rsidRPr="00723A96">
              <w:rPr>
                <w:i/>
              </w:rPr>
              <w:t>(</w:t>
            </w:r>
            <w:hyperlink r:id="rId32" w:history="1">
              <w:r w:rsidRPr="00723A96">
                <w:rPr>
                  <w:rStyle w:val="aff6"/>
                  <w:i/>
                  <w:color w:val="auto"/>
                </w:rPr>
                <w:t>https://service.nalos.ru/mru.do</w:t>
              </w:r>
            </w:hyperlink>
            <w:r w:rsidRPr="00723A96">
              <w:rPr>
                <w:i/>
              </w:rPr>
              <w:t>)</w:t>
            </w:r>
          </w:p>
        </w:tc>
      </w:tr>
      <w:tr w:rsidR="00A62679" w:rsidRPr="00723A96" w14:paraId="2F4C1338" w14:textId="77777777" w:rsidTr="00A54D43">
        <w:trPr>
          <w:trHeight w:val="586"/>
        </w:trPr>
        <w:tc>
          <w:tcPr>
            <w:tcW w:w="2172" w:type="pct"/>
            <w:tcBorders>
              <w:top w:val="nil"/>
            </w:tcBorders>
            <w:vAlign w:val="center"/>
          </w:tcPr>
          <w:p w14:paraId="22E6D787" w14:textId="77777777" w:rsidR="00A62679" w:rsidRPr="00723A96" w:rsidRDefault="00A62679" w:rsidP="00A54D43">
            <w:pPr>
              <w:pStyle w:val="afffc"/>
              <w:widowControl w:val="0"/>
              <w:tabs>
                <w:tab w:val="left" w:pos="458"/>
              </w:tabs>
              <w:autoSpaceDE w:val="0"/>
              <w:autoSpaceDN w:val="0"/>
              <w:adjustRightInd w:val="0"/>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t>Совмещение должностей: руководитель и главный бухгалтер участника закупки представлены в одном лице</w:t>
            </w:r>
          </w:p>
        </w:tc>
        <w:tc>
          <w:tcPr>
            <w:tcW w:w="2828" w:type="pct"/>
            <w:tcBorders>
              <w:top w:val="nil"/>
            </w:tcBorders>
            <w:vAlign w:val="center"/>
          </w:tcPr>
          <w:p w14:paraId="0CE70F71" w14:textId="77777777" w:rsidR="00A62679" w:rsidRPr="00723A96" w:rsidRDefault="00A62679" w:rsidP="00A54D43">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t xml:space="preserve">Имеется факт совмещения должностей </w:t>
            </w:r>
          </w:p>
          <w:p w14:paraId="17481AC6" w14:textId="77777777" w:rsidR="00A62679" w:rsidRPr="00723A96" w:rsidRDefault="00A62679" w:rsidP="00A54D43">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p>
          <w:p w14:paraId="4437E4A9" w14:textId="77777777" w:rsidR="00A62679" w:rsidRPr="00723A96" w:rsidRDefault="00A62679" w:rsidP="00A54D43">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p>
        </w:tc>
      </w:tr>
      <w:tr w:rsidR="00A62679" w:rsidRPr="00723A96" w14:paraId="33626E6C" w14:textId="77777777" w:rsidTr="00A54D43">
        <w:trPr>
          <w:trHeight w:val="586"/>
        </w:trPr>
        <w:tc>
          <w:tcPr>
            <w:tcW w:w="2172" w:type="pct"/>
            <w:vAlign w:val="center"/>
          </w:tcPr>
          <w:p w14:paraId="148A0D6F" w14:textId="77777777" w:rsidR="00A62679" w:rsidRPr="00723A96"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t>Адрес массовой регистрации юридических лиц.</w:t>
            </w:r>
          </w:p>
          <w:p w14:paraId="0F3216BF" w14:textId="77777777" w:rsidR="00A62679" w:rsidRPr="00723A96" w:rsidRDefault="00A62679" w:rsidP="00A54D43">
            <w:pPr>
              <w:pStyle w:val="afffc"/>
              <w:tabs>
                <w:tab w:val="left" w:pos="90"/>
                <w:tab w:val="left" w:pos="661"/>
              </w:tabs>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t>Требование не применяется для организаций – нерезидентов Российской Федерации</w:t>
            </w:r>
          </w:p>
          <w:p w14:paraId="0F9F5270" w14:textId="77777777" w:rsidR="00A62679" w:rsidRPr="00723A96" w:rsidRDefault="00A62679" w:rsidP="00A54D43">
            <w:pPr>
              <w:pStyle w:val="afffc"/>
              <w:tabs>
                <w:tab w:val="left" w:pos="90"/>
                <w:tab w:val="left" w:pos="661"/>
              </w:tabs>
              <w:spacing w:after="0" w:line="240" w:lineRule="auto"/>
              <w:ind w:left="0"/>
              <w:jc w:val="both"/>
              <w:rPr>
                <w:rFonts w:ascii="Times New Roman" w:eastAsia="Times New Roman" w:hAnsi="Times New Roman"/>
                <w:sz w:val="24"/>
                <w:szCs w:val="24"/>
              </w:rPr>
            </w:pPr>
          </w:p>
          <w:p w14:paraId="6E2A5D3D" w14:textId="77777777" w:rsidR="00A62679" w:rsidRPr="00723A96" w:rsidRDefault="00A62679" w:rsidP="00A54D43">
            <w:pPr>
              <w:pStyle w:val="afffc"/>
              <w:tabs>
                <w:tab w:val="left" w:pos="90"/>
                <w:tab w:val="left" w:pos="661"/>
              </w:tabs>
              <w:spacing w:after="0" w:line="240" w:lineRule="auto"/>
              <w:ind w:left="0"/>
              <w:jc w:val="both"/>
              <w:rPr>
                <w:rFonts w:ascii="Times New Roman" w:eastAsia="Times New Roman" w:hAnsi="Times New Roman"/>
                <w:sz w:val="24"/>
                <w:szCs w:val="24"/>
              </w:rPr>
            </w:pPr>
          </w:p>
        </w:tc>
        <w:tc>
          <w:tcPr>
            <w:tcW w:w="2828" w:type="pct"/>
            <w:vAlign w:val="center"/>
          </w:tcPr>
          <w:p w14:paraId="6A47E318" w14:textId="77777777" w:rsidR="00A62679" w:rsidRPr="00723A96" w:rsidRDefault="00A62679" w:rsidP="00A54D43">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t>Адрес массовой регистрации от 10 до 50 и более юридических лиц.</w:t>
            </w:r>
          </w:p>
          <w:p w14:paraId="62E00C53" w14:textId="77777777" w:rsidR="00A62679" w:rsidRPr="00723A96" w:rsidRDefault="00A62679" w:rsidP="00A54D43">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t xml:space="preserve">Проверка проводится по данным, размещенным на сайте Федеральной налоговой службы России в информационно-телекоммуникационной сети Интернет </w:t>
            </w:r>
          </w:p>
          <w:p w14:paraId="4845A89D" w14:textId="77777777" w:rsidR="00A62679" w:rsidRPr="00723A96" w:rsidRDefault="004217A7" w:rsidP="00A54D43">
            <w:pPr>
              <w:spacing w:after="0"/>
            </w:pPr>
            <w:hyperlink r:id="rId33" w:history="1">
              <w:r w:rsidR="00A62679" w:rsidRPr="00723A96">
                <w:rPr>
                  <w:rStyle w:val="aff6"/>
                  <w:i/>
                  <w:color w:val="auto"/>
                </w:rPr>
                <w:t>https://service.nalog.ru/addrfind.do</w:t>
              </w:r>
            </w:hyperlink>
          </w:p>
        </w:tc>
      </w:tr>
      <w:tr w:rsidR="00A62679" w:rsidRPr="00723A96" w14:paraId="3604D18D" w14:textId="77777777" w:rsidTr="00A54D43">
        <w:trPr>
          <w:trHeight w:val="586"/>
        </w:trPr>
        <w:tc>
          <w:tcPr>
            <w:tcW w:w="2172" w:type="pct"/>
            <w:vAlign w:val="center"/>
          </w:tcPr>
          <w:p w14:paraId="6232E17A" w14:textId="77777777" w:rsidR="00A62679" w:rsidRPr="00723A96"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t xml:space="preserve">Непродолжительный срок существования участника закупки </w:t>
            </w:r>
          </w:p>
          <w:p w14:paraId="5500E0A8" w14:textId="77777777" w:rsidR="00A62679" w:rsidRPr="00723A96"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p>
          <w:p w14:paraId="1DB776FB" w14:textId="77777777" w:rsidR="00A62679" w:rsidRPr="00723A96"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p>
          <w:p w14:paraId="225C4EE1" w14:textId="77777777" w:rsidR="00A62679" w:rsidRPr="00723A96"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p>
        </w:tc>
        <w:tc>
          <w:tcPr>
            <w:tcW w:w="2828" w:type="pct"/>
            <w:vAlign w:val="center"/>
          </w:tcPr>
          <w:p w14:paraId="4A4AE375" w14:textId="77777777" w:rsidR="00A62679" w:rsidRPr="00723A96" w:rsidRDefault="00A62679" w:rsidP="00BE500E">
            <w:pPr>
              <w:pStyle w:val="afffc"/>
              <w:widowControl w:val="0"/>
              <w:numPr>
                <w:ilvl w:val="1"/>
                <w:numId w:val="33"/>
              </w:numPr>
              <w:shd w:val="clear" w:color="auto" w:fill="FFFFFF"/>
              <w:tabs>
                <w:tab w:val="left" w:pos="288"/>
              </w:tabs>
              <w:autoSpaceDE w:val="0"/>
              <w:autoSpaceDN w:val="0"/>
              <w:adjustRightInd w:val="0"/>
              <w:spacing w:after="0" w:line="240" w:lineRule="auto"/>
              <w:ind w:left="0" w:hanging="288"/>
              <w:jc w:val="both"/>
              <w:rPr>
                <w:rFonts w:ascii="Times New Roman" w:eastAsia="Times New Roman" w:hAnsi="Times New Roman"/>
                <w:sz w:val="24"/>
                <w:szCs w:val="24"/>
              </w:rPr>
            </w:pPr>
            <w:r w:rsidRPr="00723A96">
              <w:rPr>
                <w:rFonts w:ascii="Times New Roman" w:eastAsia="Times New Roman" w:hAnsi="Times New Roman"/>
                <w:sz w:val="24"/>
                <w:szCs w:val="24"/>
              </w:rPr>
              <w:t xml:space="preserve">Срок существования менее 2 лет (государственная регистрация юридического лица или физического лица в качестве индивидуального предпринимателя осуществлена менее, чем за 24 календарных месяца до момента осуществления проверки) </w:t>
            </w:r>
          </w:p>
        </w:tc>
      </w:tr>
      <w:tr w:rsidR="00A62679" w:rsidRPr="00723A96" w14:paraId="06010719" w14:textId="77777777" w:rsidTr="00A54D43">
        <w:trPr>
          <w:trHeight w:val="586"/>
        </w:trPr>
        <w:tc>
          <w:tcPr>
            <w:tcW w:w="2172" w:type="pct"/>
            <w:vAlign w:val="center"/>
          </w:tcPr>
          <w:p w14:paraId="71E7E416" w14:textId="77777777" w:rsidR="00A62679" w:rsidRPr="00723A96"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t>Незначительная численность</w:t>
            </w:r>
          </w:p>
          <w:p w14:paraId="68262656" w14:textId="77777777" w:rsidR="00A62679" w:rsidRPr="00723A96"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p>
          <w:p w14:paraId="1A99A54F" w14:textId="77777777" w:rsidR="00A62679" w:rsidRPr="00723A96"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p>
        </w:tc>
        <w:tc>
          <w:tcPr>
            <w:tcW w:w="2828" w:type="pct"/>
            <w:vAlign w:val="center"/>
          </w:tcPr>
          <w:p w14:paraId="1367890A" w14:textId="77777777" w:rsidR="00A62679" w:rsidRPr="00723A96" w:rsidRDefault="00A62679" w:rsidP="00A54D43">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t>Среднесписочная численность работников за предшествующий проверке календарный год менее 10 человек или отсутствует кадровый состав</w:t>
            </w:r>
          </w:p>
        </w:tc>
      </w:tr>
      <w:tr w:rsidR="00A62679" w:rsidRPr="00723A96" w14:paraId="28EB7975" w14:textId="77777777" w:rsidTr="00A54D43">
        <w:trPr>
          <w:trHeight w:val="415"/>
        </w:trPr>
        <w:tc>
          <w:tcPr>
            <w:tcW w:w="2172" w:type="pct"/>
            <w:vAlign w:val="center"/>
          </w:tcPr>
          <w:p w14:paraId="707A01FA" w14:textId="77777777" w:rsidR="00A62679" w:rsidRPr="00723A96" w:rsidRDefault="00A62679" w:rsidP="00A54D43">
            <w:pPr>
              <w:pStyle w:val="afffc"/>
              <w:widowControl w:val="0"/>
              <w:tabs>
                <w:tab w:val="left" w:pos="418"/>
                <w:tab w:val="left" w:pos="661"/>
              </w:tabs>
              <w:autoSpaceDE w:val="0"/>
              <w:autoSpaceDN w:val="0"/>
              <w:adjustRightInd w:val="0"/>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t xml:space="preserve">Получение участником закупки по итогам </w:t>
            </w:r>
            <w:r w:rsidRPr="00723A96">
              <w:rPr>
                <w:rFonts w:ascii="Times New Roman" w:eastAsia="Times New Roman" w:hAnsi="Times New Roman"/>
                <w:sz w:val="24"/>
                <w:szCs w:val="24"/>
                <w:u w:val="single"/>
              </w:rPr>
              <w:t>двух</w:t>
            </w:r>
            <w:r w:rsidRPr="00723A96">
              <w:rPr>
                <w:rFonts w:ascii="Times New Roman" w:eastAsia="Times New Roman" w:hAnsi="Times New Roman"/>
                <w:sz w:val="24"/>
                <w:szCs w:val="24"/>
              </w:rPr>
              <w:t xml:space="preserve"> отчетных периодов (календарных годов), предшествующих году подачи документов на проверку, финансового результата в виде убытка и/или равного «0» в соответствии с применяющимися бухгалтерскими стандартами (РСБУ, МФСО)</w:t>
            </w:r>
          </w:p>
        </w:tc>
        <w:tc>
          <w:tcPr>
            <w:tcW w:w="2828" w:type="pct"/>
            <w:vAlign w:val="center"/>
          </w:tcPr>
          <w:p w14:paraId="13AAC0FE" w14:textId="77777777" w:rsidR="00A62679" w:rsidRPr="00723A96" w:rsidRDefault="00A62679" w:rsidP="00A54D43">
            <w:pPr>
              <w:spacing w:after="0"/>
            </w:pPr>
            <w:r w:rsidRPr="00723A96">
              <w:t>По итогам двух отчетных периодов - убыток и/или финансовый результат равен «0»</w:t>
            </w:r>
          </w:p>
          <w:p w14:paraId="18BA9CC7" w14:textId="77777777" w:rsidR="00A62679" w:rsidRPr="00723A96" w:rsidRDefault="00A62679" w:rsidP="00A54D43">
            <w:pPr>
              <w:spacing w:after="0"/>
            </w:pPr>
          </w:p>
          <w:p w14:paraId="4A1D433A" w14:textId="77777777" w:rsidR="00A62679" w:rsidRPr="00723A96" w:rsidRDefault="00A62679" w:rsidP="00A54D43">
            <w:pPr>
              <w:spacing w:after="0"/>
            </w:pPr>
          </w:p>
          <w:p w14:paraId="5FA8E61B" w14:textId="77777777" w:rsidR="00A62679" w:rsidRPr="00723A96" w:rsidRDefault="00A62679" w:rsidP="00A54D43">
            <w:pPr>
              <w:spacing w:after="0"/>
            </w:pPr>
          </w:p>
          <w:p w14:paraId="6D907212" w14:textId="77777777" w:rsidR="00A62679" w:rsidRPr="00723A96" w:rsidRDefault="00A62679" w:rsidP="00A54D43">
            <w:pPr>
              <w:spacing w:after="0"/>
            </w:pPr>
          </w:p>
          <w:p w14:paraId="59751BB1" w14:textId="77777777" w:rsidR="00A62679" w:rsidRPr="00723A96" w:rsidRDefault="00A62679" w:rsidP="00A54D43">
            <w:pPr>
              <w:spacing w:after="0"/>
            </w:pPr>
          </w:p>
          <w:p w14:paraId="7CB43894" w14:textId="77777777" w:rsidR="00A62679" w:rsidRPr="00723A96" w:rsidRDefault="00A62679" w:rsidP="00A54D43">
            <w:pPr>
              <w:spacing w:after="0"/>
            </w:pPr>
          </w:p>
        </w:tc>
      </w:tr>
      <w:tr w:rsidR="00A62679" w:rsidRPr="00723A96" w14:paraId="081047BC" w14:textId="77777777" w:rsidTr="00A54D43">
        <w:trPr>
          <w:trHeight w:val="586"/>
        </w:trPr>
        <w:tc>
          <w:tcPr>
            <w:tcW w:w="2172" w:type="pct"/>
            <w:vAlign w:val="center"/>
          </w:tcPr>
          <w:p w14:paraId="6C9F425C" w14:textId="77777777" w:rsidR="00A62679" w:rsidRPr="00723A96"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t xml:space="preserve">Страна регистрации Участника закупки входит в список государств и </w:t>
            </w:r>
            <w:r w:rsidRPr="00723A96">
              <w:rPr>
                <w:rFonts w:ascii="Times New Roman" w:eastAsia="Times New Roman" w:hAnsi="Times New Roman"/>
                <w:sz w:val="24"/>
                <w:szCs w:val="24"/>
              </w:rPr>
              <w:lastRenderedPageBreak/>
              <w:t>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2828" w:type="pct"/>
            <w:vAlign w:val="center"/>
          </w:tcPr>
          <w:p w14:paraId="34C1C0DA" w14:textId="77777777" w:rsidR="00A62679" w:rsidRPr="00723A96" w:rsidRDefault="00A62679" w:rsidP="00BE500E">
            <w:pPr>
              <w:pStyle w:val="afffc"/>
              <w:widowControl w:val="0"/>
              <w:numPr>
                <w:ilvl w:val="0"/>
                <w:numId w:val="34"/>
              </w:numPr>
              <w:shd w:val="clear" w:color="auto" w:fill="FFFFFF"/>
              <w:autoSpaceDE w:val="0"/>
              <w:autoSpaceDN w:val="0"/>
              <w:adjustRightInd w:val="0"/>
              <w:spacing w:after="0" w:line="240" w:lineRule="auto"/>
              <w:ind w:left="0" w:hanging="288"/>
              <w:jc w:val="both"/>
              <w:rPr>
                <w:rFonts w:ascii="Times New Roman" w:eastAsia="Times New Roman" w:hAnsi="Times New Roman"/>
                <w:sz w:val="24"/>
                <w:szCs w:val="24"/>
              </w:rPr>
            </w:pPr>
            <w:r w:rsidRPr="00723A96">
              <w:rPr>
                <w:rFonts w:ascii="Times New Roman" w:eastAsia="Times New Roman" w:hAnsi="Times New Roman"/>
                <w:sz w:val="24"/>
                <w:szCs w:val="24"/>
              </w:rPr>
              <w:lastRenderedPageBreak/>
              <w:t xml:space="preserve">Страна регистрации участника закупки входит в список государств и территорий, предоставляющих </w:t>
            </w:r>
            <w:r w:rsidRPr="00723A96">
              <w:rPr>
                <w:rFonts w:ascii="Times New Roman" w:eastAsia="Times New Roman" w:hAnsi="Times New Roman"/>
                <w:sz w:val="24"/>
                <w:szCs w:val="24"/>
              </w:rPr>
              <w:lastRenderedPageBreak/>
              <w:t xml:space="preserve">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p>
        </w:tc>
      </w:tr>
      <w:tr w:rsidR="00A62679" w:rsidRPr="00723A96" w14:paraId="18E44CDD" w14:textId="77777777" w:rsidTr="00A54D43">
        <w:trPr>
          <w:trHeight w:val="586"/>
        </w:trPr>
        <w:tc>
          <w:tcPr>
            <w:tcW w:w="2172" w:type="pct"/>
            <w:vAlign w:val="center"/>
          </w:tcPr>
          <w:p w14:paraId="739CB748" w14:textId="77777777" w:rsidR="00A62679" w:rsidRPr="00723A96"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lastRenderedPageBreak/>
              <w:t>Отсутствие в анкете контактной информации участника закупки, его руководителей (уполномоченных должностных лиц)</w:t>
            </w:r>
          </w:p>
        </w:tc>
        <w:tc>
          <w:tcPr>
            <w:tcW w:w="2828" w:type="pct"/>
            <w:vAlign w:val="center"/>
          </w:tcPr>
          <w:p w14:paraId="5E304A01" w14:textId="77777777" w:rsidR="00A62679" w:rsidRPr="00723A96" w:rsidRDefault="00A62679" w:rsidP="00A54D43">
            <w:pPr>
              <w:widowControl w:val="0"/>
              <w:shd w:val="clear" w:color="auto" w:fill="FFFFFF"/>
              <w:autoSpaceDE w:val="0"/>
              <w:autoSpaceDN w:val="0"/>
              <w:adjustRightInd w:val="0"/>
              <w:spacing w:after="0"/>
            </w:pPr>
            <w:r w:rsidRPr="00723A96">
              <w:t>Отсутствует в анкете контактная информация  участника закупки</w:t>
            </w:r>
          </w:p>
          <w:p w14:paraId="7D93E426" w14:textId="77777777" w:rsidR="00A62679" w:rsidRPr="00723A96" w:rsidRDefault="00A62679" w:rsidP="00A54D43">
            <w:pPr>
              <w:widowControl w:val="0"/>
              <w:shd w:val="clear" w:color="auto" w:fill="FFFFFF"/>
              <w:autoSpaceDE w:val="0"/>
              <w:autoSpaceDN w:val="0"/>
              <w:adjustRightInd w:val="0"/>
              <w:spacing w:after="0"/>
            </w:pPr>
          </w:p>
          <w:p w14:paraId="2DA47334" w14:textId="77777777" w:rsidR="00A62679" w:rsidRPr="00723A96" w:rsidRDefault="00A62679" w:rsidP="00A54D43">
            <w:pPr>
              <w:widowControl w:val="0"/>
              <w:shd w:val="clear" w:color="auto" w:fill="FFFFFF"/>
              <w:autoSpaceDE w:val="0"/>
              <w:autoSpaceDN w:val="0"/>
              <w:adjustRightInd w:val="0"/>
              <w:spacing w:after="0"/>
            </w:pPr>
          </w:p>
        </w:tc>
      </w:tr>
      <w:tr w:rsidR="00A62679" w:rsidRPr="00723A96" w14:paraId="186B3DE0" w14:textId="77777777" w:rsidTr="00A54D43">
        <w:trPr>
          <w:trHeight w:val="144"/>
        </w:trPr>
        <w:tc>
          <w:tcPr>
            <w:tcW w:w="2172" w:type="pct"/>
            <w:vAlign w:val="center"/>
          </w:tcPr>
          <w:p w14:paraId="09656BE4" w14:textId="77777777" w:rsidR="00A62679" w:rsidRPr="00723A96" w:rsidRDefault="00A62679" w:rsidP="00A54D43">
            <w:pPr>
              <w:pStyle w:val="afffc"/>
              <w:widowControl w:val="0"/>
              <w:tabs>
                <w:tab w:val="left" w:pos="560"/>
              </w:tabs>
              <w:autoSpaceDE w:val="0"/>
              <w:autoSpaceDN w:val="0"/>
              <w:adjustRightInd w:val="0"/>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t>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2828" w:type="pct"/>
            <w:vAlign w:val="center"/>
          </w:tcPr>
          <w:p w14:paraId="12E8C6BF" w14:textId="77777777" w:rsidR="00A62679" w:rsidRPr="00723A96" w:rsidRDefault="00A62679" w:rsidP="00A54D43">
            <w:pPr>
              <w:spacing w:after="0"/>
            </w:pPr>
            <w:r w:rsidRPr="00723A96">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p>
          <w:p w14:paraId="071D5AB7" w14:textId="77777777" w:rsidR="00A62679" w:rsidRPr="00723A96" w:rsidRDefault="00A62679" w:rsidP="00A54D43">
            <w:pPr>
              <w:spacing w:after="0"/>
            </w:pPr>
          </w:p>
          <w:p w14:paraId="0C2DE358" w14:textId="77777777" w:rsidR="00A62679" w:rsidRPr="00723A96" w:rsidRDefault="00A62679" w:rsidP="00A54D43">
            <w:pPr>
              <w:spacing w:after="0"/>
            </w:pPr>
          </w:p>
          <w:p w14:paraId="577757AC" w14:textId="77777777" w:rsidR="00A62679" w:rsidRPr="00723A96" w:rsidRDefault="00A62679" w:rsidP="00A54D43">
            <w:pPr>
              <w:spacing w:after="0"/>
            </w:pPr>
          </w:p>
        </w:tc>
      </w:tr>
      <w:tr w:rsidR="00A62679" w:rsidRPr="00723A96" w14:paraId="0EBB7C1D" w14:textId="77777777" w:rsidTr="00A54D43">
        <w:trPr>
          <w:trHeight w:val="586"/>
        </w:trPr>
        <w:tc>
          <w:tcPr>
            <w:tcW w:w="2172" w:type="pct"/>
            <w:vAlign w:val="center"/>
          </w:tcPr>
          <w:p w14:paraId="65316C6D" w14:textId="77777777" w:rsidR="00A62679" w:rsidRPr="00723A96" w:rsidRDefault="00A62679" w:rsidP="00A54D43">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t>Отсутствие исполнительных производств в отношении участника закупки</w:t>
            </w:r>
          </w:p>
          <w:p w14:paraId="34197853" w14:textId="77777777" w:rsidR="00A62679" w:rsidRPr="00723A96" w:rsidRDefault="00A62679" w:rsidP="00A54D43">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p>
          <w:p w14:paraId="5029E31D" w14:textId="77777777" w:rsidR="00A62679" w:rsidRPr="00723A96" w:rsidRDefault="00A62679" w:rsidP="00A54D43">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p>
          <w:p w14:paraId="71FABD01" w14:textId="77777777" w:rsidR="00A62679" w:rsidRPr="00723A96" w:rsidRDefault="00A62679" w:rsidP="00A54D43">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p>
          <w:p w14:paraId="3B31B7AA" w14:textId="77777777" w:rsidR="00A62679" w:rsidRPr="00723A96" w:rsidRDefault="00A62679" w:rsidP="00A54D43">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p>
          <w:p w14:paraId="7D5FC899" w14:textId="77777777" w:rsidR="00A62679" w:rsidRPr="00723A96" w:rsidRDefault="00A62679" w:rsidP="00A54D43">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p>
        </w:tc>
        <w:tc>
          <w:tcPr>
            <w:tcW w:w="2828" w:type="pct"/>
            <w:vAlign w:val="center"/>
          </w:tcPr>
          <w:p w14:paraId="5E9F9F99" w14:textId="77777777" w:rsidR="00A62679" w:rsidRPr="00723A96" w:rsidRDefault="00A62679" w:rsidP="00A54D43">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t xml:space="preserve">Имеется непогашенная задолженность по исполнительным производствам на момент проверки </w:t>
            </w:r>
          </w:p>
          <w:p w14:paraId="2CBAA0E7" w14:textId="77777777" w:rsidR="00A62679" w:rsidRPr="00723A96" w:rsidRDefault="00A62679" w:rsidP="00A54D43">
            <w:pPr>
              <w:widowControl w:val="0"/>
              <w:shd w:val="clear" w:color="auto" w:fill="FFFFFF"/>
              <w:autoSpaceDE w:val="0"/>
              <w:autoSpaceDN w:val="0"/>
              <w:adjustRightInd w:val="0"/>
              <w:spacing w:after="0"/>
            </w:pPr>
            <w:r w:rsidRPr="00723A96">
              <w:t xml:space="preserve">поверка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Федеральной службы судебных приставов </w:t>
            </w:r>
            <w:hyperlink r:id="rId34" w:history="1">
              <w:r w:rsidRPr="00723A96">
                <w:rPr>
                  <w:rStyle w:val="aff6"/>
                  <w:color w:val="auto"/>
                </w:rPr>
                <w:t>http://fssprus.ru/</w:t>
              </w:r>
            </w:hyperlink>
            <w:r w:rsidRPr="00723A96">
              <w:t xml:space="preserve"> и других открытых источниках</w:t>
            </w:r>
          </w:p>
        </w:tc>
      </w:tr>
      <w:tr w:rsidR="00A62679" w:rsidRPr="00723A96" w14:paraId="50F25B00" w14:textId="77777777" w:rsidTr="00A54D43">
        <w:trPr>
          <w:trHeight w:val="586"/>
        </w:trPr>
        <w:tc>
          <w:tcPr>
            <w:tcW w:w="2172" w:type="pct"/>
            <w:vAlign w:val="center"/>
          </w:tcPr>
          <w:p w14:paraId="49950EDF" w14:textId="77777777" w:rsidR="00A62679" w:rsidRPr="00723A96" w:rsidRDefault="00A62679" w:rsidP="00A54D43">
            <w:pPr>
              <w:pStyle w:val="afffc"/>
              <w:widowControl w:val="0"/>
              <w:tabs>
                <w:tab w:val="left" w:pos="560"/>
              </w:tabs>
              <w:autoSpaceDE w:val="0"/>
              <w:autoSpaceDN w:val="0"/>
              <w:adjustRightInd w:val="0"/>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t>Участник закупки не включен в Реестр сведений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w:t>
            </w:r>
          </w:p>
          <w:p w14:paraId="76684C89" w14:textId="77777777" w:rsidR="00A62679" w:rsidRPr="00723A96" w:rsidRDefault="00A62679" w:rsidP="00A54D43">
            <w:pPr>
              <w:pStyle w:val="afffc"/>
              <w:widowControl w:val="0"/>
              <w:tabs>
                <w:tab w:val="left" w:pos="560"/>
              </w:tabs>
              <w:autoSpaceDE w:val="0"/>
              <w:autoSpaceDN w:val="0"/>
              <w:adjustRightInd w:val="0"/>
              <w:spacing w:after="0" w:line="240" w:lineRule="auto"/>
              <w:ind w:left="0"/>
              <w:jc w:val="both"/>
              <w:rPr>
                <w:rFonts w:ascii="Times New Roman" w:eastAsia="Times New Roman" w:hAnsi="Times New Roman"/>
                <w:sz w:val="24"/>
                <w:szCs w:val="24"/>
              </w:rPr>
            </w:pPr>
          </w:p>
        </w:tc>
        <w:tc>
          <w:tcPr>
            <w:tcW w:w="2828" w:type="pct"/>
            <w:vAlign w:val="center"/>
          </w:tcPr>
          <w:p w14:paraId="1A4D2792" w14:textId="77777777" w:rsidR="00A62679" w:rsidRPr="00723A96" w:rsidRDefault="00A62679" w:rsidP="00BE500E">
            <w:pPr>
              <w:pStyle w:val="afffc"/>
              <w:widowControl w:val="0"/>
              <w:numPr>
                <w:ilvl w:val="1"/>
                <w:numId w:val="33"/>
              </w:numPr>
              <w:shd w:val="clear" w:color="auto" w:fill="FFFFFF"/>
              <w:autoSpaceDE w:val="0"/>
              <w:autoSpaceDN w:val="0"/>
              <w:adjustRightInd w:val="0"/>
              <w:spacing w:after="0" w:line="240" w:lineRule="auto"/>
              <w:ind w:left="0" w:hanging="284"/>
              <w:jc w:val="both"/>
              <w:rPr>
                <w:rFonts w:ascii="Times New Roman" w:eastAsia="Times New Roman" w:hAnsi="Times New Roman"/>
                <w:i/>
                <w:sz w:val="24"/>
                <w:szCs w:val="24"/>
              </w:rPr>
            </w:pPr>
            <w:r w:rsidRPr="00723A96">
              <w:rPr>
                <w:rFonts w:ascii="Times New Roman" w:eastAsia="Times New Roman" w:hAnsi="Times New Roman"/>
                <w:sz w:val="24"/>
                <w:szCs w:val="24"/>
              </w:rPr>
              <w:t>Участник закупки включен в Реестр.</w:t>
            </w:r>
          </w:p>
          <w:p w14:paraId="1CF3D300" w14:textId="77777777" w:rsidR="00A62679" w:rsidRPr="00723A96" w:rsidRDefault="00A62679" w:rsidP="00A54D43">
            <w:pPr>
              <w:spacing w:after="0"/>
            </w:pPr>
            <w:r w:rsidRPr="00723A96">
              <w:t xml:space="preserve">В соответствии с данными сайта ФНС России «Сведения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 </w:t>
            </w:r>
            <w:hyperlink r:id="rId35" w:history="1">
              <w:r w:rsidRPr="00723A96">
                <w:rPr>
                  <w:rStyle w:val="aff6"/>
                  <w:color w:val="auto"/>
                </w:rPr>
                <w:t>https://service.nalog.ru/baddr.do</w:t>
              </w:r>
            </w:hyperlink>
          </w:p>
        </w:tc>
      </w:tr>
      <w:tr w:rsidR="00A62679" w:rsidRPr="00723A96" w14:paraId="7DED8992" w14:textId="77777777" w:rsidTr="00A54D43">
        <w:trPr>
          <w:trHeight w:val="586"/>
        </w:trPr>
        <w:tc>
          <w:tcPr>
            <w:tcW w:w="2172" w:type="pct"/>
            <w:tcBorders>
              <w:left w:val="single" w:sz="4" w:space="0" w:color="auto"/>
            </w:tcBorders>
            <w:vAlign w:val="center"/>
          </w:tcPr>
          <w:p w14:paraId="7C99EB15" w14:textId="77777777" w:rsidR="00A62679" w:rsidRPr="00723A96" w:rsidRDefault="00A62679" w:rsidP="00A54D43">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t>Участник закупки не сдает финансовую отчетность в органы государственной статистики.</w:t>
            </w:r>
          </w:p>
          <w:p w14:paraId="37DC8DE6" w14:textId="77777777" w:rsidR="00A62679" w:rsidRPr="00723A96" w:rsidRDefault="00A62679" w:rsidP="00A54D43">
            <w:pPr>
              <w:pStyle w:val="afffc"/>
              <w:tabs>
                <w:tab w:val="left" w:pos="661"/>
              </w:tabs>
              <w:spacing w:after="0" w:line="240" w:lineRule="auto"/>
              <w:ind w:left="0"/>
              <w:jc w:val="both"/>
              <w:rPr>
                <w:rFonts w:ascii="Times New Roman" w:eastAsia="Times New Roman" w:hAnsi="Times New Roman"/>
                <w:sz w:val="24"/>
                <w:szCs w:val="24"/>
              </w:rPr>
            </w:pPr>
          </w:p>
          <w:p w14:paraId="233C8168" w14:textId="77777777" w:rsidR="00A62679" w:rsidRPr="00723A96" w:rsidRDefault="00A62679" w:rsidP="00A54D43">
            <w:pPr>
              <w:pStyle w:val="afffc"/>
              <w:tabs>
                <w:tab w:val="left" w:pos="661"/>
              </w:tabs>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t>Требование не применяется для организаций – нерезидентов Российской Федерации</w:t>
            </w:r>
          </w:p>
          <w:p w14:paraId="633D25E1" w14:textId="77777777" w:rsidR="00A62679" w:rsidRPr="00723A96" w:rsidRDefault="00A62679" w:rsidP="00A54D43">
            <w:pPr>
              <w:pStyle w:val="afffc"/>
              <w:tabs>
                <w:tab w:val="left" w:pos="661"/>
              </w:tabs>
              <w:spacing w:after="0" w:line="240" w:lineRule="auto"/>
              <w:ind w:left="0"/>
              <w:jc w:val="both"/>
              <w:rPr>
                <w:rFonts w:ascii="Times New Roman" w:eastAsia="Times New Roman" w:hAnsi="Times New Roman"/>
                <w:sz w:val="24"/>
                <w:szCs w:val="24"/>
              </w:rPr>
            </w:pPr>
          </w:p>
          <w:p w14:paraId="3BE3244C" w14:textId="77777777" w:rsidR="00A62679" w:rsidRPr="00723A96" w:rsidRDefault="00A62679" w:rsidP="00A54D43">
            <w:pPr>
              <w:pStyle w:val="afffc"/>
              <w:tabs>
                <w:tab w:val="left" w:pos="661"/>
              </w:tabs>
              <w:spacing w:after="0" w:line="240" w:lineRule="auto"/>
              <w:ind w:left="0"/>
              <w:jc w:val="both"/>
              <w:rPr>
                <w:rFonts w:ascii="Times New Roman" w:eastAsia="Times New Roman" w:hAnsi="Times New Roman"/>
                <w:sz w:val="24"/>
                <w:szCs w:val="24"/>
              </w:rPr>
            </w:pPr>
          </w:p>
          <w:p w14:paraId="13F43F3E" w14:textId="77777777" w:rsidR="00A62679" w:rsidRPr="00723A96" w:rsidRDefault="00A62679" w:rsidP="00A54D43">
            <w:pPr>
              <w:pStyle w:val="afffc"/>
              <w:tabs>
                <w:tab w:val="left" w:pos="661"/>
              </w:tabs>
              <w:spacing w:after="0" w:line="240" w:lineRule="auto"/>
              <w:ind w:left="0"/>
              <w:jc w:val="both"/>
              <w:rPr>
                <w:rFonts w:ascii="Times New Roman" w:eastAsia="Times New Roman" w:hAnsi="Times New Roman"/>
                <w:sz w:val="24"/>
                <w:szCs w:val="24"/>
              </w:rPr>
            </w:pPr>
          </w:p>
        </w:tc>
        <w:tc>
          <w:tcPr>
            <w:tcW w:w="2828" w:type="pct"/>
            <w:vAlign w:val="center"/>
          </w:tcPr>
          <w:p w14:paraId="1C2AF9E1" w14:textId="77777777" w:rsidR="00A62679" w:rsidRPr="00723A96" w:rsidRDefault="00A62679" w:rsidP="00BE500E">
            <w:pPr>
              <w:pStyle w:val="afffc"/>
              <w:widowControl w:val="0"/>
              <w:numPr>
                <w:ilvl w:val="1"/>
                <w:numId w:val="33"/>
              </w:numPr>
              <w:shd w:val="clear" w:color="auto" w:fill="FFFFFF"/>
              <w:autoSpaceDE w:val="0"/>
              <w:autoSpaceDN w:val="0"/>
              <w:adjustRightInd w:val="0"/>
              <w:spacing w:after="0" w:line="240" w:lineRule="auto"/>
              <w:ind w:left="0" w:hanging="284"/>
              <w:jc w:val="both"/>
              <w:rPr>
                <w:rFonts w:ascii="Times New Roman" w:eastAsia="Times New Roman" w:hAnsi="Times New Roman"/>
                <w:sz w:val="24"/>
                <w:szCs w:val="24"/>
              </w:rPr>
            </w:pPr>
            <w:r w:rsidRPr="00723A96">
              <w:rPr>
                <w:rFonts w:ascii="Times New Roman" w:eastAsia="Times New Roman" w:hAnsi="Times New Roman"/>
                <w:sz w:val="24"/>
                <w:szCs w:val="24"/>
              </w:rPr>
              <w:t xml:space="preserve">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w:t>
            </w:r>
          </w:p>
          <w:p w14:paraId="37C0E3BD" w14:textId="77777777" w:rsidR="00A62679" w:rsidRPr="00723A96" w:rsidRDefault="00A62679" w:rsidP="00A54D43">
            <w:pPr>
              <w:spacing w:after="0"/>
            </w:pPr>
            <w:r w:rsidRPr="00723A96">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(сайт Федеральной налоговой службы России </w:t>
            </w:r>
            <w:hyperlink r:id="rId36" w:history="1">
              <w:r w:rsidRPr="00723A96">
                <w:rPr>
                  <w:rStyle w:val="aff6"/>
                  <w:color w:val="auto"/>
                </w:rPr>
                <w:t>https://service.nalog.ru/zd.do</w:t>
              </w:r>
            </w:hyperlink>
            <w:r w:rsidRPr="00723A96">
              <w:t xml:space="preserve"> и других открытых источниках</w:t>
            </w:r>
          </w:p>
        </w:tc>
      </w:tr>
      <w:tr w:rsidR="00A62679" w:rsidRPr="00723A96" w14:paraId="46BC3486" w14:textId="77777777" w:rsidTr="00A54D43">
        <w:trPr>
          <w:trHeight w:val="415"/>
        </w:trPr>
        <w:tc>
          <w:tcPr>
            <w:tcW w:w="2172" w:type="pct"/>
            <w:vAlign w:val="center"/>
          </w:tcPr>
          <w:p w14:paraId="1CC3A3EC" w14:textId="77777777" w:rsidR="00A62679" w:rsidRPr="00723A96" w:rsidRDefault="00A62679" w:rsidP="00A54D43">
            <w:pPr>
              <w:pStyle w:val="afffc"/>
              <w:widowControl w:val="0"/>
              <w:tabs>
                <w:tab w:val="left" w:pos="560"/>
              </w:tabs>
              <w:autoSpaceDE w:val="0"/>
              <w:autoSpaceDN w:val="0"/>
              <w:adjustRightInd w:val="0"/>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t>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2828" w:type="pct"/>
            <w:vAlign w:val="center"/>
          </w:tcPr>
          <w:p w14:paraId="18744E35" w14:textId="77777777" w:rsidR="00A62679" w:rsidRPr="00723A96" w:rsidRDefault="00A62679" w:rsidP="00BE500E">
            <w:pPr>
              <w:pStyle w:val="afffc"/>
              <w:widowControl w:val="0"/>
              <w:numPr>
                <w:ilvl w:val="1"/>
                <w:numId w:val="33"/>
              </w:numPr>
              <w:shd w:val="clear" w:color="auto" w:fill="FFFFFF"/>
              <w:autoSpaceDE w:val="0"/>
              <w:autoSpaceDN w:val="0"/>
              <w:adjustRightInd w:val="0"/>
              <w:spacing w:after="0" w:line="240" w:lineRule="auto"/>
              <w:ind w:left="0" w:hanging="284"/>
              <w:jc w:val="both"/>
              <w:rPr>
                <w:rFonts w:ascii="Times New Roman" w:eastAsia="Times New Roman" w:hAnsi="Times New Roman"/>
                <w:sz w:val="24"/>
                <w:szCs w:val="24"/>
              </w:rPr>
            </w:pPr>
            <w:r w:rsidRPr="00723A96">
              <w:rPr>
                <w:rFonts w:ascii="Times New Roman" w:eastAsia="Times New Roman" w:hAnsi="Times New Roman"/>
                <w:sz w:val="24"/>
                <w:szCs w:val="24"/>
              </w:rPr>
              <w:t xml:space="preserve">Стоимость чистых активов участника закупки в течение 2-х лет (24 календарных месяца до момента осуществления проверки) ниже величины уставного капитала </w:t>
            </w:r>
          </w:p>
          <w:p w14:paraId="40E906F1" w14:textId="77777777" w:rsidR="00A62679" w:rsidRPr="00723A96" w:rsidRDefault="00A62679" w:rsidP="00BE500E">
            <w:pPr>
              <w:pStyle w:val="afffc"/>
              <w:widowControl w:val="0"/>
              <w:numPr>
                <w:ilvl w:val="1"/>
                <w:numId w:val="33"/>
              </w:numPr>
              <w:shd w:val="clear" w:color="auto" w:fill="FFFFFF"/>
              <w:autoSpaceDE w:val="0"/>
              <w:autoSpaceDN w:val="0"/>
              <w:adjustRightInd w:val="0"/>
              <w:spacing w:after="0" w:line="240" w:lineRule="auto"/>
              <w:ind w:left="0" w:hanging="284"/>
              <w:jc w:val="both"/>
              <w:rPr>
                <w:rFonts w:ascii="Times New Roman" w:eastAsia="Times New Roman" w:hAnsi="Times New Roman"/>
                <w:sz w:val="24"/>
                <w:szCs w:val="24"/>
              </w:rPr>
            </w:pPr>
          </w:p>
        </w:tc>
      </w:tr>
      <w:tr w:rsidR="00A62679" w:rsidRPr="00723A96" w14:paraId="50B35F83" w14:textId="77777777" w:rsidTr="00A54D43">
        <w:trPr>
          <w:trHeight w:val="586"/>
        </w:trPr>
        <w:tc>
          <w:tcPr>
            <w:tcW w:w="2172" w:type="pct"/>
            <w:vAlign w:val="center"/>
          </w:tcPr>
          <w:p w14:paraId="3D37E4E0" w14:textId="77777777" w:rsidR="00A62679" w:rsidRPr="00723A96" w:rsidRDefault="00A62679" w:rsidP="00A54D43">
            <w:pPr>
              <w:pStyle w:val="afffc"/>
              <w:shd w:val="clear" w:color="auto" w:fill="FFFFFF"/>
              <w:tabs>
                <w:tab w:val="left" w:pos="201"/>
              </w:tabs>
              <w:spacing w:after="0" w:line="240" w:lineRule="auto"/>
              <w:ind w:left="0"/>
              <w:jc w:val="both"/>
              <w:rPr>
                <w:rFonts w:ascii="Times New Roman" w:eastAsia="Times New Roman" w:hAnsi="Times New Roman"/>
                <w:sz w:val="24"/>
                <w:szCs w:val="24"/>
              </w:rPr>
            </w:pPr>
            <w:r w:rsidRPr="00723A96">
              <w:rPr>
                <w:rFonts w:ascii="Times New Roman" w:eastAsia="Times New Roman" w:hAnsi="Times New Roman"/>
                <w:sz w:val="24"/>
                <w:szCs w:val="24"/>
              </w:rPr>
              <w:t>Отсутствие процессуальных решений правоохранительных органов в отношении руководителя, собственника участника закупки за преступления в сфере экономики</w:t>
            </w:r>
          </w:p>
        </w:tc>
        <w:tc>
          <w:tcPr>
            <w:tcW w:w="2828" w:type="pct"/>
            <w:vAlign w:val="center"/>
          </w:tcPr>
          <w:p w14:paraId="24544A4E" w14:textId="77777777" w:rsidR="00A62679" w:rsidRPr="00723A96" w:rsidRDefault="00A62679" w:rsidP="00A54D43">
            <w:pPr>
              <w:shd w:val="clear" w:color="auto" w:fill="FFFFFF"/>
              <w:spacing w:after="0"/>
              <w:rPr>
                <w:rFonts w:eastAsia="Arial Unicode MS"/>
              </w:rPr>
            </w:pPr>
            <w:r w:rsidRPr="00723A96">
              <w:rPr>
                <w:rFonts w:eastAsia="Arial Unicode MS"/>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w:t>
            </w:r>
            <w:r w:rsidRPr="00723A96">
              <w:rPr>
                <w:rFonts w:eastAsia="Arial Unicode MS"/>
              </w:rPr>
              <w:lastRenderedPageBreak/>
              <w:t>ч. 1 п. 3, 28, 28.1 Уголовно-процессуального кодекса Российской Федерации) и судимости за преступления в сфере экономики. 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r>
    </w:tbl>
    <w:p w14:paraId="0C6401E1" w14:textId="77777777" w:rsidR="00A62679" w:rsidRPr="00723A96" w:rsidRDefault="00A62679" w:rsidP="00A62679">
      <w:pPr>
        <w:spacing w:after="0"/>
        <w:ind w:firstLine="709"/>
        <w:jc w:val="right"/>
      </w:pPr>
    </w:p>
    <w:p w14:paraId="73A8CDAE" w14:textId="77777777" w:rsidR="00A62679" w:rsidRPr="00723A96" w:rsidRDefault="00A62679" w:rsidP="00A62679">
      <w:pPr>
        <w:spacing w:after="0"/>
        <w:jc w:val="center"/>
        <w:rPr>
          <w:b/>
        </w:rPr>
      </w:pPr>
    </w:p>
    <w:p w14:paraId="2DE78E37" w14:textId="77777777" w:rsidR="009D5876" w:rsidRPr="00723A96" w:rsidRDefault="009D5876" w:rsidP="00EF7DBE">
      <w:pPr>
        <w:spacing w:after="0"/>
        <w:ind w:firstLine="709"/>
      </w:pPr>
    </w:p>
    <w:p w14:paraId="27478D27" w14:textId="77777777" w:rsidR="009E1299" w:rsidRPr="00394D56" w:rsidRDefault="009E1299" w:rsidP="009E1299">
      <w:pPr>
        <w:keepNext/>
        <w:pageBreakBefore/>
        <w:tabs>
          <w:tab w:val="left" w:pos="284"/>
        </w:tabs>
        <w:spacing w:after="0"/>
        <w:ind w:firstLine="709"/>
        <w:jc w:val="center"/>
        <w:outlineLvl w:val="0"/>
        <w:rPr>
          <w:b/>
          <w:color w:val="000000" w:themeColor="text1"/>
        </w:rPr>
      </w:pPr>
      <w:bookmarkStart w:id="16" w:name="_Toc127334286"/>
      <w:bookmarkStart w:id="17" w:name="_Toc121292706"/>
      <w:r w:rsidRPr="00394D56">
        <w:rPr>
          <w:b/>
          <w:bCs/>
          <w:color w:val="000000" w:themeColor="text1"/>
          <w:kern w:val="28"/>
        </w:rPr>
        <w:lastRenderedPageBreak/>
        <w:t>РАЗДЕЛ I</w:t>
      </w:r>
      <w:r w:rsidRPr="00394D56">
        <w:rPr>
          <w:b/>
          <w:bCs/>
          <w:color w:val="000000" w:themeColor="text1"/>
          <w:kern w:val="28"/>
          <w:lang w:val="en-US"/>
        </w:rPr>
        <w:t>II</w:t>
      </w:r>
      <w:r w:rsidRPr="00394D56">
        <w:rPr>
          <w:b/>
          <w:bCs/>
          <w:color w:val="000000" w:themeColor="text1"/>
          <w:kern w:val="28"/>
        </w:rPr>
        <w:t xml:space="preserve">. </w:t>
      </w:r>
      <w:r w:rsidRPr="00394D56">
        <w:rPr>
          <w:rStyle w:val="13"/>
          <w:bCs/>
          <w:color w:val="000000" w:themeColor="text1"/>
          <w:sz w:val="24"/>
        </w:rPr>
        <w:t>ОБРАЗЦЫ ФОРМ И ДОКУМЕНТОВ ДЛЯ ЗАПОЛНЕНИЯ УЧАСТНИКАМИ ЗАКУПКИ</w:t>
      </w:r>
    </w:p>
    <w:p w14:paraId="7EFEDB58" w14:textId="77777777" w:rsidR="009E1299" w:rsidRPr="00394D56" w:rsidRDefault="009E1299" w:rsidP="009E1299">
      <w:pPr>
        <w:spacing w:after="0"/>
        <w:rPr>
          <w:b/>
          <w:color w:val="000000" w:themeColor="text1"/>
        </w:rPr>
      </w:pPr>
    </w:p>
    <w:p w14:paraId="1231B86E" w14:textId="77777777" w:rsidR="009E1299" w:rsidRPr="00394D56" w:rsidRDefault="009E1299" w:rsidP="009E1299">
      <w:pPr>
        <w:keepNext/>
        <w:spacing w:after="0"/>
        <w:jc w:val="right"/>
        <w:rPr>
          <w:b/>
          <w:bCs/>
          <w:color w:val="000000" w:themeColor="text1"/>
        </w:rPr>
      </w:pPr>
      <w:r w:rsidRPr="00394D56">
        <w:rPr>
          <w:b/>
          <w:bCs/>
          <w:color w:val="000000" w:themeColor="text1"/>
        </w:rPr>
        <w:t>Форма 1</w:t>
      </w:r>
    </w:p>
    <w:p w14:paraId="187D1860" w14:textId="77777777" w:rsidR="009E1299" w:rsidRPr="00394D56" w:rsidRDefault="009E1299" w:rsidP="009E1299">
      <w:pPr>
        <w:spacing w:after="0"/>
        <w:jc w:val="center"/>
        <w:rPr>
          <w:b/>
          <w:color w:val="000000" w:themeColor="text1"/>
        </w:rPr>
      </w:pPr>
    </w:p>
    <w:p w14:paraId="121CC823" w14:textId="77777777" w:rsidR="009E1299" w:rsidRPr="00394D56" w:rsidRDefault="009E1299" w:rsidP="009E1299">
      <w:pPr>
        <w:spacing w:after="0"/>
        <w:ind w:firstLine="709"/>
        <w:jc w:val="center"/>
        <w:rPr>
          <w:b/>
          <w:color w:val="000000" w:themeColor="text1"/>
        </w:rPr>
      </w:pPr>
      <w:r w:rsidRPr="00394D56">
        <w:rPr>
          <w:b/>
          <w:color w:val="000000" w:themeColor="text1"/>
        </w:rPr>
        <w:t>ЗАЯВКА НА УЧАСТИЕ В КОНКУРСЕ*</w:t>
      </w:r>
    </w:p>
    <w:p w14:paraId="75368F19" w14:textId="77777777" w:rsidR="009E1299" w:rsidRPr="00394D56" w:rsidRDefault="009E1299" w:rsidP="009E1299">
      <w:pPr>
        <w:spacing w:after="0"/>
        <w:jc w:val="center"/>
        <w:rPr>
          <w:b/>
          <w:color w:val="000000" w:themeColor="text1"/>
        </w:rPr>
      </w:pPr>
      <w:r w:rsidRPr="00394D56">
        <w:rPr>
          <w:b/>
          <w:color w:val="000000" w:themeColor="text1"/>
        </w:rPr>
        <w:t>(предоставляется в составе второй части заявки)</w:t>
      </w:r>
    </w:p>
    <w:p w14:paraId="491CAE9D" w14:textId="77777777" w:rsidR="009E1299" w:rsidRPr="00394D56" w:rsidRDefault="009E1299" w:rsidP="009E1299">
      <w:pPr>
        <w:spacing w:after="0"/>
        <w:ind w:firstLine="709"/>
        <w:jc w:val="center"/>
        <w:rPr>
          <w:b/>
          <w:color w:val="000000" w:themeColor="text1"/>
        </w:rPr>
      </w:pPr>
    </w:p>
    <w:p w14:paraId="6C6392AD" w14:textId="77777777" w:rsidR="009E1299" w:rsidRPr="00394D56" w:rsidRDefault="009E1299" w:rsidP="009E1299">
      <w:pPr>
        <w:spacing w:after="0"/>
        <w:ind w:firstLine="709"/>
        <w:rPr>
          <w:color w:val="000000" w:themeColor="text1"/>
        </w:rPr>
      </w:pPr>
    </w:p>
    <w:p w14:paraId="42FEE84A" w14:textId="77777777" w:rsidR="009E1299" w:rsidRPr="00394D56" w:rsidRDefault="009E1299" w:rsidP="009E1299">
      <w:pPr>
        <w:spacing w:after="0"/>
        <w:ind w:firstLine="709"/>
        <w:rPr>
          <w:color w:val="000000" w:themeColor="text1"/>
        </w:rPr>
      </w:pPr>
      <w:r w:rsidRPr="00394D56">
        <w:rPr>
          <w:color w:val="000000" w:themeColor="text1"/>
        </w:rPr>
        <w:t>На бланке участника закупки/штамп организации</w:t>
      </w:r>
    </w:p>
    <w:p w14:paraId="48223905" w14:textId="77777777" w:rsidR="009E1299" w:rsidRPr="00394D56" w:rsidRDefault="009E1299" w:rsidP="009E1299">
      <w:pPr>
        <w:spacing w:after="0"/>
        <w:ind w:firstLine="709"/>
        <w:rPr>
          <w:color w:val="000000" w:themeColor="text1"/>
        </w:rPr>
      </w:pPr>
      <w:r w:rsidRPr="00394D56">
        <w:rPr>
          <w:color w:val="000000" w:themeColor="text1"/>
        </w:rPr>
        <w:t xml:space="preserve">Дата, __________________ </w:t>
      </w:r>
    </w:p>
    <w:p w14:paraId="63F2625C" w14:textId="77777777" w:rsidR="009E1299" w:rsidRPr="00394D56" w:rsidRDefault="009E1299" w:rsidP="009E1299">
      <w:pPr>
        <w:spacing w:after="0"/>
        <w:ind w:firstLine="709"/>
        <w:rPr>
          <w:color w:val="000000" w:themeColor="text1"/>
        </w:rPr>
      </w:pPr>
      <w:r w:rsidRPr="00394D56">
        <w:rPr>
          <w:color w:val="000000" w:themeColor="text1"/>
        </w:rPr>
        <w:t>исх. номер ____________</w:t>
      </w:r>
    </w:p>
    <w:p w14:paraId="64B452B0" w14:textId="77777777" w:rsidR="009E1299" w:rsidRPr="00394D56" w:rsidRDefault="009E1299" w:rsidP="009E129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709"/>
        <w:rPr>
          <w:b/>
          <w:color w:val="000000" w:themeColor="text1"/>
        </w:rPr>
      </w:pPr>
    </w:p>
    <w:p w14:paraId="74D52006" w14:textId="77777777" w:rsidR="009E1299" w:rsidRPr="00394D56" w:rsidRDefault="009E1299" w:rsidP="009E1299">
      <w:pPr>
        <w:widowControl w:val="0"/>
        <w:autoSpaceDE w:val="0"/>
        <w:autoSpaceDN w:val="0"/>
        <w:adjustRightInd w:val="0"/>
        <w:spacing w:after="0"/>
        <w:ind w:firstLine="709"/>
        <w:outlineLvl w:val="2"/>
        <w:rPr>
          <w:b/>
          <w:color w:val="000000" w:themeColor="text1"/>
        </w:rPr>
      </w:pPr>
      <w:r w:rsidRPr="00394D56">
        <w:rPr>
          <w:b/>
          <w:color w:val="000000" w:themeColor="text1"/>
        </w:rPr>
        <w:t xml:space="preserve">Сообщаем о согласии участвовать в  закупке на условиях, установленных в извещении о проведении конкурса и конкурсной документации, и подписываемся о нашем соответствии требованиям к участникам закупки, установленным в конкурсной документации по </w:t>
      </w:r>
      <w:r w:rsidR="00D32FDD">
        <w:rPr>
          <w:b/>
          <w:color w:val="000000" w:themeColor="text1"/>
        </w:rPr>
        <w:t xml:space="preserve">открытому </w:t>
      </w:r>
      <w:r w:rsidRPr="00394D56">
        <w:rPr>
          <w:b/>
          <w:color w:val="000000" w:themeColor="text1"/>
        </w:rPr>
        <w:t xml:space="preserve">конкурсу на </w:t>
      </w:r>
      <w:r w:rsidR="00D32FDD" w:rsidRPr="00D32FDD">
        <w:rPr>
          <w:b/>
          <w:color w:val="000000" w:themeColor="text1"/>
        </w:rPr>
        <w:t>выполнение подрядных работ по реконструкции инженерных сетей в рамках проекта: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r w:rsidR="00656CDB" w:rsidRPr="00394D56">
        <w:rPr>
          <w:b/>
          <w:color w:val="000000" w:themeColor="text1"/>
        </w:rPr>
        <w:t xml:space="preserve"> </w:t>
      </w:r>
      <w:r w:rsidRPr="00394D56">
        <w:rPr>
          <w:b/>
          <w:color w:val="000000" w:themeColor="text1"/>
        </w:rPr>
        <w:t>в соответствии с действующим законодательством</w:t>
      </w:r>
    </w:p>
    <w:p w14:paraId="2F3A6A36" w14:textId="77777777" w:rsidR="009E1299" w:rsidRPr="00394D56" w:rsidRDefault="009E1299" w:rsidP="009E1299">
      <w:pPr>
        <w:spacing w:after="0"/>
        <w:ind w:firstLine="709"/>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5794"/>
      </w:tblGrid>
      <w:tr w:rsidR="009E1299" w:rsidRPr="00394D56" w14:paraId="6C450950" w14:textId="77777777" w:rsidTr="00754EDE">
        <w:tc>
          <w:tcPr>
            <w:tcW w:w="5000" w:type="pct"/>
            <w:gridSpan w:val="2"/>
            <w:tcBorders>
              <w:top w:val="single" w:sz="4" w:space="0" w:color="auto"/>
              <w:left w:val="single" w:sz="4" w:space="0" w:color="auto"/>
              <w:bottom w:val="single" w:sz="4" w:space="0" w:color="auto"/>
              <w:right w:val="single" w:sz="4" w:space="0" w:color="auto"/>
            </w:tcBorders>
            <w:hideMark/>
          </w:tcPr>
          <w:p w14:paraId="6F095FF9" w14:textId="77777777" w:rsidR="009E1299" w:rsidRPr="00394D56" w:rsidRDefault="009E1299" w:rsidP="00754ED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color w:val="000000" w:themeColor="text1"/>
              </w:rPr>
            </w:pPr>
            <w:r w:rsidRPr="00394D56">
              <w:rPr>
                <w:b/>
                <w:color w:val="000000" w:themeColor="text1"/>
              </w:rPr>
              <w:t>ЗАЯВКА НА УЧАСТИЕ В КОНКУРСЕ</w:t>
            </w:r>
          </w:p>
          <w:p w14:paraId="55B3C2CD" w14:textId="77777777" w:rsidR="009E1299" w:rsidRPr="00394D56" w:rsidRDefault="009E1299" w:rsidP="00754ED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color w:val="000000" w:themeColor="text1"/>
              </w:rPr>
            </w:pPr>
            <w:r w:rsidRPr="00394D56">
              <w:rPr>
                <w:b/>
                <w:color w:val="000000" w:themeColor="text1"/>
              </w:rPr>
              <w:t>на право заключения договора</w:t>
            </w:r>
          </w:p>
        </w:tc>
      </w:tr>
      <w:tr w:rsidR="009E1299" w:rsidRPr="00394D56" w14:paraId="56D1BC35" w14:textId="77777777" w:rsidTr="00754EDE">
        <w:tc>
          <w:tcPr>
            <w:tcW w:w="5000" w:type="pct"/>
            <w:gridSpan w:val="2"/>
            <w:tcBorders>
              <w:top w:val="single" w:sz="4" w:space="0" w:color="auto"/>
              <w:left w:val="single" w:sz="4" w:space="0" w:color="auto"/>
              <w:bottom w:val="single" w:sz="4" w:space="0" w:color="auto"/>
              <w:right w:val="single" w:sz="4" w:space="0" w:color="auto"/>
            </w:tcBorders>
            <w:hideMark/>
          </w:tcPr>
          <w:p w14:paraId="2F832FE9" w14:textId="77777777" w:rsidR="009E1299" w:rsidRPr="00394D56" w:rsidRDefault="009E1299" w:rsidP="00754EDE">
            <w:pPr>
              <w:spacing w:after="0"/>
              <w:rPr>
                <w:color w:val="000000" w:themeColor="text1"/>
              </w:rPr>
            </w:pPr>
            <w:r w:rsidRPr="00394D56">
              <w:rPr>
                <w:color w:val="000000" w:themeColor="text1"/>
              </w:rPr>
              <w:t>Объект закупки:</w:t>
            </w:r>
          </w:p>
        </w:tc>
      </w:tr>
      <w:tr w:rsidR="009E1299" w:rsidRPr="00394D56" w14:paraId="5212B908" w14:textId="77777777" w:rsidTr="00754EDE">
        <w:tc>
          <w:tcPr>
            <w:tcW w:w="5000" w:type="pct"/>
            <w:gridSpan w:val="2"/>
            <w:tcBorders>
              <w:top w:val="single" w:sz="4" w:space="0" w:color="auto"/>
              <w:left w:val="single" w:sz="4" w:space="0" w:color="auto"/>
              <w:bottom w:val="single" w:sz="4" w:space="0" w:color="auto"/>
              <w:right w:val="single" w:sz="4" w:space="0" w:color="auto"/>
            </w:tcBorders>
            <w:hideMark/>
          </w:tcPr>
          <w:p w14:paraId="472E30CB" w14:textId="77777777" w:rsidR="009E1299" w:rsidRPr="00394D56" w:rsidRDefault="009E1299" w:rsidP="00754EDE">
            <w:pPr>
              <w:numPr>
                <w:ilvl w:val="0"/>
                <w:numId w:val="24"/>
              </w:numPr>
              <w:tabs>
                <w:tab w:val="left" w:pos="0"/>
                <w:tab w:val="left" w:pos="696"/>
              </w:tabs>
              <w:spacing w:after="0"/>
              <w:ind w:left="0" w:firstLine="0"/>
              <w:rPr>
                <w:b/>
                <w:color w:val="000000" w:themeColor="text1"/>
              </w:rPr>
            </w:pPr>
            <w:r w:rsidRPr="00394D56">
              <w:rPr>
                <w:b/>
                <w:color w:val="000000" w:themeColor="text1"/>
              </w:rPr>
              <w:t>Изучив</w:t>
            </w:r>
            <w:r w:rsidRPr="00394D56">
              <w:rPr>
                <w:b/>
                <w:bCs/>
                <w:color w:val="000000" w:themeColor="text1"/>
              </w:rPr>
              <w:t xml:space="preserve">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 </w:t>
            </w:r>
          </w:p>
        </w:tc>
      </w:tr>
      <w:tr w:rsidR="009E1299" w:rsidRPr="00394D56" w14:paraId="58C060DB"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33514737" w14:textId="77777777" w:rsidR="009E1299" w:rsidRPr="00394D56" w:rsidRDefault="009E1299" w:rsidP="00754EDE">
            <w:pPr>
              <w:spacing w:after="0"/>
              <w:rPr>
                <w:color w:val="000000" w:themeColor="text1"/>
              </w:rPr>
            </w:pPr>
            <w:r w:rsidRPr="00394D56">
              <w:rPr>
                <w:color w:val="000000" w:themeColor="text1"/>
              </w:rPr>
              <w:t>Наименование юридического лица/фирменное наименование (при наличии) организационно правовая форма/ ФИО физического лица</w:t>
            </w:r>
          </w:p>
        </w:tc>
        <w:tc>
          <w:tcPr>
            <w:tcW w:w="2881" w:type="pct"/>
            <w:tcBorders>
              <w:top w:val="single" w:sz="4" w:space="0" w:color="auto"/>
              <w:left w:val="single" w:sz="4" w:space="0" w:color="auto"/>
              <w:bottom w:val="single" w:sz="4" w:space="0" w:color="auto"/>
              <w:right w:val="single" w:sz="4" w:space="0" w:color="auto"/>
            </w:tcBorders>
          </w:tcPr>
          <w:p w14:paraId="5025E49E" w14:textId="77777777" w:rsidR="009E1299" w:rsidRPr="00394D56" w:rsidRDefault="009E1299" w:rsidP="00754EDE">
            <w:pPr>
              <w:spacing w:after="0"/>
              <w:ind w:firstLine="709"/>
              <w:rPr>
                <w:color w:val="000000" w:themeColor="text1"/>
              </w:rPr>
            </w:pPr>
          </w:p>
        </w:tc>
      </w:tr>
      <w:tr w:rsidR="009E1299" w:rsidRPr="00394D56" w14:paraId="29536F2D"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67509B21" w14:textId="77777777" w:rsidR="009E1299" w:rsidRPr="00394D56" w:rsidRDefault="009E1299" w:rsidP="00754EDE">
            <w:pPr>
              <w:spacing w:after="0"/>
              <w:rPr>
                <w:color w:val="000000" w:themeColor="text1"/>
              </w:rPr>
            </w:pPr>
            <w:r w:rsidRPr="00394D56">
              <w:rPr>
                <w:color w:val="000000" w:themeColor="text1"/>
              </w:rPr>
              <w:t xml:space="preserve">Почтовый адрес (местонахождения), </w:t>
            </w:r>
          </w:p>
          <w:p w14:paraId="1A5C3E92" w14:textId="77777777" w:rsidR="009E1299" w:rsidRPr="00394D56" w:rsidRDefault="009E1299" w:rsidP="00754EDE">
            <w:pPr>
              <w:spacing w:after="0"/>
              <w:rPr>
                <w:color w:val="000000" w:themeColor="text1"/>
              </w:rPr>
            </w:pPr>
            <w:r w:rsidRPr="00394D56">
              <w:rPr>
                <w:color w:val="000000" w:themeColor="text1"/>
              </w:rPr>
              <w:t>Юридический адрес (для юр. лиц)</w:t>
            </w:r>
          </w:p>
        </w:tc>
        <w:tc>
          <w:tcPr>
            <w:tcW w:w="2881" w:type="pct"/>
            <w:tcBorders>
              <w:top w:val="single" w:sz="4" w:space="0" w:color="auto"/>
              <w:left w:val="single" w:sz="4" w:space="0" w:color="auto"/>
              <w:bottom w:val="single" w:sz="4" w:space="0" w:color="auto"/>
              <w:right w:val="single" w:sz="4" w:space="0" w:color="auto"/>
            </w:tcBorders>
          </w:tcPr>
          <w:p w14:paraId="5FD92AFF" w14:textId="77777777" w:rsidR="009E1299" w:rsidRPr="00394D56" w:rsidRDefault="009E1299" w:rsidP="00754EDE">
            <w:pPr>
              <w:spacing w:after="0"/>
              <w:ind w:firstLine="709"/>
              <w:rPr>
                <w:color w:val="000000" w:themeColor="text1"/>
              </w:rPr>
            </w:pPr>
          </w:p>
        </w:tc>
      </w:tr>
      <w:tr w:rsidR="009E1299" w:rsidRPr="00394D56" w14:paraId="5EF725A4"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00DCD277" w14:textId="77777777" w:rsidR="009E1299" w:rsidRPr="00394D56" w:rsidRDefault="009E1299" w:rsidP="00754EDE">
            <w:pPr>
              <w:spacing w:after="0"/>
              <w:rPr>
                <w:color w:val="000000" w:themeColor="text1"/>
              </w:rPr>
            </w:pPr>
            <w:r w:rsidRPr="00394D56">
              <w:rPr>
                <w:color w:val="000000" w:themeColor="text1"/>
              </w:rPr>
              <w:t>Паспортные данные физического лица, место жительства (для физических лиц)</w:t>
            </w:r>
          </w:p>
        </w:tc>
        <w:tc>
          <w:tcPr>
            <w:tcW w:w="2881" w:type="pct"/>
            <w:tcBorders>
              <w:top w:val="single" w:sz="4" w:space="0" w:color="auto"/>
              <w:left w:val="single" w:sz="4" w:space="0" w:color="auto"/>
              <w:bottom w:val="single" w:sz="4" w:space="0" w:color="auto"/>
              <w:right w:val="single" w:sz="4" w:space="0" w:color="auto"/>
            </w:tcBorders>
          </w:tcPr>
          <w:p w14:paraId="3282CCCA" w14:textId="77777777" w:rsidR="009E1299" w:rsidRPr="00394D56" w:rsidRDefault="009E1299" w:rsidP="00754EDE">
            <w:pPr>
              <w:spacing w:after="0"/>
              <w:ind w:firstLine="709"/>
              <w:rPr>
                <w:color w:val="000000" w:themeColor="text1"/>
              </w:rPr>
            </w:pPr>
          </w:p>
        </w:tc>
      </w:tr>
      <w:tr w:rsidR="009E1299" w:rsidRPr="00394D56" w14:paraId="3C9DBF99"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4A6BFC20" w14:textId="77777777" w:rsidR="009E1299" w:rsidRPr="00394D56" w:rsidRDefault="009E1299" w:rsidP="00754EDE">
            <w:pPr>
              <w:spacing w:after="0"/>
              <w:rPr>
                <w:color w:val="000000" w:themeColor="text1"/>
              </w:rPr>
            </w:pPr>
            <w:r w:rsidRPr="00394D56">
              <w:rPr>
                <w:color w:val="000000" w:themeColor="text1"/>
              </w:rPr>
              <w:t>Генеральный директор и главный бухгалтер (ФИО полностью)</w:t>
            </w:r>
          </w:p>
        </w:tc>
        <w:tc>
          <w:tcPr>
            <w:tcW w:w="2881" w:type="pct"/>
            <w:tcBorders>
              <w:top w:val="single" w:sz="4" w:space="0" w:color="auto"/>
              <w:left w:val="single" w:sz="4" w:space="0" w:color="auto"/>
              <w:bottom w:val="single" w:sz="4" w:space="0" w:color="auto"/>
              <w:right w:val="single" w:sz="4" w:space="0" w:color="auto"/>
            </w:tcBorders>
          </w:tcPr>
          <w:p w14:paraId="2BB43D3B" w14:textId="77777777" w:rsidR="009E1299" w:rsidRPr="00394D56" w:rsidRDefault="009E1299" w:rsidP="00754EDE">
            <w:pPr>
              <w:spacing w:after="0"/>
              <w:ind w:firstLine="709"/>
              <w:rPr>
                <w:color w:val="000000" w:themeColor="text1"/>
              </w:rPr>
            </w:pPr>
          </w:p>
        </w:tc>
      </w:tr>
      <w:tr w:rsidR="009E1299" w:rsidRPr="00394D56" w14:paraId="715BA6C8"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0ACC2F25" w14:textId="77777777" w:rsidR="009E1299" w:rsidRPr="00394D56" w:rsidRDefault="009E1299" w:rsidP="00754EDE">
            <w:pPr>
              <w:spacing w:after="0"/>
              <w:rPr>
                <w:color w:val="000000" w:themeColor="text1"/>
              </w:rPr>
            </w:pPr>
            <w:r w:rsidRPr="00394D56">
              <w:rPr>
                <w:color w:val="000000" w:themeColor="text1"/>
              </w:rPr>
              <w:t xml:space="preserve">Телефон </w:t>
            </w:r>
          </w:p>
        </w:tc>
        <w:tc>
          <w:tcPr>
            <w:tcW w:w="2881" w:type="pct"/>
            <w:tcBorders>
              <w:top w:val="single" w:sz="4" w:space="0" w:color="auto"/>
              <w:left w:val="single" w:sz="4" w:space="0" w:color="auto"/>
              <w:bottom w:val="single" w:sz="4" w:space="0" w:color="auto"/>
              <w:right w:val="single" w:sz="4" w:space="0" w:color="auto"/>
            </w:tcBorders>
          </w:tcPr>
          <w:p w14:paraId="56395AC2" w14:textId="77777777" w:rsidR="009E1299" w:rsidRPr="00394D56" w:rsidRDefault="009E1299" w:rsidP="00754EDE">
            <w:pPr>
              <w:spacing w:after="0"/>
              <w:ind w:firstLine="709"/>
              <w:rPr>
                <w:color w:val="000000" w:themeColor="text1"/>
              </w:rPr>
            </w:pPr>
          </w:p>
        </w:tc>
      </w:tr>
      <w:tr w:rsidR="009E1299" w:rsidRPr="00394D56" w14:paraId="5E1BE1F7"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641A2C7B" w14:textId="77777777" w:rsidR="009E1299" w:rsidRPr="00394D56" w:rsidRDefault="009E1299" w:rsidP="00754EDE">
            <w:pPr>
              <w:spacing w:after="0"/>
              <w:rPr>
                <w:color w:val="000000" w:themeColor="text1"/>
              </w:rPr>
            </w:pPr>
            <w:r w:rsidRPr="00394D56">
              <w:rPr>
                <w:color w:val="000000" w:themeColor="text1"/>
              </w:rPr>
              <w:t>Электронная почта/сайт</w:t>
            </w:r>
          </w:p>
        </w:tc>
        <w:tc>
          <w:tcPr>
            <w:tcW w:w="2881" w:type="pct"/>
            <w:tcBorders>
              <w:top w:val="single" w:sz="4" w:space="0" w:color="auto"/>
              <w:left w:val="single" w:sz="4" w:space="0" w:color="auto"/>
              <w:bottom w:val="single" w:sz="4" w:space="0" w:color="auto"/>
              <w:right w:val="single" w:sz="4" w:space="0" w:color="auto"/>
            </w:tcBorders>
          </w:tcPr>
          <w:p w14:paraId="5B296531" w14:textId="77777777" w:rsidR="009E1299" w:rsidRPr="00394D56" w:rsidRDefault="009E1299" w:rsidP="00754EDE">
            <w:pPr>
              <w:spacing w:after="0"/>
              <w:ind w:firstLine="709"/>
              <w:rPr>
                <w:color w:val="000000" w:themeColor="text1"/>
              </w:rPr>
            </w:pPr>
          </w:p>
        </w:tc>
      </w:tr>
      <w:tr w:rsidR="009E1299" w:rsidRPr="00394D56" w14:paraId="5545F6FA" w14:textId="77777777" w:rsidTr="00754EDE">
        <w:trPr>
          <w:trHeight w:val="2208"/>
        </w:trPr>
        <w:tc>
          <w:tcPr>
            <w:tcW w:w="2119" w:type="pct"/>
            <w:tcBorders>
              <w:top w:val="single" w:sz="4" w:space="0" w:color="auto"/>
              <w:left w:val="single" w:sz="4" w:space="0" w:color="auto"/>
              <w:bottom w:val="single" w:sz="4" w:space="0" w:color="auto"/>
              <w:right w:val="single" w:sz="4" w:space="0" w:color="auto"/>
            </w:tcBorders>
            <w:hideMark/>
          </w:tcPr>
          <w:p w14:paraId="6EB8A069" w14:textId="77777777" w:rsidR="009E1299" w:rsidRPr="00394D56" w:rsidRDefault="009E1299" w:rsidP="00754EDE">
            <w:pPr>
              <w:spacing w:after="0"/>
              <w:rPr>
                <w:color w:val="000000" w:themeColor="text1"/>
              </w:rPr>
            </w:pPr>
            <w:r w:rsidRPr="00394D56">
              <w:rPr>
                <w:color w:val="000000" w:themeColor="text1"/>
              </w:rPr>
              <w:t>Номер контактного телефона,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2881" w:type="pct"/>
            <w:tcBorders>
              <w:top w:val="single" w:sz="4" w:space="0" w:color="auto"/>
              <w:left w:val="single" w:sz="4" w:space="0" w:color="auto"/>
              <w:bottom w:val="single" w:sz="4" w:space="0" w:color="auto"/>
              <w:right w:val="single" w:sz="4" w:space="0" w:color="auto"/>
            </w:tcBorders>
          </w:tcPr>
          <w:p w14:paraId="3BEEDAA0" w14:textId="77777777" w:rsidR="009E1299" w:rsidRPr="00394D56" w:rsidRDefault="009E1299" w:rsidP="00754EDE">
            <w:pPr>
              <w:spacing w:after="0"/>
              <w:ind w:firstLine="709"/>
              <w:rPr>
                <w:color w:val="000000" w:themeColor="text1"/>
              </w:rPr>
            </w:pPr>
          </w:p>
        </w:tc>
      </w:tr>
      <w:tr w:rsidR="009E1299" w:rsidRPr="00394D56" w14:paraId="1B7CDCAD"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7820C044" w14:textId="77777777" w:rsidR="009E1299" w:rsidRPr="00394D56" w:rsidRDefault="009E1299" w:rsidP="00754EDE">
            <w:pPr>
              <w:numPr>
                <w:ilvl w:val="0"/>
                <w:numId w:val="24"/>
              </w:numPr>
              <w:autoSpaceDE w:val="0"/>
              <w:autoSpaceDN w:val="0"/>
              <w:adjustRightInd w:val="0"/>
              <w:spacing w:after="0"/>
              <w:ind w:left="0" w:firstLine="0"/>
              <w:rPr>
                <w:b/>
                <w:color w:val="000000" w:themeColor="text1"/>
              </w:rPr>
            </w:pPr>
            <w:r w:rsidRPr="00394D56">
              <w:rPr>
                <w:b/>
                <w:color w:val="000000" w:themeColor="text1"/>
              </w:rPr>
              <w:t>Декларация соответствия участника закупки установленным единым обязательным требованиям</w:t>
            </w:r>
          </w:p>
        </w:tc>
      </w:tr>
      <w:tr w:rsidR="009E1299" w:rsidRPr="00394D56" w14:paraId="1FA02C6D"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202AA8F3" w14:textId="77777777" w:rsidR="009E1299" w:rsidRPr="00394D56" w:rsidRDefault="009E1299" w:rsidP="00754EDE">
            <w:pPr>
              <w:autoSpaceDE w:val="0"/>
              <w:autoSpaceDN w:val="0"/>
              <w:adjustRightInd w:val="0"/>
              <w:spacing w:after="0"/>
              <w:rPr>
                <w:color w:val="000000" w:themeColor="text1"/>
              </w:rPr>
            </w:pPr>
            <w:r w:rsidRPr="00394D56">
              <w:rPr>
                <w:color w:val="000000" w:themeColor="text1"/>
              </w:rPr>
              <w:t>(заполняется в соответствии с требованиями п. 1.8. конкурсной документации)</w:t>
            </w:r>
          </w:p>
        </w:tc>
      </w:tr>
      <w:tr w:rsidR="009E1299" w:rsidRPr="00394D56" w14:paraId="2CEB7EAE"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5ED50346" w14:textId="77777777" w:rsidR="009E1299" w:rsidRPr="00394D56" w:rsidRDefault="009E1299" w:rsidP="00754EDE">
            <w:pPr>
              <w:autoSpaceDE w:val="0"/>
              <w:autoSpaceDN w:val="0"/>
              <w:adjustRightInd w:val="0"/>
              <w:spacing w:after="0"/>
              <w:rPr>
                <w:b/>
                <w:color w:val="000000" w:themeColor="text1"/>
              </w:rPr>
            </w:pPr>
            <w:r w:rsidRPr="00394D56">
              <w:rPr>
                <w:b/>
                <w:color w:val="000000" w:themeColor="text1"/>
              </w:rPr>
              <w:t>…</w:t>
            </w:r>
          </w:p>
        </w:tc>
      </w:tr>
      <w:tr w:rsidR="009E1299" w:rsidRPr="00394D56" w14:paraId="5FCEA81A"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6167A26A" w14:textId="77777777" w:rsidR="009E1299" w:rsidRPr="00394D56" w:rsidRDefault="009E1299" w:rsidP="00754EDE">
            <w:pPr>
              <w:autoSpaceDE w:val="0"/>
              <w:autoSpaceDN w:val="0"/>
              <w:adjustRightInd w:val="0"/>
              <w:spacing w:after="0"/>
              <w:rPr>
                <w:b/>
                <w:color w:val="000000" w:themeColor="text1"/>
              </w:rPr>
            </w:pPr>
            <w:r w:rsidRPr="00394D56">
              <w:rPr>
                <w:b/>
                <w:color w:val="000000" w:themeColor="text1"/>
              </w:rPr>
              <w:lastRenderedPageBreak/>
              <w:t>…</w:t>
            </w:r>
          </w:p>
        </w:tc>
      </w:tr>
      <w:tr w:rsidR="009E1299" w:rsidRPr="00394D56" w14:paraId="149F55D8"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1613E75B" w14:textId="77777777" w:rsidR="009E1299" w:rsidRPr="00394D56" w:rsidRDefault="009E1299" w:rsidP="00754EDE">
            <w:pPr>
              <w:autoSpaceDE w:val="0"/>
              <w:autoSpaceDN w:val="0"/>
              <w:adjustRightInd w:val="0"/>
              <w:spacing w:after="0"/>
              <w:rPr>
                <w:b/>
                <w:color w:val="000000" w:themeColor="text1"/>
              </w:rPr>
            </w:pPr>
            <w:r w:rsidRPr="00394D56">
              <w:rPr>
                <w:b/>
                <w:color w:val="000000" w:themeColor="text1"/>
              </w:rPr>
              <w:t>…</w:t>
            </w:r>
          </w:p>
        </w:tc>
      </w:tr>
      <w:tr w:rsidR="009E1299" w:rsidRPr="00394D56" w14:paraId="69023ECF"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3FACF365" w14:textId="77777777" w:rsidR="009E1299" w:rsidRPr="00394D56" w:rsidRDefault="009E1299" w:rsidP="00754EDE">
            <w:pPr>
              <w:numPr>
                <w:ilvl w:val="0"/>
                <w:numId w:val="24"/>
              </w:numPr>
              <w:autoSpaceDE w:val="0"/>
              <w:autoSpaceDN w:val="0"/>
              <w:adjustRightInd w:val="0"/>
              <w:spacing w:after="0"/>
              <w:ind w:left="0" w:firstLine="0"/>
              <w:rPr>
                <w:b/>
                <w:color w:val="000000" w:themeColor="text1"/>
              </w:rPr>
            </w:pPr>
            <w:r w:rsidRPr="00394D56">
              <w:rPr>
                <w:b/>
                <w:color w:val="000000" w:themeColor="text1"/>
              </w:rPr>
              <w:t>Декларация соответствия участника закупки установленным единым дополнительным требованиям</w:t>
            </w:r>
          </w:p>
        </w:tc>
      </w:tr>
      <w:tr w:rsidR="009E1299" w:rsidRPr="00394D56" w14:paraId="5B9AEB8B"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1630723A" w14:textId="77777777" w:rsidR="009E1299" w:rsidRPr="00394D56" w:rsidRDefault="009E1299" w:rsidP="00754EDE">
            <w:pPr>
              <w:autoSpaceDE w:val="0"/>
              <w:autoSpaceDN w:val="0"/>
              <w:adjustRightInd w:val="0"/>
              <w:spacing w:after="0"/>
              <w:rPr>
                <w:color w:val="000000" w:themeColor="text1"/>
              </w:rPr>
            </w:pPr>
            <w:r w:rsidRPr="00394D56">
              <w:rPr>
                <w:color w:val="000000" w:themeColor="text1"/>
              </w:rPr>
              <w:t>(заполняется в соответствии с требованиями п. 1.8. конкурсной документации)</w:t>
            </w:r>
          </w:p>
        </w:tc>
      </w:tr>
      <w:tr w:rsidR="009E1299" w:rsidRPr="00394D56" w14:paraId="17C4287C"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614B107B" w14:textId="77777777" w:rsidR="009E1299" w:rsidRPr="00394D56" w:rsidRDefault="009E1299" w:rsidP="00754EDE">
            <w:pPr>
              <w:autoSpaceDE w:val="0"/>
              <w:autoSpaceDN w:val="0"/>
              <w:adjustRightInd w:val="0"/>
              <w:spacing w:after="0"/>
              <w:rPr>
                <w:b/>
                <w:color w:val="000000" w:themeColor="text1"/>
              </w:rPr>
            </w:pPr>
            <w:r w:rsidRPr="00394D56">
              <w:rPr>
                <w:b/>
                <w:color w:val="000000" w:themeColor="text1"/>
              </w:rPr>
              <w:t>…</w:t>
            </w:r>
          </w:p>
        </w:tc>
      </w:tr>
      <w:tr w:rsidR="009E1299" w:rsidRPr="00394D56" w14:paraId="6F76D6CB"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5B51E2CE" w14:textId="77777777" w:rsidR="009E1299" w:rsidRPr="00394D56" w:rsidRDefault="009E1299" w:rsidP="00754EDE">
            <w:pPr>
              <w:autoSpaceDE w:val="0"/>
              <w:autoSpaceDN w:val="0"/>
              <w:adjustRightInd w:val="0"/>
              <w:spacing w:after="0"/>
              <w:rPr>
                <w:b/>
                <w:color w:val="000000" w:themeColor="text1"/>
              </w:rPr>
            </w:pPr>
            <w:r w:rsidRPr="00394D56">
              <w:rPr>
                <w:b/>
                <w:color w:val="000000" w:themeColor="text1"/>
              </w:rPr>
              <w:t>…</w:t>
            </w:r>
          </w:p>
        </w:tc>
      </w:tr>
      <w:tr w:rsidR="009E1299" w:rsidRPr="00394D56" w14:paraId="54DD6FC4"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3D1B2168" w14:textId="77777777" w:rsidR="009E1299" w:rsidRPr="00394D56" w:rsidRDefault="009E1299" w:rsidP="00754EDE">
            <w:pPr>
              <w:autoSpaceDE w:val="0"/>
              <w:autoSpaceDN w:val="0"/>
              <w:adjustRightInd w:val="0"/>
              <w:spacing w:after="0"/>
              <w:rPr>
                <w:color w:val="000000" w:themeColor="text1"/>
              </w:rPr>
            </w:pPr>
            <w:r w:rsidRPr="00394D56">
              <w:rPr>
                <w:b/>
                <w:color w:val="000000" w:themeColor="text1"/>
              </w:rPr>
              <w:t>…</w:t>
            </w:r>
          </w:p>
        </w:tc>
      </w:tr>
    </w:tbl>
    <w:p w14:paraId="4E159C00" w14:textId="77777777" w:rsidR="009E1299" w:rsidRPr="00394D56" w:rsidRDefault="009E1299" w:rsidP="009E1299">
      <w:pPr>
        <w:spacing w:after="0"/>
        <w:rPr>
          <w:color w:val="000000" w:themeColor="text1"/>
        </w:rPr>
      </w:pPr>
    </w:p>
    <w:p w14:paraId="2E0E981F" w14:textId="77777777" w:rsidR="009E1299" w:rsidRPr="00394D56" w:rsidRDefault="009E1299" w:rsidP="009E1299">
      <w:pPr>
        <w:numPr>
          <w:ilvl w:val="0"/>
          <w:numId w:val="24"/>
        </w:numPr>
        <w:spacing w:after="0"/>
        <w:ind w:left="0" w:firstLine="0"/>
        <w:rPr>
          <w:b/>
          <w:color w:val="000000" w:themeColor="text1"/>
        </w:rPr>
      </w:pPr>
      <w:r w:rsidRPr="00394D56">
        <w:rPr>
          <w:b/>
          <w:color w:val="000000" w:themeColor="text1"/>
        </w:rPr>
        <w:t>Мы согласны поставить товары (выполнить работы, оказать услуги) в соответствии с требованиями документации и на условиях, которые мы представили ниже, а именно:</w:t>
      </w:r>
    </w:p>
    <w:p w14:paraId="00EEBB3A" w14:textId="77777777" w:rsidR="009E1299" w:rsidRPr="00394D56" w:rsidRDefault="009E1299" w:rsidP="009E1299">
      <w:pPr>
        <w:spacing w:after="0"/>
        <w:ind w:firstLine="709"/>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484"/>
        <w:gridCol w:w="1393"/>
        <w:gridCol w:w="2376"/>
        <w:gridCol w:w="1947"/>
      </w:tblGrid>
      <w:tr w:rsidR="009E1299" w:rsidRPr="00394D56" w14:paraId="7A7B414D" w14:textId="77777777" w:rsidTr="00754EDE">
        <w:tc>
          <w:tcPr>
            <w:tcW w:w="416" w:type="pct"/>
            <w:tcBorders>
              <w:top w:val="single" w:sz="12" w:space="0" w:color="auto"/>
              <w:left w:val="single" w:sz="12" w:space="0" w:color="auto"/>
              <w:bottom w:val="single" w:sz="12" w:space="0" w:color="auto"/>
              <w:right w:val="single" w:sz="4" w:space="0" w:color="auto"/>
            </w:tcBorders>
            <w:vAlign w:val="center"/>
            <w:hideMark/>
          </w:tcPr>
          <w:p w14:paraId="61914B01" w14:textId="77777777" w:rsidR="009E1299" w:rsidRPr="00394D56" w:rsidRDefault="009E1299" w:rsidP="00754EDE">
            <w:pPr>
              <w:spacing w:after="0"/>
              <w:jc w:val="center"/>
              <w:rPr>
                <w:b/>
                <w:color w:val="000000" w:themeColor="text1"/>
              </w:rPr>
            </w:pPr>
            <w:r w:rsidRPr="00394D56">
              <w:rPr>
                <w:b/>
                <w:color w:val="000000" w:themeColor="text1"/>
              </w:rPr>
              <w:t>№</w:t>
            </w:r>
            <w:r w:rsidRPr="00394D56">
              <w:rPr>
                <w:b/>
                <w:color w:val="000000" w:themeColor="text1"/>
              </w:rPr>
              <w:br/>
              <w:t>п/п</w:t>
            </w:r>
          </w:p>
        </w:tc>
        <w:tc>
          <w:tcPr>
            <w:tcW w:w="1736" w:type="pct"/>
            <w:tcBorders>
              <w:top w:val="single" w:sz="12" w:space="0" w:color="auto"/>
              <w:left w:val="single" w:sz="4" w:space="0" w:color="auto"/>
              <w:bottom w:val="single" w:sz="12" w:space="0" w:color="auto"/>
              <w:right w:val="single" w:sz="4" w:space="0" w:color="auto"/>
            </w:tcBorders>
            <w:vAlign w:val="center"/>
            <w:hideMark/>
          </w:tcPr>
          <w:p w14:paraId="1DF74247" w14:textId="77777777" w:rsidR="009E1299" w:rsidRPr="00394D56" w:rsidRDefault="009E1299" w:rsidP="00754EDE">
            <w:pPr>
              <w:spacing w:after="0"/>
              <w:rPr>
                <w:b/>
                <w:color w:val="000000" w:themeColor="text1"/>
              </w:rPr>
            </w:pPr>
            <w:r w:rsidRPr="00394D56">
              <w:rPr>
                <w:b/>
                <w:color w:val="000000" w:themeColor="text1"/>
              </w:rPr>
              <w:t xml:space="preserve">Наименование показателя </w:t>
            </w:r>
          </w:p>
        </w:tc>
        <w:tc>
          <w:tcPr>
            <w:tcW w:w="694" w:type="pct"/>
            <w:tcBorders>
              <w:top w:val="single" w:sz="12" w:space="0" w:color="auto"/>
              <w:left w:val="single" w:sz="4" w:space="0" w:color="auto"/>
              <w:bottom w:val="single" w:sz="12" w:space="0" w:color="auto"/>
              <w:right w:val="single" w:sz="4" w:space="0" w:color="auto"/>
            </w:tcBorders>
            <w:vAlign w:val="center"/>
            <w:hideMark/>
          </w:tcPr>
          <w:p w14:paraId="31B665BA" w14:textId="77777777" w:rsidR="009E1299" w:rsidRPr="00394D56" w:rsidRDefault="009E1299" w:rsidP="00754EDE">
            <w:pPr>
              <w:spacing w:after="0"/>
              <w:jc w:val="center"/>
              <w:rPr>
                <w:b/>
                <w:color w:val="000000" w:themeColor="text1"/>
              </w:rPr>
            </w:pPr>
            <w:r w:rsidRPr="00394D56">
              <w:rPr>
                <w:b/>
                <w:color w:val="000000" w:themeColor="text1"/>
              </w:rPr>
              <w:t>Единица измерения</w:t>
            </w:r>
          </w:p>
        </w:tc>
        <w:tc>
          <w:tcPr>
            <w:tcW w:w="1181" w:type="pct"/>
            <w:tcBorders>
              <w:top w:val="single" w:sz="12" w:space="0" w:color="auto"/>
              <w:left w:val="single" w:sz="4" w:space="0" w:color="auto"/>
              <w:bottom w:val="single" w:sz="12" w:space="0" w:color="auto"/>
              <w:right w:val="single" w:sz="4" w:space="0" w:color="auto"/>
            </w:tcBorders>
            <w:vAlign w:val="center"/>
            <w:hideMark/>
          </w:tcPr>
          <w:p w14:paraId="3D69526F" w14:textId="77777777" w:rsidR="009E1299" w:rsidRPr="00394D56" w:rsidRDefault="009E1299" w:rsidP="00754EDE">
            <w:pPr>
              <w:spacing w:after="0"/>
              <w:jc w:val="center"/>
              <w:rPr>
                <w:b/>
                <w:color w:val="000000" w:themeColor="text1"/>
              </w:rPr>
            </w:pPr>
            <w:r w:rsidRPr="00394D56">
              <w:rPr>
                <w:b/>
                <w:color w:val="000000" w:themeColor="text1"/>
              </w:rPr>
              <w:t>Значение</w:t>
            </w:r>
            <w:r w:rsidRPr="00394D56">
              <w:rPr>
                <w:b/>
                <w:color w:val="000000" w:themeColor="text1"/>
                <w:vertAlign w:val="superscript"/>
              </w:rPr>
              <w:footnoteReference w:id="6"/>
            </w:r>
            <w:r w:rsidRPr="00394D56">
              <w:rPr>
                <w:b/>
                <w:color w:val="000000" w:themeColor="text1"/>
              </w:rPr>
              <w:t xml:space="preserve"> (цифрами и прописью)</w:t>
            </w:r>
          </w:p>
        </w:tc>
        <w:tc>
          <w:tcPr>
            <w:tcW w:w="973" w:type="pct"/>
            <w:tcBorders>
              <w:top w:val="single" w:sz="12" w:space="0" w:color="auto"/>
              <w:left w:val="single" w:sz="4" w:space="0" w:color="auto"/>
              <w:bottom w:val="single" w:sz="12" w:space="0" w:color="auto"/>
              <w:right w:val="single" w:sz="12" w:space="0" w:color="auto"/>
            </w:tcBorders>
            <w:vAlign w:val="center"/>
            <w:hideMark/>
          </w:tcPr>
          <w:p w14:paraId="0C8C3934" w14:textId="77777777" w:rsidR="009E1299" w:rsidRPr="00394D56" w:rsidRDefault="009E1299" w:rsidP="00754EDE">
            <w:pPr>
              <w:spacing w:after="0"/>
              <w:jc w:val="center"/>
              <w:rPr>
                <w:b/>
                <w:color w:val="000000" w:themeColor="text1"/>
              </w:rPr>
            </w:pPr>
            <w:r w:rsidRPr="00394D56">
              <w:rPr>
                <w:b/>
                <w:color w:val="000000" w:themeColor="text1"/>
              </w:rPr>
              <w:t>Примечание</w:t>
            </w:r>
            <w:r w:rsidRPr="00394D56">
              <w:rPr>
                <w:b/>
                <w:color w:val="000000" w:themeColor="text1"/>
                <w:vertAlign w:val="superscript"/>
              </w:rPr>
              <w:footnoteReference w:id="7"/>
            </w:r>
          </w:p>
        </w:tc>
      </w:tr>
      <w:tr w:rsidR="009E1299" w:rsidRPr="00394D56" w14:paraId="1EA2F227" w14:textId="77777777" w:rsidTr="00754EDE">
        <w:trPr>
          <w:trHeight w:val="70"/>
        </w:trPr>
        <w:tc>
          <w:tcPr>
            <w:tcW w:w="416" w:type="pct"/>
            <w:tcBorders>
              <w:top w:val="single" w:sz="4" w:space="0" w:color="auto"/>
              <w:left w:val="single" w:sz="12" w:space="0" w:color="auto"/>
              <w:bottom w:val="single" w:sz="4" w:space="0" w:color="auto"/>
              <w:right w:val="single" w:sz="4" w:space="0" w:color="auto"/>
            </w:tcBorders>
          </w:tcPr>
          <w:p w14:paraId="658516C4" w14:textId="77777777" w:rsidR="009E1299" w:rsidRPr="00394D56" w:rsidRDefault="009E1299" w:rsidP="00754EDE">
            <w:pPr>
              <w:keepNext/>
              <w:spacing w:after="0"/>
              <w:jc w:val="center"/>
              <w:rPr>
                <w:color w:val="000000" w:themeColor="text1"/>
              </w:rPr>
            </w:pPr>
          </w:p>
        </w:tc>
        <w:tc>
          <w:tcPr>
            <w:tcW w:w="4584" w:type="pct"/>
            <w:gridSpan w:val="4"/>
            <w:tcBorders>
              <w:top w:val="single" w:sz="4" w:space="0" w:color="auto"/>
              <w:left w:val="single" w:sz="4" w:space="0" w:color="auto"/>
              <w:bottom w:val="single" w:sz="4" w:space="0" w:color="auto"/>
              <w:right w:val="single" w:sz="12" w:space="0" w:color="auto"/>
            </w:tcBorders>
            <w:hideMark/>
          </w:tcPr>
          <w:p w14:paraId="3DC73758" w14:textId="77777777" w:rsidR="009E1299" w:rsidRPr="00394D56" w:rsidRDefault="009E1299" w:rsidP="00754EDE">
            <w:pPr>
              <w:keepNext/>
              <w:spacing w:after="0"/>
              <w:jc w:val="center"/>
              <w:rPr>
                <w:b/>
                <w:color w:val="000000" w:themeColor="text1"/>
              </w:rPr>
            </w:pPr>
            <w:r w:rsidRPr="00394D56">
              <w:rPr>
                <w:b/>
                <w:color w:val="000000" w:themeColor="text1"/>
              </w:rPr>
              <w:t>Не стоимостные предложения:</w:t>
            </w:r>
          </w:p>
        </w:tc>
      </w:tr>
      <w:tr w:rsidR="009E1299" w:rsidRPr="00394D56" w14:paraId="40810928"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6C308B12" w14:textId="77777777" w:rsidR="009E1299" w:rsidRPr="00394D56" w:rsidRDefault="009E1299" w:rsidP="00754EDE">
            <w:pPr>
              <w:keepNext/>
              <w:spacing w:after="0"/>
              <w:jc w:val="center"/>
              <w:rPr>
                <w:color w:val="000000" w:themeColor="text1"/>
              </w:rPr>
            </w:pPr>
          </w:p>
        </w:tc>
        <w:tc>
          <w:tcPr>
            <w:tcW w:w="4584" w:type="pct"/>
            <w:gridSpan w:val="4"/>
            <w:tcBorders>
              <w:top w:val="single" w:sz="4" w:space="0" w:color="auto"/>
              <w:left w:val="single" w:sz="4" w:space="0" w:color="auto"/>
              <w:bottom w:val="single" w:sz="4" w:space="0" w:color="auto"/>
              <w:right w:val="single" w:sz="12" w:space="0" w:color="auto"/>
            </w:tcBorders>
            <w:hideMark/>
          </w:tcPr>
          <w:p w14:paraId="1D5427A1" w14:textId="77777777" w:rsidR="009E1299" w:rsidRPr="00394D56" w:rsidRDefault="009E1299" w:rsidP="00754EDE">
            <w:pPr>
              <w:keepNext/>
              <w:spacing w:after="0"/>
              <w:rPr>
                <w:b/>
                <w:color w:val="000000" w:themeColor="text1"/>
              </w:rPr>
            </w:pPr>
            <w:r w:rsidRPr="00394D56">
              <w:rPr>
                <w:b/>
                <w:color w:val="000000" w:themeColor="text1"/>
              </w:rPr>
              <w:t>Квалификация участника закупки</w:t>
            </w:r>
          </w:p>
        </w:tc>
      </w:tr>
      <w:tr w:rsidR="009E1299" w:rsidRPr="00394D56" w14:paraId="74EDB35F"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314909D1" w14:textId="77777777" w:rsidR="009E1299" w:rsidRPr="00394D56" w:rsidRDefault="009E1299" w:rsidP="00754EDE">
            <w:pPr>
              <w:keepNext/>
              <w:spacing w:after="0"/>
              <w:jc w:val="center"/>
              <w:rPr>
                <w:color w:val="000000" w:themeColor="text1"/>
              </w:rPr>
            </w:pPr>
          </w:p>
        </w:tc>
        <w:tc>
          <w:tcPr>
            <w:tcW w:w="1736" w:type="pct"/>
            <w:tcBorders>
              <w:top w:val="single" w:sz="4" w:space="0" w:color="auto"/>
              <w:left w:val="single" w:sz="4" w:space="0" w:color="auto"/>
              <w:bottom w:val="single" w:sz="4" w:space="0" w:color="auto"/>
              <w:right w:val="single" w:sz="4" w:space="0" w:color="auto"/>
            </w:tcBorders>
            <w:hideMark/>
          </w:tcPr>
          <w:p w14:paraId="5A0A58F0" w14:textId="77777777" w:rsidR="009E1299" w:rsidRPr="00394D56" w:rsidRDefault="009E1299" w:rsidP="00754EDE">
            <w:pPr>
              <w:spacing w:after="0"/>
              <w:rPr>
                <w:rFonts w:eastAsia="Calibri"/>
                <w:color w:val="000000" w:themeColor="text1"/>
                <w:lang w:eastAsia="en-US"/>
              </w:rPr>
            </w:pPr>
            <w:r w:rsidRPr="00394D56">
              <w:rPr>
                <w:rFonts w:eastAsia="Calibri"/>
                <w:color w:val="000000" w:themeColor="text1"/>
                <w:lang w:eastAsia="en-US"/>
              </w:rPr>
              <w:t>Опыт выполнения работ по предмету конкурса</w:t>
            </w:r>
          </w:p>
        </w:tc>
        <w:tc>
          <w:tcPr>
            <w:tcW w:w="691" w:type="pct"/>
            <w:tcBorders>
              <w:top w:val="single" w:sz="4" w:space="0" w:color="auto"/>
              <w:left w:val="single" w:sz="4" w:space="0" w:color="auto"/>
              <w:bottom w:val="single" w:sz="4" w:space="0" w:color="auto"/>
              <w:right w:val="single" w:sz="4" w:space="0" w:color="auto"/>
            </w:tcBorders>
          </w:tcPr>
          <w:p w14:paraId="5A02CA00" w14:textId="77777777" w:rsidR="009E1299" w:rsidRPr="00394D56" w:rsidRDefault="009E1299" w:rsidP="00754EDE">
            <w:pPr>
              <w:keepNext/>
              <w:spacing w:after="0"/>
              <w:rPr>
                <w:color w:val="000000" w:themeColor="text1"/>
              </w:rPr>
            </w:pPr>
          </w:p>
        </w:tc>
        <w:tc>
          <w:tcPr>
            <w:tcW w:w="1184" w:type="pct"/>
            <w:tcBorders>
              <w:top w:val="single" w:sz="4" w:space="0" w:color="auto"/>
              <w:left w:val="single" w:sz="4" w:space="0" w:color="auto"/>
              <w:bottom w:val="single" w:sz="4" w:space="0" w:color="auto"/>
              <w:right w:val="single" w:sz="4" w:space="0" w:color="auto"/>
            </w:tcBorders>
          </w:tcPr>
          <w:p w14:paraId="380C4189" w14:textId="77777777" w:rsidR="009E1299" w:rsidRPr="00394D56" w:rsidRDefault="009E1299" w:rsidP="00754EDE">
            <w:pPr>
              <w:keepNext/>
              <w:spacing w:after="0"/>
              <w:rPr>
                <w:color w:val="000000" w:themeColor="text1"/>
              </w:rPr>
            </w:pPr>
          </w:p>
        </w:tc>
        <w:tc>
          <w:tcPr>
            <w:tcW w:w="973" w:type="pct"/>
            <w:tcBorders>
              <w:top w:val="single" w:sz="4" w:space="0" w:color="auto"/>
              <w:left w:val="single" w:sz="4" w:space="0" w:color="auto"/>
              <w:bottom w:val="single" w:sz="4" w:space="0" w:color="auto"/>
              <w:right w:val="single" w:sz="12" w:space="0" w:color="auto"/>
            </w:tcBorders>
          </w:tcPr>
          <w:p w14:paraId="493AEEF3" w14:textId="77777777" w:rsidR="009E1299" w:rsidRPr="00394D56" w:rsidRDefault="009E1299" w:rsidP="00754EDE">
            <w:pPr>
              <w:keepNext/>
              <w:spacing w:after="0"/>
              <w:rPr>
                <w:color w:val="000000" w:themeColor="text1"/>
              </w:rPr>
            </w:pPr>
          </w:p>
        </w:tc>
      </w:tr>
      <w:tr w:rsidR="009E1299" w:rsidRPr="00394D56" w14:paraId="128FE726"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5E072E35" w14:textId="77777777" w:rsidR="009E1299" w:rsidRPr="00394D56" w:rsidRDefault="009E1299" w:rsidP="00754EDE">
            <w:pPr>
              <w:keepNext/>
              <w:spacing w:after="0"/>
              <w:jc w:val="center"/>
              <w:rPr>
                <w:color w:val="000000" w:themeColor="text1"/>
              </w:rPr>
            </w:pPr>
          </w:p>
        </w:tc>
        <w:tc>
          <w:tcPr>
            <w:tcW w:w="1736" w:type="pct"/>
            <w:tcBorders>
              <w:top w:val="single" w:sz="4" w:space="0" w:color="auto"/>
              <w:left w:val="single" w:sz="4" w:space="0" w:color="auto"/>
              <w:bottom w:val="single" w:sz="4" w:space="0" w:color="auto"/>
              <w:right w:val="single" w:sz="4" w:space="0" w:color="auto"/>
            </w:tcBorders>
            <w:hideMark/>
          </w:tcPr>
          <w:p w14:paraId="54849A45" w14:textId="77777777" w:rsidR="009E1299" w:rsidRPr="00394D56" w:rsidRDefault="009E1299" w:rsidP="00754EDE">
            <w:pPr>
              <w:spacing w:after="0"/>
              <w:rPr>
                <w:color w:val="000000" w:themeColor="text1"/>
              </w:rPr>
            </w:pPr>
            <w:r w:rsidRPr="00394D56">
              <w:rPr>
                <w:color w:val="000000" w:themeColor="text1"/>
              </w:rPr>
              <w:t>Обеспеченность кадровыми ресурсами</w:t>
            </w:r>
          </w:p>
        </w:tc>
        <w:tc>
          <w:tcPr>
            <w:tcW w:w="691" w:type="pct"/>
            <w:tcBorders>
              <w:top w:val="single" w:sz="4" w:space="0" w:color="auto"/>
              <w:left w:val="single" w:sz="4" w:space="0" w:color="auto"/>
              <w:bottom w:val="single" w:sz="4" w:space="0" w:color="auto"/>
              <w:right w:val="single" w:sz="4" w:space="0" w:color="auto"/>
            </w:tcBorders>
          </w:tcPr>
          <w:p w14:paraId="7E1F1BEF" w14:textId="77777777" w:rsidR="009E1299" w:rsidRPr="00394D56" w:rsidRDefault="009E1299" w:rsidP="00754EDE">
            <w:pPr>
              <w:keepNext/>
              <w:spacing w:after="0"/>
              <w:rPr>
                <w:color w:val="000000" w:themeColor="text1"/>
              </w:rPr>
            </w:pPr>
          </w:p>
        </w:tc>
        <w:tc>
          <w:tcPr>
            <w:tcW w:w="1184" w:type="pct"/>
            <w:tcBorders>
              <w:top w:val="single" w:sz="4" w:space="0" w:color="auto"/>
              <w:left w:val="single" w:sz="4" w:space="0" w:color="auto"/>
              <w:bottom w:val="single" w:sz="4" w:space="0" w:color="auto"/>
              <w:right w:val="single" w:sz="4" w:space="0" w:color="auto"/>
            </w:tcBorders>
          </w:tcPr>
          <w:p w14:paraId="0A7F9BFC" w14:textId="77777777" w:rsidR="009E1299" w:rsidRPr="00394D56" w:rsidRDefault="009E1299" w:rsidP="00754EDE">
            <w:pPr>
              <w:keepNext/>
              <w:spacing w:after="0"/>
              <w:rPr>
                <w:color w:val="000000" w:themeColor="text1"/>
              </w:rPr>
            </w:pPr>
          </w:p>
        </w:tc>
        <w:tc>
          <w:tcPr>
            <w:tcW w:w="973" w:type="pct"/>
            <w:tcBorders>
              <w:top w:val="single" w:sz="4" w:space="0" w:color="auto"/>
              <w:left w:val="single" w:sz="4" w:space="0" w:color="auto"/>
              <w:bottom w:val="single" w:sz="4" w:space="0" w:color="auto"/>
              <w:right w:val="single" w:sz="12" w:space="0" w:color="auto"/>
            </w:tcBorders>
          </w:tcPr>
          <w:p w14:paraId="5C8FC546" w14:textId="77777777" w:rsidR="009E1299" w:rsidRPr="00394D56" w:rsidRDefault="009E1299" w:rsidP="00754EDE">
            <w:pPr>
              <w:keepNext/>
              <w:spacing w:after="0"/>
              <w:rPr>
                <w:color w:val="000000" w:themeColor="text1"/>
              </w:rPr>
            </w:pPr>
          </w:p>
        </w:tc>
      </w:tr>
      <w:tr w:rsidR="009E1299" w:rsidRPr="00394D56" w14:paraId="12034418"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35A352AE" w14:textId="77777777" w:rsidR="009E1299" w:rsidRPr="00394D56" w:rsidRDefault="009E1299" w:rsidP="00754EDE">
            <w:pPr>
              <w:keepNext/>
              <w:spacing w:after="0"/>
              <w:jc w:val="center"/>
              <w:rPr>
                <w:color w:val="000000" w:themeColor="text1"/>
              </w:rPr>
            </w:pPr>
          </w:p>
        </w:tc>
        <w:tc>
          <w:tcPr>
            <w:tcW w:w="1736" w:type="pct"/>
            <w:tcBorders>
              <w:top w:val="single" w:sz="4" w:space="0" w:color="auto"/>
              <w:left w:val="single" w:sz="4" w:space="0" w:color="auto"/>
              <w:bottom w:val="single" w:sz="4" w:space="0" w:color="auto"/>
              <w:right w:val="single" w:sz="4" w:space="0" w:color="auto"/>
            </w:tcBorders>
            <w:vAlign w:val="center"/>
            <w:hideMark/>
          </w:tcPr>
          <w:p w14:paraId="55A7A7B0" w14:textId="77777777" w:rsidR="0034442A" w:rsidRPr="00394D56" w:rsidRDefault="009E1299" w:rsidP="0034442A">
            <w:pPr>
              <w:spacing w:after="0"/>
              <w:rPr>
                <w:color w:val="000000" w:themeColor="text1"/>
              </w:rPr>
            </w:pPr>
            <w:r w:rsidRPr="00394D56">
              <w:rPr>
                <w:color w:val="000000" w:themeColor="text1"/>
              </w:rPr>
              <w:t xml:space="preserve">Срок деятельности участника закупки в сфере </w:t>
            </w:r>
            <w:r w:rsidR="0034442A" w:rsidRPr="00394D56">
              <w:rPr>
                <w:color w:val="000000" w:themeColor="text1"/>
              </w:rPr>
              <w:t>строительства/реконструкции/</w:t>
            </w:r>
          </w:p>
          <w:p w14:paraId="1BD8F9E9" w14:textId="77777777" w:rsidR="009E1299" w:rsidRPr="00394D56" w:rsidRDefault="0034442A" w:rsidP="0034442A">
            <w:pPr>
              <w:spacing w:after="0"/>
              <w:rPr>
                <w:color w:val="000000" w:themeColor="text1"/>
              </w:rPr>
            </w:pPr>
            <w:r w:rsidRPr="00394D56">
              <w:rPr>
                <w:color w:val="000000" w:themeColor="text1"/>
              </w:rPr>
              <w:t>капитального ремонта</w:t>
            </w:r>
          </w:p>
        </w:tc>
        <w:tc>
          <w:tcPr>
            <w:tcW w:w="691" w:type="pct"/>
            <w:tcBorders>
              <w:top w:val="single" w:sz="4" w:space="0" w:color="auto"/>
              <w:left w:val="single" w:sz="4" w:space="0" w:color="auto"/>
              <w:bottom w:val="single" w:sz="4" w:space="0" w:color="auto"/>
              <w:right w:val="single" w:sz="4" w:space="0" w:color="auto"/>
            </w:tcBorders>
          </w:tcPr>
          <w:p w14:paraId="6DF8137E" w14:textId="77777777" w:rsidR="009E1299" w:rsidRPr="00394D56" w:rsidRDefault="009E1299" w:rsidP="00754EDE">
            <w:pPr>
              <w:keepNext/>
              <w:spacing w:after="0"/>
              <w:rPr>
                <w:color w:val="000000" w:themeColor="text1"/>
              </w:rPr>
            </w:pPr>
          </w:p>
        </w:tc>
        <w:tc>
          <w:tcPr>
            <w:tcW w:w="1184" w:type="pct"/>
            <w:tcBorders>
              <w:top w:val="single" w:sz="4" w:space="0" w:color="auto"/>
              <w:left w:val="single" w:sz="4" w:space="0" w:color="auto"/>
              <w:bottom w:val="single" w:sz="4" w:space="0" w:color="auto"/>
              <w:right w:val="single" w:sz="4" w:space="0" w:color="auto"/>
            </w:tcBorders>
          </w:tcPr>
          <w:p w14:paraId="6110BD49" w14:textId="77777777" w:rsidR="009E1299" w:rsidRPr="00394D56" w:rsidRDefault="009E1299" w:rsidP="00754EDE">
            <w:pPr>
              <w:keepNext/>
              <w:spacing w:after="0"/>
              <w:rPr>
                <w:color w:val="000000" w:themeColor="text1"/>
              </w:rPr>
            </w:pPr>
          </w:p>
        </w:tc>
        <w:tc>
          <w:tcPr>
            <w:tcW w:w="973" w:type="pct"/>
            <w:tcBorders>
              <w:top w:val="single" w:sz="4" w:space="0" w:color="auto"/>
              <w:left w:val="single" w:sz="4" w:space="0" w:color="auto"/>
              <w:bottom w:val="single" w:sz="4" w:space="0" w:color="auto"/>
              <w:right w:val="single" w:sz="12" w:space="0" w:color="auto"/>
            </w:tcBorders>
          </w:tcPr>
          <w:p w14:paraId="5A3A84BE" w14:textId="77777777" w:rsidR="009E1299" w:rsidRPr="00394D56" w:rsidRDefault="009E1299" w:rsidP="00754EDE">
            <w:pPr>
              <w:keepNext/>
              <w:spacing w:after="0"/>
              <w:rPr>
                <w:color w:val="000000" w:themeColor="text1"/>
              </w:rPr>
            </w:pPr>
          </w:p>
        </w:tc>
      </w:tr>
      <w:tr w:rsidR="009E1299" w:rsidRPr="00394D56" w14:paraId="3A89BE1D"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225802BF" w14:textId="77777777" w:rsidR="009E1299" w:rsidRPr="00394D56" w:rsidRDefault="009E1299" w:rsidP="00754EDE">
            <w:pPr>
              <w:keepNext/>
              <w:spacing w:after="0"/>
              <w:jc w:val="center"/>
              <w:rPr>
                <w:color w:val="000000" w:themeColor="text1"/>
              </w:rPr>
            </w:pPr>
          </w:p>
        </w:tc>
        <w:tc>
          <w:tcPr>
            <w:tcW w:w="1736" w:type="pct"/>
            <w:tcBorders>
              <w:top w:val="single" w:sz="4" w:space="0" w:color="auto"/>
              <w:left w:val="single" w:sz="4" w:space="0" w:color="auto"/>
              <w:bottom w:val="single" w:sz="4" w:space="0" w:color="auto"/>
              <w:right w:val="single" w:sz="4" w:space="0" w:color="auto"/>
            </w:tcBorders>
            <w:vAlign w:val="center"/>
            <w:hideMark/>
          </w:tcPr>
          <w:p w14:paraId="256E0B71" w14:textId="77777777" w:rsidR="009E1299" w:rsidRPr="00394D56" w:rsidRDefault="009E1299" w:rsidP="00754EDE">
            <w:pPr>
              <w:spacing w:after="0"/>
              <w:rPr>
                <w:color w:val="000000" w:themeColor="text1"/>
              </w:rPr>
            </w:pPr>
            <w:r w:rsidRPr="00394D56">
              <w:rPr>
                <w:color w:val="000000" w:themeColor="text1"/>
              </w:rPr>
              <w:t>Деловая репутация</w:t>
            </w:r>
          </w:p>
        </w:tc>
        <w:tc>
          <w:tcPr>
            <w:tcW w:w="691" w:type="pct"/>
            <w:tcBorders>
              <w:top w:val="single" w:sz="4" w:space="0" w:color="auto"/>
              <w:left w:val="single" w:sz="4" w:space="0" w:color="auto"/>
              <w:bottom w:val="single" w:sz="4" w:space="0" w:color="auto"/>
              <w:right w:val="single" w:sz="4" w:space="0" w:color="auto"/>
            </w:tcBorders>
          </w:tcPr>
          <w:p w14:paraId="09B9AE6B" w14:textId="77777777" w:rsidR="009E1299" w:rsidRPr="00394D56" w:rsidRDefault="009E1299" w:rsidP="00754EDE">
            <w:pPr>
              <w:keepNext/>
              <w:spacing w:after="0"/>
              <w:rPr>
                <w:color w:val="000000" w:themeColor="text1"/>
              </w:rPr>
            </w:pPr>
          </w:p>
        </w:tc>
        <w:tc>
          <w:tcPr>
            <w:tcW w:w="1184" w:type="pct"/>
            <w:tcBorders>
              <w:top w:val="single" w:sz="4" w:space="0" w:color="auto"/>
              <w:left w:val="single" w:sz="4" w:space="0" w:color="auto"/>
              <w:bottom w:val="single" w:sz="4" w:space="0" w:color="auto"/>
              <w:right w:val="single" w:sz="4" w:space="0" w:color="auto"/>
            </w:tcBorders>
          </w:tcPr>
          <w:p w14:paraId="3364F379" w14:textId="77777777" w:rsidR="009E1299" w:rsidRPr="00394D56" w:rsidRDefault="009E1299" w:rsidP="00754EDE">
            <w:pPr>
              <w:keepNext/>
              <w:spacing w:after="0"/>
              <w:rPr>
                <w:color w:val="000000" w:themeColor="text1"/>
              </w:rPr>
            </w:pPr>
          </w:p>
        </w:tc>
        <w:tc>
          <w:tcPr>
            <w:tcW w:w="973" w:type="pct"/>
            <w:tcBorders>
              <w:top w:val="single" w:sz="4" w:space="0" w:color="auto"/>
              <w:left w:val="single" w:sz="4" w:space="0" w:color="auto"/>
              <w:bottom w:val="single" w:sz="4" w:space="0" w:color="auto"/>
              <w:right w:val="single" w:sz="12" w:space="0" w:color="auto"/>
            </w:tcBorders>
          </w:tcPr>
          <w:p w14:paraId="42DD3010" w14:textId="77777777" w:rsidR="009E1299" w:rsidRPr="00394D56" w:rsidRDefault="009E1299" w:rsidP="00754EDE">
            <w:pPr>
              <w:keepNext/>
              <w:spacing w:after="0"/>
              <w:rPr>
                <w:color w:val="000000" w:themeColor="text1"/>
              </w:rPr>
            </w:pPr>
          </w:p>
        </w:tc>
      </w:tr>
    </w:tbl>
    <w:p w14:paraId="514F3261" w14:textId="77777777" w:rsidR="009E1299" w:rsidRPr="00394D56" w:rsidRDefault="009E1299" w:rsidP="009E1299">
      <w:pPr>
        <w:spacing w:after="0"/>
        <w:rPr>
          <w:b/>
          <w:color w:val="000000" w:themeColor="text1"/>
        </w:rPr>
      </w:pPr>
    </w:p>
    <w:p w14:paraId="664C96E4" w14:textId="77777777" w:rsidR="009E1299" w:rsidRPr="00394D56" w:rsidRDefault="009E1299" w:rsidP="009E1299">
      <w:pPr>
        <w:spacing w:after="0"/>
        <w:rPr>
          <w:b/>
          <w:color w:val="000000" w:themeColor="text1"/>
        </w:rPr>
      </w:pPr>
      <w:r w:rsidRPr="00394D56">
        <w:rPr>
          <w:b/>
          <w:color w:val="000000" w:themeColor="text1"/>
        </w:rPr>
        <w:t>5.</w:t>
      </w:r>
      <w:r w:rsidRPr="00394D56">
        <w:rPr>
          <w:b/>
          <w:color w:val="000000" w:themeColor="text1"/>
        </w:rPr>
        <w:tab/>
        <w:t>Предложения, приведенные в пункте 5 настоящей заявки на участие в конкурсе, являются неотъемлемой частью настоящей заявки на участие в конкурсе:</w:t>
      </w:r>
    </w:p>
    <w:p w14:paraId="234598FF" w14:textId="77777777" w:rsidR="009E1299" w:rsidRPr="00394D56" w:rsidRDefault="009E1299" w:rsidP="009E1299">
      <w:pPr>
        <w:spacing w:after="0"/>
        <w:rPr>
          <w:color w:val="000000" w:themeColor="text1"/>
        </w:rPr>
      </w:pPr>
      <w:r w:rsidRPr="00394D56">
        <w:rPr>
          <w:color w:val="000000" w:themeColor="text1"/>
        </w:rPr>
        <w:t>5.1.</w:t>
      </w:r>
      <w:r w:rsidRPr="00394D56">
        <w:rPr>
          <w:color w:val="000000" w:themeColor="text1"/>
        </w:rPr>
        <w:tab/>
        <w:t>Приложение __ «ТЕХНИЧЕСКОЕ ПРЕДЛОЖЕНИЕ» на ___ стр.</w:t>
      </w:r>
    </w:p>
    <w:p w14:paraId="400B4541" w14:textId="77777777" w:rsidR="009E1299" w:rsidRPr="00394D56" w:rsidRDefault="009E1299" w:rsidP="009E1299">
      <w:pPr>
        <w:spacing w:after="0"/>
        <w:rPr>
          <w:color w:val="000000" w:themeColor="text1"/>
        </w:rPr>
      </w:pPr>
      <w:r w:rsidRPr="00394D56">
        <w:rPr>
          <w:color w:val="000000" w:themeColor="text1"/>
        </w:rPr>
        <w:t>5.2.</w:t>
      </w:r>
      <w:r w:rsidRPr="00394D56">
        <w:rPr>
          <w:color w:val="000000" w:themeColor="text1"/>
        </w:rPr>
        <w:tab/>
        <w:t>Приложение __ ….   на ____стр.</w:t>
      </w:r>
    </w:p>
    <w:p w14:paraId="0B6CA78F" w14:textId="77777777" w:rsidR="009E1299" w:rsidRPr="00394D56" w:rsidRDefault="009E1299" w:rsidP="009E1299">
      <w:pPr>
        <w:spacing w:after="0"/>
        <w:rPr>
          <w:color w:val="000000" w:themeColor="text1"/>
        </w:rPr>
      </w:pPr>
      <w:r w:rsidRPr="00394D56">
        <w:rPr>
          <w:color w:val="000000" w:themeColor="text1"/>
        </w:rPr>
        <w:t>5.3.* Приложение _____________________________ (</w:t>
      </w:r>
      <w:r w:rsidRPr="00394D56">
        <w:rPr>
          <w:iCs/>
          <w:color w:val="000000" w:themeColor="text1"/>
        </w:rPr>
        <w:t>указать название</w:t>
      </w:r>
      <w:r w:rsidRPr="00394D56">
        <w:rPr>
          <w:color w:val="000000" w:themeColor="text1"/>
        </w:rPr>
        <w:t xml:space="preserve">) на ___ стр. </w:t>
      </w:r>
    </w:p>
    <w:p w14:paraId="6264BD5D" w14:textId="77777777" w:rsidR="009E1299" w:rsidRPr="00394D56" w:rsidRDefault="009E1299" w:rsidP="009E1299">
      <w:pPr>
        <w:spacing w:after="0"/>
        <w:rPr>
          <w:color w:val="000000" w:themeColor="text1"/>
        </w:rPr>
      </w:pPr>
      <w:r w:rsidRPr="00394D56">
        <w:rPr>
          <w:color w:val="000000" w:themeColor="text1"/>
          <w:u w:val="single"/>
        </w:rPr>
        <w:t>*Примечание:</w:t>
      </w:r>
      <w:r w:rsidRPr="00394D56">
        <w:rPr>
          <w:color w:val="000000" w:themeColor="text1"/>
        </w:rPr>
        <w:t xml:space="preserve"> другие приложения к заявке на участие в конкурсе, прикладываемые участником закупки.</w:t>
      </w:r>
    </w:p>
    <w:p w14:paraId="4DC17D43" w14:textId="77777777" w:rsidR="009E1299" w:rsidRPr="00394D56" w:rsidRDefault="009E1299" w:rsidP="009E1299">
      <w:pPr>
        <w:spacing w:after="0"/>
        <w:rPr>
          <w:b/>
          <w:color w:val="000000" w:themeColor="text1"/>
        </w:rPr>
      </w:pPr>
      <w:r w:rsidRPr="00394D56">
        <w:rPr>
          <w:b/>
          <w:color w:val="000000" w:themeColor="text1"/>
        </w:rPr>
        <w:t>6.</w:t>
      </w:r>
      <w:r w:rsidRPr="00394D56">
        <w:rPr>
          <w:b/>
          <w:color w:val="000000" w:themeColor="text1"/>
        </w:rPr>
        <w:tab/>
        <w:t>Мы ознакомлены с материалами, содержащимися в документации и ее технической частью, влияющими на стоимость товаров, работ, услуг, и не имеем к ней претензий.</w:t>
      </w:r>
    </w:p>
    <w:p w14:paraId="12EF6370" w14:textId="77777777" w:rsidR="009E1299" w:rsidRPr="00394D56" w:rsidRDefault="009E1299" w:rsidP="009E1299">
      <w:pPr>
        <w:spacing w:after="0"/>
        <w:rPr>
          <w:b/>
          <w:color w:val="000000" w:themeColor="text1"/>
        </w:rPr>
      </w:pPr>
      <w:r w:rsidRPr="00394D56">
        <w:rPr>
          <w:b/>
          <w:color w:val="000000" w:themeColor="text1"/>
        </w:rPr>
        <w:t>7.</w:t>
      </w:r>
      <w:r w:rsidRPr="00394D56">
        <w:rPr>
          <w:b/>
          <w:color w:val="000000" w:themeColor="text1"/>
        </w:rPr>
        <w:tab/>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14:paraId="04C668FA" w14:textId="77777777" w:rsidR="009E1299" w:rsidRPr="00394D56" w:rsidRDefault="009E1299" w:rsidP="009E1299">
      <w:pPr>
        <w:spacing w:after="0"/>
        <w:rPr>
          <w:b/>
          <w:color w:val="000000" w:themeColor="text1"/>
        </w:rPr>
      </w:pPr>
      <w:r w:rsidRPr="00394D56">
        <w:rPr>
          <w:b/>
          <w:color w:val="000000" w:themeColor="text1"/>
        </w:rPr>
        <w:t>8.</w:t>
      </w:r>
      <w:r w:rsidRPr="00394D56">
        <w:rPr>
          <w:b/>
          <w:color w:val="000000" w:themeColor="text1"/>
        </w:rPr>
        <w:tab/>
        <w:t xml:space="preserve">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w:t>
      </w:r>
      <w:r w:rsidRPr="00394D56">
        <w:rPr>
          <w:b/>
          <w:color w:val="000000" w:themeColor="text1"/>
        </w:rPr>
        <w:lastRenderedPageBreak/>
        <w:t>в технической части конкурсной документации и согласно нашим предложениям, которые мы просим включить в договор.</w:t>
      </w:r>
    </w:p>
    <w:p w14:paraId="4AB5F585" w14:textId="77777777" w:rsidR="009E1299" w:rsidRPr="00394D56" w:rsidRDefault="009E1299" w:rsidP="009E1299">
      <w:pPr>
        <w:spacing w:after="0"/>
        <w:rPr>
          <w:b/>
          <w:color w:val="000000" w:themeColor="text1"/>
        </w:rPr>
      </w:pPr>
      <w:r w:rsidRPr="00394D56">
        <w:rPr>
          <w:b/>
          <w:color w:val="000000" w:themeColor="text1"/>
        </w:rPr>
        <w:t>9.</w:t>
      </w:r>
      <w:r w:rsidRPr="00394D56">
        <w:rPr>
          <w:b/>
          <w:color w:val="000000" w:themeColor="text1"/>
        </w:rPr>
        <w:tab/>
        <w:t>Представляем следующие обязательные документы в соответствии с действующим законодательством согласно описи:</w:t>
      </w:r>
    </w:p>
    <w:p w14:paraId="4198B9B8" w14:textId="77777777" w:rsidR="009E1299" w:rsidRPr="00394D56" w:rsidRDefault="009E1299" w:rsidP="009E1299">
      <w:pPr>
        <w:spacing w:after="0"/>
        <w:rPr>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9"/>
        <w:gridCol w:w="5752"/>
        <w:gridCol w:w="1418"/>
        <w:gridCol w:w="1559"/>
      </w:tblGrid>
      <w:tr w:rsidR="009E1299" w:rsidRPr="00394D56" w14:paraId="4A925257" w14:textId="77777777" w:rsidTr="00754EDE">
        <w:tc>
          <w:tcPr>
            <w:tcW w:w="735" w:type="dxa"/>
            <w:vMerge w:val="restart"/>
            <w:tcBorders>
              <w:top w:val="single" w:sz="4" w:space="0" w:color="000000"/>
              <w:left w:val="single" w:sz="4" w:space="0" w:color="000000"/>
              <w:bottom w:val="single" w:sz="4" w:space="0" w:color="000000"/>
              <w:right w:val="single" w:sz="4" w:space="0" w:color="auto"/>
            </w:tcBorders>
          </w:tcPr>
          <w:p w14:paraId="1B19AFD9" w14:textId="77777777" w:rsidR="009E1299" w:rsidRPr="00394D56" w:rsidRDefault="009E1299" w:rsidP="00754EDE">
            <w:pPr>
              <w:spacing w:after="0"/>
              <w:ind w:firstLine="709"/>
              <w:rPr>
                <w:b/>
                <w:color w:val="000000" w:themeColor="text1"/>
              </w:rPr>
            </w:pPr>
            <w:r w:rsidRPr="00394D56">
              <w:rPr>
                <w:b/>
                <w:color w:val="000000" w:themeColor="text1"/>
                <w:lang w:val="en-US"/>
              </w:rPr>
              <w:t>N</w:t>
            </w:r>
            <w:r w:rsidRPr="00394D56">
              <w:rPr>
                <w:b/>
                <w:color w:val="000000" w:themeColor="text1"/>
              </w:rPr>
              <w:t xml:space="preserve"> п/п</w:t>
            </w:r>
          </w:p>
          <w:p w14:paraId="437BCFCE" w14:textId="77777777" w:rsidR="009E1299" w:rsidRPr="00394D56" w:rsidRDefault="009E1299" w:rsidP="00754EDE">
            <w:pPr>
              <w:spacing w:after="0"/>
              <w:ind w:firstLine="709"/>
              <w:rPr>
                <w:b/>
                <w:color w:val="000000" w:themeColor="text1"/>
              </w:rPr>
            </w:pPr>
          </w:p>
        </w:tc>
        <w:tc>
          <w:tcPr>
            <w:tcW w:w="8729" w:type="dxa"/>
            <w:gridSpan w:val="3"/>
            <w:tcBorders>
              <w:top w:val="single" w:sz="4" w:space="0" w:color="000000"/>
              <w:left w:val="single" w:sz="4" w:space="0" w:color="auto"/>
              <w:bottom w:val="single" w:sz="4" w:space="0" w:color="000000"/>
              <w:right w:val="single" w:sz="4" w:space="0" w:color="000000"/>
            </w:tcBorders>
            <w:hideMark/>
          </w:tcPr>
          <w:p w14:paraId="7FDFDF9C" w14:textId="77777777" w:rsidR="009E1299" w:rsidRPr="00394D56" w:rsidRDefault="009E1299" w:rsidP="00754EDE">
            <w:pPr>
              <w:spacing w:after="0"/>
              <w:rPr>
                <w:b/>
                <w:color w:val="000000" w:themeColor="text1"/>
              </w:rPr>
            </w:pPr>
            <w:r w:rsidRPr="00394D56">
              <w:rPr>
                <w:b/>
                <w:color w:val="000000" w:themeColor="text1"/>
              </w:rPr>
              <w:t>Опись документов</w:t>
            </w:r>
          </w:p>
        </w:tc>
      </w:tr>
      <w:tr w:rsidR="009E1299" w:rsidRPr="00394D56" w14:paraId="101367E3" w14:textId="77777777" w:rsidTr="00754EDE">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A6DB862" w14:textId="77777777" w:rsidR="009E1299" w:rsidRPr="00394D56" w:rsidRDefault="009E1299" w:rsidP="00754EDE">
            <w:pPr>
              <w:spacing w:after="0"/>
              <w:jc w:val="left"/>
              <w:rPr>
                <w:b/>
                <w:color w:val="000000" w:themeColor="text1"/>
              </w:rPr>
            </w:pPr>
          </w:p>
        </w:tc>
        <w:tc>
          <w:tcPr>
            <w:tcW w:w="5752" w:type="dxa"/>
            <w:tcBorders>
              <w:top w:val="single" w:sz="4" w:space="0" w:color="000000"/>
              <w:left w:val="single" w:sz="4" w:space="0" w:color="auto"/>
              <w:bottom w:val="single" w:sz="4" w:space="0" w:color="000000"/>
              <w:right w:val="single" w:sz="4" w:space="0" w:color="000000"/>
            </w:tcBorders>
            <w:hideMark/>
          </w:tcPr>
          <w:p w14:paraId="0E476D35" w14:textId="77777777" w:rsidR="009E1299" w:rsidRPr="00394D56" w:rsidRDefault="009E1299" w:rsidP="00754EDE">
            <w:pPr>
              <w:spacing w:after="0"/>
              <w:rPr>
                <w:color w:val="000000" w:themeColor="text1"/>
              </w:rPr>
            </w:pPr>
            <w:r w:rsidRPr="00394D56">
              <w:rPr>
                <w:color w:val="000000" w:themeColor="text1"/>
              </w:rPr>
              <w:t>Наименование документа</w:t>
            </w:r>
          </w:p>
        </w:tc>
        <w:tc>
          <w:tcPr>
            <w:tcW w:w="1418" w:type="dxa"/>
            <w:tcBorders>
              <w:top w:val="single" w:sz="4" w:space="0" w:color="000000"/>
              <w:left w:val="single" w:sz="4" w:space="0" w:color="000000"/>
              <w:bottom w:val="single" w:sz="4" w:space="0" w:color="000000"/>
              <w:right w:val="single" w:sz="4" w:space="0" w:color="000000"/>
            </w:tcBorders>
          </w:tcPr>
          <w:p w14:paraId="6535496B" w14:textId="77777777" w:rsidR="009E1299" w:rsidRPr="00394D56" w:rsidRDefault="009E1299" w:rsidP="00754EDE">
            <w:pPr>
              <w:spacing w:after="0"/>
              <w:rPr>
                <w:color w:val="000000" w:themeColor="text1"/>
              </w:rPr>
            </w:pPr>
            <w:r w:rsidRPr="00394D56">
              <w:rPr>
                <w:color w:val="000000" w:themeColor="text1"/>
              </w:rPr>
              <w:t>Есть/ нет Кол-во стр.</w:t>
            </w:r>
          </w:p>
          <w:p w14:paraId="484E6C6E" w14:textId="77777777" w:rsidR="009E1299" w:rsidRPr="00394D56" w:rsidRDefault="009E1299" w:rsidP="00754EDE">
            <w:pPr>
              <w:spacing w:after="0"/>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hideMark/>
          </w:tcPr>
          <w:p w14:paraId="03A29AA5" w14:textId="77777777" w:rsidR="009E1299" w:rsidRPr="00394D56" w:rsidRDefault="009E1299" w:rsidP="00754EDE">
            <w:pPr>
              <w:spacing w:after="0"/>
              <w:rPr>
                <w:color w:val="000000" w:themeColor="text1"/>
              </w:rPr>
            </w:pPr>
            <w:r w:rsidRPr="00394D56">
              <w:rPr>
                <w:color w:val="000000" w:themeColor="text1"/>
              </w:rPr>
              <w:t>С_ по _</w:t>
            </w:r>
          </w:p>
        </w:tc>
      </w:tr>
      <w:tr w:rsidR="009E1299" w:rsidRPr="00394D56" w14:paraId="743B677D" w14:textId="77777777" w:rsidTr="00754EDE">
        <w:tc>
          <w:tcPr>
            <w:tcW w:w="735" w:type="dxa"/>
            <w:tcBorders>
              <w:top w:val="single" w:sz="4" w:space="0" w:color="000000"/>
              <w:left w:val="single" w:sz="4" w:space="0" w:color="000000"/>
              <w:bottom w:val="single" w:sz="4" w:space="0" w:color="000000"/>
              <w:right w:val="single" w:sz="4" w:space="0" w:color="auto"/>
            </w:tcBorders>
            <w:hideMark/>
          </w:tcPr>
          <w:p w14:paraId="53852EEE" w14:textId="77777777" w:rsidR="009E1299" w:rsidRPr="00394D56" w:rsidRDefault="009E1299" w:rsidP="00754EDE">
            <w:pPr>
              <w:spacing w:after="0"/>
              <w:ind w:firstLine="709"/>
              <w:rPr>
                <w:color w:val="000000" w:themeColor="text1"/>
              </w:rPr>
            </w:pPr>
            <w:r w:rsidRPr="00394D56">
              <w:rPr>
                <w:b/>
                <w:color w:val="000000" w:themeColor="text1"/>
              </w:rPr>
              <w:t>1</w:t>
            </w:r>
          </w:p>
        </w:tc>
        <w:tc>
          <w:tcPr>
            <w:tcW w:w="5752" w:type="dxa"/>
            <w:tcBorders>
              <w:top w:val="single" w:sz="4" w:space="0" w:color="000000"/>
              <w:left w:val="single" w:sz="4" w:space="0" w:color="auto"/>
              <w:bottom w:val="single" w:sz="4" w:space="0" w:color="000000"/>
              <w:right w:val="single" w:sz="4" w:space="0" w:color="000000"/>
            </w:tcBorders>
          </w:tcPr>
          <w:p w14:paraId="37663488" w14:textId="77777777" w:rsidR="009E1299" w:rsidRPr="00394D56" w:rsidRDefault="009E1299" w:rsidP="00754EDE">
            <w:pPr>
              <w:spacing w:after="0"/>
              <w:rPr>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66FA179A" w14:textId="77777777" w:rsidR="009E1299" w:rsidRPr="00394D56" w:rsidRDefault="009E1299" w:rsidP="00754EDE">
            <w:pPr>
              <w:spacing w:after="0"/>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hideMark/>
          </w:tcPr>
          <w:p w14:paraId="236852C0" w14:textId="77777777" w:rsidR="009E1299" w:rsidRPr="00394D56" w:rsidRDefault="009E1299" w:rsidP="00754EDE">
            <w:pPr>
              <w:spacing w:after="0"/>
              <w:rPr>
                <w:color w:val="000000" w:themeColor="text1"/>
              </w:rPr>
            </w:pPr>
            <w:r w:rsidRPr="00394D56">
              <w:rPr>
                <w:color w:val="000000" w:themeColor="text1"/>
              </w:rPr>
              <w:t>_</w:t>
            </w:r>
          </w:p>
        </w:tc>
      </w:tr>
      <w:tr w:rsidR="009E1299" w:rsidRPr="00394D56" w14:paraId="50F2E8D2" w14:textId="77777777" w:rsidTr="00754EDE">
        <w:tc>
          <w:tcPr>
            <w:tcW w:w="735" w:type="dxa"/>
            <w:tcBorders>
              <w:top w:val="single" w:sz="4" w:space="0" w:color="000000"/>
              <w:left w:val="single" w:sz="4" w:space="0" w:color="000000"/>
              <w:bottom w:val="single" w:sz="4" w:space="0" w:color="000000"/>
              <w:right w:val="single" w:sz="4" w:space="0" w:color="auto"/>
            </w:tcBorders>
            <w:hideMark/>
          </w:tcPr>
          <w:p w14:paraId="25FE1B26" w14:textId="77777777" w:rsidR="009E1299" w:rsidRPr="00394D56" w:rsidRDefault="009E1299" w:rsidP="00754EDE">
            <w:pPr>
              <w:spacing w:after="0"/>
              <w:ind w:firstLine="709"/>
              <w:rPr>
                <w:color w:val="000000" w:themeColor="text1"/>
              </w:rPr>
            </w:pPr>
            <w:r w:rsidRPr="00394D56">
              <w:rPr>
                <w:b/>
                <w:color w:val="000000" w:themeColor="text1"/>
              </w:rPr>
              <w:t>2</w:t>
            </w:r>
          </w:p>
        </w:tc>
        <w:tc>
          <w:tcPr>
            <w:tcW w:w="5752" w:type="dxa"/>
            <w:tcBorders>
              <w:top w:val="single" w:sz="4" w:space="0" w:color="000000"/>
              <w:left w:val="single" w:sz="4" w:space="0" w:color="auto"/>
              <w:bottom w:val="single" w:sz="4" w:space="0" w:color="000000"/>
              <w:right w:val="single" w:sz="4" w:space="0" w:color="000000"/>
            </w:tcBorders>
          </w:tcPr>
          <w:p w14:paraId="20645AA5" w14:textId="77777777" w:rsidR="009E1299" w:rsidRPr="00394D56" w:rsidRDefault="009E1299" w:rsidP="00754EDE">
            <w:pPr>
              <w:spacing w:after="0"/>
              <w:rPr>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44F63D9D" w14:textId="77777777" w:rsidR="009E1299" w:rsidRPr="00394D56" w:rsidRDefault="009E1299" w:rsidP="00754EDE">
            <w:pPr>
              <w:spacing w:after="0"/>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hideMark/>
          </w:tcPr>
          <w:p w14:paraId="35A6896D" w14:textId="77777777" w:rsidR="009E1299" w:rsidRPr="00394D56" w:rsidRDefault="009E1299" w:rsidP="00754EDE">
            <w:pPr>
              <w:spacing w:after="0"/>
              <w:rPr>
                <w:color w:val="000000" w:themeColor="text1"/>
              </w:rPr>
            </w:pPr>
            <w:r w:rsidRPr="00394D56">
              <w:rPr>
                <w:color w:val="000000" w:themeColor="text1"/>
              </w:rPr>
              <w:t>_</w:t>
            </w:r>
          </w:p>
        </w:tc>
      </w:tr>
      <w:tr w:rsidR="009E1299" w:rsidRPr="00394D56" w14:paraId="77FFFE31" w14:textId="77777777" w:rsidTr="00754EDE">
        <w:tc>
          <w:tcPr>
            <w:tcW w:w="735" w:type="dxa"/>
            <w:tcBorders>
              <w:top w:val="single" w:sz="4" w:space="0" w:color="000000"/>
              <w:left w:val="single" w:sz="4" w:space="0" w:color="000000"/>
              <w:bottom w:val="single" w:sz="4" w:space="0" w:color="000000"/>
              <w:right w:val="single" w:sz="4" w:space="0" w:color="auto"/>
            </w:tcBorders>
            <w:hideMark/>
          </w:tcPr>
          <w:p w14:paraId="11DAB268" w14:textId="77777777" w:rsidR="009E1299" w:rsidRPr="00394D56" w:rsidRDefault="009E1299" w:rsidP="00754EDE">
            <w:pPr>
              <w:spacing w:after="0"/>
              <w:ind w:firstLine="709"/>
              <w:rPr>
                <w:color w:val="000000" w:themeColor="text1"/>
                <w:lang w:val="en-US"/>
              </w:rPr>
            </w:pPr>
            <w:r w:rsidRPr="00394D56">
              <w:rPr>
                <w:b/>
                <w:color w:val="000000" w:themeColor="text1"/>
                <w:lang w:val="en-US"/>
              </w:rPr>
              <w:t>n</w:t>
            </w:r>
          </w:p>
        </w:tc>
        <w:tc>
          <w:tcPr>
            <w:tcW w:w="5752" w:type="dxa"/>
            <w:tcBorders>
              <w:top w:val="single" w:sz="4" w:space="0" w:color="000000"/>
              <w:left w:val="single" w:sz="4" w:space="0" w:color="auto"/>
              <w:bottom w:val="single" w:sz="4" w:space="0" w:color="000000"/>
              <w:right w:val="single" w:sz="4" w:space="0" w:color="000000"/>
            </w:tcBorders>
          </w:tcPr>
          <w:p w14:paraId="0DFB0BC3" w14:textId="77777777" w:rsidR="009E1299" w:rsidRPr="00394D56" w:rsidRDefault="009E1299" w:rsidP="00754EDE">
            <w:pPr>
              <w:spacing w:after="0"/>
              <w:rPr>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72FEF25B" w14:textId="77777777" w:rsidR="009E1299" w:rsidRPr="00394D56" w:rsidRDefault="009E1299" w:rsidP="00754EDE">
            <w:pPr>
              <w:spacing w:after="0"/>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hideMark/>
          </w:tcPr>
          <w:p w14:paraId="39A487F1" w14:textId="77777777" w:rsidR="009E1299" w:rsidRPr="00394D56" w:rsidRDefault="009E1299" w:rsidP="00754EDE">
            <w:pPr>
              <w:spacing w:after="0"/>
              <w:rPr>
                <w:color w:val="000000" w:themeColor="text1"/>
              </w:rPr>
            </w:pPr>
            <w:r w:rsidRPr="00394D56">
              <w:rPr>
                <w:color w:val="000000" w:themeColor="text1"/>
              </w:rPr>
              <w:t>_</w:t>
            </w:r>
          </w:p>
        </w:tc>
      </w:tr>
    </w:tbl>
    <w:p w14:paraId="32C78F3E" w14:textId="77777777" w:rsidR="009E1299" w:rsidRPr="00394D56" w:rsidRDefault="009E1299" w:rsidP="009E1299">
      <w:pPr>
        <w:widowControl w:val="0"/>
        <w:spacing w:after="0"/>
        <w:ind w:firstLine="709"/>
        <w:rPr>
          <w:b/>
          <w:color w:val="000000" w:themeColor="text1"/>
          <w:lang w:val="en-US"/>
        </w:rPr>
      </w:pPr>
    </w:p>
    <w:p w14:paraId="2CCF17AA" w14:textId="77777777" w:rsidR="009E1299" w:rsidRPr="00394D56" w:rsidRDefault="009E1299" w:rsidP="009E1299">
      <w:pPr>
        <w:widowControl w:val="0"/>
        <w:spacing w:after="0"/>
        <w:rPr>
          <w:b/>
          <w:color w:val="000000" w:themeColor="text1"/>
        </w:rPr>
      </w:pPr>
      <w:r w:rsidRPr="00394D56">
        <w:rPr>
          <w:b/>
          <w:color w:val="000000" w:themeColor="text1"/>
        </w:rPr>
        <w:t>10.</w:t>
      </w:r>
      <w:r w:rsidRPr="00394D56">
        <w:rPr>
          <w:b/>
          <w:color w:val="000000" w:themeColor="text1"/>
        </w:rPr>
        <w:tab/>
        <w:t>В случае, если наши предложения будут признаны лучшими, мы берем на себя обязательства подписать договор с ____________________ на поставку товара (выполнение работ, оказание услуг) и представить обеспечение исполнения договора в соответствии с требованиями документации и условиями наших предложений.</w:t>
      </w:r>
    </w:p>
    <w:p w14:paraId="1FCB9BF1" w14:textId="77777777" w:rsidR="009E1299" w:rsidRPr="00394D56" w:rsidRDefault="009E1299" w:rsidP="009E1299">
      <w:pPr>
        <w:widowControl w:val="0"/>
        <w:spacing w:after="0"/>
        <w:rPr>
          <w:b/>
          <w:color w:val="000000" w:themeColor="text1"/>
        </w:rPr>
      </w:pPr>
      <w:r w:rsidRPr="00394D56">
        <w:rPr>
          <w:b/>
          <w:color w:val="000000" w:themeColor="text1"/>
        </w:rPr>
        <w:t>11.</w:t>
      </w:r>
      <w:r w:rsidRPr="00394D56">
        <w:rPr>
          <w:b/>
          <w:color w:val="000000" w:themeColor="text1"/>
        </w:rPr>
        <w:tab/>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поставку товара (выполнение работ, оказание услуг) и представить обеспечение исполнения договора в соответствии с требованиями конкурсной документации и условиями нашего предложения.</w:t>
      </w:r>
    </w:p>
    <w:p w14:paraId="612A3574" w14:textId="77777777" w:rsidR="009E1299" w:rsidRPr="00394D56" w:rsidRDefault="009E1299" w:rsidP="009E1299">
      <w:pPr>
        <w:pStyle w:val="af0"/>
        <w:spacing w:before="0"/>
        <w:ind w:firstLine="0"/>
        <w:rPr>
          <w:b/>
          <w:color w:val="000000" w:themeColor="text1"/>
        </w:rPr>
      </w:pPr>
      <w:r w:rsidRPr="00394D56">
        <w:rPr>
          <w:b/>
          <w:color w:val="000000" w:themeColor="text1"/>
        </w:rPr>
        <w:t>12. В случае если мы будем единственным участником конкурса и наша заявка на участие в конкурсе будет признана соответствующей требованиям конкурсной документации, мы обязуемся подписать договор с Заказчиком и представить обеспечение исполнения договора в соответствии с требованиями конкурсной документации и условиями нашего предложения.</w:t>
      </w:r>
    </w:p>
    <w:p w14:paraId="2B51993B" w14:textId="77777777" w:rsidR="009E1299" w:rsidRPr="00394D56" w:rsidRDefault="009E1299" w:rsidP="009E1299">
      <w:pPr>
        <w:spacing w:after="0"/>
        <w:rPr>
          <w:b/>
          <w:color w:val="000000" w:themeColor="text1"/>
        </w:rPr>
      </w:pPr>
      <w:r w:rsidRPr="00394D56">
        <w:rPr>
          <w:b/>
          <w:color w:val="000000" w:themeColor="text1"/>
        </w:rPr>
        <w:t>13.</w:t>
      </w:r>
      <w:r w:rsidRPr="00394D56">
        <w:rPr>
          <w:b/>
          <w:color w:val="000000" w:themeColor="text1"/>
        </w:rPr>
        <w:tab/>
        <w:t>Также подтверждаем, что мы извещены о включении сведений о ____________________________________________________________________________</w:t>
      </w:r>
    </w:p>
    <w:p w14:paraId="74702A19" w14:textId="77777777" w:rsidR="009E1299" w:rsidRPr="00394D56" w:rsidRDefault="009E1299" w:rsidP="009E129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color w:val="000000" w:themeColor="text1"/>
        </w:rPr>
      </w:pPr>
      <w:r w:rsidRPr="00394D56">
        <w:rPr>
          <w:b/>
          <w:color w:val="000000" w:themeColor="text1"/>
        </w:rPr>
        <w:t xml:space="preserve">                                               </w:t>
      </w:r>
      <w:r w:rsidRPr="00394D56">
        <w:rPr>
          <w:color w:val="000000" w:themeColor="text1"/>
        </w:rPr>
        <w:t>(наименование участника закупки)</w:t>
      </w:r>
    </w:p>
    <w:p w14:paraId="0E0BEDBB" w14:textId="77777777" w:rsidR="009E1299" w:rsidRPr="00394D56" w:rsidRDefault="009E1299" w:rsidP="009E1299">
      <w:pPr>
        <w:spacing w:after="0"/>
        <w:rPr>
          <w:b/>
          <w:color w:val="000000" w:themeColor="text1"/>
        </w:rPr>
      </w:pPr>
      <w:r w:rsidRPr="00394D56">
        <w:rPr>
          <w:b/>
          <w:color w:val="000000" w:themeColor="text1"/>
        </w:rPr>
        <w:t>в Реестр недобросовестных поставщиков в случае уклонения нами от заключения договора.</w:t>
      </w:r>
    </w:p>
    <w:p w14:paraId="7AABE118" w14:textId="77777777" w:rsidR="009E1299" w:rsidRPr="00394D56" w:rsidRDefault="009E1299" w:rsidP="009E1299">
      <w:pPr>
        <w:spacing w:after="0"/>
        <w:rPr>
          <w:b/>
          <w:color w:val="000000" w:themeColor="text1"/>
        </w:rPr>
      </w:pPr>
      <w:r w:rsidRPr="00394D56">
        <w:rPr>
          <w:b/>
          <w:color w:val="000000" w:themeColor="text1"/>
        </w:rPr>
        <w:t>14.</w:t>
      </w:r>
      <w:r w:rsidRPr="00394D56">
        <w:rPr>
          <w:b/>
          <w:color w:val="000000" w:themeColor="text1"/>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w:t>
      </w:r>
    </w:p>
    <w:p w14:paraId="2EE73E78" w14:textId="77777777" w:rsidR="009E1299" w:rsidRPr="00394D56" w:rsidRDefault="009E1299" w:rsidP="009E1299">
      <w:pPr>
        <w:spacing w:after="0"/>
        <w:rPr>
          <w:b/>
          <w:color w:val="000000" w:themeColor="text1"/>
        </w:rPr>
      </w:pPr>
      <w:r w:rsidRPr="00394D56">
        <w:rPr>
          <w:color w:val="000000" w:themeColor="text1"/>
        </w:rPr>
        <w:t>(указать Ф.И.О. полностью, должность и контактную информацию уполномоченного лица, включая телефон, факс (с указанием кода), адрес).</w:t>
      </w:r>
    </w:p>
    <w:p w14:paraId="78545908" w14:textId="77777777" w:rsidR="009E1299" w:rsidRPr="00394D56" w:rsidRDefault="009E1299" w:rsidP="009E1299">
      <w:pPr>
        <w:spacing w:after="0"/>
        <w:rPr>
          <w:b/>
          <w:color w:val="000000" w:themeColor="text1"/>
        </w:rPr>
      </w:pPr>
      <w:r w:rsidRPr="00394D56">
        <w:rPr>
          <w:b/>
          <w:color w:val="000000" w:themeColor="text1"/>
        </w:rPr>
        <w:t>Все сведения о проведении конкурса просим сообщать указанному уполномоченному лицу.</w:t>
      </w:r>
    </w:p>
    <w:p w14:paraId="56E88722" w14:textId="77777777" w:rsidR="009E1299" w:rsidRPr="00394D56" w:rsidRDefault="009E1299" w:rsidP="009E1299">
      <w:pPr>
        <w:widowControl w:val="0"/>
        <w:tabs>
          <w:tab w:val="left" w:pos="284"/>
          <w:tab w:val="left" w:pos="426"/>
          <w:tab w:val="left" w:pos="709"/>
        </w:tabs>
        <w:autoSpaceDE w:val="0"/>
        <w:autoSpaceDN w:val="0"/>
        <w:adjustRightInd w:val="0"/>
        <w:spacing w:after="0"/>
        <w:rPr>
          <w:b/>
          <w:color w:val="000000" w:themeColor="text1"/>
        </w:rPr>
      </w:pPr>
      <w:r w:rsidRPr="00394D56">
        <w:rPr>
          <w:b/>
          <w:color w:val="000000" w:themeColor="text1"/>
        </w:rPr>
        <w:t>15.</w:t>
      </w:r>
      <w:r w:rsidRPr="00394D56">
        <w:rPr>
          <w:b/>
          <w:color w:val="000000" w:themeColor="text1"/>
        </w:rPr>
        <w:tab/>
        <w:t>Банковские реквизиты участника закупки:</w:t>
      </w:r>
    </w:p>
    <w:p w14:paraId="31950DAD" w14:textId="77777777" w:rsidR="009E1299" w:rsidRPr="00394D56" w:rsidRDefault="009E1299" w:rsidP="009E1299">
      <w:pPr>
        <w:widowControl w:val="0"/>
        <w:tabs>
          <w:tab w:val="left" w:pos="284"/>
          <w:tab w:val="left" w:pos="426"/>
          <w:tab w:val="left" w:pos="709"/>
        </w:tabs>
        <w:autoSpaceDE w:val="0"/>
        <w:autoSpaceDN w:val="0"/>
        <w:adjustRightInd w:val="0"/>
        <w:spacing w:after="0"/>
        <w:rPr>
          <w:b/>
          <w:color w:val="000000" w:themeColor="text1"/>
        </w:rPr>
      </w:pPr>
      <w:r w:rsidRPr="00394D56">
        <w:rPr>
          <w:b/>
          <w:color w:val="000000" w:themeColor="text1"/>
        </w:rPr>
        <w:t>ИНН ___________________, КПП ___________________.</w:t>
      </w:r>
    </w:p>
    <w:p w14:paraId="3E3A7605" w14:textId="77777777" w:rsidR="009E1299" w:rsidRPr="00394D56" w:rsidRDefault="009E1299" w:rsidP="009E1299">
      <w:pPr>
        <w:widowControl w:val="0"/>
        <w:tabs>
          <w:tab w:val="left" w:pos="284"/>
          <w:tab w:val="left" w:pos="426"/>
          <w:tab w:val="left" w:pos="709"/>
        </w:tabs>
        <w:autoSpaceDE w:val="0"/>
        <w:autoSpaceDN w:val="0"/>
        <w:adjustRightInd w:val="0"/>
        <w:spacing w:after="0"/>
        <w:rPr>
          <w:b/>
          <w:color w:val="000000" w:themeColor="text1"/>
        </w:rPr>
      </w:pPr>
      <w:r w:rsidRPr="00394D56">
        <w:rPr>
          <w:b/>
          <w:color w:val="000000" w:themeColor="text1"/>
        </w:rPr>
        <w:t>Наименование и местонахождение обслуживающего банка ______________________.</w:t>
      </w:r>
    </w:p>
    <w:p w14:paraId="63CE854A" w14:textId="77777777" w:rsidR="009E1299" w:rsidRPr="00394D56" w:rsidRDefault="009E1299" w:rsidP="009E1299">
      <w:pPr>
        <w:widowControl w:val="0"/>
        <w:tabs>
          <w:tab w:val="left" w:pos="284"/>
          <w:tab w:val="left" w:pos="426"/>
          <w:tab w:val="left" w:pos="709"/>
        </w:tabs>
        <w:autoSpaceDE w:val="0"/>
        <w:autoSpaceDN w:val="0"/>
        <w:adjustRightInd w:val="0"/>
        <w:spacing w:after="0"/>
        <w:rPr>
          <w:b/>
          <w:color w:val="000000" w:themeColor="text1"/>
        </w:rPr>
      </w:pPr>
      <w:r w:rsidRPr="00394D56">
        <w:rPr>
          <w:b/>
          <w:color w:val="000000" w:themeColor="text1"/>
        </w:rPr>
        <w:t>Расчетный счет _______________ Корреспондентский счет ____________________.</w:t>
      </w:r>
    </w:p>
    <w:p w14:paraId="04DC622B" w14:textId="77777777" w:rsidR="009E1299" w:rsidRPr="00394D56" w:rsidRDefault="009E1299" w:rsidP="009E1299">
      <w:pPr>
        <w:widowControl w:val="0"/>
        <w:tabs>
          <w:tab w:val="left" w:pos="284"/>
          <w:tab w:val="left" w:pos="426"/>
          <w:tab w:val="left" w:pos="709"/>
        </w:tabs>
        <w:autoSpaceDE w:val="0"/>
        <w:autoSpaceDN w:val="0"/>
        <w:adjustRightInd w:val="0"/>
        <w:spacing w:after="0"/>
        <w:rPr>
          <w:b/>
          <w:color w:val="000000" w:themeColor="text1"/>
        </w:rPr>
      </w:pPr>
      <w:r w:rsidRPr="00394D56">
        <w:rPr>
          <w:b/>
          <w:color w:val="000000" w:themeColor="text1"/>
        </w:rPr>
        <w:t>Код БИК ___________________.</w:t>
      </w:r>
    </w:p>
    <w:p w14:paraId="15AECFE2" w14:textId="77777777" w:rsidR="009E1299" w:rsidRPr="00394D56" w:rsidRDefault="009E1299" w:rsidP="009E1299">
      <w:pPr>
        <w:tabs>
          <w:tab w:val="left" w:pos="284"/>
          <w:tab w:val="left" w:pos="426"/>
          <w:tab w:val="left" w:pos="709"/>
        </w:tabs>
        <w:spacing w:after="0"/>
        <w:rPr>
          <w:b/>
          <w:color w:val="000000" w:themeColor="text1"/>
        </w:rPr>
      </w:pPr>
      <w:r w:rsidRPr="00394D56">
        <w:rPr>
          <w:b/>
          <w:color w:val="000000" w:themeColor="text1"/>
        </w:rPr>
        <w:t>16.</w:t>
      </w:r>
      <w:r w:rsidRPr="00394D56">
        <w:rPr>
          <w:b/>
          <w:color w:val="000000" w:themeColor="text1"/>
        </w:rPr>
        <w:tab/>
        <w:t>Корреспонденцию в наш адрес просим направлять по адресу: _____________________________________________________________________________</w:t>
      </w:r>
    </w:p>
    <w:p w14:paraId="6E69D6C8" w14:textId="77777777" w:rsidR="009E1299" w:rsidRPr="00394D56" w:rsidRDefault="009E1299" w:rsidP="009E1299">
      <w:pPr>
        <w:tabs>
          <w:tab w:val="left" w:pos="284"/>
          <w:tab w:val="left" w:pos="426"/>
          <w:tab w:val="left" w:pos="709"/>
        </w:tabs>
        <w:spacing w:after="0"/>
        <w:rPr>
          <w:b/>
          <w:color w:val="000000" w:themeColor="text1"/>
        </w:rPr>
      </w:pPr>
      <w:r w:rsidRPr="00394D56">
        <w:rPr>
          <w:b/>
          <w:color w:val="000000" w:themeColor="text1"/>
        </w:rPr>
        <w:t>17.</w:t>
      </w:r>
      <w:r w:rsidRPr="00394D56">
        <w:rPr>
          <w:b/>
          <w:color w:val="000000" w:themeColor="text1"/>
        </w:rPr>
        <w:tab/>
        <w:t>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p>
    <w:p w14:paraId="6D61B402" w14:textId="77777777" w:rsidR="009E1299" w:rsidRPr="00394D56" w:rsidRDefault="009E1299" w:rsidP="009E1299">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5843AC95" w14:textId="77777777" w:rsidR="009E1299" w:rsidRPr="00394D56" w:rsidRDefault="009E1299" w:rsidP="009E1299">
      <w:pPr>
        <w:spacing w:after="0"/>
        <w:ind w:firstLine="709"/>
        <w:jc w:val="left"/>
        <w:rPr>
          <w:color w:val="000000" w:themeColor="text1"/>
          <w:vertAlign w:val="superscript"/>
        </w:rPr>
      </w:pPr>
      <w:r w:rsidRPr="00394D56">
        <w:rPr>
          <w:color w:val="000000" w:themeColor="text1"/>
          <w:vertAlign w:val="superscript"/>
        </w:rPr>
        <w:t xml:space="preserve">                                                                                          (подпись)</w:t>
      </w:r>
    </w:p>
    <w:p w14:paraId="3740B3B6" w14:textId="77777777" w:rsidR="009E1299" w:rsidRPr="00394D56" w:rsidRDefault="009E1299" w:rsidP="009E1299">
      <w:pPr>
        <w:widowControl w:val="0"/>
        <w:autoSpaceDE w:val="0"/>
        <w:autoSpaceDN w:val="0"/>
        <w:adjustRightInd w:val="0"/>
        <w:spacing w:after="0"/>
        <w:ind w:firstLine="709"/>
        <w:rPr>
          <w:color w:val="000000" w:themeColor="text1"/>
          <w:vertAlign w:val="superscript"/>
        </w:rPr>
      </w:pPr>
      <w:r w:rsidRPr="00394D56">
        <w:rPr>
          <w:color w:val="000000" w:themeColor="text1"/>
          <w:vertAlign w:val="superscript"/>
        </w:rPr>
        <w:t>М.П.</w:t>
      </w:r>
    </w:p>
    <w:p w14:paraId="483B0FF4"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*Данная форма заполняется по всем указанным позициям. Непредставление требуемых сведений является основанием для отказа в допуске к участию в конкурсе.</w:t>
      </w:r>
    </w:p>
    <w:p w14:paraId="1CDFDE62" w14:textId="77777777" w:rsidR="009E1299" w:rsidRPr="00394D56" w:rsidRDefault="009E1299" w:rsidP="009E1299">
      <w:pPr>
        <w:tabs>
          <w:tab w:val="num" w:pos="432"/>
        </w:tabs>
        <w:spacing w:after="0"/>
        <w:ind w:firstLine="709"/>
        <w:rPr>
          <w:color w:val="000000" w:themeColor="text1"/>
        </w:rPr>
      </w:pPr>
      <w:r w:rsidRPr="00394D56">
        <w:rPr>
          <w:color w:val="000000" w:themeColor="text1"/>
        </w:rPr>
        <w:lastRenderedPageBreak/>
        <w:t xml:space="preserve">Заявка участника оформляется по возможности на бланке участника закупки с указанием даты и исходящего номера. </w:t>
      </w:r>
    </w:p>
    <w:p w14:paraId="536307CD"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Графа «Объект закупки» формы заявки заполняется в соответствии с указанным в документации наименованием и формой закупки.</w:t>
      </w:r>
    </w:p>
    <w:p w14:paraId="192F3824"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Пункт 1 формы заявки заполняется участником закупки в соответствии с учредительными документами юридического лица и в соответствии с удостоверяющими документами физического лица.</w:t>
      </w:r>
    </w:p>
    <w:p w14:paraId="43896970"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Заполнение пункта 2 формы заявки «Декларация соответствия участника закупки установленным обязательным требованиям» осуществляется в соответствии с требованиями п. 1.8 конкурсной документации.</w:t>
      </w:r>
    </w:p>
    <w:p w14:paraId="099EB58C" w14:textId="77777777" w:rsidR="009E1299" w:rsidRPr="00394D56" w:rsidRDefault="009E1299" w:rsidP="009E1299">
      <w:pPr>
        <w:tabs>
          <w:tab w:val="num" w:pos="432"/>
        </w:tabs>
        <w:spacing w:after="0"/>
        <w:ind w:firstLine="709"/>
        <w:rPr>
          <w:color w:val="000000" w:themeColor="text1"/>
        </w:rPr>
      </w:pPr>
      <w:r w:rsidRPr="00394D56">
        <w:rPr>
          <w:color w:val="000000" w:themeColor="text1"/>
        </w:rPr>
        <w:t xml:space="preserve">Заполнение пункта 3 формы заявки «Декларация соответствия участника закупки установленным дополнительным требованиям» осуществляется в соответствии с требованиями  </w:t>
      </w:r>
      <w:r w:rsidR="00AF52D6" w:rsidRPr="00394D56">
        <w:rPr>
          <w:color w:val="000000" w:themeColor="text1"/>
        </w:rPr>
        <w:t xml:space="preserve">                                </w:t>
      </w:r>
      <w:r w:rsidRPr="00394D56">
        <w:rPr>
          <w:color w:val="000000" w:themeColor="text1"/>
        </w:rPr>
        <w:t>п. 1.8 конкурсной документации.</w:t>
      </w:r>
    </w:p>
    <w:p w14:paraId="28A776C1" w14:textId="77777777" w:rsidR="009E1299" w:rsidRPr="00394D56" w:rsidRDefault="009E1299" w:rsidP="009E1299">
      <w:pPr>
        <w:tabs>
          <w:tab w:val="num" w:pos="432"/>
        </w:tabs>
        <w:spacing w:after="0"/>
        <w:ind w:firstLine="709"/>
        <w:rPr>
          <w:color w:val="000000" w:themeColor="text1"/>
        </w:rPr>
      </w:pPr>
      <w:r w:rsidRPr="00394D56">
        <w:rPr>
          <w:color w:val="000000" w:themeColor="text1"/>
        </w:rPr>
        <w:t xml:space="preserve">В пункте 4 формы заявки участником указываются предлагаемые краткие сведения в отношении объекта закупки в соответствии с требованиями документации. </w:t>
      </w:r>
    </w:p>
    <w:p w14:paraId="3B839B1D"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Пункт 5 формы заявки на участие в закупке предусматривает заполнение участником подробных предложений в отношении объекта закупки. Указанные подробные предложения в форме приложений к заявке являются неотъемлемой частью заявки. Участник указывает количество листов данных приложений и состав данных приложений.</w:t>
      </w:r>
    </w:p>
    <w:p w14:paraId="42E26893"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Пункт 9 формы заявки содержит последовательно выстроенный перечень документов (опись), входящих в состав заявки участника закупки, с указанием количества страниц и последовательности нумерации страниц (листов).</w:t>
      </w:r>
    </w:p>
    <w:p w14:paraId="02D29C5C" w14:textId="77777777" w:rsidR="009E1299" w:rsidRPr="00394D56" w:rsidRDefault="009E1299" w:rsidP="009E1299">
      <w:pPr>
        <w:tabs>
          <w:tab w:val="num" w:pos="432"/>
        </w:tabs>
        <w:spacing w:after="0"/>
        <w:ind w:firstLine="709"/>
        <w:rPr>
          <w:color w:val="000000" w:themeColor="text1"/>
        </w:rPr>
      </w:pPr>
      <w:r w:rsidRPr="00394D56">
        <w:rPr>
          <w:color w:val="000000" w:themeColor="text1"/>
        </w:rPr>
        <w:t xml:space="preserve">Пункты 10, 12, 13, 14, 15, 16,17 формы заявки обязательны к заполнению участником. </w:t>
      </w:r>
    </w:p>
    <w:p w14:paraId="64C51770"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Заявка формируется в полном объеме, подписывается участником закупки или уполномоченным представителем с расшифровкой подписи и удостоверяется печатью организации.</w:t>
      </w:r>
    </w:p>
    <w:p w14:paraId="78210F5C" w14:textId="77777777" w:rsidR="009E1299" w:rsidRPr="00394D56" w:rsidRDefault="009E1299" w:rsidP="009E1299">
      <w:pPr>
        <w:widowControl w:val="0"/>
        <w:spacing w:after="0"/>
        <w:ind w:firstLine="709"/>
        <w:rPr>
          <w:color w:val="000000" w:themeColor="text1"/>
        </w:rPr>
      </w:pPr>
      <w:r w:rsidRPr="00394D56">
        <w:rPr>
          <w:color w:val="000000" w:themeColor="text1"/>
        </w:rPr>
        <w:t>При заполнении данной формы следует учитывать следующее:</w:t>
      </w:r>
    </w:p>
    <w:p w14:paraId="27572DF1" w14:textId="77777777" w:rsidR="009E1299" w:rsidRPr="00394D56" w:rsidRDefault="009E1299" w:rsidP="009E1299">
      <w:pPr>
        <w:widowControl w:val="0"/>
        <w:spacing w:after="0"/>
        <w:ind w:firstLine="709"/>
        <w:rPr>
          <w:color w:val="000000" w:themeColor="text1"/>
        </w:rPr>
      </w:pPr>
      <w:r w:rsidRPr="00394D56">
        <w:rPr>
          <w:color w:val="000000" w:themeColor="text1"/>
        </w:rPr>
        <w:t>1) изменение формы не допускается;</w:t>
      </w:r>
    </w:p>
    <w:p w14:paraId="568A3138" w14:textId="77777777" w:rsidR="002F01C8" w:rsidRPr="00394D56" w:rsidRDefault="009E1299" w:rsidP="009E1299">
      <w:pPr>
        <w:spacing w:after="0"/>
        <w:ind w:firstLine="709"/>
        <w:rPr>
          <w:color w:val="000000" w:themeColor="text1"/>
        </w:rPr>
      </w:pPr>
      <w:r w:rsidRPr="00394D56">
        <w:rPr>
          <w:color w:val="000000" w:themeColor="text1"/>
        </w:rPr>
        <w:t>2) неправильное или неполное заполнение предложения участника закупки является основанием для отказа в допуске к участию в закупке.</w:t>
      </w:r>
    </w:p>
    <w:p w14:paraId="0E8F13CE" w14:textId="77777777" w:rsidR="009E1299" w:rsidRPr="00394D56" w:rsidRDefault="009E1299" w:rsidP="002F01C8">
      <w:pPr>
        <w:spacing w:after="0"/>
        <w:ind w:firstLine="709"/>
        <w:jc w:val="center"/>
        <w:rPr>
          <w:color w:val="000000" w:themeColor="text1"/>
        </w:rPr>
      </w:pPr>
    </w:p>
    <w:p w14:paraId="21F76CE0" w14:textId="77777777" w:rsidR="009E1299" w:rsidRPr="00394D56" w:rsidRDefault="009E1299" w:rsidP="002F01C8">
      <w:pPr>
        <w:spacing w:after="0"/>
        <w:ind w:firstLine="709"/>
        <w:jc w:val="center"/>
        <w:rPr>
          <w:color w:val="000000" w:themeColor="text1"/>
        </w:rPr>
      </w:pPr>
    </w:p>
    <w:p w14:paraId="2C189934" w14:textId="77777777" w:rsidR="009E1299" w:rsidRPr="00394D56" w:rsidRDefault="009E1299" w:rsidP="002F01C8">
      <w:pPr>
        <w:spacing w:after="0"/>
        <w:ind w:firstLine="709"/>
        <w:jc w:val="center"/>
        <w:rPr>
          <w:b/>
          <w:color w:val="000000" w:themeColor="text1"/>
        </w:rPr>
      </w:pPr>
    </w:p>
    <w:p w14:paraId="46BA32D6" w14:textId="77777777" w:rsidR="002F01C8" w:rsidRPr="00394D56" w:rsidRDefault="002F01C8" w:rsidP="002F01C8">
      <w:pPr>
        <w:spacing w:after="0"/>
        <w:ind w:firstLine="709"/>
        <w:rPr>
          <w:color w:val="000000" w:themeColor="text1"/>
        </w:rPr>
      </w:pPr>
    </w:p>
    <w:p w14:paraId="703D1880" w14:textId="77777777" w:rsidR="002F01C8" w:rsidRDefault="002F01C8" w:rsidP="002F01C8">
      <w:pPr>
        <w:spacing w:after="0"/>
        <w:ind w:firstLine="709"/>
        <w:rPr>
          <w:color w:val="000000" w:themeColor="text1"/>
        </w:rPr>
      </w:pPr>
      <w:r w:rsidRPr="00394D56">
        <w:rPr>
          <w:color w:val="000000" w:themeColor="text1"/>
        </w:rPr>
        <w:br w:type="page"/>
      </w:r>
    </w:p>
    <w:p w14:paraId="72E1E1C1" w14:textId="77777777" w:rsidR="00A62679" w:rsidRPr="00987411" w:rsidRDefault="00A62679" w:rsidP="00A62679">
      <w:pPr>
        <w:widowControl w:val="0"/>
        <w:spacing w:after="0"/>
        <w:ind w:firstLine="709"/>
        <w:jc w:val="right"/>
        <w:rPr>
          <w:b/>
        </w:rPr>
      </w:pPr>
      <w:r w:rsidRPr="00987411">
        <w:rPr>
          <w:b/>
        </w:rPr>
        <w:lastRenderedPageBreak/>
        <w:t>Форма 1.1</w:t>
      </w:r>
    </w:p>
    <w:p w14:paraId="5E9EA1AC" w14:textId="77777777" w:rsidR="00A62679" w:rsidRPr="00987411" w:rsidRDefault="00A62679" w:rsidP="00A62679">
      <w:pPr>
        <w:widowControl w:val="0"/>
        <w:spacing w:after="0"/>
        <w:ind w:firstLine="709"/>
        <w:jc w:val="right"/>
        <w:rPr>
          <w:b/>
        </w:rPr>
      </w:pPr>
    </w:p>
    <w:p w14:paraId="06AD275E" w14:textId="77777777" w:rsidR="00A62679" w:rsidRPr="00987411" w:rsidRDefault="00A62679" w:rsidP="00A62679">
      <w:pPr>
        <w:keepNext/>
        <w:tabs>
          <w:tab w:val="left" w:pos="1134"/>
        </w:tabs>
        <w:suppressAutoHyphens/>
        <w:kinsoku w:val="0"/>
        <w:overflowPunct w:val="0"/>
        <w:autoSpaceDE w:val="0"/>
        <w:autoSpaceDN w:val="0"/>
        <w:spacing w:before="360" w:after="120"/>
        <w:jc w:val="center"/>
        <w:rPr>
          <w:b/>
          <w:caps/>
          <w:szCs w:val="28"/>
        </w:rPr>
      </w:pPr>
      <w:r w:rsidRPr="00987411">
        <w:rPr>
          <w:b/>
          <w:caps/>
          <w:szCs w:val="28"/>
        </w:rPr>
        <w:t>Сведения об Участнике закупки*</w:t>
      </w:r>
    </w:p>
    <w:p w14:paraId="3BCBF97F" w14:textId="77777777" w:rsidR="00A62679" w:rsidRPr="00987411" w:rsidRDefault="00A62679" w:rsidP="00A62679">
      <w:pPr>
        <w:tabs>
          <w:tab w:val="left" w:pos="1134"/>
        </w:tabs>
        <w:kinsoku w:val="0"/>
        <w:overflowPunct w:val="0"/>
        <w:autoSpaceDE w:val="0"/>
        <w:autoSpaceDN w:val="0"/>
        <w:spacing w:after="0"/>
        <w:ind w:firstLine="567"/>
        <w:jc w:val="center"/>
        <w:rPr>
          <w:i/>
        </w:rPr>
      </w:pPr>
      <w:r w:rsidRPr="00987411">
        <w:rPr>
          <w:i/>
        </w:rPr>
        <w:t>(Заполняется только в случае, если участник закупки является юридическим лицом)</w:t>
      </w:r>
    </w:p>
    <w:p w14:paraId="1B2F4765" w14:textId="77777777" w:rsidR="00A62679" w:rsidRPr="00987411" w:rsidRDefault="00A62679" w:rsidP="00A62679">
      <w:pPr>
        <w:tabs>
          <w:tab w:val="left" w:pos="1134"/>
        </w:tabs>
        <w:kinsoku w:val="0"/>
        <w:overflowPunct w:val="0"/>
        <w:autoSpaceDE w:val="0"/>
        <w:autoSpaceDN w:val="0"/>
        <w:spacing w:after="0"/>
        <w:ind w:firstLine="567"/>
      </w:pPr>
    </w:p>
    <w:p w14:paraId="7FD2A163" w14:textId="77777777" w:rsidR="00A62679" w:rsidRPr="00987411" w:rsidRDefault="00A62679" w:rsidP="00A62679">
      <w:pPr>
        <w:tabs>
          <w:tab w:val="left" w:pos="1134"/>
        </w:tabs>
        <w:kinsoku w:val="0"/>
        <w:overflowPunct w:val="0"/>
        <w:autoSpaceDE w:val="0"/>
        <w:autoSpaceDN w:val="0"/>
        <w:spacing w:after="0"/>
        <w:ind w:firstLine="709"/>
      </w:pPr>
    </w:p>
    <w:p w14:paraId="4E865FE8" w14:textId="77777777" w:rsidR="00A62679" w:rsidRPr="00987411" w:rsidRDefault="00A62679" w:rsidP="00A62679">
      <w:pPr>
        <w:tabs>
          <w:tab w:val="left" w:pos="1134"/>
        </w:tabs>
        <w:kinsoku w:val="0"/>
        <w:overflowPunct w:val="0"/>
        <w:autoSpaceDE w:val="0"/>
        <w:autoSpaceDN w:val="0"/>
        <w:spacing w:after="0"/>
        <w:ind w:firstLine="709"/>
      </w:pPr>
      <w:r w:rsidRPr="00987411">
        <w:t>Изучив извещение и документацию о закупке (</w:t>
      </w:r>
      <w:r w:rsidRPr="00987411">
        <w:rPr>
          <w:bCs/>
          <w:i/>
          <w:iCs/>
          <w:shd w:val="clear" w:color="auto" w:fill="FFFF99"/>
        </w:rPr>
        <w:t xml:space="preserve">указать </w:t>
      </w:r>
      <w:r w:rsidRPr="00987411">
        <w:rPr>
          <w:i/>
          <w:shd w:val="clear" w:color="auto" w:fill="FFFF99"/>
        </w:rPr>
        <w:t xml:space="preserve">способ официального размещения, дату и номер извещения, например: «размещенное в ЕИС на сайте в сети Интернет по адресу </w:t>
      </w:r>
      <w:r w:rsidRPr="00987411">
        <w:rPr>
          <w:i/>
          <w:u w:val="single"/>
        </w:rPr>
        <w:t>http://</w:t>
      </w:r>
      <w:hyperlink r:id="rId37" w:history="1">
        <w:r w:rsidRPr="00987411">
          <w:rPr>
            <w:i/>
            <w:u w:val="single"/>
          </w:rPr>
          <w:t>www.zakupki.gov.ru</w:t>
        </w:r>
      </w:hyperlink>
      <w:r w:rsidRPr="00987411">
        <w:rPr>
          <w:i/>
          <w:shd w:val="clear" w:color="auto" w:fill="FFFF99"/>
        </w:rPr>
        <w:t xml:space="preserve"> (при проведении закупки в интересах заказчиков, подпадающих под действие Закона </w:t>
      </w:r>
      <w:r w:rsidR="00517F9A" w:rsidRPr="00987411">
        <w:rPr>
          <w:i/>
          <w:shd w:val="clear" w:color="auto" w:fill="FFFF99"/>
        </w:rPr>
        <w:t>о заккпках</w:t>
      </w:r>
      <w:r w:rsidRPr="00987411">
        <w:rPr>
          <w:i/>
          <w:shd w:val="clear" w:color="auto" w:fill="FFFF99"/>
        </w:rPr>
        <w:t>) за №_____ от «__» ______ 201__ г. »)</w:t>
      </w:r>
      <w:r w:rsidRPr="00987411">
        <w:rPr>
          <w:i/>
          <w:shd w:val="clear" w:color="auto" w:fill="FFFFFF"/>
        </w:rPr>
        <w:t>, (</w:t>
      </w:r>
      <w:r w:rsidRPr="00987411">
        <w:rPr>
          <w:i/>
          <w:shd w:val="clear" w:color="auto" w:fill="FFFF99"/>
        </w:rPr>
        <w:t>указать номер и наименование предмета закупки (лота)</w:t>
      </w:r>
      <w:r w:rsidRPr="00987411">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41A1463" w14:textId="77777777" w:rsidR="00A62679" w:rsidRPr="00987411" w:rsidRDefault="00A62679" w:rsidP="00BE500E">
      <w:pPr>
        <w:widowControl w:val="0"/>
        <w:numPr>
          <w:ilvl w:val="0"/>
          <w:numId w:val="36"/>
        </w:numPr>
        <w:tabs>
          <w:tab w:val="left" w:pos="1134"/>
        </w:tabs>
        <w:kinsoku w:val="0"/>
        <w:overflowPunct w:val="0"/>
        <w:autoSpaceDE w:val="0"/>
        <w:autoSpaceDN w:val="0"/>
        <w:spacing w:after="0"/>
        <w:ind w:left="0" w:firstLine="709"/>
        <w:contextualSpacing/>
        <w:rPr>
          <w:u w:val="single"/>
        </w:rPr>
      </w:pPr>
      <w:r w:rsidRPr="00987411">
        <w:t xml:space="preserve">Наименование организации: </w:t>
      </w:r>
      <w:r w:rsidRPr="00987411">
        <w:rPr>
          <w:i/>
          <w:iCs/>
        </w:rPr>
        <w:t>(указать полное и краткое наименование организации)</w:t>
      </w:r>
    </w:p>
    <w:p w14:paraId="478CC9EB" w14:textId="77777777" w:rsidR="00A62679" w:rsidRPr="00987411" w:rsidRDefault="00A62679" w:rsidP="00BE500E">
      <w:pPr>
        <w:widowControl w:val="0"/>
        <w:numPr>
          <w:ilvl w:val="0"/>
          <w:numId w:val="36"/>
        </w:numPr>
        <w:tabs>
          <w:tab w:val="left" w:pos="1134"/>
        </w:tabs>
        <w:kinsoku w:val="0"/>
        <w:overflowPunct w:val="0"/>
        <w:autoSpaceDE w:val="0"/>
        <w:autoSpaceDN w:val="0"/>
        <w:spacing w:after="0"/>
        <w:ind w:left="0" w:firstLine="709"/>
        <w:contextualSpacing/>
        <w:rPr>
          <w:bCs/>
        </w:rPr>
      </w:pPr>
      <w:r w:rsidRPr="00987411">
        <w:rPr>
          <w:bCs/>
        </w:rPr>
        <w:t xml:space="preserve">Прежнее название организации, если менялось: </w:t>
      </w:r>
      <w:r w:rsidRPr="00987411">
        <w:rPr>
          <w:i/>
          <w:iCs/>
        </w:rPr>
        <w:t>(указать:</w:t>
      </w:r>
      <w:r w:rsidRPr="00987411">
        <w:rPr>
          <w:bCs/>
        </w:rPr>
        <w:t xml:space="preserve"> </w:t>
      </w:r>
      <w:r w:rsidRPr="00987411">
        <w:rPr>
          <w:i/>
          <w:iCs/>
        </w:rPr>
        <w:t>«</w:t>
      </w:r>
      <w:r w:rsidRPr="00987411">
        <w:rPr>
          <w:bCs/>
        </w:rPr>
        <w:t>да</w:t>
      </w:r>
      <w:r w:rsidRPr="00987411">
        <w:rPr>
          <w:i/>
          <w:iCs/>
        </w:rPr>
        <w:t>»</w:t>
      </w:r>
      <w:r w:rsidRPr="00987411">
        <w:rPr>
          <w:bCs/>
        </w:rPr>
        <w:t>/</w:t>
      </w:r>
      <w:r w:rsidRPr="00987411">
        <w:rPr>
          <w:i/>
          <w:iCs/>
        </w:rPr>
        <w:t>«</w:t>
      </w:r>
      <w:r w:rsidRPr="00987411">
        <w:rPr>
          <w:bCs/>
        </w:rPr>
        <w:t>нет</w:t>
      </w:r>
      <w:r w:rsidRPr="00987411">
        <w:rPr>
          <w:i/>
          <w:iCs/>
        </w:rPr>
        <w:t>»</w:t>
      </w:r>
      <w:r w:rsidRPr="00987411">
        <w:rPr>
          <w:bCs/>
        </w:rPr>
        <w:t xml:space="preserve">, </w:t>
      </w:r>
      <w:r w:rsidRPr="00987411">
        <w:rPr>
          <w:i/>
          <w:iCs/>
        </w:rPr>
        <w:t>если да – заполнить таблицу)</w:t>
      </w:r>
    </w:p>
    <w:p w14:paraId="7F2B1FCC" w14:textId="77777777" w:rsidR="00A62679" w:rsidRPr="00987411" w:rsidRDefault="00A62679" w:rsidP="00A62679">
      <w:pPr>
        <w:widowControl w:val="0"/>
        <w:tabs>
          <w:tab w:val="left" w:pos="1134"/>
        </w:tabs>
        <w:kinsoku w:val="0"/>
        <w:overflowPunct w:val="0"/>
        <w:autoSpaceDE w:val="0"/>
        <w:autoSpaceDN w:val="0"/>
        <w:spacing w:after="0"/>
        <w:ind w:left="709"/>
        <w:contextualSpacing/>
        <w:rPr>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37"/>
        <w:gridCol w:w="5182"/>
        <w:gridCol w:w="2496"/>
      </w:tblGrid>
      <w:tr w:rsidR="00A62679" w:rsidRPr="00987411" w14:paraId="44FD4180" w14:textId="77777777" w:rsidTr="00A54D43">
        <w:trPr>
          <w:jc w:val="center"/>
        </w:trPr>
        <w:tc>
          <w:tcPr>
            <w:tcW w:w="223" w:type="pct"/>
            <w:tcBorders>
              <w:top w:val="single" w:sz="4" w:space="0" w:color="auto"/>
              <w:left w:val="single" w:sz="4" w:space="0" w:color="auto"/>
              <w:bottom w:val="single" w:sz="4" w:space="0" w:color="auto"/>
              <w:right w:val="single" w:sz="4" w:space="0" w:color="auto"/>
            </w:tcBorders>
          </w:tcPr>
          <w:p w14:paraId="346FD6BD"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 п/п</w:t>
            </w:r>
          </w:p>
        </w:tc>
        <w:tc>
          <w:tcPr>
            <w:tcW w:w="929" w:type="pct"/>
            <w:tcBorders>
              <w:top w:val="single" w:sz="4" w:space="0" w:color="auto"/>
              <w:left w:val="single" w:sz="4" w:space="0" w:color="auto"/>
              <w:bottom w:val="single" w:sz="4" w:space="0" w:color="auto"/>
              <w:right w:val="single" w:sz="4" w:space="0" w:color="auto"/>
            </w:tcBorders>
            <w:hideMark/>
          </w:tcPr>
          <w:p w14:paraId="418DCD6D"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Дата регистрации</w:t>
            </w:r>
          </w:p>
        </w:tc>
        <w:tc>
          <w:tcPr>
            <w:tcW w:w="2592" w:type="pct"/>
            <w:tcBorders>
              <w:top w:val="single" w:sz="4" w:space="0" w:color="auto"/>
              <w:left w:val="single" w:sz="4" w:space="0" w:color="auto"/>
              <w:bottom w:val="single" w:sz="4" w:space="0" w:color="auto"/>
              <w:right w:val="single" w:sz="4" w:space="0" w:color="auto"/>
            </w:tcBorders>
            <w:hideMark/>
          </w:tcPr>
          <w:p w14:paraId="780EB459"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Наименование</w:t>
            </w:r>
          </w:p>
        </w:tc>
        <w:tc>
          <w:tcPr>
            <w:tcW w:w="1256" w:type="pct"/>
            <w:tcBorders>
              <w:top w:val="single" w:sz="4" w:space="0" w:color="auto"/>
              <w:left w:val="single" w:sz="4" w:space="0" w:color="auto"/>
              <w:bottom w:val="single" w:sz="4" w:space="0" w:color="auto"/>
              <w:right w:val="single" w:sz="4" w:space="0" w:color="auto"/>
            </w:tcBorders>
            <w:hideMark/>
          </w:tcPr>
          <w:p w14:paraId="6729ADCB"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Примечание</w:t>
            </w:r>
          </w:p>
        </w:tc>
      </w:tr>
      <w:tr w:rsidR="00A62679" w:rsidRPr="00987411" w14:paraId="48413846" w14:textId="77777777" w:rsidTr="00A54D43">
        <w:trPr>
          <w:jc w:val="center"/>
        </w:trPr>
        <w:tc>
          <w:tcPr>
            <w:tcW w:w="223" w:type="pct"/>
            <w:tcBorders>
              <w:top w:val="single" w:sz="4" w:space="0" w:color="auto"/>
              <w:left w:val="single" w:sz="4" w:space="0" w:color="auto"/>
              <w:bottom w:val="single" w:sz="4" w:space="0" w:color="auto"/>
              <w:right w:val="single" w:sz="4" w:space="0" w:color="auto"/>
            </w:tcBorders>
            <w:hideMark/>
          </w:tcPr>
          <w:p w14:paraId="42C6B5E6"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1</w:t>
            </w:r>
          </w:p>
        </w:tc>
        <w:tc>
          <w:tcPr>
            <w:tcW w:w="929" w:type="pct"/>
            <w:tcBorders>
              <w:top w:val="single" w:sz="4" w:space="0" w:color="auto"/>
              <w:left w:val="single" w:sz="4" w:space="0" w:color="auto"/>
              <w:bottom w:val="single" w:sz="4" w:space="0" w:color="auto"/>
              <w:right w:val="single" w:sz="4" w:space="0" w:color="auto"/>
            </w:tcBorders>
          </w:tcPr>
          <w:p w14:paraId="5C3D0FB2" w14:textId="77777777" w:rsidR="00A62679" w:rsidRPr="00987411" w:rsidRDefault="00A62679" w:rsidP="00A54D43">
            <w:pPr>
              <w:tabs>
                <w:tab w:val="left" w:pos="1134"/>
              </w:tabs>
              <w:kinsoku w:val="0"/>
              <w:overflowPunct w:val="0"/>
              <w:autoSpaceDE w:val="0"/>
              <w:autoSpaceDN w:val="0"/>
              <w:spacing w:after="0"/>
              <w:jc w:val="center"/>
              <w:rPr>
                <w:lang w:eastAsia="en-US"/>
              </w:rPr>
            </w:pPr>
          </w:p>
        </w:tc>
        <w:tc>
          <w:tcPr>
            <w:tcW w:w="2592" w:type="pct"/>
            <w:tcBorders>
              <w:top w:val="single" w:sz="4" w:space="0" w:color="auto"/>
              <w:left w:val="single" w:sz="4" w:space="0" w:color="auto"/>
              <w:bottom w:val="single" w:sz="4" w:space="0" w:color="auto"/>
              <w:right w:val="single" w:sz="4" w:space="0" w:color="auto"/>
            </w:tcBorders>
          </w:tcPr>
          <w:p w14:paraId="2D900305" w14:textId="77777777" w:rsidR="00A62679" w:rsidRPr="00987411" w:rsidRDefault="00A62679" w:rsidP="00A54D43">
            <w:pPr>
              <w:tabs>
                <w:tab w:val="left" w:pos="1134"/>
              </w:tabs>
              <w:kinsoku w:val="0"/>
              <w:overflowPunct w:val="0"/>
              <w:autoSpaceDE w:val="0"/>
              <w:autoSpaceDN w:val="0"/>
              <w:spacing w:after="0"/>
              <w:jc w:val="center"/>
              <w:rPr>
                <w:lang w:eastAsia="en-US"/>
              </w:rPr>
            </w:pPr>
          </w:p>
        </w:tc>
        <w:tc>
          <w:tcPr>
            <w:tcW w:w="1256" w:type="pct"/>
            <w:tcBorders>
              <w:top w:val="single" w:sz="4" w:space="0" w:color="auto"/>
              <w:left w:val="single" w:sz="4" w:space="0" w:color="auto"/>
              <w:bottom w:val="single" w:sz="4" w:space="0" w:color="auto"/>
              <w:right w:val="single" w:sz="4" w:space="0" w:color="auto"/>
            </w:tcBorders>
          </w:tcPr>
          <w:p w14:paraId="08D0AB1D" w14:textId="77777777" w:rsidR="00A62679" w:rsidRPr="00987411" w:rsidRDefault="00A62679" w:rsidP="00A54D43">
            <w:pPr>
              <w:tabs>
                <w:tab w:val="left" w:pos="1134"/>
              </w:tabs>
              <w:kinsoku w:val="0"/>
              <w:overflowPunct w:val="0"/>
              <w:autoSpaceDE w:val="0"/>
              <w:autoSpaceDN w:val="0"/>
              <w:spacing w:after="0"/>
              <w:jc w:val="center"/>
              <w:rPr>
                <w:lang w:eastAsia="en-US"/>
              </w:rPr>
            </w:pPr>
          </w:p>
        </w:tc>
      </w:tr>
      <w:tr w:rsidR="00A62679" w:rsidRPr="00987411" w14:paraId="2B053D39" w14:textId="77777777" w:rsidTr="00A54D43">
        <w:trPr>
          <w:jc w:val="center"/>
        </w:trPr>
        <w:tc>
          <w:tcPr>
            <w:tcW w:w="223" w:type="pct"/>
            <w:tcBorders>
              <w:top w:val="single" w:sz="4" w:space="0" w:color="auto"/>
              <w:left w:val="single" w:sz="4" w:space="0" w:color="auto"/>
              <w:bottom w:val="single" w:sz="4" w:space="0" w:color="auto"/>
              <w:right w:val="single" w:sz="4" w:space="0" w:color="auto"/>
            </w:tcBorders>
            <w:hideMark/>
          </w:tcPr>
          <w:p w14:paraId="0918ACE0"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2</w:t>
            </w:r>
          </w:p>
        </w:tc>
        <w:tc>
          <w:tcPr>
            <w:tcW w:w="929" w:type="pct"/>
            <w:tcBorders>
              <w:top w:val="single" w:sz="4" w:space="0" w:color="auto"/>
              <w:left w:val="single" w:sz="4" w:space="0" w:color="auto"/>
              <w:bottom w:val="single" w:sz="4" w:space="0" w:color="auto"/>
              <w:right w:val="single" w:sz="4" w:space="0" w:color="auto"/>
            </w:tcBorders>
          </w:tcPr>
          <w:p w14:paraId="12ACBFE1" w14:textId="77777777" w:rsidR="00A62679" w:rsidRPr="00987411" w:rsidRDefault="00A62679" w:rsidP="00A54D43">
            <w:pPr>
              <w:tabs>
                <w:tab w:val="left" w:pos="1134"/>
              </w:tabs>
              <w:kinsoku w:val="0"/>
              <w:overflowPunct w:val="0"/>
              <w:autoSpaceDE w:val="0"/>
              <w:autoSpaceDN w:val="0"/>
              <w:spacing w:after="0"/>
              <w:jc w:val="center"/>
              <w:rPr>
                <w:lang w:eastAsia="en-US"/>
              </w:rPr>
            </w:pPr>
          </w:p>
        </w:tc>
        <w:tc>
          <w:tcPr>
            <w:tcW w:w="2592" w:type="pct"/>
            <w:tcBorders>
              <w:top w:val="single" w:sz="4" w:space="0" w:color="auto"/>
              <w:left w:val="single" w:sz="4" w:space="0" w:color="auto"/>
              <w:bottom w:val="single" w:sz="4" w:space="0" w:color="auto"/>
              <w:right w:val="single" w:sz="4" w:space="0" w:color="auto"/>
            </w:tcBorders>
          </w:tcPr>
          <w:p w14:paraId="0849DE8D" w14:textId="77777777" w:rsidR="00A62679" w:rsidRPr="00987411" w:rsidRDefault="00A62679" w:rsidP="00A54D43">
            <w:pPr>
              <w:tabs>
                <w:tab w:val="left" w:pos="1134"/>
              </w:tabs>
              <w:kinsoku w:val="0"/>
              <w:overflowPunct w:val="0"/>
              <w:autoSpaceDE w:val="0"/>
              <w:autoSpaceDN w:val="0"/>
              <w:spacing w:after="0"/>
              <w:jc w:val="center"/>
              <w:rPr>
                <w:lang w:eastAsia="en-US"/>
              </w:rPr>
            </w:pPr>
          </w:p>
        </w:tc>
        <w:tc>
          <w:tcPr>
            <w:tcW w:w="1256" w:type="pct"/>
            <w:tcBorders>
              <w:top w:val="single" w:sz="4" w:space="0" w:color="auto"/>
              <w:left w:val="single" w:sz="4" w:space="0" w:color="auto"/>
              <w:bottom w:val="single" w:sz="4" w:space="0" w:color="auto"/>
              <w:right w:val="single" w:sz="4" w:space="0" w:color="auto"/>
            </w:tcBorders>
          </w:tcPr>
          <w:p w14:paraId="14EB8976" w14:textId="77777777" w:rsidR="00A62679" w:rsidRPr="00987411" w:rsidRDefault="00A62679" w:rsidP="00A54D43">
            <w:pPr>
              <w:tabs>
                <w:tab w:val="left" w:pos="1134"/>
              </w:tabs>
              <w:kinsoku w:val="0"/>
              <w:overflowPunct w:val="0"/>
              <w:autoSpaceDE w:val="0"/>
              <w:autoSpaceDN w:val="0"/>
              <w:spacing w:after="0"/>
              <w:jc w:val="center"/>
              <w:rPr>
                <w:lang w:eastAsia="en-US"/>
              </w:rPr>
            </w:pPr>
          </w:p>
        </w:tc>
      </w:tr>
      <w:tr w:rsidR="00A62679" w:rsidRPr="00987411" w14:paraId="27ECCA74" w14:textId="77777777" w:rsidTr="00A54D43">
        <w:trPr>
          <w:jc w:val="center"/>
        </w:trPr>
        <w:tc>
          <w:tcPr>
            <w:tcW w:w="223" w:type="pct"/>
            <w:tcBorders>
              <w:top w:val="single" w:sz="4" w:space="0" w:color="auto"/>
              <w:left w:val="single" w:sz="4" w:space="0" w:color="auto"/>
              <w:bottom w:val="single" w:sz="4" w:space="0" w:color="auto"/>
              <w:right w:val="single" w:sz="4" w:space="0" w:color="auto"/>
            </w:tcBorders>
            <w:hideMark/>
          </w:tcPr>
          <w:p w14:paraId="030A86E2"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w:t>
            </w:r>
          </w:p>
        </w:tc>
        <w:tc>
          <w:tcPr>
            <w:tcW w:w="929" w:type="pct"/>
            <w:tcBorders>
              <w:top w:val="single" w:sz="4" w:space="0" w:color="auto"/>
              <w:left w:val="single" w:sz="4" w:space="0" w:color="auto"/>
              <w:bottom w:val="single" w:sz="4" w:space="0" w:color="auto"/>
              <w:right w:val="single" w:sz="4" w:space="0" w:color="auto"/>
            </w:tcBorders>
          </w:tcPr>
          <w:p w14:paraId="45E5310B" w14:textId="77777777" w:rsidR="00A62679" w:rsidRPr="00987411" w:rsidRDefault="00A62679" w:rsidP="00A54D43">
            <w:pPr>
              <w:tabs>
                <w:tab w:val="left" w:pos="1134"/>
              </w:tabs>
              <w:kinsoku w:val="0"/>
              <w:overflowPunct w:val="0"/>
              <w:autoSpaceDE w:val="0"/>
              <w:autoSpaceDN w:val="0"/>
              <w:spacing w:after="0"/>
              <w:jc w:val="center"/>
              <w:rPr>
                <w:lang w:eastAsia="en-US"/>
              </w:rPr>
            </w:pPr>
          </w:p>
        </w:tc>
        <w:tc>
          <w:tcPr>
            <w:tcW w:w="2592" w:type="pct"/>
            <w:tcBorders>
              <w:top w:val="single" w:sz="4" w:space="0" w:color="auto"/>
              <w:left w:val="single" w:sz="4" w:space="0" w:color="auto"/>
              <w:bottom w:val="single" w:sz="4" w:space="0" w:color="auto"/>
              <w:right w:val="single" w:sz="4" w:space="0" w:color="auto"/>
            </w:tcBorders>
          </w:tcPr>
          <w:p w14:paraId="04973B88" w14:textId="77777777" w:rsidR="00A62679" w:rsidRPr="00987411" w:rsidRDefault="00A62679" w:rsidP="00A54D43">
            <w:pPr>
              <w:tabs>
                <w:tab w:val="left" w:pos="1134"/>
              </w:tabs>
              <w:kinsoku w:val="0"/>
              <w:overflowPunct w:val="0"/>
              <w:autoSpaceDE w:val="0"/>
              <w:autoSpaceDN w:val="0"/>
              <w:spacing w:after="0"/>
              <w:jc w:val="center"/>
              <w:rPr>
                <w:lang w:eastAsia="en-US"/>
              </w:rPr>
            </w:pPr>
          </w:p>
        </w:tc>
        <w:tc>
          <w:tcPr>
            <w:tcW w:w="1256" w:type="pct"/>
            <w:tcBorders>
              <w:top w:val="single" w:sz="4" w:space="0" w:color="auto"/>
              <w:left w:val="single" w:sz="4" w:space="0" w:color="auto"/>
              <w:bottom w:val="single" w:sz="4" w:space="0" w:color="auto"/>
              <w:right w:val="single" w:sz="4" w:space="0" w:color="auto"/>
            </w:tcBorders>
          </w:tcPr>
          <w:p w14:paraId="38D3944B" w14:textId="77777777" w:rsidR="00A62679" w:rsidRPr="00987411" w:rsidRDefault="00A62679" w:rsidP="00A54D43">
            <w:pPr>
              <w:tabs>
                <w:tab w:val="left" w:pos="1134"/>
              </w:tabs>
              <w:kinsoku w:val="0"/>
              <w:overflowPunct w:val="0"/>
              <w:autoSpaceDE w:val="0"/>
              <w:autoSpaceDN w:val="0"/>
              <w:spacing w:after="0"/>
              <w:jc w:val="center"/>
              <w:rPr>
                <w:lang w:eastAsia="en-US"/>
              </w:rPr>
            </w:pPr>
          </w:p>
        </w:tc>
      </w:tr>
    </w:tbl>
    <w:p w14:paraId="421F8960" w14:textId="77777777" w:rsidR="00A62679" w:rsidRPr="00987411" w:rsidRDefault="00A62679" w:rsidP="00A62679">
      <w:pPr>
        <w:widowControl w:val="0"/>
        <w:tabs>
          <w:tab w:val="left" w:pos="1134"/>
        </w:tabs>
        <w:spacing w:after="0"/>
        <w:ind w:firstLine="709"/>
        <w:contextualSpacing/>
      </w:pPr>
    </w:p>
    <w:p w14:paraId="4EE5FB6B" w14:textId="77777777" w:rsidR="00A62679" w:rsidRPr="00987411" w:rsidRDefault="00A62679" w:rsidP="00BE500E">
      <w:pPr>
        <w:widowControl w:val="0"/>
        <w:numPr>
          <w:ilvl w:val="0"/>
          <w:numId w:val="36"/>
        </w:numPr>
        <w:tabs>
          <w:tab w:val="left" w:pos="1134"/>
        </w:tabs>
        <w:kinsoku w:val="0"/>
        <w:overflowPunct w:val="0"/>
        <w:autoSpaceDE w:val="0"/>
        <w:autoSpaceDN w:val="0"/>
        <w:spacing w:after="0"/>
        <w:ind w:left="0" w:firstLine="709"/>
        <w:contextualSpacing/>
      </w:pPr>
      <w:r w:rsidRPr="00987411">
        <w:t xml:space="preserve">Руководитель организации: </w:t>
      </w:r>
      <w:r w:rsidRPr="00987411">
        <w:rPr>
          <w:i/>
          <w:iCs/>
        </w:rPr>
        <w:t>(указать должность, фамилию, имя, отчество)</w:t>
      </w:r>
    </w:p>
    <w:p w14:paraId="67EB2603" w14:textId="77777777" w:rsidR="00A62679" w:rsidRPr="00987411" w:rsidRDefault="00A62679" w:rsidP="00BE500E">
      <w:pPr>
        <w:widowControl w:val="0"/>
        <w:numPr>
          <w:ilvl w:val="0"/>
          <w:numId w:val="36"/>
        </w:numPr>
        <w:tabs>
          <w:tab w:val="left" w:pos="1134"/>
        </w:tabs>
        <w:kinsoku w:val="0"/>
        <w:overflowPunct w:val="0"/>
        <w:autoSpaceDE w:val="0"/>
        <w:autoSpaceDN w:val="0"/>
        <w:spacing w:after="0"/>
        <w:ind w:left="0" w:firstLine="709"/>
        <w:contextualSpacing/>
        <w:rPr>
          <w:u w:val="single"/>
        </w:rPr>
      </w:pPr>
      <w:r w:rsidRPr="00987411">
        <w:t xml:space="preserve">Главный бухгалтер: </w:t>
      </w:r>
      <w:r w:rsidRPr="00987411">
        <w:rPr>
          <w:i/>
          <w:iCs/>
        </w:rPr>
        <w:t>(указать фамилию, имя, отчество)</w:t>
      </w:r>
    </w:p>
    <w:p w14:paraId="431E41BE" w14:textId="77777777" w:rsidR="00A62679" w:rsidRPr="00987411" w:rsidRDefault="00A62679" w:rsidP="00BE500E">
      <w:pPr>
        <w:widowControl w:val="0"/>
        <w:numPr>
          <w:ilvl w:val="0"/>
          <w:numId w:val="36"/>
        </w:numPr>
        <w:tabs>
          <w:tab w:val="left" w:pos="1134"/>
        </w:tabs>
        <w:kinsoku w:val="0"/>
        <w:overflowPunct w:val="0"/>
        <w:autoSpaceDE w:val="0"/>
        <w:autoSpaceDN w:val="0"/>
        <w:spacing w:after="0"/>
        <w:ind w:left="0" w:firstLine="709"/>
        <w:contextualSpacing/>
        <w:rPr>
          <w:i/>
          <w:iCs/>
        </w:rPr>
      </w:pPr>
      <w:r w:rsidRPr="00987411">
        <w:t>Дата, место и орган регистрации, № свидетельства:</w:t>
      </w:r>
      <w:r w:rsidRPr="00987411">
        <w:rPr>
          <w:bCs/>
        </w:rPr>
        <w:t xml:space="preserve"> </w:t>
      </w:r>
      <w:r w:rsidRPr="00987411">
        <w:rPr>
          <w:i/>
          <w:iCs/>
        </w:rPr>
        <w:t>(указать. Примечание: для нерезидентов Российской Федерации — указать дату и место регистрации в Торговой палате либо ином регистрирующем юридические лица органе)</w:t>
      </w:r>
    </w:p>
    <w:p w14:paraId="7ACCEB24" w14:textId="77777777" w:rsidR="00A62679" w:rsidRPr="00987411" w:rsidRDefault="00A62679" w:rsidP="00BE500E">
      <w:pPr>
        <w:widowControl w:val="0"/>
        <w:numPr>
          <w:ilvl w:val="0"/>
          <w:numId w:val="36"/>
        </w:numPr>
        <w:tabs>
          <w:tab w:val="left" w:pos="1134"/>
        </w:tabs>
        <w:kinsoku w:val="0"/>
        <w:overflowPunct w:val="0"/>
        <w:autoSpaceDE w:val="0"/>
        <w:autoSpaceDN w:val="0"/>
        <w:spacing w:after="0"/>
        <w:ind w:left="0" w:firstLine="709"/>
        <w:contextualSpacing/>
        <w:rPr>
          <w:u w:val="single"/>
        </w:rPr>
      </w:pPr>
      <w:r w:rsidRPr="00987411">
        <w:rPr>
          <w:bCs/>
        </w:rPr>
        <w:t xml:space="preserve">ИНН </w:t>
      </w:r>
      <w:r w:rsidRPr="00987411">
        <w:rPr>
          <w:i/>
          <w:iCs/>
        </w:rPr>
        <w:t>(указать)</w:t>
      </w:r>
    </w:p>
    <w:p w14:paraId="2265AB1B" w14:textId="77777777" w:rsidR="00A62679" w:rsidRPr="00987411" w:rsidRDefault="00A62679" w:rsidP="00A62679">
      <w:pPr>
        <w:widowControl w:val="0"/>
        <w:tabs>
          <w:tab w:val="left" w:pos="1134"/>
        </w:tabs>
        <w:spacing w:after="0"/>
        <w:ind w:firstLine="709"/>
        <w:contextualSpacing/>
        <w:rPr>
          <w:u w:val="single"/>
        </w:rPr>
      </w:pPr>
      <w:r w:rsidRPr="00987411">
        <w:t xml:space="preserve">КПП </w:t>
      </w:r>
      <w:r w:rsidRPr="00987411">
        <w:rPr>
          <w:i/>
          <w:iCs/>
        </w:rPr>
        <w:t>(указать)</w:t>
      </w:r>
    </w:p>
    <w:p w14:paraId="3161FB5C" w14:textId="77777777" w:rsidR="00A62679" w:rsidRPr="00987411" w:rsidRDefault="00A62679" w:rsidP="00A62679">
      <w:pPr>
        <w:tabs>
          <w:tab w:val="left" w:pos="1134"/>
        </w:tabs>
        <w:kinsoku w:val="0"/>
        <w:overflowPunct w:val="0"/>
        <w:autoSpaceDE w:val="0"/>
        <w:autoSpaceDN w:val="0"/>
        <w:spacing w:after="0"/>
        <w:ind w:firstLine="709"/>
        <w:rPr>
          <w:i/>
          <w:iCs/>
        </w:rPr>
      </w:pPr>
      <w:r w:rsidRPr="00987411">
        <w:t xml:space="preserve">ОГРН </w:t>
      </w:r>
      <w:r w:rsidRPr="00987411">
        <w:rPr>
          <w:i/>
          <w:iCs/>
        </w:rPr>
        <w:t>(указать)</w:t>
      </w:r>
    </w:p>
    <w:p w14:paraId="16F4B604" w14:textId="77777777" w:rsidR="00A62679" w:rsidRPr="00987411" w:rsidRDefault="00A62679" w:rsidP="00A62679">
      <w:pPr>
        <w:tabs>
          <w:tab w:val="left" w:pos="1134"/>
        </w:tabs>
        <w:kinsoku w:val="0"/>
        <w:overflowPunct w:val="0"/>
        <w:autoSpaceDE w:val="0"/>
        <w:autoSpaceDN w:val="0"/>
        <w:spacing w:after="0"/>
        <w:ind w:firstLine="709"/>
        <w:rPr>
          <w:i/>
          <w:iCs/>
        </w:rPr>
      </w:pPr>
      <w:r w:rsidRPr="00987411">
        <w:rPr>
          <w:i/>
          <w:iCs/>
        </w:rPr>
        <w:t xml:space="preserve">(Примечание: для нерезидентов Российской Федерации — указать </w:t>
      </w:r>
      <w:r w:rsidRPr="00987411">
        <w:rPr>
          <w:i/>
          <w:iCs/>
          <w:lang w:val="en-US"/>
        </w:rPr>
        <w:t>TIN</w:t>
      </w:r>
      <w:r w:rsidRPr="00987411">
        <w:rPr>
          <w:i/>
          <w:iCs/>
        </w:rPr>
        <w:t xml:space="preserve"> (</w:t>
      </w:r>
      <w:r w:rsidRPr="00987411">
        <w:rPr>
          <w:i/>
          <w:iCs/>
          <w:lang w:val="en-US"/>
        </w:rPr>
        <w:t>Taxpayer</w:t>
      </w:r>
      <w:r w:rsidRPr="00987411">
        <w:rPr>
          <w:i/>
          <w:iCs/>
        </w:rPr>
        <w:t xml:space="preserve"> </w:t>
      </w:r>
      <w:r w:rsidRPr="00987411">
        <w:rPr>
          <w:i/>
          <w:iCs/>
          <w:lang w:val="en-US"/>
        </w:rPr>
        <w:t>Identification</w:t>
      </w:r>
      <w:r w:rsidRPr="00987411">
        <w:rPr>
          <w:i/>
          <w:iCs/>
        </w:rPr>
        <w:t xml:space="preserve"> </w:t>
      </w:r>
      <w:r w:rsidRPr="00987411">
        <w:rPr>
          <w:i/>
          <w:iCs/>
          <w:lang w:val="en-US"/>
        </w:rPr>
        <w:t>Number</w:t>
      </w:r>
      <w:r w:rsidRPr="00987411">
        <w:rPr>
          <w:i/>
          <w:iCs/>
        </w:rPr>
        <w:t>)</w:t>
      </w:r>
    </w:p>
    <w:p w14:paraId="44F776C4" w14:textId="77777777" w:rsidR="00A62679" w:rsidRPr="00987411" w:rsidRDefault="00A62679" w:rsidP="00BE500E">
      <w:pPr>
        <w:keepNext/>
        <w:widowControl w:val="0"/>
        <w:numPr>
          <w:ilvl w:val="0"/>
          <w:numId w:val="36"/>
        </w:numPr>
        <w:tabs>
          <w:tab w:val="left" w:pos="1134"/>
        </w:tabs>
        <w:kinsoku w:val="0"/>
        <w:overflowPunct w:val="0"/>
        <w:autoSpaceDE w:val="0"/>
        <w:autoSpaceDN w:val="0"/>
        <w:spacing w:after="0"/>
        <w:ind w:left="0" w:firstLine="709"/>
        <w:contextualSpacing/>
      </w:pPr>
      <w:r w:rsidRPr="00987411">
        <w:t xml:space="preserve">Адрес: </w:t>
      </w:r>
    </w:p>
    <w:p w14:paraId="649429B3" w14:textId="77777777" w:rsidR="00A62679" w:rsidRPr="00987411" w:rsidRDefault="00A62679" w:rsidP="00A62679">
      <w:pPr>
        <w:tabs>
          <w:tab w:val="left" w:pos="1134"/>
        </w:tabs>
        <w:kinsoku w:val="0"/>
        <w:overflowPunct w:val="0"/>
        <w:autoSpaceDE w:val="0"/>
        <w:autoSpaceDN w:val="0"/>
        <w:spacing w:after="0"/>
        <w:ind w:firstLine="709"/>
      </w:pPr>
      <w:r w:rsidRPr="00987411">
        <w:t>Юридический (место нахождения):</w:t>
      </w:r>
      <w:r w:rsidRPr="00987411">
        <w:rPr>
          <w:i/>
          <w:iCs/>
        </w:rPr>
        <w:t xml:space="preserve"> (указать)</w:t>
      </w:r>
      <w:r w:rsidRPr="00987411">
        <w:tab/>
      </w:r>
      <w:r w:rsidRPr="00987411">
        <w:tab/>
      </w:r>
      <w:r w:rsidRPr="00987411">
        <w:tab/>
      </w:r>
      <w:r w:rsidRPr="00987411">
        <w:tab/>
      </w:r>
      <w:r w:rsidRPr="00987411">
        <w:tab/>
      </w:r>
    </w:p>
    <w:p w14:paraId="23109278" w14:textId="77777777" w:rsidR="00A62679" w:rsidRPr="00987411" w:rsidRDefault="00A62679" w:rsidP="00A62679">
      <w:pPr>
        <w:tabs>
          <w:tab w:val="left" w:pos="1134"/>
        </w:tabs>
        <w:kinsoku w:val="0"/>
        <w:overflowPunct w:val="0"/>
        <w:autoSpaceDE w:val="0"/>
        <w:autoSpaceDN w:val="0"/>
        <w:spacing w:after="0"/>
        <w:ind w:firstLine="709"/>
      </w:pPr>
      <w:r w:rsidRPr="00987411">
        <w:t xml:space="preserve">Фактический (почтовый): </w:t>
      </w:r>
      <w:r w:rsidRPr="00987411">
        <w:rPr>
          <w:i/>
          <w:iCs/>
        </w:rPr>
        <w:t>(указать)</w:t>
      </w:r>
      <w:r w:rsidRPr="00987411">
        <w:tab/>
      </w:r>
      <w:r w:rsidRPr="00987411">
        <w:tab/>
      </w:r>
      <w:r w:rsidRPr="00987411">
        <w:tab/>
      </w:r>
      <w:r w:rsidRPr="00987411">
        <w:tab/>
      </w:r>
      <w:r w:rsidRPr="00987411">
        <w:tab/>
      </w:r>
      <w:r w:rsidRPr="00987411">
        <w:tab/>
      </w:r>
    </w:p>
    <w:p w14:paraId="4DCFC249" w14:textId="77777777" w:rsidR="00A62679" w:rsidRPr="00987411" w:rsidRDefault="00A62679" w:rsidP="00A62679">
      <w:pPr>
        <w:tabs>
          <w:tab w:val="left" w:pos="1134"/>
        </w:tabs>
        <w:kinsoku w:val="0"/>
        <w:overflowPunct w:val="0"/>
        <w:autoSpaceDE w:val="0"/>
        <w:autoSpaceDN w:val="0"/>
        <w:spacing w:after="0"/>
        <w:ind w:firstLine="709"/>
        <w:rPr>
          <w:u w:val="single"/>
        </w:rPr>
      </w:pPr>
      <w:r w:rsidRPr="00987411">
        <w:t xml:space="preserve">Телефон: </w:t>
      </w:r>
      <w:r w:rsidRPr="00987411">
        <w:rPr>
          <w:i/>
          <w:iCs/>
        </w:rPr>
        <w:t>(указать)</w:t>
      </w:r>
    </w:p>
    <w:p w14:paraId="365D494E" w14:textId="77777777" w:rsidR="00A62679" w:rsidRPr="00987411" w:rsidRDefault="00A62679" w:rsidP="00A62679">
      <w:pPr>
        <w:tabs>
          <w:tab w:val="left" w:pos="1134"/>
        </w:tabs>
        <w:kinsoku w:val="0"/>
        <w:overflowPunct w:val="0"/>
        <w:autoSpaceDE w:val="0"/>
        <w:autoSpaceDN w:val="0"/>
        <w:spacing w:after="0"/>
        <w:ind w:firstLine="709"/>
        <w:rPr>
          <w:i/>
          <w:iCs/>
        </w:rPr>
      </w:pPr>
      <w:r w:rsidRPr="00987411">
        <w:t xml:space="preserve">Факс: </w:t>
      </w:r>
      <w:r w:rsidRPr="00987411">
        <w:rPr>
          <w:i/>
          <w:iCs/>
        </w:rPr>
        <w:t>(указать)</w:t>
      </w:r>
    </w:p>
    <w:p w14:paraId="33D2068F" w14:textId="77777777" w:rsidR="00A62679" w:rsidRPr="00987411" w:rsidRDefault="00A62679" w:rsidP="00A62679">
      <w:pPr>
        <w:tabs>
          <w:tab w:val="left" w:pos="1134"/>
        </w:tabs>
        <w:kinsoku w:val="0"/>
        <w:overflowPunct w:val="0"/>
        <w:autoSpaceDE w:val="0"/>
        <w:autoSpaceDN w:val="0"/>
        <w:spacing w:after="0"/>
        <w:ind w:firstLine="709"/>
        <w:rPr>
          <w:i/>
          <w:iCs/>
        </w:rPr>
      </w:pPr>
      <w:r w:rsidRPr="00987411">
        <w:t xml:space="preserve">Электронная почта: </w:t>
      </w:r>
      <w:r w:rsidRPr="00987411">
        <w:rPr>
          <w:i/>
          <w:iCs/>
        </w:rPr>
        <w:t>(указать)</w:t>
      </w:r>
    </w:p>
    <w:p w14:paraId="1B5271E5" w14:textId="77777777" w:rsidR="00A62679" w:rsidRPr="00987411" w:rsidRDefault="00A62679" w:rsidP="00A62679">
      <w:pPr>
        <w:tabs>
          <w:tab w:val="left" w:pos="1134"/>
        </w:tabs>
        <w:kinsoku w:val="0"/>
        <w:overflowPunct w:val="0"/>
        <w:autoSpaceDE w:val="0"/>
        <w:autoSpaceDN w:val="0"/>
        <w:spacing w:after="0"/>
        <w:ind w:firstLine="709"/>
      </w:pPr>
      <w:r w:rsidRPr="00987411">
        <w:t xml:space="preserve">Официальный веб-сайт организации: </w:t>
      </w:r>
      <w:r w:rsidRPr="00987411">
        <w:rPr>
          <w:i/>
          <w:iCs/>
        </w:rPr>
        <w:t>(указать)</w:t>
      </w:r>
    </w:p>
    <w:p w14:paraId="44E81EC8" w14:textId="77777777" w:rsidR="00A62679" w:rsidRPr="00987411" w:rsidRDefault="00A62679" w:rsidP="00BE500E">
      <w:pPr>
        <w:widowControl w:val="0"/>
        <w:numPr>
          <w:ilvl w:val="0"/>
          <w:numId w:val="36"/>
        </w:numPr>
        <w:tabs>
          <w:tab w:val="left" w:pos="1134"/>
        </w:tabs>
        <w:kinsoku w:val="0"/>
        <w:overflowPunct w:val="0"/>
        <w:autoSpaceDE w:val="0"/>
        <w:autoSpaceDN w:val="0"/>
        <w:spacing w:after="0"/>
        <w:ind w:left="0" w:firstLine="709"/>
        <w:contextualSpacing/>
      </w:pPr>
      <w:r w:rsidRPr="00987411">
        <w:t xml:space="preserve">Уставный фонд (капитал): </w:t>
      </w:r>
      <w:r w:rsidRPr="00987411">
        <w:rPr>
          <w:i/>
          <w:iCs/>
        </w:rPr>
        <w:t>(указать)</w:t>
      </w:r>
    </w:p>
    <w:p w14:paraId="17F1A82A" w14:textId="77777777" w:rsidR="00A62679" w:rsidRPr="00987411" w:rsidRDefault="00A62679" w:rsidP="00BE500E">
      <w:pPr>
        <w:widowControl w:val="0"/>
        <w:numPr>
          <w:ilvl w:val="0"/>
          <w:numId w:val="36"/>
        </w:numPr>
        <w:tabs>
          <w:tab w:val="left" w:pos="1134"/>
        </w:tabs>
        <w:kinsoku w:val="0"/>
        <w:overflowPunct w:val="0"/>
        <w:autoSpaceDE w:val="0"/>
        <w:autoSpaceDN w:val="0"/>
        <w:spacing w:after="0"/>
        <w:ind w:left="0" w:firstLine="709"/>
        <w:contextualSpacing/>
      </w:pPr>
      <w:r w:rsidRPr="00987411">
        <w:t>Информация о собственниках компании (в свободной форме).</w:t>
      </w:r>
    </w:p>
    <w:p w14:paraId="2CCD0E01" w14:textId="77777777" w:rsidR="00A62679" w:rsidRPr="00987411" w:rsidRDefault="00A62679" w:rsidP="00BE500E">
      <w:pPr>
        <w:widowControl w:val="0"/>
        <w:numPr>
          <w:ilvl w:val="0"/>
          <w:numId w:val="36"/>
        </w:numPr>
        <w:tabs>
          <w:tab w:val="left" w:pos="1134"/>
        </w:tabs>
        <w:kinsoku w:val="0"/>
        <w:overflowPunct w:val="0"/>
        <w:autoSpaceDE w:val="0"/>
        <w:autoSpaceDN w:val="0"/>
        <w:spacing w:after="0"/>
        <w:ind w:left="0" w:firstLine="709"/>
        <w:contextualSpacing/>
      </w:pPr>
      <w:r w:rsidRPr="00987411">
        <w:t xml:space="preserve">Банковские реквизиты: </w:t>
      </w:r>
    </w:p>
    <w:p w14:paraId="519EFF6C" w14:textId="77777777" w:rsidR="00A62679" w:rsidRPr="00987411" w:rsidRDefault="00A62679" w:rsidP="00A62679">
      <w:pPr>
        <w:tabs>
          <w:tab w:val="left" w:pos="1134"/>
        </w:tabs>
        <w:kinsoku w:val="0"/>
        <w:overflowPunct w:val="0"/>
        <w:autoSpaceDE w:val="0"/>
        <w:autoSpaceDN w:val="0"/>
        <w:spacing w:after="0"/>
        <w:ind w:firstLine="709"/>
        <w:rPr>
          <w:u w:val="single"/>
        </w:rPr>
      </w:pPr>
      <w:r w:rsidRPr="00987411">
        <w:t xml:space="preserve">р/с </w:t>
      </w:r>
      <w:r w:rsidRPr="00987411">
        <w:rPr>
          <w:i/>
          <w:iCs/>
        </w:rPr>
        <w:t>(указать)</w:t>
      </w:r>
    </w:p>
    <w:p w14:paraId="5BB9C1E0" w14:textId="77777777" w:rsidR="00A62679" w:rsidRPr="00987411" w:rsidRDefault="00A62679" w:rsidP="00A62679">
      <w:pPr>
        <w:tabs>
          <w:tab w:val="left" w:pos="1134"/>
        </w:tabs>
        <w:kinsoku w:val="0"/>
        <w:overflowPunct w:val="0"/>
        <w:autoSpaceDE w:val="0"/>
        <w:autoSpaceDN w:val="0"/>
        <w:spacing w:after="0"/>
        <w:ind w:firstLine="709"/>
        <w:rPr>
          <w:u w:val="single"/>
        </w:rPr>
      </w:pPr>
      <w:r w:rsidRPr="00987411">
        <w:t xml:space="preserve">банк </w:t>
      </w:r>
      <w:r w:rsidRPr="00987411">
        <w:rPr>
          <w:i/>
          <w:iCs/>
        </w:rPr>
        <w:t>(указать)</w:t>
      </w:r>
    </w:p>
    <w:p w14:paraId="004FA0F2" w14:textId="77777777" w:rsidR="00A62679" w:rsidRPr="00987411" w:rsidRDefault="00A62679" w:rsidP="00A62679">
      <w:pPr>
        <w:tabs>
          <w:tab w:val="left" w:pos="1134"/>
        </w:tabs>
        <w:kinsoku w:val="0"/>
        <w:overflowPunct w:val="0"/>
        <w:autoSpaceDE w:val="0"/>
        <w:autoSpaceDN w:val="0"/>
        <w:spacing w:after="0"/>
        <w:ind w:firstLine="709"/>
      </w:pPr>
      <w:r w:rsidRPr="00987411">
        <w:t xml:space="preserve">город </w:t>
      </w:r>
      <w:r w:rsidRPr="00987411">
        <w:rPr>
          <w:i/>
          <w:iCs/>
        </w:rPr>
        <w:t>(указать)</w:t>
      </w:r>
    </w:p>
    <w:p w14:paraId="09DE0CFA" w14:textId="77777777" w:rsidR="00A62679" w:rsidRPr="00987411" w:rsidRDefault="00A62679" w:rsidP="00BE500E">
      <w:pPr>
        <w:widowControl w:val="0"/>
        <w:numPr>
          <w:ilvl w:val="0"/>
          <w:numId w:val="36"/>
        </w:numPr>
        <w:shd w:val="clear" w:color="auto" w:fill="FFFFFF"/>
        <w:tabs>
          <w:tab w:val="left" w:pos="1134"/>
        </w:tabs>
        <w:kinsoku w:val="0"/>
        <w:overflowPunct w:val="0"/>
        <w:autoSpaceDE w:val="0"/>
        <w:autoSpaceDN w:val="0"/>
        <w:spacing w:after="0"/>
        <w:ind w:left="0" w:firstLine="709"/>
        <w:contextualSpacing/>
      </w:pPr>
      <w:r w:rsidRPr="00987411">
        <w:t xml:space="preserve">Годовые обороты организации за последние 3 (три) года с учетом НДС (в тыс. рублей) </w:t>
      </w:r>
      <w:r w:rsidRPr="00987411">
        <w:rPr>
          <w:i/>
          <w:iCs/>
        </w:rPr>
        <w:t>(заполнить таблицу. Примечание: данные предоставляются на основании финансовой отчетности по соответствующему году. Для нерезидентов Российской Федерации возможно предоставление данных в рублях и национальной валюте одновременно)</w:t>
      </w:r>
    </w:p>
    <w:p w14:paraId="26A49AFB" w14:textId="77777777" w:rsidR="00A62679" w:rsidRPr="00987411" w:rsidRDefault="00A62679" w:rsidP="00A62679">
      <w:pPr>
        <w:widowControl w:val="0"/>
        <w:shd w:val="clear" w:color="auto" w:fill="FFFFFF"/>
        <w:tabs>
          <w:tab w:val="left" w:pos="1134"/>
        </w:tabs>
        <w:kinsoku w:val="0"/>
        <w:overflowPunct w:val="0"/>
        <w:autoSpaceDE w:val="0"/>
        <w:autoSpaceDN w:val="0"/>
        <w:spacing w:after="0"/>
        <w:ind w:left="709"/>
        <w:contextualSpacing/>
      </w:pP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594"/>
        <w:gridCol w:w="1594"/>
        <w:gridCol w:w="1594"/>
        <w:gridCol w:w="2923"/>
      </w:tblGrid>
      <w:tr w:rsidR="00A62679" w:rsidRPr="00987411" w14:paraId="6F20815D" w14:textId="77777777" w:rsidTr="00A54D43">
        <w:trPr>
          <w:jc w:val="center"/>
        </w:trPr>
        <w:tc>
          <w:tcPr>
            <w:tcW w:w="105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3DA4DF8" w14:textId="77777777" w:rsidR="00A62679" w:rsidRPr="00987411" w:rsidRDefault="00A62679" w:rsidP="00A54D43">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hideMark/>
          </w:tcPr>
          <w:p w14:paraId="38EDCF91" w14:textId="77777777" w:rsidR="00A62679" w:rsidRPr="00987411" w:rsidRDefault="00A62679" w:rsidP="00A54D43">
            <w:pPr>
              <w:tabs>
                <w:tab w:val="left" w:pos="1134"/>
              </w:tabs>
              <w:kinsoku w:val="0"/>
              <w:overflowPunct w:val="0"/>
              <w:autoSpaceDE w:val="0"/>
              <w:autoSpaceDN w:val="0"/>
              <w:spacing w:after="0"/>
              <w:jc w:val="center"/>
              <w:rPr>
                <w:bCs/>
                <w:lang w:eastAsia="en-US" w:bidi="he-IL"/>
              </w:rPr>
            </w:pPr>
            <w:r w:rsidRPr="00987411">
              <w:rPr>
                <w:lang w:eastAsia="en-US" w:bidi="he-IL"/>
              </w:rPr>
              <w:t>20__ г.,</w:t>
            </w:r>
          </w:p>
          <w:p w14:paraId="1640ACCE" w14:textId="77777777" w:rsidR="00A62679" w:rsidRPr="00987411" w:rsidRDefault="00A62679" w:rsidP="00A54D43">
            <w:pPr>
              <w:tabs>
                <w:tab w:val="left" w:pos="1134"/>
              </w:tabs>
              <w:kinsoku w:val="0"/>
              <w:overflowPunct w:val="0"/>
              <w:autoSpaceDE w:val="0"/>
              <w:autoSpaceDN w:val="0"/>
              <w:spacing w:after="0"/>
              <w:jc w:val="center"/>
              <w:rPr>
                <w:bCs/>
                <w:lang w:eastAsia="en-US" w:bidi="he-IL"/>
              </w:rPr>
            </w:pPr>
            <w:r w:rsidRPr="00987411">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hideMark/>
          </w:tcPr>
          <w:p w14:paraId="4A3222C4" w14:textId="77777777" w:rsidR="00A62679" w:rsidRPr="00987411" w:rsidRDefault="00A62679" w:rsidP="00A54D43">
            <w:pPr>
              <w:tabs>
                <w:tab w:val="left" w:pos="1134"/>
              </w:tabs>
              <w:kinsoku w:val="0"/>
              <w:overflowPunct w:val="0"/>
              <w:autoSpaceDE w:val="0"/>
              <w:autoSpaceDN w:val="0"/>
              <w:spacing w:after="0"/>
              <w:jc w:val="center"/>
              <w:rPr>
                <w:bCs/>
                <w:lang w:eastAsia="en-US" w:bidi="he-IL"/>
              </w:rPr>
            </w:pPr>
            <w:r w:rsidRPr="00987411">
              <w:rPr>
                <w:lang w:eastAsia="en-US" w:bidi="he-IL"/>
              </w:rPr>
              <w:t>20__ г.,</w:t>
            </w:r>
          </w:p>
          <w:p w14:paraId="006CA16F" w14:textId="77777777" w:rsidR="00A62679" w:rsidRPr="00987411" w:rsidRDefault="00A62679" w:rsidP="00A54D43">
            <w:pPr>
              <w:tabs>
                <w:tab w:val="left" w:pos="1134"/>
              </w:tabs>
              <w:kinsoku w:val="0"/>
              <w:overflowPunct w:val="0"/>
              <w:autoSpaceDE w:val="0"/>
              <w:autoSpaceDN w:val="0"/>
              <w:spacing w:after="0"/>
              <w:jc w:val="center"/>
              <w:rPr>
                <w:bCs/>
                <w:lang w:eastAsia="en-US" w:bidi="he-IL"/>
              </w:rPr>
            </w:pPr>
            <w:r w:rsidRPr="00987411">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hideMark/>
          </w:tcPr>
          <w:p w14:paraId="6279C5D6" w14:textId="77777777" w:rsidR="00A62679" w:rsidRPr="00987411" w:rsidRDefault="00A62679" w:rsidP="00A54D43">
            <w:pPr>
              <w:tabs>
                <w:tab w:val="left" w:pos="1134"/>
              </w:tabs>
              <w:kinsoku w:val="0"/>
              <w:overflowPunct w:val="0"/>
              <w:autoSpaceDE w:val="0"/>
              <w:autoSpaceDN w:val="0"/>
              <w:spacing w:after="0"/>
              <w:jc w:val="center"/>
              <w:rPr>
                <w:bCs/>
                <w:lang w:eastAsia="en-US" w:bidi="he-IL"/>
              </w:rPr>
            </w:pPr>
            <w:r w:rsidRPr="00987411">
              <w:rPr>
                <w:lang w:eastAsia="en-US" w:bidi="he-IL"/>
              </w:rPr>
              <w:t>20__ г.,</w:t>
            </w:r>
          </w:p>
          <w:p w14:paraId="74A78A84" w14:textId="77777777" w:rsidR="00A62679" w:rsidRPr="00987411" w:rsidRDefault="00A62679" w:rsidP="00A54D43">
            <w:pPr>
              <w:tabs>
                <w:tab w:val="left" w:pos="1134"/>
              </w:tabs>
              <w:kinsoku w:val="0"/>
              <w:overflowPunct w:val="0"/>
              <w:autoSpaceDE w:val="0"/>
              <w:autoSpaceDN w:val="0"/>
              <w:spacing w:after="0"/>
              <w:jc w:val="center"/>
              <w:rPr>
                <w:bCs/>
                <w:lang w:eastAsia="en-US" w:bidi="he-IL"/>
              </w:rPr>
            </w:pPr>
            <w:r w:rsidRPr="00987411">
              <w:rPr>
                <w:lang w:eastAsia="en-US" w:bidi="he-IL"/>
              </w:rPr>
              <w:t>тыс. руб.</w:t>
            </w:r>
          </w:p>
        </w:tc>
        <w:tc>
          <w:tcPr>
            <w:tcW w:w="1498" w:type="pct"/>
            <w:tcBorders>
              <w:top w:val="single" w:sz="4" w:space="0" w:color="auto"/>
              <w:left w:val="single" w:sz="4" w:space="0" w:color="auto"/>
              <w:bottom w:val="single" w:sz="4" w:space="0" w:color="auto"/>
              <w:right w:val="single" w:sz="4" w:space="0" w:color="auto"/>
            </w:tcBorders>
            <w:vAlign w:val="center"/>
            <w:hideMark/>
          </w:tcPr>
          <w:p w14:paraId="5A79E535" w14:textId="77777777" w:rsidR="00A62679" w:rsidRPr="00987411" w:rsidRDefault="00A62679" w:rsidP="00A54D43">
            <w:pPr>
              <w:tabs>
                <w:tab w:val="left" w:pos="1134"/>
              </w:tabs>
              <w:kinsoku w:val="0"/>
              <w:overflowPunct w:val="0"/>
              <w:autoSpaceDE w:val="0"/>
              <w:autoSpaceDN w:val="0"/>
              <w:spacing w:after="0"/>
              <w:jc w:val="center"/>
              <w:rPr>
                <w:lang w:eastAsia="en-US" w:bidi="he-IL"/>
              </w:rPr>
            </w:pPr>
            <w:r w:rsidRPr="00987411">
              <w:rPr>
                <w:lang w:eastAsia="en-US" w:bidi="he-IL"/>
              </w:rPr>
              <w:t>Среднегодовой объем, тыс. руб.</w:t>
            </w:r>
          </w:p>
          <w:p w14:paraId="115B1AD1" w14:textId="77777777" w:rsidR="00A62679" w:rsidRPr="00987411" w:rsidRDefault="00A62679" w:rsidP="00A54D43">
            <w:pPr>
              <w:tabs>
                <w:tab w:val="left" w:pos="1134"/>
              </w:tabs>
              <w:kinsoku w:val="0"/>
              <w:overflowPunct w:val="0"/>
              <w:autoSpaceDE w:val="0"/>
              <w:autoSpaceDN w:val="0"/>
              <w:spacing w:after="0"/>
              <w:jc w:val="center"/>
              <w:rPr>
                <w:b/>
                <w:i/>
                <w:lang w:eastAsia="en-US" w:bidi="he-IL"/>
              </w:rPr>
            </w:pPr>
            <w:r w:rsidRPr="00987411">
              <w:rPr>
                <w:i/>
                <w:iCs/>
                <w:lang w:eastAsia="en-US" w:bidi="he-IL"/>
              </w:rPr>
              <w:t>((20__+20__+20__)/3)</w:t>
            </w:r>
          </w:p>
        </w:tc>
      </w:tr>
      <w:tr w:rsidR="00A62679" w:rsidRPr="00987411" w14:paraId="587AE0FF" w14:textId="77777777" w:rsidTr="00A54D43">
        <w:trPr>
          <w:trHeight w:val="53"/>
          <w:jc w:val="center"/>
        </w:trPr>
        <w:tc>
          <w:tcPr>
            <w:tcW w:w="1050" w:type="pct"/>
            <w:tcBorders>
              <w:top w:val="single" w:sz="4" w:space="0" w:color="auto"/>
              <w:left w:val="single" w:sz="4" w:space="0" w:color="auto"/>
              <w:bottom w:val="single" w:sz="4" w:space="0" w:color="auto"/>
              <w:right w:val="single" w:sz="4" w:space="0" w:color="auto"/>
            </w:tcBorders>
            <w:vAlign w:val="center"/>
            <w:hideMark/>
          </w:tcPr>
          <w:p w14:paraId="4D0FCAE4" w14:textId="77777777" w:rsidR="00A62679" w:rsidRPr="00987411" w:rsidRDefault="00A62679" w:rsidP="00A54D43">
            <w:pPr>
              <w:tabs>
                <w:tab w:val="left" w:pos="1134"/>
              </w:tabs>
              <w:kinsoku w:val="0"/>
              <w:overflowPunct w:val="0"/>
              <w:autoSpaceDE w:val="0"/>
              <w:autoSpaceDN w:val="0"/>
              <w:spacing w:after="0"/>
              <w:jc w:val="center"/>
              <w:rPr>
                <w:b/>
                <w:bCs/>
                <w:lang w:eastAsia="en-US" w:bidi="he-IL"/>
              </w:rPr>
            </w:pPr>
            <w:r w:rsidRPr="00987411">
              <w:rPr>
                <w:lang w:eastAsia="en-US" w:bidi="he-IL"/>
              </w:rPr>
              <w:t>Годовые обороты всего</w:t>
            </w:r>
            <w:r w:rsidRPr="00987411">
              <w:rPr>
                <w:b/>
                <w:bCs/>
                <w:lang w:eastAsia="en-US" w:bidi="he-IL"/>
              </w:rPr>
              <w:t xml:space="preserve">, </w:t>
            </w:r>
            <w:r w:rsidRPr="00987411">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tcPr>
          <w:p w14:paraId="71E75B46" w14:textId="77777777" w:rsidR="00A62679" w:rsidRPr="00987411" w:rsidRDefault="00A62679" w:rsidP="00A54D43">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tcPr>
          <w:p w14:paraId="53A59373" w14:textId="77777777" w:rsidR="00A62679" w:rsidRPr="00987411" w:rsidRDefault="00A62679" w:rsidP="00A54D43">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tcPr>
          <w:p w14:paraId="121688E8" w14:textId="77777777" w:rsidR="00A62679" w:rsidRPr="00987411" w:rsidRDefault="00A62679" w:rsidP="00A54D43">
            <w:pPr>
              <w:tabs>
                <w:tab w:val="left" w:pos="1134"/>
              </w:tabs>
              <w:kinsoku w:val="0"/>
              <w:overflowPunct w:val="0"/>
              <w:autoSpaceDE w:val="0"/>
              <w:autoSpaceDN w:val="0"/>
              <w:spacing w:after="0"/>
              <w:jc w:val="center"/>
              <w:rPr>
                <w:b/>
                <w:bCs/>
                <w:lang w:eastAsia="en-US" w:bidi="he-IL"/>
              </w:rPr>
            </w:pPr>
          </w:p>
        </w:tc>
        <w:tc>
          <w:tcPr>
            <w:tcW w:w="1498" w:type="pct"/>
            <w:tcBorders>
              <w:top w:val="single" w:sz="4" w:space="0" w:color="auto"/>
              <w:left w:val="single" w:sz="4" w:space="0" w:color="auto"/>
              <w:bottom w:val="single" w:sz="4" w:space="0" w:color="auto"/>
              <w:right w:val="single" w:sz="4" w:space="0" w:color="auto"/>
            </w:tcBorders>
            <w:vAlign w:val="center"/>
          </w:tcPr>
          <w:p w14:paraId="058EF5DD" w14:textId="77777777" w:rsidR="00A62679" w:rsidRPr="00987411" w:rsidRDefault="00A62679" w:rsidP="00A54D43">
            <w:pPr>
              <w:tabs>
                <w:tab w:val="left" w:pos="1134"/>
              </w:tabs>
              <w:kinsoku w:val="0"/>
              <w:overflowPunct w:val="0"/>
              <w:autoSpaceDE w:val="0"/>
              <w:autoSpaceDN w:val="0"/>
              <w:spacing w:after="0"/>
              <w:jc w:val="center"/>
              <w:rPr>
                <w:lang w:eastAsia="en-US" w:bidi="he-IL"/>
              </w:rPr>
            </w:pPr>
          </w:p>
        </w:tc>
      </w:tr>
    </w:tbl>
    <w:p w14:paraId="7D167BF0" w14:textId="77777777" w:rsidR="00A62679" w:rsidRPr="00987411" w:rsidRDefault="00A62679" w:rsidP="00A62679">
      <w:pPr>
        <w:widowControl w:val="0"/>
        <w:tabs>
          <w:tab w:val="left" w:pos="1134"/>
        </w:tabs>
        <w:spacing w:after="0"/>
        <w:ind w:firstLine="709"/>
        <w:contextualSpacing/>
      </w:pPr>
    </w:p>
    <w:p w14:paraId="629D9634" w14:textId="77777777" w:rsidR="00A62679" w:rsidRPr="00987411" w:rsidRDefault="00A62679" w:rsidP="00BE500E">
      <w:pPr>
        <w:widowControl w:val="0"/>
        <w:numPr>
          <w:ilvl w:val="0"/>
          <w:numId w:val="36"/>
        </w:numPr>
        <w:tabs>
          <w:tab w:val="left" w:pos="1134"/>
        </w:tabs>
        <w:kinsoku w:val="0"/>
        <w:overflowPunct w:val="0"/>
        <w:autoSpaceDE w:val="0"/>
        <w:autoSpaceDN w:val="0"/>
        <w:spacing w:after="0"/>
        <w:ind w:left="0" w:firstLine="709"/>
        <w:contextualSpacing/>
      </w:pPr>
      <w:r w:rsidRPr="00987411">
        <w:t xml:space="preserve">Среднесписочная численность персонала </w:t>
      </w:r>
      <w:r w:rsidRPr="00987411">
        <w:rPr>
          <w:i/>
          <w:iCs/>
        </w:rPr>
        <w:t>(указать краткое наименование)</w:t>
      </w:r>
      <w:r w:rsidRPr="00987411">
        <w:t xml:space="preserve"> в текущем году </w:t>
      </w:r>
      <w:r w:rsidRPr="00987411">
        <w:rPr>
          <w:i/>
          <w:iCs/>
        </w:rPr>
        <w:t>(указать)</w:t>
      </w:r>
      <w:r w:rsidRPr="00987411">
        <w:t xml:space="preserve"> человек. </w:t>
      </w:r>
    </w:p>
    <w:p w14:paraId="52983802" w14:textId="77777777" w:rsidR="00A62679" w:rsidRPr="00987411" w:rsidRDefault="00A62679" w:rsidP="00BE500E">
      <w:pPr>
        <w:widowControl w:val="0"/>
        <w:numPr>
          <w:ilvl w:val="0"/>
          <w:numId w:val="36"/>
        </w:numPr>
        <w:tabs>
          <w:tab w:val="left" w:pos="1134"/>
        </w:tabs>
        <w:kinsoku w:val="0"/>
        <w:overflowPunct w:val="0"/>
        <w:autoSpaceDE w:val="0"/>
        <w:autoSpaceDN w:val="0"/>
        <w:spacing w:after="0"/>
        <w:ind w:left="0" w:firstLine="709"/>
        <w:contextualSpacing/>
      </w:pPr>
      <w:r w:rsidRPr="00987411">
        <w:t xml:space="preserve">Сообщаем, что </w:t>
      </w:r>
      <w:r w:rsidRPr="00987411">
        <w:rPr>
          <w:i/>
          <w:iCs/>
        </w:rPr>
        <w:t>(указать краткое наименование)</w:t>
      </w:r>
      <w:r w:rsidRPr="00987411">
        <w:t xml:space="preserve"> на дату подачи заявки </w:t>
      </w:r>
      <w:r w:rsidRPr="00987411">
        <w:rPr>
          <w:i/>
          <w:iCs/>
        </w:rPr>
        <w:t>(указать: «</w:t>
      </w:r>
      <w:r w:rsidRPr="00987411">
        <w:t>является субъектом малого предпринимательства</w:t>
      </w:r>
      <w:r w:rsidRPr="00987411">
        <w:rPr>
          <w:i/>
          <w:iCs/>
        </w:rPr>
        <w:t>»/«</w:t>
      </w:r>
      <w:r w:rsidRPr="00987411">
        <w:t>является субъектом среднего предпринимательства</w:t>
      </w:r>
      <w:r w:rsidRPr="00987411">
        <w:rPr>
          <w:i/>
          <w:iCs/>
        </w:rPr>
        <w:t>»/«</w:t>
      </w:r>
      <w:r w:rsidRPr="00987411">
        <w:t>не является субъектом малого или среднего предпринимательства</w:t>
      </w:r>
      <w:r w:rsidRPr="00987411">
        <w:rPr>
          <w:i/>
          <w:iCs/>
        </w:rPr>
        <w:t>» согласно критериям, установленным Федеральным законом от 24.07.2007 №209-ФЗ «О развитии малого и среднего предпринимательства в Российской Федерации»)</w:t>
      </w:r>
    </w:p>
    <w:p w14:paraId="34A98CE1" w14:textId="77777777" w:rsidR="00A62679" w:rsidRPr="00987411" w:rsidRDefault="00A62679" w:rsidP="00BE500E">
      <w:pPr>
        <w:widowControl w:val="0"/>
        <w:numPr>
          <w:ilvl w:val="0"/>
          <w:numId w:val="36"/>
        </w:numPr>
        <w:tabs>
          <w:tab w:val="left" w:pos="1134"/>
        </w:tabs>
        <w:kinsoku w:val="0"/>
        <w:overflowPunct w:val="0"/>
        <w:autoSpaceDE w:val="0"/>
        <w:autoSpaceDN w:val="0"/>
        <w:spacing w:after="0"/>
        <w:ind w:left="0" w:firstLine="709"/>
        <w:contextualSpacing/>
      </w:pPr>
      <w:r w:rsidRPr="00987411">
        <w:t xml:space="preserve">Сообщаем, что </w:t>
      </w:r>
      <w:r w:rsidRPr="00987411">
        <w:rPr>
          <w:i/>
          <w:iCs/>
        </w:rPr>
        <w:t>(указать краткое наименование)</w:t>
      </w:r>
      <w:r w:rsidRPr="00987411">
        <w:t xml:space="preserve"> на дату подачи заявки соответствует квалификационным требованиям, предъявляемым по следующим видам продукции: </w:t>
      </w:r>
      <w:r w:rsidRPr="00987411">
        <w:rPr>
          <w:i/>
          <w:iCs/>
        </w:rPr>
        <w:t>(указать виды продукции, по которым имеется уведомление о результатах квалификации по виду продукции, дату выдачи и номер каждого уведомления)</w:t>
      </w:r>
      <w:r w:rsidRPr="00987411">
        <w:t xml:space="preserve">; в сведения, ранее поданные на процедуру квалификации по указанным видам продукции </w:t>
      </w:r>
      <w:r w:rsidRPr="00987411">
        <w:rPr>
          <w:i/>
          <w:iCs/>
        </w:rPr>
        <w:t>(выбрать</w:t>
      </w:r>
      <w:r w:rsidRPr="00987411">
        <w:t xml:space="preserve">: «не были внесены изменения»/«были внесены следующие изменения: </w:t>
      </w:r>
      <w:r w:rsidRPr="00987411">
        <w:rPr>
          <w:i/>
          <w:iCs/>
        </w:rPr>
        <w:t>(указать)</w:t>
      </w:r>
      <w:r w:rsidRPr="00987411">
        <w:t xml:space="preserve">, подтверждаемые следующими прилагаемыми документами: </w:t>
      </w:r>
      <w:r w:rsidRPr="00987411">
        <w:rPr>
          <w:i/>
          <w:iCs/>
        </w:rPr>
        <w:t>(указать)).</w:t>
      </w:r>
    </w:p>
    <w:p w14:paraId="678E59A5" w14:textId="77777777" w:rsidR="00A62679" w:rsidRPr="00987411" w:rsidRDefault="00A62679" w:rsidP="00BE500E">
      <w:pPr>
        <w:widowControl w:val="0"/>
        <w:numPr>
          <w:ilvl w:val="0"/>
          <w:numId w:val="36"/>
        </w:numPr>
        <w:shd w:val="clear" w:color="auto" w:fill="FFFFFF"/>
        <w:tabs>
          <w:tab w:val="left" w:pos="1134"/>
        </w:tabs>
        <w:kinsoku w:val="0"/>
        <w:overflowPunct w:val="0"/>
        <w:autoSpaceDE w:val="0"/>
        <w:autoSpaceDN w:val="0"/>
        <w:spacing w:after="0"/>
        <w:ind w:left="0" w:firstLine="709"/>
        <w:contextualSpacing/>
        <w:rPr>
          <w:bCs/>
        </w:rPr>
      </w:pPr>
      <w:r w:rsidRPr="00987411">
        <w:t xml:space="preserve">Сообщаем, что для оперативного уведомления по вопросам организационного характера и взаимодействия с ФГУП «ППП» нами уполномочен: </w:t>
      </w:r>
      <w:r w:rsidRPr="00987411">
        <w:rPr>
          <w:i/>
          <w:iCs/>
        </w:rPr>
        <w:t>(указать ФИО, должность, контактные данные уполномоченного лица (лиц).</w:t>
      </w:r>
    </w:p>
    <w:p w14:paraId="5B11FAD6" w14:textId="77777777" w:rsidR="00A62679" w:rsidRPr="00987411" w:rsidRDefault="00A62679" w:rsidP="00BE500E">
      <w:pPr>
        <w:widowControl w:val="0"/>
        <w:numPr>
          <w:ilvl w:val="0"/>
          <w:numId w:val="36"/>
        </w:numPr>
        <w:shd w:val="clear" w:color="auto" w:fill="FFFFFF"/>
        <w:tabs>
          <w:tab w:val="left" w:pos="1134"/>
        </w:tabs>
        <w:kinsoku w:val="0"/>
        <w:overflowPunct w:val="0"/>
        <w:autoSpaceDE w:val="0"/>
        <w:autoSpaceDN w:val="0"/>
        <w:spacing w:after="0"/>
        <w:ind w:left="0" w:firstLine="709"/>
        <w:contextualSpacing/>
        <w:rPr>
          <w:bCs/>
        </w:rPr>
      </w:pPr>
      <w:r w:rsidRPr="00987411">
        <w:t xml:space="preserve">Филиалы </w:t>
      </w:r>
      <w:r w:rsidRPr="00987411">
        <w:rPr>
          <w:i/>
          <w:iCs/>
        </w:rPr>
        <w:t>(указать краткое наименование)</w:t>
      </w:r>
      <w:r w:rsidRPr="00987411">
        <w:t xml:space="preserve">: </w:t>
      </w:r>
      <w:r w:rsidRPr="00987411">
        <w:rPr>
          <w:i/>
          <w:iCs/>
        </w:rPr>
        <w:t>(перечислить наименования и фактические адреса филиалов при наличии)</w:t>
      </w:r>
      <w:r w:rsidRPr="00987411">
        <w:t>.</w:t>
      </w:r>
    </w:p>
    <w:p w14:paraId="5BD0D329" w14:textId="77777777" w:rsidR="00A62679" w:rsidRPr="00987411" w:rsidRDefault="00A62679" w:rsidP="00BE500E">
      <w:pPr>
        <w:widowControl w:val="0"/>
        <w:numPr>
          <w:ilvl w:val="0"/>
          <w:numId w:val="36"/>
        </w:numPr>
        <w:shd w:val="clear" w:color="auto" w:fill="FFFFFF"/>
        <w:tabs>
          <w:tab w:val="left" w:pos="1134"/>
        </w:tabs>
        <w:kinsoku w:val="0"/>
        <w:overflowPunct w:val="0"/>
        <w:autoSpaceDE w:val="0"/>
        <w:autoSpaceDN w:val="0"/>
        <w:spacing w:after="0"/>
        <w:ind w:left="0" w:firstLine="709"/>
        <w:contextualSpacing/>
        <w:rPr>
          <w:bCs/>
        </w:rPr>
      </w:pPr>
      <w:r w:rsidRPr="00987411">
        <w:t>Сведения о необходимости одобрения заключения сделки уполномоченными органами управления участника закупки /заказчика:</w:t>
      </w:r>
      <w:r w:rsidRPr="00987411">
        <w:rPr>
          <w:i/>
          <w:iCs/>
        </w:rPr>
        <w:t xml:space="preserve"> (указать).</w:t>
      </w:r>
    </w:p>
    <w:p w14:paraId="7541A98D" w14:textId="77777777" w:rsidR="00A62679" w:rsidRPr="00987411" w:rsidRDefault="00A62679" w:rsidP="00BE500E">
      <w:pPr>
        <w:widowControl w:val="0"/>
        <w:numPr>
          <w:ilvl w:val="0"/>
          <w:numId w:val="36"/>
        </w:numPr>
        <w:shd w:val="clear" w:color="auto" w:fill="FFFFFF"/>
        <w:tabs>
          <w:tab w:val="left" w:pos="1134"/>
        </w:tabs>
        <w:kinsoku w:val="0"/>
        <w:overflowPunct w:val="0"/>
        <w:autoSpaceDE w:val="0"/>
        <w:autoSpaceDN w:val="0"/>
        <w:spacing w:after="0"/>
        <w:ind w:left="0" w:firstLine="709"/>
        <w:contextualSpacing/>
      </w:pPr>
      <w:r w:rsidRPr="00987411">
        <w:t xml:space="preserve">Сведения о привлекаемых субподрядчиках: </w:t>
      </w:r>
      <w:r w:rsidRPr="00987411">
        <w:rPr>
          <w:i/>
          <w:iCs/>
        </w:rPr>
        <w:t>(заполнить таблицу в случае привлечения субподрядчиков/в случае отсутствия привлекаемых субподрядчиков, указать: «</w:t>
      </w:r>
      <w:r w:rsidRPr="00987411">
        <w:t>Привлекаемые субподрядчики отсутствуют</w:t>
      </w:r>
      <w:r w:rsidRPr="00987411">
        <w:rPr>
          <w:i/>
          <w:iCs/>
        </w:rPr>
        <w:t>»)</w:t>
      </w:r>
    </w:p>
    <w:p w14:paraId="7312885F" w14:textId="77777777" w:rsidR="00A62679" w:rsidRPr="00987411" w:rsidRDefault="00A62679" w:rsidP="00A62679">
      <w:pPr>
        <w:widowControl w:val="0"/>
        <w:shd w:val="clear" w:color="auto" w:fill="FFFFFF"/>
        <w:tabs>
          <w:tab w:val="left" w:pos="1134"/>
        </w:tabs>
        <w:kinsoku w:val="0"/>
        <w:overflowPunct w:val="0"/>
        <w:autoSpaceDE w:val="0"/>
        <w:autoSpaceDN w:val="0"/>
        <w:spacing w:after="0"/>
        <w:ind w:left="709"/>
        <w:contextualSpacing/>
      </w:pPr>
    </w:p>
    <w:tbl>
      <w:tblPr>
        <w:tblW w:w="9360" w:type="dxa"/>
        <w:tblInd w:w="4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091"/>
        <w:gridCol w:w="2127"/>
        <w:gridCol w:w="2014"/>
        <w:gridCol w:w="1419"/>
      </w:tblGrid>
      <w:tr w:rsidR="00A62679" w:rsidRPr="00987411" w14:paraId="317250BE" w14:textId="77777777" w:rsidTr="00A54D43">
        <w:tc>
          <w:tcPr>
            <w:tcW w:w="709" w:type="dxa"/>
            <w:tcBorders>
              <w:top w:val="single" w:sz="4" w:space="0" w:color="auto"/>
              <w:left w:val="single" w:sz="4" w:space="0" w:color="auto"/>
              <w:bottom w:val="single" w:sz="6" w:space="0" w:color="auto"/>
              <w:right w:val="single" w:sz="6" w:space="0" w:color="auto"/>
            </w:tcBorders>
            <w:hideMark/>
          </w:tcPr>
          <w:p w14:paraId="290691FC"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 п/п</w:t>
            </w:r>
          </w:p>
        </w:tc>
        <w:tc>
          <w:tcPr>
            <w:tcW w:w="3091" w:type="dxa"/>
            <w:tcBorders>
              <w:top w:val="single" w:sz="4" w:space="0" w:color="auto"/>
              <w:left w:val="single" w:sz="6" w:space="0" w:color="auto"/>
              <w:bottom w:val="single" w:sz="6" w:space="0" w:color="auto"/>
              <w:right w:val="single" w:sz="6" w:space="0" w:color="auto"/>
            </w:tcBorders>
            <w:hideMark/>
          </w:tcPr>
          <w:p w14:paraId="7C1B328E"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Наименование привлекаемого субподрядчика, ИНН</w:t>
            </w:r>
          </w:p>
        </w:tc>
        <w:tc>
          <w:tcPr>
            <w:tcW w:w="2127" w:type="dxa"/>
            <w:tcBorders>
              <w:top w:val="single" w:sz="4" w:space="0" w:color="auto"/>
              <w:left w:val="single" w:sz="6" w:space="0" w:color="auto"/>
              <w:bottom w:val="single" w:sz="6" w:space="0" w:color="auto"/>
              <w:right w:val="single" w:sz="6" w:space="0" w:color="auto"/>
            </w:tcBorders>
            <w:hideMark/>
          </w:tcPr>
          <w:p w14:paraId="3A6F72C3"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Наименование выполняемых работ (иное)</w:t>
            </w:r>
          </w:p>
        </w:tc>
        <w:tc>
          <w:tcPr>
            <w:tcW w:w="2014" w:type="dxa"/>
            <w:tcBorders>
              <w:top w:val="single" w:sz="4" w:space="0" w:color="auto"/>
              <w:left w:val="single" w:sz="6" w:space="0" w:color="auto"/>
              <w:bottom w:val="single" w:sz="6" w:space="0" w:color="auto"/>
              <w:right w:val="single" w:sz="6" w:space="0" w:color="auto"/>
            </w:tcBorders>
            <w:hideMark/>
          </w:tcPr>
          <w:p w14:paraId="6092825F"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Объем выполнения работ</w:t>
            </w:r>
            <w:r w:rsidRPr="00987411">
              <w:rPr>
                <w:lang w:eastAsia="en-US"/>
              </w:rPr>
              <w:br/>
              <w:t>(в % от общего объема выполняемых работ)</w:t>
            </w:r>
          </w:p>
        </w:tc>
        <w:tc>
          <w:tcPr>
            <w:tcW w:w="1419" w:type="dxa"/>
            <w:tcBorders>
              <w:top w:val="single" w:sz="4" w:space="0" w:color="auto"/>
              <w:left w:val="single" w:sz="6" w:space="0" w:color="auto"/>
              <w:bottom w:val="single" w:sz="6" w:space="0" w:color="auto"/>
              <w:right w:val="single" w:sz="4" w:space="0" w:color="auto"/>
            </w:tcBorders>
            <w:hideMark/>
          </w:tcPr>
          <w:p w14:paraId="6FA0670D"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Примеча</w:t>
            </w:r>
          </w:p>
          <w:p w14:paraId="779E572E"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ния</w:t>
            </w:r>
          </w:p>
          <w:p w14:paraId="10836A7D" w14:textId="77777777" w:rsidR="00A62679" w:rsidRPr="00987411" w:rsidRDefault="00A62679" w:rsidP="00A54D43">
            <w:pPr>
              <w:tabs>
                <w:tab w:val="left" w:pos="1134"/>
              </w:tabs>
              <w:kinsoku w:val="0"/>
              <w:overflowPunct w:val="0"/>
              <w:autoSpaceDE w:val="0"/>
              <w:autoSpaceDN w:val="0"/>
              <w:spacing w:after="0"/>
              <w:jc w:val="center"/>
              <w:rPr>
                <w:i/>
                <w:lang w:eastAsia="en-US"/>
              </w:rPr>
            </w:pPr>
            <w:r w:rsidRPr="00987411">
              <w:rPr>
                <w:i/>
                <w:lang w:eastAsia="en-US"/>
              </w:rPr>
              <w:t>(в т.ч. является ли субподряд</w:t>
            </w:r>
          </w:p>
          <w:p w14:paraId="1C98EABF"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i/>
                <w:lang w:eastAsia="en-US"/>
              </w:rPr>
              <w:t>чик субъектом МСП)</w:t>
            </w:r>
          </w:p>
        </w:tc>
      </w:tr>
      <w:tr w:rsidR="00A62679" w:rsidRPr="00987411" w14:paraId="02029769" w14:textId="77777777" w:rsidTr="00A54D43">
        <w:tc>
          <w:tcPr>
            <w:tcW w:w="9360" w:type="dxa"/>
            <w:gridSpan w:val="5"/>
            <w:tcBorders>
              <w:top w:val="single" w:sz="6" w:space="0" w:color="auto"/>
              <w:left w:val="single" w:sz="4" w:space="0" w:color="auto"/>
              <w:bottom w:val="single" w:sz="6" w:space="0" w:color="auto"/>
              <w:right w:val="single" w:sz="4" w:space="0" w:color="auto"/>
            </w:tcBorders>
            <w:hideMark/>
          </w:tcPr>
          <w:p w14:paraId="09905B13" w14:textId="77777777" w:rsidR="00A62679" w:rsidRPr="00987411" w:rsidRDefault="00A62679" w:rsidP="00A54D43">
            <w:pPr>
              <w:tabs>
                <w:tab w:val="left" w:pos="1134"/>
              </w:tabs>
              <w:kinsoku w:val="0"/>
              <w:overflowPunct w:val="0"/>
              <w:autoSpaceDE w:val="0"/>
              <w:autoSpaceDN w:val="0"/>
              <w:spacing w:after="0"/>
              <w:ind w:firstLine="709"/>
              <w:rPr>
                <w:lang w:eastAsia="en-US"/>
              </w:rPr>
            </w:pPr>
            <w:r w:rsidRPr="00987411">
              <w:rPr>
                <w:lang w:eastAsia="en-US"/>
              </w:rPr>
              <w:t xml:space="preserve">Номер и наименование предмета закупки (лота): </w:t>
            </w:r>
            <w:r w:rsidRPr="00987411">
              <w:rPr>
                <w:i/>
                <w:iCs/>
                <w:lang w:eastAsia="en-US"/>
              </w:rPr>
              <w:t>(указать)</w:t>
            </w:r>
          </w:p>
        </w:tc>
      </w:tr>
      <w:tr w:rsidR="00A62679" w:rsidRPr="00987411" w14:paraId="7AF06AC7" w14:textId="77777777" w:rsidTr="00A54D43">
        <w:tc>
          <w:tcPr>
            <w:tcW w:w="709" w:type="dxa"/>
            <w:tcBorders>
              <w:top w:val="single" w:sz="6" w:space="0" w:color="auto"/>
              <w:left w:val="single" w:sz="4" w:space="0" w:color="auto"/>
              <w:bottom w:val="single" w:sz="6" w:space="0" w:color="auto"/>
              <w:right w:val="single" w:sz="6" w:space="0" w:color="auto"/>
            </w:tcBorders>
          </w:tcPr>
          <w:p w14:paraId="387750C4" w14:textId="77777777" w:rsidR="00A62679" w:rsidRPr="00987411" w:rsidRDefault="00A62679" w:rsidP="00BE500E">
            <w:pPr>
              <w:widowControl w:val="0"/>
              <w:numPr>
                <w:ilvl w:val="0"/>
                <w:numId w:val="37"/>
              </w:numPr>
              <w:tabs>
                <w:tab w:val="left" w:pos="1134"/>
              </w:tabs>
              <w:kinsoku w:val="0"/>
              <w:overflowPunct w:val="0"/>
              <w:autoSpaceDE w:val="0"/>
              <w:autoSpaceDN w:val="0"/>
              <w:spacing w:after="0"/>
              <w:ind w:left="0" w:firstLine="709"/>
              <w:contextualSpacing/>
              <w:rPr>
                <w:lang w:eastAsia="en-US"/>
              </w:rPr>
            </w:pPr>
          </w:p>
        </w:tc>
        <w:tc>
          <w:tcPr>
            <w:tcW w:w="3091" w:type="dxa"/>
            <w:tcBorders>
              <w:top w:val="single" w:sz="6" w:space="0" w:color="auto"/>
              <w:left w:val="single" w:sz="6" w:space="0" w:color="auto"/>
              <w:bottom w:val="single" w:sz="6" w:space="0" w:color="auto"/>
              <w:right w:val="single" w:sz="6" w:space="0" w:color="auto"/>
            </w:tcBorders>
          </w:tcPr>
          <w:p w14:paraId="54623CD5"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c>
          <w:tcPr>
            <w:tcW w:w="2127" w:type="dxa"/>
            <w:tcBorders>
              <w:top w:val="single" w:sz="6" w:space="0" w:color="auto"/>
              <w:left w:val="single" w:sz="6" w:space="0" w:color="auto"/>
              <w:bottom w:val="single" w:sz="6" w:space="0" w:color="auto"/>
              <w:right w:val="single" w:sz="6" w:space="0" w:color="auto"/>
            </w:tcBorders>
          </w:tcPr>
          <w:p w14:paraId="57C488C0"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c>
          <w:tcPr>
            <w:tcW w:w="2014" w:type="dxa"/>
            <w:tcBorders>
              <w:top w:val="single" w:sz="6" w:space="0" w:color="auto"/>
              <w:left w:val="single" w:sz="6" w:space="0" w:color="auto"/>
              <w:bottom w:val="single" w:sz="6" w:space="0" w:color="auto"/>
              <w:right w:val="single" w:sz="6" w:space="0" w:color="auto"/>
            </w:tcBorders>
          </w:tcPr>
          <w:p w14:paraId="29BF11A2"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c>
          <w:tcPr>
            <w:tcW w:w="1419" w:type="dxa"/>
            <w:tcBorders>
              <w:top w:val="single" w:sz="6" w:space="0" w:color="auto"/>
              <w:left w:val="single" w:sz="6" w:space="0" w:color="auto"/>
              <w:bottom w:val="single" w:sz="6" w:space="0" w:color="auto"/>
              <w:right w:val="single" w:sz="4" w:space="0" w:color="auto"/>
            </w:tcBorders>
          </w:tcPr>
          <w:p w14:paraId="22142C33"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r>
      <w:tr w:rsidR="00A62679" w:rsidRPr="00987411" w14:paraId="0989A422" w14:textId="77777777" w:rsidTr="00A54D43">
        <w:tc>
          <w:tcPr>
            <w:tcW w:w="709" w:type="dxa"/>
            <w:tcBorders>
              <w:top w:val="single" w:sz="6" w:space="0" w:color="auto"/>
              <w:left w:val="single" w:sz="4" w:space="0" w:color="auto"/>
              <w:bottom w:val="single" w:sz="6" w:space="0" w:color="auto"/>
              <w:right w:val="single" w:sz="6" w:space="0" w:color="auto"/>
            </w:tcBorders>
          </w:tcPr>
          <w:p w14:paraId="743D54B8" w14:textId="77777777" w:rsidR="00A62679" w:rsidRPr="00987411" w:rsidRDefault="00A62679" w:rsidP="00BE500E">
            <w:pPr>
              <w:widowControl w:val="0"/>
              <w:numPr>
                <w:ilvl w:val="0"/>
                <w:numId w:val="37"/>
              </w:numPr>
              <w:tabs>
                <w:tab w:val="left" w:pos="1134"/>
              </w:tabs>
              <w:kinsoku w:val="0"/>
              <w:overflowPunct w:val="0"/>
              <w:autoSpaceDE w:val="0"/>
              <w:autoSpaceDN w:val="0"/>
              <w:spacing w:after="0"/>
              <w:ind w:left="0" w:firstLine="709"/>
              <w:contextualSpacing/>
              <w:rPr>
                <w:lang w:eastAsia="en-US"/>
              </w:rPr>
            </w:pPr>
          </w:p>
        </w:tc>
        <w:tc>
          <w:tcPr>
            <w:tcW w:w="3091" w:type="dxa"/>
            <w:tcBorders>
              <w:top w:val="single" w:sz="6" w:space="0" w:color="auto"/>
              <w:left w:val="single" w:sz="6" w:space="0" w:color="auto"/>
              <w:bottom w:val="single" w:sz="6" w:space="0" w:color="auto"/>
              <w:right w:val="single" w:sz="6" w:space="0" w:color="auto"/>
            </w:tcBorders>
          </w:tcPr>
          <w:p w14:paraId="6FE7FD91"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c>
          <w:tcPr>
            <w:tcW w:w="2127" w:type="dxa"/>
            <w:tcBorders>
              <w:top w:val="single" w:sz="6" w:space="0" w:color="auto"/>
              <w:left w:val="single" w:sz="6" w:space="0" w:color="auto"/>
              <w:bottom w:val="single" w:sz="6" w:space="0" w:color="auto"/>
              <w:right w:val="single" w:sz="6" w:space="0" w:color="auto"/>
            </w:tcBorders>
          </w:tcPr>
          <w:p w14:paraId="31F7A514"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c>
          <w:tcPr>
            <w:tcW w:w="2014" w:type="dxa"/>
            <w:tcBorders>
              <w:top w:val="single" w:sz="6" w:space="0" w:color="auto"/>
              <w:left w:val="single" w:sz="6" w:space="0" w:color="auto"/>
              <w:bottom w:val="single" w:sz="6" w:space="0" w:color="auto"/>
              <w:right w:val="single" w:sz="6" w:space="0" w:color="auto"/>
            </w:tcBorders>
          </w:tcPr>
          <w:p w14:paraId="0484BE6B"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c>
          <w:tcPr>
            <w:tcW w:w="1419" w:type="dxa"/>
            <w:tcBorders>
              <w:top w:val="single" w:sz="6" w:space="0" w:color="auto"/>
              <w:left w:val="single" w:sz="6" w:space="0" w:color="auto"/>
              <w:bottom w:val="single" w:sz="6" w:space="0" w:color="auto"/>
              <w:right w:val="single" w:sz="4" w:space="0" w:color="auto"/>
            </w:tcBorders>
          </w:tcPr>
          <w:p w14:paraId="7389D3A7"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r>
      <w:tr w:rsidR="00A62679" w:rsidRPr="00987411" w14:paraId="677A6011" w14:textId="77777777" w:rsidTr="00A54D43">
        <w:tc>
          <w:tcPr>
            <w:tcW w:w="709" w:type="dxa"/>
            <w:tcBorders>
              <w:top w:val="single" w:sz="6" w:space="0" w:color="auto"/>
              <w:left w:val="single" w:sz="4" w:space="0" w:color="auto"/>
              <w:bottom w:val="single" w:sz="4" w:space="0" w:color="auto"/>
              <w:right w:val="single" w:sz="6" w:space="0" w:color="auto"/>
            </w:tcBorders>
            <w:hideMark/>
          </w:tcPr>
          <w:p w14:paraId="006A6693" w14:textId="77777777" w:rsidR="00A62679" w:rsidRPr="00987411" w:rsidRDefault="00A62679" w:rsidP="00A54D43">
            <w:pPr>
              <w:tabs>
                <w:tab w:val="left" w:pos="1134"/>
              </w:tabs>
              <w:kinsoku w:val="0"/>
              <w:overflowPunct w:val="0"/>
              <w:autoSpaceDE w:val="0"/>
              <w:autoSpaceDN w:val="0"/>
              <w:spacing w:after="0"/>
              <w:ind w:firstLine="709"/>
              <w:rPr>
                <w:lang w:eastAsia="en-US"/>
              </w:rPr>
            </w:pPr>
            <w:r w:rsidRPr="00987411">
              <w:rPr>
                <w:lang w:eastAsia="en-US"/>
              </w:rPr>
              <w:t>…</w:t>
            </w:r>
          </w:p>
        </w:tc>
        <w:tc>
          <w:tcPr>
            <w:tcW w:w="3091" w:type="dxa"/>
            <w:tcBorders>
              <w:top w:val="single" w:sz="6" w:space="0" w:color="auto"/>
              <w:left w:val="single" w:sz="6" w:space="0" w:color="auto"/>
              <w:bottom w:val="single" w:sz="4" w:space="0" w:color="auto"/>
              <w:right w:val="single" w:sz="6" w:space="0" w:color="auto"/>
            </w:tcBorders>
          </w:tcPr>
          <w:p w14:paraId="0CEDCE0D"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c>
          <w:tcPr>
            <w:tcW w:w="2127" w:type="dxa"/>
            <w:tcBorders>
              <w:top w:val="single" w:sz="6" w:space="0" w:color="auto"/>
              <w:left w:val="single" w:sz="6" w:space="0" w:color="auto"/>
              <w:bottom w:val="single" w:sz="4" w:space="0" w:color="auto"/>
              <w:right w:val="single" w:sz="6" w:space="0" w:color="auto"/>
            </w:tcBorders>
          </w:tcPr>
          <w:p w14:paraId="1A06887E"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c>
          <w:tcPr>
            <w:tcW w:w="2014" w:type="dxa"/>
            <w:tcBorders>
              <w:top w:val="single" w:sz="6" w:space="0" w:color="auto"/>
              <w:left w:val="single" w:sz="6" w:space="0" w:color="auto"/>
              <w:bottom w:val="single" w:sz="4" w:space="0" w:color="auto"/>
              <w:right w:val="single" w:sz="6" w:space="0" w:color="auto"/>
            </w:tcBorders>
          </w:tcPr>
          <w:p w14:paraId="07AEF87F"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c>
          <w:tcPr>
            <w:tcW w:w="1419" w:type="dxa"/>
            <w:tcBorders>
              <w:top w:val="single" w:sz="6" w:space="0" w:color="auto"/>
              <w:left w:val="single" w:sz="6" w:space="0" w:color="auto"/>
              <w:bottom w:val="single" w:sz="4" w:space="0" w:color="auto"/>
              <w:right w:val="single" w:sz="4" w:space="0" w:color="auto"/>
            </w:tcBorders>
          </w:tcPr>
          <w:p w14:paraId="5E7FCA22"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r>
    </w:tbl>
    <w:p w14:paraId="5CC448F0" w14:textId="77777777" w:rsidR="00A62679" w:rsidRPr="00987411" w:rsidRDefault="00A62679" w:rsidP="00A62679">
      <w:pPr>
        <w:widowControl w:val="0"/>
        <w:shd w:val="clear" w:color="auto" w:fill="FFFFFF"/>
        <w:tabs>
          <w:tab w:val="left" w:pos="1134"/>
        </w:tabs>
        <w:spacing w:after="0"/>
        <w:ind w:firstLine="709"/>
        <w:contextualSpacing/>
      </w:pPr>
    </w:p>
    <w:p w14:paraId="712EF414" w14:textId="77777777" w:rsidR="00A62679" w:rsidRPr="00987411" w:rsidRDefault="00A62679" w:rsidP="00BE500E">
      <w:pPr>
        <w:widowControl w:val="0"/>
        <w:numPr>
          <w:ilvl w:val="0"/>
          <w:numId w:val="36"/>
        </w:numPr>
        <w:shd w:val="clear" w:color="auto" w:fill="FFFFFF"/>
        <w:tabs>
          <w:tab w:val="left" w:pos="1134"/>
        </w:tabs>
        <w:kinsoku w:val="0"/>
        <w:overflowPunct w:val="0"/>
        <w:autoSpaceDE w:val="0"/>
        <w:autoSpaceDN w:val="0"/>
        <w:spacing w:after="0"/>
        <w:ind w:left="0" w:firstLine="709"/>
        <w:contextualSpacing/>
      </w:pPr>
      <w:r w:rsidRPr="00987411">
        <w:t>Наименование видов работ, на исполнение которых претендует участник закупки:</w:t>
      </w:r>
    </w:p>
    <w:tbl>
      <w:tblPr>
        <w:tblW w:w="93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gridCol w:w="2126"/>
      </w:tblGrid>
      <w:tr w:rsidR="00A62679" w:rsidRPr="00987411" w14:paraId="041E64BD" w14:textId="77777777" w:rsidTr="00A54D43">
        <w:tc>
          <w:tcPr>
            <w:tcW w:w="4791" w:type="dxa"/>
            <w:tcBorders>
              <w:top w:val="single" w:sz="4" w:space="0" w:color="auto"/>
              <w:left w:val="single" w:sz="4" w:space="0" w:color="auto"/>
              <w:bottom w:val="single" w:sz="4" w:space="0" w:color="auto"/>
              <w:right w:val="single" w:sz="4" w:space="0" w:color="auto"/>
            </w:tcBorders>
            <w:vAlign w:val="center"/>
            <w:hideMark/>
          </w:tcPr>
          <w:p w14:paraId="31569BC0"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Наименование видов работ по направлению деятельности</w:t>
            </w:r>
          </w:p>
        </w:tc>
        <w:tc>
          <w:tcPr>
            <w:tcW w:w="2410" w:type="dxa"/>
            <w:tcBorders>
              <w:top w:val="single" w:sz="4" w:space="0" w:color="auto"/>
              <w:left w:val="single" w:sz="4" w:space="0" w:color="auto"/>
              <w:bottom w:val="single" w:sz="4" w:space="0" w:color="auto"/>
              <w:right w:val="single" w:sz="4" w:space="0" w:color="auto"/>
            </w:tcBorders>
            <w:hideMark/>
          </w:tcPr>
          <w:p w14:paraId="62A1F196"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Код ОКПД2</w:t>
            </w:r>
          </w:p>
          <w:p w14:paraId="79BDE35A"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(при наличии)</w:t>
            </w:r>
          </w:p>
        </w:tc>
        <w:tc>
          <w:tcPr>
            <w:tcW w:w="2126" w:type="dxa"/>
            <w:tcBorders>
              <w:top w:val="single" w:sz="4" w:space="0" w:color="auto"/>
              <w:left w:val="single" w:sz="4" w:space="0" w:color="auto"/>
              <w:bottom w:val="single" w:sz="4" w:space="0" w:color="auto"/>
              <w:right w:val="single" w:sz="4" w:space="0" w:color="auto"/>
            </w:tcBorders>
            <w:hideMark/>
          </w:tcPr>
          <w:p w14:paraId="04C7E810"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Категория участника закупки</w:t>
            </w:r>
          </w:p>
        </w:tc>
      </w:tr>
      <w:tr w:rsidR="00A62679" w:rsidRPr="00987411" w14:paraId="256D3516" w14:textId="77777777" w:rsidTr="00A54D43">
        <w:tc>
          <w:tcPr>
            <w:tcW w:w="4791" w:type="dxa"/>
            <w:tcBorders>
              <w:top w:val="single" w:sz="4" w:space="0" w:color="auto"/>
              <w:left w:val="single" w:sz="4" w:space="0" w:color="auto"/>
              <w:bottom w:val="single" w:sz="4" w:space="0" w:color="auto"/>
              <w:right w:val="single" w:sz="4" w:space="0" w:color="auto"/>
            </w:tcBorders>
          </w:tcPr>
          <w:p w14:paraId="1D0B5F9C" w14:textId="77777777" w:rsidR="00A62679" w:rsidRPr="00987411" w:rsidRDefault="00A62679" w:rsidP="00A54D43">
            <w:pPr>
              <w:keepNext/>
              <w:tabs>
                <w:tab w:val="left" w:pos="708"/>
                <w:tab w:val="left" w:pos="1134"/>
              </w:tabs>
              <w:kinsoku w:val="0"/>
              <w:overflowPunct w:val="0"/>
              <w:autoSpaceDE w:val="0"/>
              <w:autoSpaceDN w:val="0"/>
              <w:spacing w:after="0"/>
              <w:ind w:firstLine="709"/>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585F98F2" w14:textId="77777777" w:rsidR="00A62679" w:rsidRPr="00987411" w:rsidRDefault="00A62679" w:rsidP="00A54D43">
            <w:pPr>
              <w:keepNext/>
              <w:tabs>
                <w:tab w:val="left" w:pos="708"/>
                <w:tab w:val="left" w:pos="1134"/>
              </w:tabs>
              <w:kinsoku w:val="0"/>
              <w:overflowPunct w:val="0"/>
              <w:autoSpaceDE w:val="0"/>
              <w:autoSpaceDN w:val="0"/>
              <w:spacing w:after="0"/>
              <w:ind w:firstLine="709"/>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667B5B5F" w14:textId="77777777" w:rsidR="00A62679" w:rsidRPr="00987411" w:rsidRDefault="00A62679" w:rsidP="00A54D43">
            <w:pPr>
              <w:keepNext/>
              <w:tabs>
                <w:tab w:val="left" w:pos="708"/>
                <w:tab w:val="left" w:pos="1134"/>
              </w:tabs>
              <w:kinsoku w:val="0"/>
              <w:overflowPunct w:val="0"/>
              <w:autoSpaceDE w:val="0"/>
              <w:autoSpaceDN w:val="0"/>
              <w:spacing w:after="0"/>
              <w:ind w:firstLine="709"/>
              <w:rPr>
                <w:lang w:eastAsia="en-US"/>
              </w:rPr>
            </w:pPr>
          </w:p>
        </w:tc>
      </w:tr>
      <w:tr w:rsidR="00A62679" w:rsidRPr="00987411" w14:paraId="50A7AEAA" w14:textId="77777777" w:rsidTr="00A54D43">
        <w:tc>
          <w:tcPr>
            <w:tcW w:w="4791" w:type="dxa"/>
            <w:tcBorders>
              <w:top w:val="single" w:sz="4" w:space="0" w:color="auto"/>
              <w:left w:val="single" w:sz="4" w:space="0" w:color="auto"/>
              <w:bottom w:val="single" w:sz="4" w:space="0" w:color="auto"/>
              <w:right w:val="single" w:sz="4" w:space="0" w:color="auto"/>
            </w:tcBorders>
          </w:tcPr>
          <w:p w14:paraId="699A6435" w14:textId="77777777" w:rsidR="00A62679" w:rsidRPr="00987411" w:rsidRDefault="00A62679" w:rsidP="00A54D43">
            <w:pPr>
              <w:keepNext/>
              <w:tabs>
                <w:tab w:val="left" w:pos="708"/>
                <w:tab w:val="left" w:pos="1134"/>
              </w:tabs>
              <w:kinsoku w:val="0"/>
              <w:overflowPunct w:val="0"/>
              <w:autoSpaceDE w:val="0"/>
              <w:autoSpaceDN w:val="0"/>
              <w:spacing w:after="0"/>
              <w:ind w:firstLine="709"/>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63032F93" w14:textId="77777777" w:rsidR="00A62679" w:rsidRPr="00987411" w:rsidRDefault="00A62679" w:rsidP="00A54D43">
            <w:pPr>
              <w:keepNext/>
              <w:tabs>
                <w:tab w:val="left" w:pos="708"/>
                <w:tab w:val="left" w:pos="1134"/>
              </w:tabs>
              <w:kinsoku w:val="0"/>
              <w:overflowPunct w:val="0"/>
              <w:autoSpaceDE w:val="0"/>
              <w:autoSpaceDN w:val="0"/>
              <w:spacing w:after="0"/>
              <w:ind w:firstLine="709"/>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0C4510F1" w14:textId="77777777" w:rsidR="00A62679" w:rsidRPr="00987411" w:rsidRDefault="00A62679" w:rsidP="00A54D43">
            <w:pPr>
              <w:keepNext/>
              <w:tabs>
                <w:tab w:val="left" w:pos="708"/>
                <w:tab w:val="left" w:pos="1134"/>
              </w:tabs>
              <w:kinsoku w:val="0"/>
              <w:overflowPunct w:val="0"/>
              <w:autoSpaceDE w:val="0"/>
              <w:autoSpaceDN w:val="0"/>
              <w:spacing w:after="0"/>
              <w:ind w:firstLine="709"/>
              <w:rPr>
                <w:lang w:eastAsia="en-US"/>
              </w:rPr>
            </w:pPr>
          </w:p>
        </w:tc>
      </w:tr>
      <w:tr w:rsidR="00A62679" w:rsidRPr="00987411" w14:paraId="6DB1B391" w14:textId="77777777" w:rsidTr="00A54D43">
        <w:tc>
          <w:tcPr>
            <w:tcW w:w="4791" w:type="dxa"/>
            <w:tcBorders>
              <w:top w:val="single" w:sz="4" w:space="0" w:color="auto"/>
              <w:left w:val="single" w:sz="4" w:space="0" w:color="auto"/>
              <w:bottom w:val="single" w:sz="4" w:space="0" w:color="auto"/>
              <w:right w:val="single" w:sz="4" w:space="0" w:color="auto"/>
            </w:tcBorders>
          </w:tcPr>
          <w:p w14:paraId="4BE483AD" w14:textId="77777777" w:rsidR="00A62679" w:rsidRPr="00987411" w:rsidRDefault="00A62679" w:rsidP="00A54D43">
            <w:pPr>
              <w:keepNext/>
              <w:tabs>
                <w:tab w:val="left" w:pos="708"/>
                <w:tab w:val="left" w:pos="1134"/>
              </w:tabs>
              <w:kinsoku w:val="0"/>
              <w:overflowPunct w:val="0"/>
              <w:autoSpaceDE w:val="0"/>
              <w:autoSpaceDN w:val="0"/>
              <w:spacing w:after="0"/>
              <w:ind w:firstLine="709"/>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189C6E79" w14:textId="77777777" w:rsidR="00A62679" w:rsidRPr="00987411" w:rsidRDefault="00A62679" w:rsidP="00A54D43">
            <w:pPr>
              <w:keepNext/>
              <w:tabs>
                <w:tab w:val="left" w:pos="708"/>
                <w:tab w:val="left" w:pos="1134"/>
              </w:tabs>
              <w:kinsoku w:val="0"/>
              <w:overflowPunct w:val="0"/>
              <w:autoSpaceDE w:val="0"/>
              <w:autoSpaceDN w:val="0"/>
              <w:spacing w:after="0"/>
              <w:ind w:firstLine="709"/>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4446DDA4" w14:textId="77777777" w:rsidR="00A62679" w:rsidRPr="00987411" w:rsidRDefault="00A62679" w:rsidP="00A54D43">
            <w:pPr>
              <w:keepNext/>
              <w:tabs>
                <w:tab w:val="left" w:pos="708"/>
                <w:tab w:val="left" w:pos="1134"/>
              </w:tabs>
              <w:kinsoku w:val="0"/>
              <w:overflowPunct w:val="0"/>
              <w:autoSpaceDE w:val="0"/>
              <w:autoSpaceDN w:val="0"/>
              <w:spacing w:after="0"/>
              <w:ind w:firstLine="709"/>
              <w:rPr>
                <w:lang w:eastAsia="en-US"/>
              </w:rPr>
            </w:pPr>
          </w:p>
        </w:tc>
      </w:tr>
    </w:tbl>
    <w:p w14:paraId="5542BD75" w14:textId="77777777" w:rsidR="00A62679" w:rsidRPr="00987411" w:rsidRDefault="00A62679" w:rsidP="00A62679">
      <w:pPr>
        <w:widowControl w:val="0"/>
        <w:tabs>
          <w:tab w:val="left" w:pos="1134"/>
        </w:tabs>
        <w:spacing w:after="0"/>
        <w:ind w:firstLine="709"/>
        <w:contextualSpacing/>
        <w:rPr>
          <w:i/>
          <w:iCs/>
        </w:rPr>
      </w:pPr>
      <w:r w:rsidRPr="00987411">
        <w:rPr>
          <w:i/>
          <w:iCs/>
        </w:rPr>
        <w:t>Применимые категории участника закупки:</w:t>
      </w:r>
      <w:r w:rsidRPr="00987411">
        <w:t xml:space="preserve"> </w:t>
      </w:r>
      <w:r w:rsidRPr="00987411">
        <w:rPr>
          <w:i/>
          <w:iCs/>
        </w:rPr>
        <w:t>Подрядчик (собственными силами)/ Генеральный подрядчик/Дилер/Дистрибьютор/Посредник/Прочие поставщики</w:t>
      </w:r>
    </w:p>
    <w:p w14:paraId="7C6B0E09" w14:textId="77777777" w:rsidR="00A62679" w:rsidRPr="00987411" w:rsidRDefault="00A62679" w:rsidP="00A62679">
      <w:pPr>
        <w:widowControl w:val="0"/>
        <w:shd w:val="clear" w:color="auto" w:fill="FFFFFF"/>
        <w:tabs>
          <w:tab w:val="left" w:pos="1134"/>
        </w:tabs>
        <w:spacing w:before="240" w:after="200" w:line="276" w:lineRule="auto"/>
        <w:ind w:left="720" w:right="14"/>
        <w:contextualSpacing/>
        <w:rPr>
          <w:bCs/>
        </w:rPr>
      </w:pPr>
      <w:r w:rsidRPr="00987411">
        <w:rPr>
          <w:bCs/>
        </w:rPr>
        <w:t>Приложения:</w:t>
      </w:r>
    </w:p>
    <w:p w14:paraId="32067BFC" w14:textId="77777777" w:rsidR="00A62679" w:rsidRPr="00987411" w:rsidRDefault="00A62679" w:rsidP="00A62679">
      <w:pPr>
        <w:widowControl w:val="0"/>
        <w:shd w:val="clear" w:color="auto" w:fill="FFFFFF"/>
        <w:tabs>
          <w:tab w:val="left" w:pos="1134"/>
        </w:tabs>
        <w:spacing w:before="240" w:after="200" w:line="276" w:lineRule="auto"/>
        <w:ind w:right="14"/>
        <w:contextualSpacing/>
        <w:rPr>
          <w:bCs/>
        </w:rPr>
      </w:pPr>
      <w:r w:rsidRPr="00987411">
        <w:rPr>
          <w:i/>
          <w:iCs/>
        </w:rPr>
        <w:t xml:space="preserve">            (указать при наличии)</w:t>
      </w:r>
    </w:p>
    <w:p w14:paraId="3DCF512F" w14:textId="77777777" w:rsidR="00A62679" w:rsidRPr="00987411" w:rsidRDefault="00A62679" w:rsidP="00A62679">
      <w:pPr>
        <w:spacing w:after="0"/>
        <w:ind w:firstLine="709"/>
        <w:jc w:val="left"/>
        <w:rPr>
          <w:b/>
        </w:rPr>
      </w:pPr>
    </w:p>
    <w:p w14:paraId="556A3B5C" w14:textId="77777777" w:rsidR="00A62679" w:rsidRPr="00987411" w:rsidRDefault="00A62679" w:rsidP="00A62679">
      <w:pPr>
        <w:spacing w:after="0"/>
        <w:ind w:firstLine="709"/>
        <w:jc w:val="left"/>
      </w:pPr>
      <w:r w:rsidRPr="00987411">
        <w:rPr>
          <w:b/>
        </w:rPr>
        <w:t>Участник закупки/</w:t>
      </w:r>
      <w:r w:rsidRPr="00987411">
        <w:rPr>
          <w:b/>
        </w:rPr>
        <w:br/>
        <w:t>уполномоченный представитель</w:t>
      </w:r>
      <w:r w:rsidRPr="00987411">
        <w:t xml:space="preserve">_________________ </w:t>
      </w:r>
      <w:r w:rsidRPr="00987411">
        <w:rPr>
          <w:b/>
        </w:rPr>
        <w:t>(Фамилия И.О.)</w:t>
      </w:r>
    </w:p>
    <w:p w14:paraId="6774169B" w14:textId="77777777" w:rsidR="00A62679" w:rsidRPr="00987411" w:rsidRDefault="00A62679" w:rsidP="00A62679">
      <w:pPr>
        <w:spacing w:after="0"/>
        <w:ind w:firstLine="709"/>
        <w:jc w:val="left"/>
        <w:rPr>
          <w:vertAlign w:val="superscript"/>
        </w:rPr>
      </w:pPr>
      <w:r w:rsidRPr="00987411">
        <w:rPr>
          <w:vertAlign w:val="superscript"/>
        </w:rPr>
        <w:t xml:space="preserve">                                                                                          (подпись)</w:t>
      </w:r>
    </w:p>
    <w:p w14:paraId="6B941E82" w14:textId="77777777" w:rsidR="00A62679" w:rsidRPr="00987411" w:rsidRDefault="00A62679" w:rsidP="00A62679">
      <w:pPr>
        <w:widowControl w:val="0"/>
        <w:autoSpaceDE w:val="0"/>
        <w:autoSpaceDN w:val="0"/>
        <w:adjustRightInd w:val="0"/>
        <w:spacing w:after="0"/>
        <w:ind w:firstLine="709"/>
        <w:rPr>
          <w:vertAlign w:val="superscript"/>
        </w:rPr>
      </w:pPr>
      <w:r w:rsidRPr="00987411">
        <w:rPr>
          <w:vertAlign w:val="superscript"/>
        </w:rPr>
        <w:t>М.П.</w:t>
      </w:r>
    </w:p>
    <w:p w14:paraId="2C635824" w14:textId="77777777" w:rsidR="00A62679" w:rsidRPr="00987411" w:rsidRDefault="00A62679" w:rsidP="00A62679">
      <w:pPr>
        <w:tabs>
          <w:tab w:val="num" w:pos="432"/>
        </w:tabs>
        <w:spacing w:after="0"/>
        <w:ind w:firstLine="709"/>
      </w:pPr>
    </w:p>
    <w:p w14:paraId="7A391ABE" w14:textId="77777777" w:rsidR="00A62679" w:rsidRPr="00987411" w:rsidRDefault="00A62679" w:rsidP="00A62679">
      <w:pPr>
        <w:widowControl w:val="0"/>
        <w:shd w:val="clear" w:color="auto" w:fill="FFFFFF"/>
        <w:tabs>
          <w:tab w:val="left" w:pos="1134"/>
        </w:tabs>
        <w:spacing w:after="0"/>
        <w:contextualSpacing/>
      </w:pPr>
      <w:r w:rsidRPr="00987411">
        <w:t xml:space="preserve">*Данная форма заполняется по всем указанным позициям. Непредставление требуемых сведений является основанием для отказа в допуске к участию в конкурсе. </w:t>
      </w:r>
    </w:p>
    <w:p w14:paraId="7BC3D7AB" w14:textId="77777777" w:rsidR="00A62679" w:rsidRPr="00987411" w:rsidRDefault="00A62679" w:rsidP="00A62679">
      <w:pPr>
        <w:widowControl w:val="0"/>
        <w:shd w:val="clear" w:color="auto" w:fill="FFFFFF"/>
        <w:tabs>
          <w:tab w:val="left" w:pos="1134"/>
        </w:tabs>
        <w:spacing w:after="0"/>
        <w:contextualSpacing/>
      </w:pPr>
      <w:r w:rsidRPr="00987411">
        <w:t>Столбец «Категория участника закупки» в п. 19 заполняется с учетом следующего:</w:t>
      </w:r>
    </w:p>
    <w:p w14:paraId="2335A3A6" w14:textId="77777777" w:rsidR="00A62679" w:rsidRPr="00987411" w:rsidRDefault="00A62679" w:rsidP="00A62679">
      <w:pPr>
        <w:widowControl w:val="0"/>
        <w:shd w:val="clear" w:color="auto" w:fill="FFFFFF"/>
        <w:tabs>
          <w:tab w:val="left" w:pos="1134"/>
        </w:tabs>
        <w:spacing w:after="0"/>
        <w:contextualSpacing/>
      </w:pPr>
      <w:r w:rsidRPr="00987411">
        <w:t>«Производитель МТР» -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14:paraId="5BD3D9C4" w14:textId="77777777" w:rsidR="00A62679" w:rsidRPr="00987411" w:rsidRDefault="00A62679" w:rsidP="00A62679">
      <w:pPr>
        <w:widowControl w:val="0"/>
        <w:shd w:val="clear" w:color="auto" w:fill="FFFFFF"/>
        <w:tabs>
          <w:tab w:val="left" w:pos="1134"/>
        </w:tabs>
        <w:spacing w:after="0"/>
        <w:contextualSpacing/>
      </w:pPr>
      <w:r w:rsidRPr="0098741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69561276" w14:textId="77777777" w:rsidR="00A62679" w:rsidRPr="00987411" w:rsidRDefault="00A62679" w:rsidP="00A62679">
      <w:pPr>
        <w:widowControl w:val="0"/>
        <w:shd w:val="clear" w:color="auto" w:fill="FFFFFF"/>
        <w:tabs>
          <w:tab w:val="left" w:pos="1134"/>
        </w:tabs>
        <w:spacing w:after="0"/>
        <w:contextualSpacing/>
      </w:pPr>
      <w:r w:rsidRPr="00987411">
        <w:t>«Посредник/Дилер/Дистрибьютор»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14:paraId="260F260A" w14:textId="77777777" w:rsidR="00A62679" w:rsidRPr="00987411" w:rsidRDefault="00A62679" w:rsidP="00A62679">
      <w:pPr>
        <w:widowControl w:val="0"/>
        <w:shd w:val="clear" w:color="auto" w:fill="FFFFFF"/>
        <w:tabs>
          <w:tab w:val="left" w:pos="1134"/>
        </w:tabs>
        <w:spacing w:after="0"/>
        <w:contextualSpacing/>
      </w:pPr>
      <w:r w:rsidRPr="00987411">
        <w:t>Оптовый 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 Прочие посредники, не входящие в группу компании производителя и являющиеся независимыми от него (в том числе, агенты, брокеры и т.д.);</w:t>
      </w:r>
    </w:p>
    <w:p w14:paraId="2E331A10" w14:textId="77777777" w:rsidR="00A62679" w:rsidRPr="00987411" w:rsidRDefault="00A62679" w:rsidP="00A62679">
      <w:pPr>
        <w:widowControl w:val="0"/>
        <w:shd w:val="clear" w:color="auto" w:fill="FFFFFF"/>
        <w:tabs>
          <w:tab w:val="left" w:pos="1134"/>
        </w:tabs>
        <w:spacing w:after="0"/>
        <w:contextualSpacing/>
      </w:pPr>
      <w:r w:rsidRPr="00987411">
        <w:t>«Исполнитель услуг (собственными силами)» - непосредственный исполнитель услуг без привлечения субисполнителей;</w:t>
      </w:r>
    </w:p>
    <w:p w14:paraId="797B95C6" w14:textId="77777777" w:rsidR="00A62679" w:rsidRPr="00987411" w:rsidRDefault="00A62679" w:rsidP="00A62679">
      <w:pPr>
        <w:widowControl w:val="0"/>
        <w:shd w:val="clear" w:color="auto" w:fill="FFFFFF"/>
        <w:tabs>
          <w:tab w:val="left" w:pos="1134"/>
        </w:tabs>
        <w:spacing w:after="0"/>
        <w:contextualSpacing/>
      </w:pPr>
      <w:r w:rsidRPr="00987411">
        <w:t>«Исполнитель услуг (с привлечением субисполнителей)» - непосредственный исполнитель услуг с возможностью привлечения субисполнитель на часть оказываемых услуг;</w:t>
      </w:r>
    </w:p>
    <w:p w14:paraId="152DD574" w14:textId="77777777" w:rsidR="00A62679" w:rsidRPr="00987411" w:rsidRDefault="00A62679" w:rsidP="00A62679">
      <w:pPr>
        <w:widowControl w:val="0"/>
        <w:shd w:val="clear" w:color="auto" w:fill="FFFFFF"/>
        <w:tabs>
          <w:tab w:val="left" w:pos="1134"/>
        </w:tabs>
        <w:spacing w:after="0"/>
        <w:contextualSpacing/>
      </w:pPr>
      <w:r w:rsidRPr="0098741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1A6274D2" w14:textId="77777777" w:rsidR="00A62679" w:rsidRPr="00987411" w:rsidRDefault="00A62679" w:rsidP="00A62679">
      <w:pPr>
        <w:widowControl w:val="0"/>
        <w:shd w:val="clear" w:color="auto" w:fill="FFFFFF"/>
        <w:tabs>
          <w:tab w:val="left" w:pos="1134"/>
        </w:tabs>
        <w:spacing w:after="0"/>
        <w:contextualSpacing/>
      </w:pPr>
      <w:r w:rsidRPr="00987411">
        <w:t xml:space="preserve">«Генеральный подрядчик» - лицо, выполняющее работы  по договору с привлечением субподрядных организаций; </w:t>
      </w:r>
    </w:p>
    <w:p w14:paraId="4E28602C" w14:textId="77777777" w:rsidR="00A62679" w:rsidRPr="00987411" w:rsidRDefault="00A62679" w:rsidP="00A62679">
      <w:pPr>
        <w:widowControl w:val="0"/>
        <w:shd w:val="clear" w:color="auto" w:fill="FFFFFF"/>
        <w:tabs>
          <w:tab w:val="left" w:pos="1134"/>
        </w:tabs>
        <w:spacing w:after="0"/>
        <w:contextualSpacing/>
      </w:pPr>
      <w:r w:rsidRPr="00987411">
        <w:t>«Пэкиджер» - компания, которая закупает готовые блоки у других изготовителей, затем у себя их доукомплектовывает и передает заказчику комплектом;</w:t>
      </w:r>
    </w:p>
    <w:p w14:paraId="7DFE678D" w14:textId="77777777" w:rsidR="00A62679" w:rsidRPr="00987411" w:rsidRDefault="00A62679" w:rsidP="00A62679">
      <w:pPr>
        <w:widowControl w:val="0"/>
        <w:shd w:val="clear" w:color="auto" w:fill="FFFFFF"/>
        <w:tabs>
          <w:tab w:val="left" w:pos="1134"/>
        </w:tabs>
        <w:spacing w:after="0"/>
        <w:contextualSpacing/>
      </w:pPr>
      <w:r w:rsidRPr="00987411">
        <w:t>«Прочие Поставщики» - иные поставщики, не вошедшие в другие группы;</w:t>
      </w:r>
    </w:p>
    <w:p w14:paraId="23D777D2" w14:textId="77777777" w:rsidR="00A62679" w:rsidRPr="00987411" w:rsidRDefault="00A62679" w:rsidP="00A62679">
      <w:pPr>
        <w:widowControl w:val="0"/>
        <w:shd w:val="clear" w:color="auto" w:fill="FFFFFF"/>
        <w:tabs>
          <w:tab w:val="left" w:pos="1134"/>
        </w:tabs>
        <w:spacing w:after="0"/>
        <w:contextualSpacing/>
      </w:pPr>
      <w:r w:rsidRPr="00987411">
        <w:t>«Производитель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p>
    <w:p w14:paraId="1C1C86D6" w14:textId="77777777" w:rsidR="00A62679" w:rsidRPr="00987411" w:rsidRDefault="00A62679" w:rsidP="00A62679">
      <w:pPr>
        <w:widowControl w:val="0"/>
        <w:shd w:val="clear" w:color="auto" w:fill="FFFFFF"/>
        <w:tabs>
          <w:tab w:val="left" w:pos="1134"/>
        </w:tabs>
        <w:spacing w:after="0"/>
        <w:contextualSpacing/>
      </w:pPr>
      <w:r w:rsidRPr="00987411">
        <w:t>«Дистрибьютор импортозамещающей продукции» - дистрибьютор импортозамещающей продукции;</w:t>
      </w:r>
    </w:p>
    <w:p w14:paraId="0D6D8787" w14:textId="77777777" w:rsidR="00A62679" w:rsidRPr="00987411" w:rsidRDefault="00A62679" w:rsidP="00A62679">
      <w:pPr>
        <w:widowControl w:val="0"/>
        <w:shd w:val="clear" w:color="auto" w:fill="FFFFFF"/>
        <w:tabs>
          <w:tab w:val="left" w:pos="1134"/>
        </w:tabs>
        <w:spacing w:after="0"/>
        <w:contextualSpacing/>
      </w:pPr>
      <w:r w:rsidRPr="00987411">
        <w:lastRenderedPageBreak/>
        <w:t>«Сервисная компания, сопровождающая импортозамещающую продукцию» - сервисная компания, сопровождающая импортозамещающую продукцию;</w:t>
      </w:r>
    </w:p>
    <w:p w14:paraId="3DF4F9F8" w14:textId="77777777" w:rsidR="00A62679" w:rsidRPr="00987411" w:rsidRDefault="00A62679" w:rsidP="00A62679">
      <w:pPr>
        <w:widowControl w:val="0"/>
        <w:shd w:val="clear" w:color="auto" w:fill="FFFFFF"/>
        <w:tabs>
          <w:tab w:val="left" w:pos="1134"/>
        </w:tabs>
        <w:spacing w:after="0"/>
        <w:contextualSpacing/>
      </w:pPr>
      <w:r w:rsidRPr="00987411">
        <w:t>«Компания - инвесторов, финансирующая разработку импортозамещающей продукции» - компания инвестор, финансирующая производство импортозамещающей продукции.</w:t>
      </w:r>
    </w:p>
    <w:p w14:paraId="7A267436" w14:textId="77777777" w:rsidR="00A62679" w:rsidRPr="00987411" w:rsidRDefault="00A62679" w:rsidP="00A62679">
      <w:pPr>
        <w:keepNext/>
        <w:kinsoku w:val="0"/>
        <w:overflowPunct w:val="0"/>
        <w:autoSpaceDE w:val="0"/>
        <w:autoSpaceDN w:val="0"/>
        <w:spacing w:after="0"/>
        <w:jc w:val="right"/>
        <w:outlineLvl w:val="2"/>
        <w:rPr>
          <w:b/>
        </w:rPr>
      </w:pPr>
      <w:r w:rsidRPr="00FC1D0F">
        <w:rPr>
          <w:bCs/>
          <w:color w:val="FF0000"/>
          <w:lang w:bidi="he-IL"/>
        </w:rPr>
        <w:br w:type="page"/>
      </w:r>
      <w:r w:rsidRPr="00987411">
        <w:rPr>
          <w:b/>
        </w:rPr>
        <w:lastRenderedPageBreak/>
        <w:t>Форма 1.2</w:t>
      </w:r>
    </w:p>
    <w:p w14:paraId="304522A5" w14:textId="77777777" w:rsidR="00A62679" w:rsidRPr="00987411" w:rsidRDefault="00A62679" w:rsidP="00A62679">
      <w:pPr>
        <w:keepNext/>
        <w:tabs>
          <w:tab w:val="left" w:pos="1134"/>
        </w:tabs>
        <w:suppressAutoHyphens/>
        <w:kinsoku w:val="0"/>
        <w:overflowPunct w:val="0"/>
        <w:autoSpaceDE w:val="0"/>
        <w:autoSpaceDN w:val="0"/>
        <w:spacing w:before="360" w:after="120"/>
        <w:jc w:val="center"/>
        <w:rPr>
          <w:b/>
          <w:caps/>
        </w:rPr>
      </w:pPr>
      <w:r w:rsidRPr="00987411">
        <w:rPr>
          <w:b/>
          <w:caps/>
        </w:rPr>
        <w:t>Сведения об Участнике закупки</w:t>
      </w:r>
    </w:p>
    <w:p w14:paraId="674EE47D" w14:textId="77777777" w:rsidR="00A62679" w:rsidRPr="00987411" w:rsidRDefault="00A62679" w:rsidP="00A62679">
      <w:pPr>
        <w:tabs>
          <w:tab w:val="left" w:pos="1134"/>
        </w:tabs>
        <w:kinsoku w:val="0"/>
        <w:overflowPunct w:val="0"/>
        <w:autoSpaceDE w:val="0"/>
        <w:autoSpaceDN w:val="0"/>
        <w:spacing w:after="0"/>
        <w:ind w:firstLine="567"/>
        <w:jc w:val="center"/>
        <w:rPr>
          <w:i/>
        </w:rPr>
      </w:pPr>
      <w:r w:rsidRPr="00987411">
        <w:rPr>
          <w:i/>
        </w:rPr>
        <w:t>(Заполняется только в случае, если участник закупки является физическим лицом)</w:t>
      </w:r>
    </w:p>
    <w:p w14:paraId="58A0735D" w14:textId="77777777" w:rsidR="00A62679" w:rsidRPr="00987411" w:rsidRDefault="00A62679" w:rsidP="00A62679">
      <w:pPr>
        <w:tabs>
          <w:tab w:val="left" w:pos="1134"/>
        </w:tabs>
        <w:kinsoku w:val="0"/>
        <w:overflowPunct w:val="0"/>
        <w:autoSpaceDE w:val="0"/>
        <w:autoSpaceDN w:val="0"/>
        <w:spacing w:after="0"/>
        <w:ind w:firstLine="567"/>
      </w:pPr>
    </w:p>
    <w:p w14:paraId="1E769C77" w14:textId="77777777" w:rsidR="00A62679" w:rsidRPr="00987411" w:rsidRDefault="00A62679" w:rsidP="00A62679">
      <w:pPr>
        <w:tabs>
          <w:tab w:val="left" w:pos="1134"/>
        </w:tabs>
        <w:kinsoku w:val="0"/>
        <w:overflowPunct w:val="0"/>
        <w:autoSpaceDE w:val="0"/>
        <w:autoSpaceDN w:val="0"/>
        <w:spacing w:after="0"/>
        <w:ind w:firstLine="567"/>
      </w:pPr>
    </w:p>
    <w:p w14:paraId="475D475D" w14:textId="77777777" w:rsidR="00A62679" w:rsidRPr="00987411" w:rsidRDefault="00A62679" w:rsidP="00A62679">
      <w:pPr>
        <w:tabs>
          <w:tab w:val="left" w:pos="1134"/>
        </w:tabs>
        <w:kinsoku w:val="0"/>
        <w:overflowPunct w:val="0"/>
        <w:autoSpaceDE w:val="0"/>
        <w:autoSpaceDN w:val="0"/>
        <w:spacing w:after="0"/>
        <w:ind w:firstLine="709"/>
      </w:pPr>
      <w:r w:rsidRPr="00987411">
        <w:t>Изучив извещение и документацию о закупке (</w:t>
      </w:r>
      <w:r w:rsidRPr="00987411">
        <w:rPr>
          <w:bCs/>
          <w:i/>
          <w:iCs/>
          <w:shd w:val="clear" w:color="auto" w:fill="FFFF99"/>
        </w:rPr>
        <w:t xml:space="preserve">указать </w:t>
      </w:r>
      <w:r w:rsidRPr="00987411">
        <w:rPr>
          <w:i/>
          <w:shd w:val="clear" w:color="auto" w:fill="FFFF99"/>
        </w:rPr>
        <w:t xml:space="preserve">способ официального размещения, дату и номер извещения, например: «размещенное в ЕИС на сайте в сети Интернет по адресу </w:t>
      </w:r>
      <w:r w:rsidRPr="00987411">
        <w:rPr>
          <w:i/>
          <w:u w:val="single"/>
        </w:rPr>
        <w:t>http://</w:t>
      </w:r>
      <w:hyperlink r:id="rId38" w:history="1">
        <w:r w:rsidRPr="00987411">
          <w:rPr>
            <w:i/>
            <w:u w:val="single"/>
          </w:rPr>
          <w:t>www.zakupki.gov.ru</w:t>
        </w:r>
      </w:hyperlink>
      <w:r w:rsidRPr="00987411">
        <w:rPr>
          <w:i/>
          <w:shd w:val="clear" w:color="auto" w:fill="FFFF99"/>
        </w:rPr>
        <w:t xml:space="preserve"> (при проведении закупки в интересах Заказчиков, подпадающих под действие Закона </w:t>
      </w:r>
      <w:r w:rsidR="00517F9A" w:rsidRPr="00987411">
        <w:rPr>
          <w:i/>
          <w:shd w:val="clear" w:color="auto" w:fill="FFFF99"/>
        </w:rPr>
        <w:t>о закупках</w:t>
      </w:r>
      <w:r w:rsidRPr="00987411">
        <w:rPr>
          <w:i/>
          <w:shd w:val="clear" w:color="auto" w:fill="FFFF99"/>
        </w:rPr>
        <w:t>) за №_____ от «__» ______ 201__ г.»)</w:t>
      </w:r>
      <w:r w:rsidRPr="00987411">
        <w:rPr>
          <w:i/>
        </w:rPr>
        <w:t>,</w:t>
      </w:r>
      <w:r w:rsidRPr="00987411">
        <w:rPr>
          <w:bCs/>
          <w:i/>
          <w:iCs/>
          <w:shd w:val="clear" w:color="auto" w:fill="FFFFFF"/>
        </w:rPr>
        <w:t xml:space="preserve"> </w:t>
      </w:r>
      <w:r w:rsidRPr="00987411">
        <w:rPr>
          <w:i/>
          <w:shd w:val="clear" w:color="auto" w:fill="FFFFFF"/>
        </w:rPr>
        <w:t>(</w:t>
      </w:r>
      <w:r w:rsidRPr="00987411">
        <w:rPr>
          <w:bCs/>
          <w:i/>
          <w:iCs/>
          <w:shd w:val="clear" w:color="auto" w:fill="FFFF99"/>
        </w:rPr>
        <w:t>указать номер и наименование предмета закупки (лота))</w:t>
      </w:r>
      <w:r w:rsidRPr="00987411">
        <w:t>, и принимая установленные в них требования и условия закупки, настоящим подаю заявку на участие в указанной процедуре закупки и сообщаю о себе следующие сведения:</w:t>
      </w:r>
    </w:p>
    <w:p w14:paraId="60879539" w14:textId="77777777" w:rsidR="00A62679" w:rsidRPr="00987411" w:rsidRDefault="00A62679" w:rsidP="00BE500E">
      <w:pPr>
        <w:widowControl w:val="0"/>
        <w:numPr>
          <w:ilvl w:val="0"/>
          <w:numId w:val="38"/>
        </w:numPr>
        <w:tabs>
          <w:tab w:val="left" w:pos="1134"/>
        </w:tabs>
        <w:kinsoku w:val="0"/>
        <w:overflowPunct w:val="0"/>
        <w:autoSpaceDE w:val="0"/>
        <w:autoSpaceDN w:val="0"/>
        <w:spacing w:after="0"/>
        <w:ind w:left="0" w:firstLine="709"/>
        <w:contextualSpacing/>
        <w:rPr>
          <w:u w:val="single"/>
        </w:rPr>
      </w:pPr>
      <w:r w:rsidRPr="00987411">
        <w:t>Фамилия Имя Отчество: ___________ .</w:t>
      </w:r>
    </w:p>
    <w:p w14:paraId="4C748EC3" w14:textId="77777777" w:rsidR="00A62679" w:rsidRPr="00987411" w:rsidRDefault="00A62679" w:rsidP="00A62679">
      <w:pPr>
        <w:widowControl w:val="0"/>
        <w:tabs>
          <w:tab w:val="left" w:pos="1134"/>
        </w:tabs>
        <w:spacing w:after="0"/>
        <w:ind w:firstLine="709"/>
        <w:contextualSpacing/>
        <w:rPr>
          <w:i/>
          <w:iCs/>
        </w:rPr>
      </w:pPr>
      <w:r w:rsidRPr="00987411">
        <w:rPr>
          <w:bCs/>
        </w:rPr>
        <w:t xml:space="preserve">Предыдущие Фамилия Имя Отчество: </w:t>
      </w:r>
      <w:r w:rsidRPr="00987411">
        <w:rPr>
          <w:i/>
          <w:iCs/>
        </w:rPr>
        <w:t>(указать:</w:t>
      </w:r>
      <w:r w:rsidRPr="00987411">
        <w:rPr>
          <w:bCs/>
        </w:rPr>
        <w:t xml:space="preserve"> </w:t>
      </w:r>
      <w:r w:rsidRPr="00987411">
        <w:rPr>
          <w:i/>
          <w:iCs/>
        </w:rPr>
        <w:t>«</w:t>
      </w:r>
      <w:r w:rsidRPr="00987411">
        <w:rPr>
          <w:bCs/>
        </w:rPr>
        <w:t>да</w:t>
      </w:r>
      <w:r w:rsidRPr="00987411">
        <w:rPr>
          <w:i/>
          <w:iCs/>
        </w:rPr>
        <w:t>»</w:t>
      </w:r>
      <w:r w:rsidRPr="00987411">
        <w:rPr>
          <w:bCs/>
        </w:rPr>
        <w:t>/</w:t>
      </w:r>
      <w:r w:rsidRPr="00987411">
        <w:rPr>
          <w:i/>
          <w:iCs/>
        </w:rPr>
        <w:t>«</w:t>
      </w:r>
      <w:r w:rsidRPr="00987411">
        <w:rPr>
          <w:bCs/>
        </w:rPr>
        <w:t>нет</w:t>
      </w:r>
      <w:r w:rsidRPr="00987411">
        <w:rPr>
          <w:i/>
          <w:iCs/>
        </w:rPr>
        <w:t>»</w:t>
      </w:r>
      <w:r w:rsidRPr="00987411">
        <w:rPr>
          <w:bCs/>
        </w:rPr>
        <w:t xml:space="preserve">, </w:t>
      </w:r>
      <w:r w:rsidRPr="00987411">
        <w:rPr>
          <w:i/>
          <w:iCs/>
        </w:rPr>
        <w:t>если да – заполнить таблицу)</w:t>
      </w:r>
    </w:p>
    <w:p w14:paraId="2E95ADA0" w14:textId="77777777" w:rsidR="00A62679" w:rsidRPr="00987411" w:rsidRDefault="00A62679" w:rsidP="00A62679">
      <w:pPr>
        <w:widowControl w:val="0"/>
        <w:tabs>
          <w:tab w:val="left" w:pos="1134"/>
        </w:tabs>
        <w:spacing w:after="0"/>
        <w:ind w:firstLine="709"/>
        <w:contextualSpacing/>
        <w:rPr>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566"/>
        <w:gridCol w:w="3453"/>
        <w:gridCol w:w="2496"/>
      </w:tblGrid>
      <w:tr w:rsidR="00A62679" w:rsidRPr="00987411" w14:paraId="646A25EA" w14:textId="77777777" w:rsidTr="00A54D43">
        <w:tc>
          <w:tcPr>
            <w:tcW w:w="227" w:type="pct"/>
            <w:tcBorders>
              <w:top w:val="single" w:sz="4" w:space="0" w:color="auto"/>
              <w:left w:val="single" w:sz="4" w:space="0" w:color="auto"/>
              <w:bottom w:val="single" w:sz="4" w:space="0" w:color="auto"/>
              <w:right w:val="single" w:sz="4" w:space="0" w:color="auto"/>
            </w:tcBorders>
          </w:tcPr>
          <w:p w14:paraId="3F32A459"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 п/п</w:t>
            </w:r>
          </w:p>
        </w:tc>
        <w:tc>
          <w:tcPr>
            <w:tcW w:w="1787" w:type="pct"/>
            <w:tcBorders>
              <w:top w:val="single" w:sz="4" w:space="0" w:color="auto"/>
              <w:left w:val="single" w:sz="4" w:space="0" w:color="auto"/>
              <w:bottom w:val="single" w:sz="4" w:space="0" w:color="auto"/>
              <w:right w:val="single" w:sz="4" w:space="0" w:color="auto"/>
            </w:tcBorders>
            <w:hideMark/>
          </w:tcPr>
          <w:p w14:paraId="14D7C047"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Предыдущие ФИО</w:t>
            </w:r>
          </w:p>
        </w:tc>
        <w:tc>
          <w:tcPr>
            <w:tcW w:w="1731" w:type="pct"/>
            <w:tcBorders>
              <w:top w:val="single" w:sz="4" w:space="0" w:color="auto"/>
              <w:left w:val="single" w:sz="4" w:space="0" w:color="auto"/>
              <w:bottom w:val="single" w:sz="4" w:space="0" w:color="auto"/>
              <w:right w:val="single" w:sz="4" w:space="0" w:color="auto"/>
            </w:tcBorders>
            <w:hideMark/>
          </w:tcPr>
          <w:p w14:paraId="33F82462"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Причина и дата изменения</w:t>
            </w:r>
          </w:p>
        </w:tc>
        <w:tc>
          <w:tcPr>
            <w:tcW w:w="1255" w:type="pct"/>
            <w:tcBorders>
              <w:top w:val="single" w:sz="4" w:space="0" w:color="auto"/>
              <w:left w:val="single" w:sz="4" w:space="0" w:color="auto"/>
              <w:bottom w:val="single" w:sz="4" w:space="0" w:color="auto"/>
              <w:right w:val="single" w:sz="4" w:space="0" w:color="auto"/>
            </w:tcBorders>
            <w:hideMark/>
          </w:tcPr>
          <w:p w14:paraId="51988D1B"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 xml:space="preserve">Примечания </w:t>
            </w:r>
          </w:p>
        </w:tc>
      </w:tr>
      <w:tr w:rsidR="00A62679" w:rsidRPr="00987411" w14:paraId="2BAF969C" w14:textId="77777777" w:rsidTr="00A54D43">
        <w:tc>
          <w:tcPr>
            <w:tcW w:w="227" w:type="pct"/>
            <w:tcBorders>
              <w:top w:val="single" w:sz="4" w:space="0" w:color="auto"/>
              <w:left w:val="single" w:sz="4" w:space="0" w:color="auto"/>
              <w:bottom w:val="single" w:sz="4" w:space="0" w:color="auto"/>
              <w:right w:val="single" w:sz="4" w:space="0" w:color="auto"/>
            </w:tcBorders>
            <w:hideMark/>
          </w:tcPr>
          <w:p w14:paraId="573D6B6E"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1</w:t>
            </w:r>
          </w:p>
        </w:tc>
        <w:tc>
          <w:tcPr>
            <w:tcW w:w="1787" w:type="pct"/>
            <w:tcBorders>
              <w:top w:val="single" w:sz="4" w:space="0" w:color="auto"/>
              <w:left w:val="single" w:sz="4" w:space="0" w:color="auto"/>
              <w:bottom w:val="single" w:sz="4" w:space="0" w:color="auto"/>
              <w:right w:val="single" w:sz="4" w:space="0" w:color="auto"/>
            </w:tcBorders>
          </w:tcPr>
          <w:p w14:paraId="6A4F4A9A"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c>
          <w:tcPr>
            <w:tcW w:w="1731" w:type="pct"/>
            <w:tcBorders>
              <w:top w:val="single" w:sz="4" w:space="0" w:color="auto"/>
              <w:left w:val="single" w:sz="4" w:space="0" w:color="auto"/>
              <w:bottom w:val="single" w:sz="4" w:space="0" w:color="auto"/>
              <w:right w:val="single" w:sz="4" w:space="0" w:color="auto"/>
            </w:tcBorders>
          </w:tcPr>
          <w:p w14:paraId="7EEDE882"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c>
          <w:tcPr>
            <w:tcW w:w="1255" w:type="pct"/>
            <w:tcBorders>
              <w:top w:val="single" w:sz="4" w:space="0" w:color="auto"/>
              <w:left w:val="single" w:sz="4" w:space="0" w:color="auto"/>
              <w:bottom w:val="single" w:sz="4" w:space="0" w:color="auto"/>
              <w:right w:val="single" w:sz="4" w:space="0" w:color="auto"/>
            </w:tcBorders>
          </w:tcPr>
          <w:p w14:paraId="07FDB905"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r>
      <w:tr w:rsidR="00A62679" w:rsidRPr="00987411" w14:paraId="7E462884" w14:textId="77777777" w:rsidTr="00A54D43">
        <w:tc>
          <w:tcPr>
            <w:tcW w:w="227" w:type="pct"/>
            <w:tcBorders>
              <w:top w:val="single" w:sz="4" w:space="0" w:color="auto"/>
              <w:left w:val="single" w:sz="4" w:space="0" w:color="auto"/>
              <w:bottom w:val="single" w:sz="4" w:space="0" w:color="auto"/>
              <w:right w:val="single" w:sz="4" w:space="0" w:color="auto"/>
            </w:tcBorders>
            <w:hideMark/>
          </w:tcPr>
          <w:p w14:paraId="0A31B571"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2</w:t>
            </w:r>
          </w:p>
        </w:tc>
        <w:tc>
          <w:tcPr>
            <w:tcW w:w="1787" w:type="pct"/>
            <w:tcBorders>
              <w:top w:val="single" w:sz="4" w:space="0" w:color="auto"/>
              <w:left w:val="single" w:sz="4" w:space="0" w:color="auto"/>
              <w:bottom w:val="single" w:sz="4" w:space="0" w:color="auto"/>
              <w:right w:val="single" w:sz="4" w:space="0" w:color="auto"/>
            </w:tcBorders>
          </w:tcPr>
          <w:p w14:paraId="300A7091"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c>
          <w:tcPr>
            <w:tcW w:w="1731" w:type="pct"/>
            <w:tcBorders>
              <w:top w:val="single" w:sz="4" w:space="0" w:color="auto"/>
              <w:left w:val="single" w:sz="4" w:space="0" w:color="auto"/>
              <w:bottom w:val="single" w:sz="4" w:space="0" w:color="auto"/>
              <w:right w:val="single" w:sz="4" w:space="0" w:color="auto"/>
            </w:tcBorders>
          </w:tcPr>
          <w:p w14:paraId="1B8D2D37"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c>
          <w:tcPr>
            <w:tcW w:w="1255" w:type="pct"/>
            <w:tcBorders>
              <w:top w:val="single" w:sz="4" w:space="0" w:color="auto"/>
              <w:left w:val="single" w:sz="4" w:space="0" w:color="auto"/>
              <w:bottom w:val="single" w:sz="4" w:space="0" w:color="auto"/>
              <w:right w:val="single" w:sz="4" w:space="0" w:color="auto"/>
            </w:tcBorders>
          </w:tcPr>
          <w:p w14:paraId="120C55D9"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r>
      <w:tr w:rsidR="00A62679" w:rsidRPr="00987411" w14:paraId="6DECC559" w14:textId="77777777" w:rsidTr="00A54D43">
        <w:tc>
          <w:tcPr>
            <w:tcW w:w="227" w:type="pct"/>
            <w:tcBorders>
              <w:top w:val="single" w:sz="4" w:space="0" w:color="auto"/>
              <w:left w:val="single" w:sz="4" w:space="0" w:color="auto"/>
              <w:bottom w:val="single" w:sz="4" w:space="0" w:color="auto"/>
              <w:right w:val="single" w:sz="4" w:space="0" w:color="auto"/>
            </w:tcBorders>
            <w:hideMark/>
          </w:tcPr>
          <w:p w14:paraId="648D431E"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w:t>
            </w:r>
          </w:p>
        </w:tc>
        <w:tc>
          <w:tcPr>
            <w:tcW w:w="1787" w:type="pct"/>
            <w:tcBorders>
              <w:top w:val="single" w:sz="4" w:space="0" w:color="auto"/>
              <w:left w:val="single" w:sz="4" w:space="0" w:color="auto"/>
              <w:bottom w:val="single" w:sz="4" w:space="0" w:color="auto"/>
              <w:right w:val="single" w:sz="4" w:space="0" w:color="auto"/>
            </w:tcBorders>
          </w:tcPr>
          <w:p w14:paraId="1A54B6C9"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c>
          <w:tcPr>
            <w:tcW w:w="1731" w:type="pct"/>
            <w:tcBorders>
              <w:top w:val="single" w:sz="4" w:space="0" w:color="auto"/>
              <w:left w:val="single" w:sz="4" w:space="0" w:color="auto"/>
              <w:bottom w:val="single" w:sz="4" w:space="0" w:color="auto"/>
              <w:right w:val="single" w:sz="4" w:space="0" w:color="auto"/>
            </w:tcBorders>
          </w:tcPr>
          <w:p w14:paraId="3EF4EB2D"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c>
          <w:tcPr>
            <w:tcW w:w="1255" w:type="pct"/>
            <w:tcBorders>
              <w:top w:val="single" w:sz="4" w:space="0" w:color="auto"/>
              <w:left w:val="single" w:sz="4" w:space="0" w:color="auto"/>
              <w:bottom w:val="single" w:sz="4" w:space="0" w:color="auto"/>
              <w:right w:val="single" w:sz="4" w:space="0" w:color="auto"/>
            </w:tcBorders>
          </w:tcPr>
          <w:p w14:paraId="54EEF2FD" w14:textId="77777777" w:rsidR="00A62679" w:rsidRPr="00987411" w:rsidRDefault="00A62679" w:rsidP="00A54D43">
            <w:pPr>
              <w:tabs>
                <w:tab w:val="left" w:pos="1134"/>
              </w:tabs>
              <w:kinsoku w:val="0"/>
              <w:overflowPunct w:val="0"/>
              <w:autoSpaceDE w:val="0"/>
              <w:autoSpaceDN w:val="0"/>
              <w:spacing w:after="0"/>
              <w:ind w:firstLine="709"/>
              <w:rPr>
                <w:lang w:eastAsia="en-US"/>
              </w:rPr>
            </w:pPr>
          </w:p>
        </w:tc>
      </w:tr>
    </w:tbl>
    <w:p w14:paraId="2F5BE7AF" w14:textId="77777777" w:rsidR="00A62679" w:rsidRPr="00987411" w:rsidRDefault="00A62679" w:rsidP="00A62679">
      <w:pPr>
        <w:widowControl w:val="0"/>
        <w:tabs>
          <w:tab w:val="left" w:pos="1134"/>
        </w:tabs>
        <w:spacing w:after="0"/>
        <w:ind w:firstLine="709"/>
        <w:contextualSpacing/>
        <w:rPr>
          <w:i/>
          <w:iCs/>
        </w:rPr>
      </w:pPr>
    </w:p>
    <w:p w14:paraId="73D40441" w14:textId="77777777" w:rsidR="00A62679" w:rsidRPr="00987411" w:rsidRDefault="00A62679" w:rsidP="00BE500E">
      <w:pPr>
        <w:widowControl w:val="0"/>
        <w:numPr>
          <w:ilvl w:val="0"/>
          <w:numId w:val="38"/>
        </w:numPr>
        <w:tabs>
          <w:tab w:val="left" w:pos="1134"/>
        </w:tabs>
        <w:kinsoku w:val="0"/>
        <w:overflowPunct w:val="0"/>
        <w:autoSpaceDE w:val="0"/>
        <w:autoSpaceDN w:val="0"/>
        <w:spacing w:after="0"/>
        <w:ind w:left="0" w:firstLine="709"/>
        <w:contextualSpacing/>
        <w:rPr>
          <w:i/>
          <w:iCs/>
        </w:rPr>
      </w:pPr>
      <w:r w:rsidRPr="00987411">
        <w:t>Дата и место рождения, пол, гражданство (</w:t>
      </w:r>
      <w:r w:rsidRPr="00987411">
        <w:rPr>
          <w:i/>
        </w:rPr>
        <w:t>укажите гражданство иного государства (при наличии</w:t>
      </w:r>
      <w:r w:rsidRPr="00987411">
        <w:t>)): ___________ .</w:t>
      </w:r>
    </w:p>
    <w:p w14:paraId="27B43018" w14:textId="77777777" w:rsidR="00A62679" w:rsidRPr="00987411"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987411">
        <w:t xml:space="preserve">Наименование документа, удостоверяющего личность: </w:t>
      </w:r>
      <w:r w:rsidRPr="00987411">
        <w:rPr>
          <w:i/>
          <w:iCs/>
        </w:rPr>
        <w:t>(тип, серия и номер, дата и место выдачи, код подразделения).</w:t>
      </w:r>
    </w:p>
    <w:p w14:paraId="46A5D392" w14:textId="77777777" w:rsidR="00A62679" w:rsidRPr="00987411"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987411">
        <w:t xml:space="preserve">Отношение к воинской службе: </w:t>
      </w:r>
      <w:r w:rsidRPr="00987411">
        <w:rPr>
          <w:i/>
          <w:iCs/>
        </w:rPr>
        <w:t>(невоеннообязанный, отслужил/запас, военнослужащий).</w:t>
      </w:r>
    </w:p>
    <w:p w14:paraId="62B2737C" w14:textId="77777777" w:rsidR="00A62679" w:rsidRPr="00987411"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987411">
        <w:t xml:space="preserve">Семейное положение: </w:t>
      </w:r>
      <w:r w:rsidRPr="00987411">
        <w:rPr>
          <w:i/>
          <w:iCs/>
        </w:rPr>
        <w:t>(указать)</w:t>
      </w:r>
    </w:p>
    <w:p w14:paraId="73054804" w14:textId="77777777" w:rsidR="00A62679" w:rsidRPr="00987411"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987411">
        <w:t xml:space="preserve">Сведения о месте работы (при наличии): </w:t>
      </w:r>
      <w:r w:rsidRPr="00987411">
        <w:rPr>
          <w:i/>
          <w:iCs/>
        </w:rPr>
        <w:t>(наименование организации, адрес, вид деятельности организации, наименование должности, стаж работы в организации).</w:t>
      </w:r>
    </w:p>
    <w:p w14:paraId="2CA8B7D7" w14:textId="77777777" w:rsidR="00A62679" w:rsidRPr="00987411"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987411">
        <w:t xml:space="preserve">Сведения об образовании: </w:t>
      </w:r>
      <w:r w:rsidRPr="00987411">
        <w:rPr>
          <w:i/>
          <w:iCs/>
        </w:rPr>
        <w:t>(вид образования, наименование учебного заведения, год окончания, специальность).</w:t>
      </w:r>
    </w:p>
    <w:p w14:paraId="5FA18CA5" w14:textId="77777777" w:rsidR="00A62679" w:rsidRPr="00987411"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987411">
        <w:t>Наименование регистрирующего органа, в котором находится регистрационное дело: (не заполняется физ. лицами): ___________ ;</w:t>
      </w:r>
    </w:p>
    <w:p w14:paraId="539D721A" w14:textId="77777777" w:rsidR="00A62679" w:rsidRPr="00987411" w:rsidRDefault="00A62679" w:rsidP="00A62679">
      <w:pPr>
        <w:widowControl w:val="0"/>
        <w:tabs>
          <w:tab w:val="left" w:pos="1134"/>
        </w:tabs>
        <w:spacing w:after="0"/>
        <w:ind w:firstLine="709"/>
        <w:contextualSpacing/>
      </w:pPr>
      <w:r w:rsidRPr="00987411">
        <w:t xml:space="preserve">ИНН </w:t>
      </w:r>
      <w:r w:rsidRPr="00987411">
        <w:rPr>
          <w:i/>
          <w:iCs/>
        </w:rPr>
        <w:t>(указать)</w:t>
      </w:r>
    </w:p>
    <w:p w14:paraId="5A2F3951" w14:textId="77777777" w:rsidR="00A62679" w:rsidRPr="00987411" w:rsidRDefault="00A62679" w:rsidP="00A62679">
      <w:pPr>
        <w:widowControl w:val="0"/>
        <w:tabs>
          <w:tab w:val="left" w:pos="1134"/>
        </w:tabs>
        <w:spacing w:after="0"/>
        <w:ind w:firstLine="709"/>
        <w:contextualSpacing/>
        <w:rPr>
          <w:i/>
          <w:iCs/>
        </w:rPr>
      </w:pPr>
      <w:r w:rsidRPr="00987411">
        <w:rPr>
          <w:i/>
          <w:iCs/>
        </w:rPr>
        <w:t xml:space="preserve">(Примечание: для нерезидентов Российской Федерации — указать </w:t>
      </w:r>
      <w:r w:rsidRPr="00987411">
        <w:rPr>
          <w:i/>
          <w:iCs/>
          <w:lang w:val="en-US"/>
        </w:rPr>
        <w:t>TIN</w:t>
      </w:r>
      <w:r w:rsidRPr="00987411">
        <w:rPr>
          <w:i/>
          <w:iCs/>
        </w:rPr>
        <w:t xml:space="preserve"> (</w:t>
      </w:r>
      <w:r w:rsidRPr="00987411">
        <w:rPr>
          <w:i/>
          <w:iCs/>
          <w:lang w:val="en-US"/>
        </w:rPr>
        <w:t>Taxpayer</w:t>
      </w:r>
      <w:r w:rsidRPr="00987411">
        <w:rPr>
          <w:i/>
          <w:iCs/>
        </w:rPr>
        <w:t xml:space="preserve"> </w:t>
      </w:r>
      <w:r w:rsidRPr="00987411">
        <w:rPr>
          <w:i/>
          <w:iCs/>
          <w:lang w:val="en-US"/>
        </w:rPr>
        <w:t>Identification</w:t>
      </w:r>
      <w:r w:rsidRPr="00987411">
        <w:rPr>
          <w:i/>
          <w:iCs/>
        </w:rPr>
        <w:t xml:space="preserve"> </w:t>
      </w:r>
      <w:r w:rsidRPr="00987411">
        <w:rPr>
          <w:i/>
          <w:iCs/>
          <w:lang w:val="en-US"/>
        </w:rPr>
        <w:t>Number</w:t>
      </w:r>
      <w:r w:rsidRPr="00987411">
        <w:rPr>
          <w:i/>
          <w:iCs/>
        </w:rPr>
        <w:t>)</w:t>
      </w:r>
    </w:p>
    <w:p w14:paraId="60B6CB84" w14:textId="77777777" w:rsidR="00A62679" w:rsidRPr="00987411" w:rsidRDefault="00A62679" w:rsidP="00A62679">
      <w:pPr>
        <w:widowControl w:val="0"/>
        <w:tabs>
          <w:tab w:val="left" w:pos="1134"/>
        </w:tabs>
        <w:spacing w:after="0"/>
        <w:ind w:firstLine="709"/>
        <w:contextualSpacing/>
      </w:pPr>
      <w:r w:rsidRPr="00987411">
        <w:t>ОГРН, номер свидетельства ОГРН (не заполняется физ. лицами): ___________ ;</w:t>
      </w:r>
    </w:p>
    <w:p w14:paraId="5FAA60CA" w14:textId="77777777" w:rsidR="00A62679" w:rsidRPr="00987411" w:rsidRDefault="00A62679" w:rsidP="00A62679">
      <w:pPr>
        <w:widowControl w:val="0"/>
        <w:tabs>
          <w:tab w:val="left" w:pos="1134"/>
        </w:tabs>
        <w:spacing w:after="0"/>
        <w:ind w:firstLine="709"/>
        <w:contextualSpacing/>
      </w:pPr>
      <w:r w:rsidRPr="00987411">
        <w:t>ОКВЭД2, дата регистрации (не заполняется физ. лицами): ___________ ;</w:t>
      </w:r>
    </w:p>
    <w:p w14:paraId="26501D6B" w14:textId="77777777" w:rsidR="00A62679" w:rsidRPr="00987411" w:rsidRDefault="00A62679" w:rsidP="00BE500E">
      <w:pPr>
        <w:keepNext/>
        <w:widowControl w:val="0"/>
        <w:numPr>
          <w:ilvl w:val="0"/>
          <w:numId w:val="38"/>
        </w:numPr>
        <w:tabs>
          <w:tab w:val="left" w:pos="1134"/>
        </w:tabs>
        <w:kinsoku w:val="0"/>
        <w:overflowPunct w:val="0"/>
        <w:autoSpaceDE w:val="0"/>
        <w:autoSpaceDN w:val="0"/>
        <w:spacing w:after="0"/>
        <w:ind w:left="0" w:firstLine="709"/>
        <w:contextualSpacing/>
      </w:pPr>
      <w:r w:rsidRPr="00987411">
        <w:t xml:space="preserve">Адрес: </w:t>
      </w:r>
    </w:p>
    <w:p w14:paraId="6A856B42" w14:textId="77777777" w:rsidR="00A62679" w:rsidRPr="00987411" w:rsidRDefault="00A62679" w:rsidP="00A62679">
      <w:pPr>
        <w:tabs>
          <w:tab w:val="left" w:pos="1134"/>
        </w:tabs>
        <w:kinsoku w:val="0"/>
        <w:overflowPunct w:val="0"/>
        <w:autoSpaceDE w:val="0"/>
        <w:autoSpaceDN w:val="0"/>
        <w:spacing w:after="0"/>
        <w:ind w:firstLine="709"/>
      </w:pPr>
      <w:r w:rsidRPr="00987411">
        <w:t xml:space="preserve">Юридический адрес (не заполняется физ. лицами): </w:t>
      </w:r>
      <w:r w:rsidRPr="00987411">
        <w:rPr>
          <w:i/>
          <w:iCs/>
        </w:rPr>
        <w:t>(указать)</w:t>
      </w:r>
      <w:r w:rsidRPr="00987411">
        <w:tab/>
      </w:r>
    </w:p>
    <w:p w14:paraId="1B70B791" w14:textId="77777777" w:rsidR="00A62679" w:rsidRPr="00987411" w:rsidRDefault="00A62679" w:rsidP="00A62679">
      <w:pPr>
        <w:tabs>
          <w:tab w:val="left" w:pos="1134"/>
        </w:tabs>
        <w:kinsoku w:val="0"/>
        <w:overflowPunct w:val="0"/>
        <w:autoSpaceDE w:val="0"/>
        <w:autoSpaceDN w:val="0"/>
        <w:spacing w:after="0"/>
        <w:ind w:firstLine="709"/>
      </w:pPr>
      <w:r w:rsidRPr="00987411">
        <w:t>Адрес регистрации (прописки):</w:t>
      </w:r>
      <w:r w:rsidRPr="00987411">
        <w:rPr>
          <w:i/>
          <w:iCs/>
        </w:rPr>
        <w:t xml:space="preserve"> (указать)</w:t>
      </w:r>
      <w:r w:rsidRPr="00987411">
        <w:tab/>
      </w:r>
      <w:r w:rsidRPr="00987411">
        <w:tab/>
      </w:r>
      <w:r w:rsidRPr="00987411">
        <w:tab/>
      </w:r>
      <w:r w:rsidRPr="00987411">
        <w:tab/>
      </w:r>
      <w:r w:rsidRPr="00987411">
        <w:tab/>
      </w:r>
      <w:r w:rsidRPr="00987411">
        <w:tab/>
      </w:r>
    </w:p>
    <w:p w14:paraId="4E3F016E" w14:textId="77777777" w:rsidR="00A62679" w:rsidRPr="00987411" w:rsidRDefault="00A62679" w:rsidP="00A62679">
      <w:pPr>
        <w:tabs>
          <w:tab w:val="left" w:pos="1134"/>
        </w:tabs>
        <w:kinsoku w:val="0"/>
        <w:overflowPunct w:val="0"/>
        <w:autoSpaceDE w:val="0"/>
        <w:autoSpaceDN w:val="0"/>
        <w:spacing w:after="0"/>
        <w:ind w:firstLine="709"/>
      </w:pPr>
      <w:r w:rsidRPr="00987411">
        <w:t>Адрес временной регистрации (при наличии):</w:t>
      </w:r>
      <w:r w:rsidRPr="00987411">
        <w:rPr>
          <w:i/>
          <w:iCs/>
        </w:rPr>
        <w:t xml:space="preserve"> (указать)</w:t>
      </w:r>
      <w:r w:rsidRPr="00987411">
        <w:tab/>
      </w:r>
    </w:p>
    <w:p w14:paraId="6226A4F0" w14:textId="77777777" w:rsidR="00A62679" w:rsidRPr="00987411" w:rsidRDefault="00A62679" w:rsidP="00A62679">
      <w:pPr>
        <w:tabs>
          <w:tab w:val="left" w:pos="1134"/>
        </w:tabs>
        <w:kinsoku w:val="0"/>
        <w:overflowPunct w:val="0"/>
        <w:autoSpaceDE w:val="0"/>
        <w:autoSpaceDN w:val="0"/>
        <w:spacing w:after="0"/>
        <w:ind w:firstLine="709"/>
      </w:pPr>
      <w:r w:rsidRPr="00987411">
        <w:t xml:space="preserve">Адрес фактического проживания: </w:t>
      </w:r>
      <w:r w:rsidRPr="00987411">
        <w:rPr>
          <w:i/>
          <w:iCs/>
        </w:rPr>
        <w:t>(указать, если не совпадает с адресом (указать)</w:t>
      </w:r>
      <w:r w:rsidRPr="00987411">
        <w:tab/>
      </w:r>
    </w:p>
    <w:p w14:paraId="7F926C11" w14:textId="77777777" w:rsidR="00A62679" w:rsidRPr="00987411" w:rsidRDefault="00A62679" w:rsidP="00A62679">
      <w:pPr>
        <w:tabs>
          <w:tab w:val="left" w:pos="1134"/>
        </w:tabs>
        <w:kinsoku w:val="0"/>
        <w:overflowPunct w:val="0"/>
        <w:autoSpaceDE w:val="0"/>
        <w:autoSpaceDN w:val="0"/>
        <w:spacing w:after="0"/>
        <w:ind w:firstLine="709"/>
        <w:rPr>
          <w:u w:val="single"/>
        </w:rPr>
      </w:pPr>
      <w:r w:rsidRPr="00987411">
        <w:t xml:space="preserve">Телефон: </w:t>
      </w:r>
      <w:r w:rsidRPr="00987411">
        <w:rPr>
          <w:i/>
          <w:iCs/>
        </w:rPr>
        <w:t>(указать)</w:t>
      </w:r>
    </w:p>
    <w:p w14:paraId="2F48C30F" w14:textId="77777777" w:rsidR="00A62679" w:rsidRPr="00987411" w:rsidRDefault="00A62679" w:rsidP="00A62679">
      <w:pPr>
        <w:tabs>
          <w:tab w:val="left" w:pos="1134"/>
        </w:tabs>
        <w:kinsoku w:val="0"/>
        <w:overflowPunct w:val="0"/>
        <w:autoSpaceDE w:val="0"/>
        <w:autoSpaceDN w:val="0"/>
        <w:spacing w:after="0"/>
        <w:ind w:firstLine="709"/>
        <w:rPr>
          <w:i/>
          <w:iCs/>
        </w:rPr>
      </w:pPr>
      <w:r w:rsidRPr="00987411">
        <w:t xml:space="preserve">Факс: </w:t>
      </w:r>
      <w:r w:rsidRPr="00987411">
        <w:rPr>
          <w:i/>
          <w:iCs/>
        </w:rPr>
        <w:t>(указать)</w:t>
      </w:r>
    </w:p>
    <w:p w14:paraId="156FEC18" w14:textId="77777777" w:rsidR="00A62679" w:rsidRPr="00987411" w:rsidRDefault="00A62679" w:rsidP="00A62679">
      <w:pPr>
        <w:tabs>
          <w:tab w:val="left" w:pos="1134"/>
        </w:tabs>
        <w:kinsoku w:val="0"/>
        <w:overflowPunct w:val="0"/>
        <w:autoSpaceDE w:val="0"/>
        <w:autoSpaceDN w:val="0"/>
        <w:spacing w:after="0"/>
        <w:ind w:firstLine="709"/>
        <w:rPr>
          <w:i/>
          <w:iCs/>
        </w:rPr>
      </w:pPr>
      <w:r w:rsidRPr="00987411">
        <w:t xml:space="preserve">Электронная почта: </w:t>
      </w:r>
      <w:r w:rsidRPr="00987411">
        <w:rPr>
          <w:i/>
          <w:iCs/>
        </w:rPr>
        <w:t>(указать)</w:t>
      </w:r>
    </w:p>
    <w:p w14:paraId="01C11FCD" w14:textId="77777777" w:rsidR="00A62679" w:rsidRPr="00987411" w:rsidRDefault="00A62679" w:rsidP="00A62679">
      <w:pPr>
        <w:tabs>
          <w:tab w:val="left" w:pos="1134"/>
        </w:tabs>
        <w:kinsoku w:val="0"/>
        <w:overflowPunct w:val="0"/>
        <w:autoSpaceDE w:val="0"/>
        <w:autoSpaceDN w:val="0"/>
        <w:spacing w:after="0"/>
        <w:ind w:firstLine="709"/>
      </w:pPr>
      <w:r w:rsidRPr="00987411">
        <w:t xml:space="preserve">Официальный веб-сайт (при наличии): </w:t>
      </w:r>
      <w:r w:rsidRPr="00987411">
        <w:rPr>
          <w:i/>
          <w:iCs/>
        </w:rPr>
        <w:t>(указать)</w:t>
      </w:r>
    </w:p>
    <w:p w14:paraId="68EDAF19" w14:textId="77777777" w:rsidR="00A62679" w:rsidRPr="00987411"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987411">
        <w:t xml:space="preserve">Банковские реквизиты: </w:t>
      </w:r>
    </w:p>
    <w:p w14:paraId="016331B2" w14:textId="77777777" w:rsidR="00A62679" w:rsidRPr="00987411" w:rsidRDefault="00A62679" w:rsidP="00A62679">
      <w:pPr>
        <w:tabs>
          <w:tab w:val="left" w:pos="1134"/>
        </w:tabs>
        <w:kinsoku w:val="0"/>
        <w:overflowPunct w:val="0"/>
        <w:autoSpaceDE w:val="0"/>
        <w:autoSpaceDN w:val="0"/>
        <w:spacing w:after="0"/>
        <w:ind w:firstLine="709"/>
        <w:rPr>
          <w:u w:val="single"/>
        </w:rPr>
      </w:pPr>
      <w:r w:rsidRPr="00987411">
        <w:t xml:space="preserve">р/с </w:t>
      </w:r>
      <w:r w:rsidRPr="00987411">
        <w:rPr>
          <w:i/>
          <w:iCs/>
        </w:rPr>
        <w:t>(указать)</w:t>
      </w:r>
    </w:p>
    <w:p w14:paraId="55763B73" w14:textId="77777777" w:rsidR="00A62679" w:rsidRPr="00987411" w:rsidRDefault="00A62679" w:rsidP="00A62679">
      <w:pPr>
        <w:tabs>
          <w:tab w:val="left" w:pos="1134"/>
        </w:tabs>
        <w:kinsoku w:val="0"/>
        <w:overflowPunct w:val="0"/>
        <w:autoSpaceDE w:val="0"/>
        <w:autoSpaceDN w:val="0"/>
        <w:spacing w:after="0"/>
        <w:ind w:firstLine="709"/>
        <w:rPr>
          <w:u w:val="single"/>
        </w:rPr>
      </w:pPr>
      <w:r w:rsidRPr="00987411">
        <w:lastRenderedPageBreak/>
        <w:t xml:space="preserve">банк </w:t>
      </w:r>
      <w:r w:rsidRPr="00987411">
        <w:rPr>
          <w:i/>
          <w:iCs/>
        </w:rPr>
        <w:t>(указать)</w:t>
      </w:r>
    </w:p>
    <w:p w14:paraId="33D3970D" w14:textId="77777777" w:rsidR="00A62679" w:rsidRPr="00987411" w:rsidRDefault="00A62679" w:rsidP="00A62679">
      <w:pPr>
        <w:tabs>
          <w:tab w:val="left" w:pos="1134"/>
        </w:tabs>
        <w:kinsoku w:val="0"/>
        <w:overflowPunct w:val="0"/>
        <w:autoSpaceDE w:val="0"/>
        <w:autoSpaceDN w:val="0"/>
        <w:spacing w:after="0"/>
        <w:ind w:firstLine="709"/>
      </w:pPr>
      <w:r w:rsidRPr="00987411">
        <w:t xml:space="preserve">город </w:t>
      </w:r>
      <w:r w:rsidRPr="00987411">
        <w:rPr>
          <w:i/>
          <w:iCs/>
        </w:rPr>
        <w:t>(указать)</w:t>
      </w:r>
    </w:p>
    <w:p w14:paraId="57569EB8" w14:textId="77777777" w:rsidR="00A62679" w:rsidRPr="00987411" w:rsidRDefault="00A62679" w:rsidP="00BE500E">
      <w:pPr>
        <w:widowControl w:val="0"/>
        <w:numPr>
          <w:ilvl w:val="0"/>
          <w:numId w:val="38"/>
        </w:numPr>
        <w:shd w:val="clear" w:color="auto" w:fill="FFFFFF"/>
        <w:tabs>
          <w:tab w:val="left" w:pos="1134"/>
        </w:tabs>
        <w:kinsoku w:val="0"/>
        <w:overflowPunct w:val="0"/>
        <w:autoSpaceDE w:val="0"/>
        <w:autoSpaceDN w:val="0"/>
        <w:spacing w:after="0"/>
        <w:ind w:left="0" w:firstLine="709"/>
        <w:contextualSpacing/>
      </w:pPr>
      <w:r w:rsidRPr="00987411">
        <w:t xml:space="preserve">Данные о доходах/ среднегодовых оборотах (доходы за последние 3 (три) года (в тыс. рублей) </w:t>
      </w:r>
      <w:r w:rsidRPr="00987411">
        <w:rPr>
          <w:i/>
          <w:iCs/>
        </w:rPr>
        <w:t>(заполнить таблицу. Примечание: данные предоставляются на основании финансовой отчетности (индивидуальные предприниматели) и справки 2-НДФЛ (физические лица) по соответствующему году. Для нерезидентов Российской Федерации возможно предоставление данных в рублях и национальной валюте одновременно)</w:t>
      </w:r>
    </w:p>
    <w:p w14:paraId="3113E03F" w14:textId="77777777" w:rsidR="00A62679" w:rsidRPr="00987411" w:rsidRDefault="00A62679" w:rsidP="00A62679">
      <w:pPr>
        <w:widowControl w:val="0"/>
        <w:shd w:val="clear" w:color="auto" w:fill="FFFFFF"/>
        <w:tabs>
          <w:tab w:val="left" w:pos="1134"/>
        </w:tabs>
        <w:kinsoku w:val="0"/>
        <w:overflowPunct w:val="0"/>
        <w:autoSpaceDE w:val="0"/>
        <w:autoSpaceDN w:val="0"/>
        <w:spacing w:after="0"/>
        <w:ind w:left="709"/>
        <w:contextualSpacing/>
      </w:pPr>
    </w:p>
    <w:tbl>
      <w:tblPr>
        <w:tblW w:w="4851"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594"/>
        <w:gridCol w:w="1594"/>
        <w:gridCol w:w="1594"/>
        <w:gridCol w:w="2923"/>
      </w:tblGrid>
      <w:tr w:rsidR="00A62679" w:rsidRPr="00987411" w14:paraId="3F55230D" w14:textId="77777777" w:rsidTr="00A54D43">
        <w:tc>
          <w:tcPr>
            <w:tcW w:w="1051"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28E9DD6" w14:textId="77777777" w:rsidR="00A62679" w:rsidRPr="00987411" w:rsidRDefault="00A62679" w:rsidP="00A54D43">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hideMark/>
          </w:tcPr>
          <w:p w14:paraId="144A097D" w14:textId="77777777" w:rsidR="00A62679" w:rsidRPr="00987411" w:rsidRDefault="00A62679" w:rsidP="00A54D43">
            <w:pPr>
              <w:tabs>
                <w:tab w:val="left" w:pos="1134"/>
              </w:tabs>
              <w:kinsoku w:val="0"/>
              <w:overflowPunct w:val="0"/>
              <w:autoSpaceDE w:val="0"/>
              <w:autoSpaceDN w:val="0"/>
              <w:spacing w:after="0"/>
              <w:jc w:val="center"/>
              <w:rPr>
                <w:bCs/>
                <w:lang w:eastAsia="en-US" w:bidi="he-IL"/>
              </w:rPr>
            </w:pPr>
            <w:r w:rsidRPr="00987411">
              <w:rPr>
                <w:lang w:eastAsia="en-US" w:bidi="he-IL"/>
              </w:rPr>
              <w:t>20__ г.,</w:t>
            </w:r>
          </w:p>
          <w:p w14:paraId="775AC5B7" w14:textId="77777777" w:rsidR="00A62679" w:rsidRPr="00987411" w:rsidRDefault="00A62679" w:rsidP="00A54D43">
            <w:pPr>
              <w:tabs>
                <w:tab w:val="left" w:pos="1134"/>
              </w:tabs>
              <w:kinsoku w:val="0"/>
              <w:overflowPunct w:val="0"/>
              <w:autoSpaceDE w:val="0"/>
              <w:autoSpaceDN w:val="0"/>
              <w:spacing w:after="0"/>
              <w:jc w:val="center"/>
              <w:rPr>
                <w:bCs/>
                <w:lang w:eastAsia="en-US" w:bidi="he-IL"/>
              </w:rPr>
            </w:pPr>
            <w:r w:rsidRPr="00987411">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hideMark/>
          </w:tcPr>
          <w:p w14:paraId="705FFE5B" w14:textId="77777777" w:rsidR="00A62679" w:rsidRPr="00987411" w:rsidRDefault="00A62679" w:rsidP="00A54D43">
            <w:pPr>
              <w:tabs>
                <w:tab w:val="left" w:pos="1134"/>
              </w:tabs>
              <w:kinsoku w:val="0"/>
              <w:overflowPunct w:val="0"/>
              <w:autoSpaceDE w:val="0"/>
              <w:autoSpaceDN w:val="0"/>
              <w:spacing w:after="0"/>
              <w:jc w:val="center"/>
              <w:rPr>
                <w:bCs/>
                <w:lang w:eastAsia="en-US" w:bidi="he-IL"/>
              </w:rPr>
            </w:pPr>
            <w:r w:rsidRPr="00987411">
              <w:rPr>
                <w:lang w:eastAsia="en-US" w:bidi="he-IL"/>
              </w:rPr>
              <w:t>20__ г.,</w:t>
            </w:r>
          </w:p>
          <w:p w14:paraId="2DADD315" w14:textId="77777777" w:rsidR="00A62679" w:rsidRPr="00987411" w:rsidRDefault="00A62679" w:rsidP="00A54D43">
            <w:pPr>
              <w:tabs>
                <w:tab w:val="left" w:pos="1134"/>
              </w:tabs>
              <w:kinsoku w:val="0"/>
              <w:overflowPunct w:val="0"/>
              <w:autoSpaceDE w:val="0"/>
              <w:autoSpaceDN w:val="0"/>
              <w:spacing w:after="0"/>
              <w:jc w:val="center"/>
              <w:rPr>
                <w:bCs/>
                <w:lang w:eastAsia="en-US" w:bidi="he-IL"/>
              </w:rPr>
            </w:pPr>
            <w:r w:rsidRPr="00987411">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hideMark/>
          </w:tcPr>
          <w:p w14:paraId="0087A75F" w14:textId="77777777" w:rsidR="00A62679" w:rsidRPr="00987411" w:rsidRDefault="00A62679" w:rsidP="00A54D43">
            <w:pPr>
              <w:tabs>
                <w:tab w:val="left" w:pos="1134"/>
              </w:tabs>
              <w:kinsoku w:val="0"/>
              <w:overflowPunct w:val="0"/>
              <w:autoSpaceDE w:val="0"/>
              <w:autoSpaceDN w:val="0"/>
              <w:spacing w:after="0"/>
              <w:jc w:val="center"/>
              <w:rPr>
                <w:bCs/>
                <w:lang w:eastAsia="en-US" w:bidi="he-IL"/>
              </w:rPr>
            </w:pPr>
            <w:r w:rsidRPr="00987411">
              <w:rPr>
                <w:lang w:eastAsia="en-US" w:bidi="he-IL"/>
              </w:rPr>
              <w:t>20__ г.,</w:t>
            </w:r>
          </w:p>
          <w:p w14:paraId="6F2C99B6" w14:textId="77777777" w:rsidR="00A62679" w:rsidRPr="00987411" w:rsidRDefault="00A62679" w:rsidP="00A54D43">
            <w:pPr>
              <w:tabs>
                <w:tab w:val="left" w:pos="1134"/>
              </w:tabs>
              <w:kinsoku w:val="0"/>
              <w:overflowPunct w:val="0"/>
              <w:autoSpaceDE w:val="0"/>
              <w:autoSpaceDN w:val="0"/>
              <w:spacing w:after="0"/>
              <w:jc w:val="center"/>
              <w:rPr>
                <w:bCs/>
                <w:lang w:eastAsia="en-US" w:bidi="he-IL"/>
              </w:rPr>
            </w:pPr>
            <w:r w:rsidRPr="00987411">
              <w:rPr>
                <w:lang w:eastAsia="en-US" w:bidi="he-IL"/>
              </w:rPr>
              <w:t>тыс. руб.</w:t>
            </w:r>
          </w:p>
        </w:tc>
        <w:tc>
          <w:tcPr>
            <w:tcW w:w="1498" w:type="pct"/>
            <w:tcBorders>
              <w:top w:val="single" w:sz="4" w:space="0" w:color="auto"/>
              <w:left w:val="single" w:sz="4" w:space="0" w:color="auto"/>
              <w:bottom w:val="single" w:sz="4" w:space="0" w:color="auto"/>
              <w:right w:val="single" w:sz="4" w:space="0" w:color="auto"/>
            </w:tcBorders>
            <w:vAlign w:val="center"/>
            <w:hideMark/>
          </w:tcPr>
          <w:p w14:paraId="1D11CFC9" w14:textId="77777777" w:rsidR="00A62679" w:rsidRPr="00987411" w:rsidRDefault="00A62679" w:rsidP="00A54D43">
            <w:pPr>
              <w:tabs>
                <w:tab w:val="left" w:pos="1134"/>
              </w:tabs>
              <w:kinsoku w:val="0"/>
              <w:overflowPunct w:val="0"/>
              <w:autoSpaceDE w:val="0"/>
              <w:autoSpaceDN w:val="0"/>
              <w:spacing w:after="0"/>
              <w:jc w:val="center"/>
              <w:rPr>
                <w:lang w:eastAsia="en-US" w:bidi="he-IL"/>
              </w:rPr>
            </w:pPr>
            <w:r w:rsidRPr="00987411">
              <w:rPr>
                <w:lang w:eastAsia="en-US" w:bidi="he-IL"/>
              </w:rPr>
              <w:t>Среднегодовой доход/ объем, тыс. руб.</w:t>
            </w:r>
          </w:p>
          <w:p w14:paraId="4F5D09FE" w14:textId="77777777" w:rsidR="00A62679" w:rsidRPr="00987411" w:rsidRDefault="00A62679" w:rsidP="00A54D43">
            <w:pPr>
              <w:tabs>
                <w:tab w:val="left" w:pos="1134"/>
              </w:tabs>
              <w:kinsoku w:val="0"/>
              <w:overflowPunct w:val="0"/>
              <w:autoSpaceDE w:val="0"/>
              <w:autoSpaceDN w:val="0"/>
              <w:spacing w:after="0"/>
              <w:jc w:val="center"/>
              <w:rPr>
                <w:b/>
                <w:i/>
                <w:lang w:eastAsia="en-US" w:bidi="he-IL"/>
              </w:rPr>
            </w:pPr>
            <w:r w:rsidRPr="00987411">
              <w:rPr>
                <w:i/>
                <w:iCs/>
                <w:lang w:eastAsia="en-US" w:bidi="he-IL"/>
              </w:rPr>
              <w:t>((20__+20__+20__)/3)</w:t>
            </w:r>
          </w:p>
        </w:tc>
      </w:tr>
      <w:tr w:rsidR="00A62679" w:rsidRPr="00987411" w14:paraId="3F705936" w14:textId="77777777" w:rsidTr="00A54D43">
        <w:trPr>
          <w:trHeight w:val="53"/>
        </w:trPr>
        <w:tc>
          <w:tcPr>
            <w:tcW w:w="1051" w:type="pct"/>
            <w:tcBorders>
              <w:top w:val="single" w:sz="4" w:space="0" w:color="auto"/>
              <w:left w:val="single" w:sz="4" w:space="0" w:color="auto"/>
              <w:bottom w:val="single" w:sz="4" w:space="0" w:color="auto"/>
              <w:right w:val="single" w:sz="4" w:space="0" w:color="auto"/>
            </w:tcBorders>
            <w:vAlign w:val="center"/>
            <w:hideMark/>
          </w:tcPr>
          <w:p w14:paraId="402E7207" w14:textId="77777777" w:rsidR="00A62679" w:rsidRPr="00987411" w:rsidRDefault="00A62679" w:rsidP="00A54D43">
            <w:pPr>
              <w:tabs>
                <w:tab w:val="left" w:pos="1134"/>
              </w:tabs>
              <w:kinsoku w:val="0"/>
              <w:overflowPunct w:val="0"/>
              <w:autoSpaceDE w:val="0"/>
              <w:autoSpaceDN w:val="0"/>
              <w:spacing w:after="0"/>
              <w:jc w:val="center"/>
              <w:rPr>
                <w:b/>
                <w:bCs/>
                <w:lang w:eastAsia="en-US" w:bidi="he-IL"/>
              </w:rPr>
            </w:pPr>
            <w:r w:rsidRPr="00987411">
              <w:rPr>
                <w:lang w:eastAsia="en-US" w:bidi="he-IL"/>
              </w:rPr>
              <w:t>Доходы/ Годовые обороты всего</w:t>
            </w:r>
            <w:r w:rsidRPr="00987411">
              <w:rPr>
                <w:b/>
                <w:bCs/>
                <w:lang w:eastAsia="en-US" w:bidi="he-IL"/>
              </w:rPr>
              <w:t xml:space="preserve">, </w:t>
            </w:r>
            <w:r w:rsidRPr="00987411">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tcPr>
          <w:p w14:paraId="50D95B3F" w14:textId="77777777" w:rsidR="00A62679" w:rsidRPr="00987411" w:rsidRDefault="00A62679" w:rsidP="00A54D43">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tcPr>
          <w:p w14:paraId="3D8E5E86" w14:textId="77777777" w:rsidR="00A62679" w:rsidRPr="00987411" w:rsidRDefault="00A62679" w:rsidP="00A54D43">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tcPr>
          <w:p w14:paraId="19CCFDF8" w14:textId="77777777" w:rsidR="00A62679" w:rsidRPr="00987411" w:rsidRDefault="00A62679" w:rsidP="00A54D43">
            <w:pPr>
              <w:tabs>
                <w:tab w:val="left" w:pos="1134"/>
              </w:tabs>
              <w:kinsoku w:val="0"/>
              <w:overflowPunct w:val="0"/>
              <w:autoSpaceDE w:val="0"/>
              <w:autoSpaceDN w:val="0"/>
              <w:spacing w:after="0"/>
              <w:jc w:val="center"/>
              <w:rPr>
                <w:b/>
                <w:bCs/>
                <w:lang w:eastAsia="en-US" w:bidi="he-IL"/>
              </w:rPr>
            </w:pPr>
          </w:p>
        </w:tc>
        <w:tc>
          <w:tcPr>
            <w:tcW w:w="1498" w:type="pct"/>
            <w:tcBorders>
              <w:top w:val="single" w:sz="4" w:space="0" w:color="auto"/>
              <w:left w:val="single" w:sz="4" w:space="0" w:color="auto"/>
              <w:bottom w:val="single" w:sz="4" w:space="0" w:color="auto"/>
              <w:right w:val="single" w:sz="4" w:space="0" w:color="auto"/>
            </w:tcBorders>
            <w:vAlign w:val="center"/>
          </w:tcPr>
          <w:p w14:paraId="6837CAEA" w14:textId="77777777" w:rsidR="00A62679" w:rsidRPr="00987411" w:rsidRDefault="00A62679" w:rsidP="00A54D43">
            <w:pPr>
              <w:tabs>
                <w:tab w:val="left" w:pos="1134"/>
              </w:tabs>
              <w:kinsoku w:val="0"/>
              <w:overflowPunct w:val="0"/>
              <w:autoSpaceDE w:val="0"/>
              <w:autoSpaceDN w:val="0"/>
              <w:spacing w:after="0"/>
              <w:jc w:val="center"/>
              <w:rPr>
                <w:lang w:eastAsia="en-US" w:bidi="he-IL"/>
              </w:rPr>
            </w:pPr>
          </w:p>
        </w:tc>
      </w:tr>
    </w:tbl>
    <w:p w14:paraId="541B3D2A" w14:textId="77777777" w:rsidR="00A62679" w:rsidRPr="00987411"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987411">
        <w:t xml:space="preserve">Среднесписочная численность персонала в текущем году </w:t>
      </w:r>
      <w:r w:rsidRPr="00987411">
        <w:rPr>
          <w:i/>
          <w:iCs/>
        </w:rPr>
        <w:t>(указать)</w:t>
      </w:r>
      <w:r w:rsidRPr="00987411">
        <w:t xml:space="preserve"> человек (не заполняется физ. лицами) ___________ ;</w:t>
      </w:r>
    </w:p>
    <w:p w14:paraId="34065837" w14:textId="77777777" w:rsidR="00A62679" w:rsidRPr="00987411"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987411">
        <w:t xml:space="preserve">Сообщаю, что </w:t>
      </w:r>
      <w:r w:rsidRPr="00987411">
        <w:rPr>
          <w:i/>
          <w:iCs/>
        </w:rPr>
        <w:t>(указать краткое наименование)</w:t>
      </w:r>
      <w:r w:rsidRPr="00987411">
        <w:t xml:space="preserve"> на дату подачи заявки </w:t>
      </w:r>
      <w:r w:rsidRPr="00987411">
        <w:rPr>
          <w:i/>
          <w:iCs/>
        </w:rPr>
        <w:t>(указать: «</w:t>
      </w:r>
      <w:r w:rsidRPr="00987411">
        <w:t>являюсь субъектом малого предпринимательства</w:t>
      </w:r>
      <w:r w:rsidRPr="00987411">
        <w:rPr>
          <w:i/>
          <w:iCs/>
        </w:rPr>
        <w:t>»/«</w:t>
      </w:r>
      <w:r w:rsidRPr="00987411">
        <w:t>являюсь субъектом среднего предпринимательства</w:t>
      </w:r>
      <w:r w:rsidRPr="00987411">
        <w:rPr>
          <w:i/>
          <w:iCs/>
        </w:rPr>
        <w:t>»/«</w:t>
      </w:r>
      <w:r w:rsidRPr="00987411">
        <w:t>не являюсь субъектом малого или среднего предпринимательства</w:t>
      </w:r>
      <w:r w:rsidRPr="00987411">
        <w:rPr>
          <w:i/>
          <w:iCs/>
        </w:rPr>
        <w:t>» согласно критериям, установленным Федеральным законом от 24.07.2007 №209-ФЗ «О развитии малого и среднего предпринимательства в Российской Федерации»).</w:t>
      </w:r>
    </w:p>
    <w:p w14:paraId="7272F54B" w14:textId="77777777" w:rsidR="00A62679" w:rsidRPr="00987411"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987411">
        <w:t xml:space="preserve">Сообщаю, что </w:t>
      </w:r>
      <w:r w:rsidRPr="00987411">
        <w:rPr>
          <w:i/>
          <w:iCs/>
        </w:rPr>
        <w:t>(указать краткое наименование)</w:t>
      </w:r>
      <w:r w:rsidRPr="00987411">
        <w:t xml:space="preserve"> на дату подачи заявки соответствую квалификационным требованиям, предъявляемым по следующим видам продукции: </w:t>
      </w:r>
      <w:r w:rsidRPr="00987411">
        <w:rPr>
          <w:i/>
          <w:iCs/>
        </w:rPr>
        <w:t xml:space="preserve">(указать виды продукции, по которым имеется уведомление о результатах квалификации по виду продукции, дату выдачи и номер каждого уведомления); </w:t>
      </w:r>
      <w:r w:rsidRPr="00987411">
        <w:t xml:space="preserve">в сведения, ранее поданные на процедуру квалификации по указанным видам продукции </w:t>
      </w:r>
      <w:r w:rsidRPr="00987411">
        <w:rPr>
          <w:i/>
          <w:iCs/>
        </w:rPr>
        <w:t>(выбрать</w:t>
      </w:r>
      <w:r w:rsidRPr="00987411">
        <w:t xml:space="preserve">: «не были внесены изменения»/«были внесены следующие изменения: </w:t>
      </w:r>
      <w:r w:rsidRPr="00987411">
        <w:rPr>
          <w:i/>
          <w:iCs/>
        </w:rPr>
        <w:t>(указать)</w:t>
      </w:r>
      <w:r w:rsidRPr="00987411">
        <w:t xml:space="preserve">, подтверждаемые следующими прилагаемыми документами: </w:t>
      </w:r>
      <w:r w:rsidRPr="00987411">
        <w:rPr>
          <w:i/>
          <w:iCs/>
        </w:rPr>
        <w:t>(описать подробно изменения)).</w:t>
      </w:r>
    </w:p>
    <w:p w14:paraId="3F392ABE" w14:textId="77777777" w:rsidR="00A62679" w:rsidRPr="00987411" w:rsidRDefault="00A62679" w:rsidP="00BE500E">
      <w:pPr>
        <w:widowControl w:val="0"/>
        <w:numPr>
          <w:ilvl w:val="0"/>
          <w:numId w:val="38"/>
        </w:numPr>
        <w:shd w:val="clear" w:color="auto" w:fill="FFFFFF"/>
        <w:tabs>
          <w:tab w:val="left" w:pos="1134"/>
        </w:tabs>
        <w:kinsoku w:val="0"/>
        <w:overflowPunct w:val="0"/>
        <w:autoSpaceDE w:val="0"/>
        <w:autoSpaceDN w:val="0"/>
        <w:spacing w:after="0"/>
        <w:ind w:left="0" w:firstLine="709"/>
        <w:contextualSpacing/>
        <w:rPr>
          <w:bCs/>
        </w:rPr>
      </w:pPr>
      <w:r w:rsidRPr="00987411">
        <w:t xml:space="preserve">Сообщаю, что для оперативного уведомления по вопросам организационного характера и взаимодействия с ФГУП «ППП» мной уполномочен: </w:t>
      </w:r>
      <w:r w:rsidRPr="00987411">
        <w:rPr>
          <w:i/>
          <w:iCs/>
        </w:rPr>
        <w:t>(указать ФИО, должность, контактные данные уполномоченного лица (лиц).</w:t>
      </w:r>
    </w:p>
    <w:p w14:paraId="0F299577" w14:textId="77777777" w:rsidR="00A62679" w:rsidRPr="00987411" w:rsidRDefault="00A62679" w:rsidP="00BE500E">
      <w:pPr>
        <w:widowControl w:val="0"/>
        <w:numPr>
          <w:ilvl w:val="0"/>
          <w:numId w:val="38"/>
        </w:numPr>
        <w:shd w:val="clear" w:color="auto" w:fill="FFFFFF"/>
        <w:tabs>
          <w:tab w:val="left" w:pos="1134"/>
        </w:tabs>
        <w:kinsoku w:val="0"/>
        <w:overflowPunct w:val="0"/>
        <w:autoSpaceDE w:val="0"/>
        <w:autoSpaceDN w:val="0"/>
        <w:spacing w:after="0"/>
        <w:ind w:left="0" w:firstLine="709"/>
        <w:contextualSpacing/>
        <w:rPr>
          <w:bCs/>
        </w:rPr>
      </w:pPr>
      <w:r w:rsidRPr="00987411">
        <w:t>Сведения о необходимости одобрения заключения сделки уполномоченными органами управления участника закупки /заказчика:</w:t>
      </w:r>
      <w:r w:rsidRPr="00987411">
        <w:rPr>
          <w:i/>
          <w:iCs/>
        </w:rPr>
        <w:t xml:space="preserve"> (указать).</w:t>
      </w:r>
    </w:p>
    <w:p w14:paraId="4957B2EC" w14:textId="77777777" w:rsidR="00A62679" w:rsidRPr="00987411" w:rsidRDefault="00A62679" w:rsidP="00BE500E">
      <w:pPr>
        <w:widowControl w:val="0"/>
        <w:numPr>
          <w:ilvl w:val="0"/>
          <w:numId w:val="38"/>
        </w:numPr>
        <w:shd w:val="clear" w:color="auto" w:fill="FFFFFF"/>
        <w:tabs>
          <w:tab w:val="left" w:pos="1134"/>
        </w:tabs>
        <w:kinsoku w:val="0"/>
        <w:overflowPunct w:val="0"/>
        <w:autoSpaceDE w:val="0"/>
        <w:autoSpaceDN w:val="0"/>
        <w:spacing w:after="0"/>
        <w:ind w:left="0" w:firstLine="709"/>
        <w:contextualSpacing/>
      </w:pPr>
      <w:r w:rsidRPr="00987411">
        <w:t xml:space="preserve">Сведения о привлекаемых субподрядчиках: </w:t>
      </w:r>
      <w:r w:rsidRPr="00987411">
        <w:rPr>
          <w:i/>
          <w:iCs/>
        </w:rPr>
        <w:t>(заполнить таблицу в случае привлечения субподрядчиков/в случае отсутствия привлекаемых субподрядчиков, указать: «</w:t>
      </w:r>
      <w:r w:rsidRPr="00987411">
        <w:t xml:space="preserve">Привлекаемые </w:t>
      </w:r>
      <w:r w:rsidRPr="00987411">
        <w:rPr>
          <w:i/>
          <w:iCs/>
        </w:rPr>
        <w:t>субподрядчики</w:t>
      </w:r>
      <w:r w:rsidRPr="00987411">
        <w:t xml:space="preserve"> отсутствуют</w:t>
      </w:r>
      <w:r w:rsidRPr="00987411">
        <w:rPr>
          <w:i/>
          <w:iCs/>
        </w:rPr>
        <w:t>»)</w:t>
      </w:r>
    </w:p>
    <w:p w14:paraId="4477E685" w14:textId="77777777" w:rsidR="00A62679" w:rsidRPr="00987411" w:rsidRDefault="00A62679" w:rsidP="00A62679">
      <w:pPr>
        <w:widowControl w:val="0"/>
        <w:shd w:val="clear" w:color="auto" w:fill="FFFFFF"/>
        <w:tabs>
          <w:tab w:val="left" w:pos="1134"/>
        </w:tabs>
        <w:kinsoku w:val="0"/>
        <w:overflowPunct w:val="0"/>
        <w:autoSpaceDE w:val="0"/>
        <w:autoSpaceDN w:val="0"/>
        <w:spacing w:after="0"/>
        <w:ind w:left="709"/>
        <w:contextualSpacing/>
      </w:pPr>
    </w:p>
    <w:tbl>
      <w:tblPr>
        <w:tblW w:w="5000" w:type="pct"/>
        <w:tblInd w:w="4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93"/>
        <w:gridCol w:w="3326"/>
        <w:gridCol w:w="1876"/>
        <w:gridCol w:w="2459"/>
        <w:gridCol w:w="1701"/>
      </w:tblGrid>
      <w:tr w:rsidR="00A62679" w:rsidRPr="00987411" w14:paraId="13330A48" w14:textId="77777777" w:rsidTr="00A54D43">
        <w:tc>
          <w:tcPr>
            <w:tcW w:w="344" w:type="pct"/>
            <w:tcBorders>
              <w:top w:val="single" w:sz="4" w:space="0" w:color="auto"/>
              <w:left w:val="single" w:sz="4" w:space="0" w:color="auto"/>
              <w:bottom w:val="single" w:sz="6" w:space="0" w:color="auto"/>
              <w:right w:val="single" w:sz="6" w:space="0" w:color="auto"/>
            </w:tcBorders>
            <w:hideMark/>
          </w:tcPr>
          <w:p w14:paraId="46D34D8A"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w:t>
            </w:r>
          </w:p>
          <w:p w14:paraId="33527D14"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п/п</w:t>
            </w:r>
          </w:p>
        </w:tc>
        <w:tc>
          <w:tcPr>
            <w:tcW w:w="1654" w:type="pct"/>
            <w:tcBorders>
              <w:top w:val="single" w:sz="4" w:space="0" w:color="auto"/>
              <w:left w:val="single" w:sz="6" w:space="0" w:color="auto"/>
              <w:bottom w:val="single" w:sz="6" w:space="0" w:color="auto"/>
              <w:right w:val="single" w:sz="6" w:space="0" w:color="auto"/>
            </w:tcBorders>
            <w:hideMark/>
          </w:tcPr>
          <w:p w14:paraId="7E9528DA"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Наименование привлекаемого субподрядчика, ИНН</w:t>
            </w:r>
          </w:p>
        </w:tc>
        <w:tc>
          <w:tcPr>
            <w:tcW w:w="933" w:type="pct"/>
            <w:tcBorders>
              <w:top w:val="single" w:sz="4" w:space="0" w:color="auto"/>
              <w:left w:val="single" w:sz="6" w:space="0" w:color="auto"/>
              <w:bottom w:val="single" w:sz="6" w:space="0" w:color="auto"/>
              <w:right w:val="single" w:sz="6" w:space="0" w:color="auto"/>
            </w:tcBorders>
            <w:hideMark/>
          </w:tcPr>
          <w:p w14:paraId="3B4D2310"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Наименование поставляемых товаров (иное)</w:t>
            </w:r>
          </w:p>
        </w:tc>
        <w:tc>
          <w:tcPr>
            <w:tcW w:w="1223" w:type="pct"/>
            <w:tcBorders>
              <w:top w:val="single" w:sz="4" w:space="0" w:color="auto"/>
              <w:left w:val="single" w:sz="6" w:space="0" w:color="auto"/>
              <w:bottom w:val="single" w:sz="6" w:space="0" w:color="auto"/>
              <w:right w:val="single" w:sz="6" w:space="0" w:color="auto"/>
            </w:tcBorders>
            <w:hideMark/>
          </w:tcPr>
          <w:p w14:paraId="1946FDFF"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 xml:space="preserve">Общий объем поставок </w:t>
            </w:r>
            <w:r w:rsidRPr="00987411">
              <w:rPr>
                <w:lang w:eastAsia="en-US"/>
              </w:rPr>
              <w:br/>
              <w:t>(в % от общего объема поставляемых товаров)</w:t>
            </w:r>
          </w:p>
        </w:tc>
        <w:tc>
          <w:tcPr>
            <w:tcW w:w="847" w:type="pct"/>
            <w:tcBorders>
              <w:top w:val="single" w:sz="4" w:space="0" w:color="auto"/>
              <w:left w:val="single" w:sz="6" w:space="0" w:color="auto"/>
              <w:bottom w:val="single" w:sz="6" w:space="0" w:color="auto"/>
              <w:right w:val="single" w:sz="4" w:space="0" w:color="auto"/>
            </w:tcBorders>
            <w:hideMark/>
          </w:tcPr>
          <w:p w14:paraId="538AE9AA"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 xml:space="preserve">Примечания </w:t>
            </w:r>
            <w:r w:rsidRPr="00987411">
              <w:rPr>
                <w:i/>
                <w:lang w:eastAsia="en-US"/>
              </w:rPr>
              <w:t>(в т.ч. является ли субподрядчик субъектом МСП)</w:t>
            </w:r>
          </w:p>
        </w:tc>
      </w:tr>
      <w:tr w:rsidR="00A62679" w:rsidRPr="00987411" w14:paraId="2A735033" w14:textId="77777777" w:rsidTr="00A54D43">
        <w:tc>
          <w:tcPr>
            <w:tcW w:w="5000" w:type="pct"/>
            <w:gridSpan w:val="5"/>
            <w:tcBorders>
              <w:top w:val="single" w:sz="6" w:space="0" w:color="auto"/>
              <w:left w:val="single" w:sz="4" w:space="0" w:color="auto"/>
              <w:bottom w:val="single" w:sz="6" w:space="0" w:color="auto"/>
              <w:right w:val="single" w:sz="4" w:space="0" w:color="auto"/>
            </w:tcBorders>
            <w:hideMark/>
          </w:tcPr>
          <w:p w14:paraId="281E38BC"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 xml:space="preserve">Номер и наименование предмета закупки (лота): </w:t>
            </w:r>
            <w:r w:rsidRPr="00987411">
              <w:rPr>
                <w:i/>
                <w:iCs/>
                <w:lang w:eastAsia="en-US"/>
              </w:rPr>
              <w:t>(указать)</w:t>
            </w:r>
          </w:p>
        </w:tc>
      </w:tr>
      <w:tr w:rsidR="00A62679" w:rsidRPr="00987411" w14:paraId="6CAF0CEF" w14:textId="77777777" w:rsidTr="00A54D43">
        <w:tc>
          <w:tcPr>
            <w:tcW w:w="344" w:type="pct"/>
            <w:tcBorders>
              <w:top w:val="single" w:sz="6" w:space="0" w:color="auto"/>
              <w:left w:val="single" w:sz="4" w:space="0" w:color="auto"/>
              <w:bottom w:val="single" w:sz="6" w:space="0" w:color="auto"/>
              <w:right w:val="single" w:sz="6" w:space="0" w:color="auto"/>
            </w:tcBorders>
          </w:tcPr>
          <w:p w14:paraId="24D88E71" w14:textId="77777777" w:rsidR="00A62679" w:rsidRPr="00987411" w:rsidRDefault="00A62679" w:rsidP="00BE500E">
            <w:pPr>
              <w:widowControl w:val="0"/>
              <w:numPr>
                <w:ilvl w:val="0"/>
                <w:numId w:val="39"/>
              </w:numPr>
              <w:tabs>
                <w:tab w:val="left" w:pos="1134"/>
              </w:tabs>
              <w:kinsoku w:val="0"/>
              <w:overflowPunct w:val="0"/>
              <w:autoSpaceDE w:val="0"/>
              <w:autoSpaceDN w:val="0"/>
              <w:spacing w:after="0"/>
              <w:ind w:left="0" w:firstLine="0"/>
              <w:contextualSpacing/>
              <w:jc w:val="center"/>
              <w:rPr>
                <w:lang w:eastAsia="en-US"/>
              </w:rPr>
            </w:pPr>
          </w:p>
        </w:tc>
        <w:tc>
          <w:tcPr>
            <w:tcW w:w="1654" w:type="pct"/>
            <w:tcBorders>
              <w:top w:val="single" w:sz="6" w:space="0" w:color="auto"/>
              <w:left w:val="single" w:sz="6" w:space="0" w:color="auto"/>
              <w:bottom w:val="single" w:sz="6" w:space="0" w:color="auto"/>
              <w:right w:val="single" w:sz="6" w:space="0" w:color="auto"/>
            </w:tcBorders>
          </w:tcPr>
          <w:p w14:paraId="22DD5DB1" w14:textId="77777777" w:rsidR="00A62679" w:rsidRPr="00987411" w:rsidRDefault="00A62679" w:rsidP="00A54D43">
            <w:pPr>
              <w:tabs>
                <w:tab w:val="left" w:pos="1134"/>
              </w:tabs>
              <w:kinsoku w:val="0"/>
              <w:overflowPunct w:val="0"/>
              <w:autoSpaceDE w:val="0"/>
              <w:autoSpaceDN w:val="0"/>
              <w:spacing w:after="0"/>
              <w:jc w:val="center"/>
              <w:rPr>
                <w:lang w:eastAsia="en-US"/>
              </w:rPr>
            </w:pPr>
          </w:p>
        </w:tc>
        <w:tc>
          <w:tcPr>
            <w:tcW w:w="933" w:type="pct"/>
            <w:tcBorders>
              <w:top w:val="single" w:sz="6" w:space="0" w:color="auto"/>
              <w:left w:val="single" w:sz="6" w:space="0" w:color="auto"/>
              <w:bottom w:val="single" w:sz="6" w:space="0" w:color="auto"/>
              <w:right w:val="single" w:sz="6" w:space="0" w:color="auto"/>
            </w:tcBorders>
          </w:tcPr>
          <w:p w14:paraId="21602492" w14:textId="77777777" w:rsidR="00A62679" w:rsidRPr="00987411" w:rsidRDefault="00A62679" w:rsidP="00A54D43">
            <w:pPr>
              <w:tabs>
                <w:tab w:val="left" w:pos="1134"/>
              </w:tabs>
              <w:kinsoku w:val="0"/>
              <w:overflowPunct w:val="0"/>
              <w:autoSpaceDE w:val="0"/>
              <w:autoSpaceDN w:val="0"/>
              <w:spacing w:after="0"/>
              <w:jc w:val="center"/>
              <w:rPr>
                <w:lang w:eastAsia="en-US"/>
              </w:rPr>
            </w:pPr>
          </w:p>
        </w:tc>
        <w:tc>
          <w:tcPr>
            <w:tcW w:w="1223" w:type="pct"/>
            <w:tcBorders>
              <w:top w:val="single" w:sz="6" w:space="0" w:color="auto"/>
              <w:left w:val="single" w:sz="6" w:space="0" w:color="auto"/>
              <w:bottom w:val="single" w:sz="6" w:space="0" w:color="auto"/>
              <w:right w:val="single" w:sz="6" w:space="0" w:color="auto"/>
            </w:tcBorders>
          </w:tcPr>
          <w:p w14:paraId="0067C3A5" w14:textId="77777777" w:rsidR="00A62679" w:rsidRPr="00987411" w:rsidRDefault="00A62679" w:rsidP="00A54D43">
            <w:pPr>
              <w:tabs>
                <w:tab w:val="left" w:pos="1134"/>
              </w:tabs>
              <w:kinsoku w:val="0"/>
              <w:overflowPunct w:val="0"/>
              <w:autoSpaceDE w:val="0"/>
              <w:autoSpaceDN w:val="0"/>
              <w:spacing w:after="0"/>
              <w:jc w:val="center"/>
              <w:rPr>
                <w:lang w:eastAsia="en-US"/>
              </w:rPr>
            </w:pPr>
          </w:p>
        </w:tc>
        <w:tc>
          <w:tcPr>
            <w:tcW w:w="847" w:type="pct"/>
            <w:tcBorders>
              <w:top w:val="single" w:sz="6" w:space="0" w:color="auto"/>
              <w:left w:val="single" w:sz="6" w:space="0" w:color="auto"/>
              <w:bottom w:val="single" w:sz="6" w:space="0" w:color="auto"/>
              <w:right w:val="single" w:sz="4" w:space="0" w:color="auto"/>
            </w:tcBorders>
          </w:tcPr>
          <w:p w14:paraId="27C932D0" w14:textId="77777777" w:rsidR="00A62679" w:rsidRPr="00987411" w:rsidRDefault="00A62679" w:rsidP="00A54D43">
            <w:pPr>
              <w:tabs>
                <w:tab w:val="left" w:pos="1134"/>
              </w:tabs>
              <w:kinsoku w:val="0"/>
              <w:overflowPunct w:val="0"/>
              <w:autoSpaceDE w:val="0"/>
              <w:autoSpaceDN w:val="0"/>
              <w:spacing w:after="0"/>
              <w:jc w:val="center"/>
              <w:rPr>
                <w:lang w:eastAsia="en-US"/>
              </w:rPr>
            </w:pPr>
          </w:p>
        </w:tc>
      </w:tr>
      <w:tr w:rsidR="00A62679" w:rsidRPr="00987411" w14:paraId="049FFD69" w14:textId="77777777" w:rsidTr="00A54D43">
        <w:tc>
          <w:tcPr>
            <w:tcW w:w="344" w:type="pct"/>
            <w:tcBorders>
              <w:top w:val="single" w:sz="6" w:space="0" w:color="auto"/>
              <w:left w:val="single" w:sz="4" w:space="0" w:color="auto"/>
              <w:bottom w:val="single" w:sz="6" w:space="0" w:color="auto"/>
              <w:right w:val="single" w:sz="6" w:space="0" w:color="auto"/>
            </w:tcBorders>
          </w:tcPr>
          <w:p w14:paraId="12901DF8" w14:textId="77777777" w:rsidR="00A62679" w:rsidRPr="00987411" w:rsidRDefault="00A62679" w:rsidP="00BE500E">
            <w:pPr>
              <w:widowControl w:val="0"/>
              <w:numPr>
                <w:ilvl w:val="0"/>
                <w:numId w:val="39"/>
              </w:numPr>
              <w:tabs>
                <w:tab w:val="left" w:pos="1134"/>
              </w:tabs>
              <w:kinsoku w:val="0"/>
              <w:overflowPunct w:val="0"/>
              <w:autoSpaceDE w:val="0"/>
              <w:autoSpaceDN w:val="0"/>
              <w:spacing w:after="0"/>
              <w:ind w:left="0" w:firstLine="0"/>
              <w:contextualSpacing/>
              <w:jc w:val="center"/>
              <w:rPr>
                <w:lang w:eastAsia="en-US"/>
              </w:rPr>
            </w:pPr>
          </w:p>
        </w:tc>
        <w:tc>
          <w:tcPr>
            <w:tcW w:w="1654" w:type="pct"/>
            <w:tcBorders>
              <w:top w:val="single" w:sz="6" w:space="0" w:color="auto"/>
              <w:left w:val="single" w:sz="6" w:space="0" w:color="auto"/>
              <w:bottom w:val="single" w:sz="6" w:space="0" w:color="auto"/>
              <w:right w:val="single" w:sz="6" w:space="0" w:color="auto"/>
            </w:tcBorders>
          </w:tcPr>
          <w:p w14:paraId="3DDA715C" w14:textId="77777777" w:rsidR="00A62679" w:rsidRPr="00987411" w:rsidRDefault="00A62679" w:rsidP="00A54D43">
            <w:pPr>
              <w:tabs>
                <w:tab w:val="left" w:pos="1134"/>
              </w:tabs>
              <w:kinsoku w:val="0"/>
              <w:overflowPunct w:val="0"/>
              <w:autoSpaceDE w:val="0"/>
              <w:autoSpaceDN w:val="0"/>
              <w:spacing w:after="0"/>
              <w:jc w:val="center"/>
              <w:rPr>
                <w:lang w:eastAsia="en-US"/>
              </w:rPr>
            </w:pPr>
          </w:p>
        </w:tc>
        <w:tc>
          <w:tcPr>
            <w:tcW w:w="933" w:type="pct"/>
            <w:tcBorders>
              <w:top w:val="single" w:sz="6" w:space="0" w:color="auto"/>
              <w:left w:val="single" w:sz="6" w:space="0" w:color="auto"/>
              <w:bottom w:val="single" w:sz="6" w:space="0" w:color="auto"/>
              <w:right w:val="single" w:sz="6" w:space="0" w:color="auto"/>
            </w:tcBorders>
          </w:tcPr>
          <w:p w14:paraId="003BAE18" w14:textId="77777777" w:rsidR="00A62679" w:rsidRPr="00987411" w:rsidRDefault="00A62679" w:rsidP="00A54D43">
            <w:pPr>
              <w:tabs>
                <w:tab w:val="left" w:pos="1134"/>
              </w:tabs>
              <w:kinsoku w:val="0"/>
              <w:overflowPunct w:val="0"/>
              <w:autoSpaceDE w:val="0"/>
              <w:autoSpaceDN w:val="0"/>
              <w:spacing w:after="0"/>
              <w:jc w:val="center"/>
              <w:rPr>
                <w:lang w:eastAsia="en-US"/>
              </w:rPr>
            </w:pPr>
          </w:p>
        </w:tc>
        <w:tc>
          <w:tcPr>
            <w:tcW w:w="1223" w:type="pct"/>
            <w:tcBorders>
              <w:top w:val="single" w:sz="6" w:space="0" w:color="auto"/>
              <w:left w:val="single" w:sz="6" w:space="0" w:color="auto"/>
              <w:bottom w:val="single" w:sz="6" w:space="0" w:color="auto"/>
              <w:right w:val="single" w:sz="6" w:space="0" w:color="auto"/>
            </w:tcBorders>
          </w:tcPr>
          <w:p w14:paraId="0C926FC4" w14:textId="77777777" w:rsidR="00A62679" w:rsidRPr="00987411" w:rsidRDefault="00A62679" w:rsidP="00A54D43">
            <w:pPr>
              <w:tabs>
                <w:tab w:val="left" w:pos="1134"/>
              </w:tabs>
              <w:kinsoku w:val="0"/>
              <w:overflowPunct w:val="0"/>
              <w:autoSpaceDE w:val="0"/>
              <w:autoSpaceDN w:val="0"/>
              <w:spacing w:after="0"/>
              <w:jc w:val="center"/>
              <w:rPr>
                <w:lang w:eastAsia="en-US"/>
              </w:rPr>
            </w:pPr>
          </w:p>
        </w:tc>
        <w:tc>
          <w:tcPr>
            <w:tcW w:w="847" w:type="pct"/>
            <w:tcBorders>
              <w:top w:val="single" w:sz="6" w:space="0" w:color="auto"/>
              <w:left w:val="single" w:sz="6" w:space="0" w:color="auto"/>
              <w:bottom w:val="single" w:sz="6" w:space="0" w:color="auto"/>
              <w:right w:val="single" w:sz="4" w:space="0" w:color="auto"/>
            </w:tcBorders>
          </w:tcPr>
          <w:p w14:paraId="68D669A6" w14:textId="77777777" w:rsidR="00A62679" w:rsidRPr="00987411" w:rsidRDefault="00A62679" w:rsidP="00A54D43">
            <w:pPr>
              <w:tabs>
                <w:tab w:val="left" w:pos="1134"/>
              </w:tabs>
              <w:kinsoku w:val="0"/>
              <w:overflowPunct w:val="0"/>
              <w:autoSpaceDE w:val="0"/>
              <w:autoSpaceDN w:val="0"/>
              <w:spacing w:after="0"/>
              <w:jc w:val="center"/>
              <w:rPr>
                <w:lang w:eastAsia="en-US"/>
              </w:rPr>
            </w:pPr>
          </w:p>
        </w:tc>
      </w:tr>
      <w:tr w:rsidR="00A62679" w:rsidRPr="00987411" w14:paraId="612D3026" w14:textId="77777777" w:rsidTr="00A54D43">
        <w:tc>
          <w:tcPr>
            <w:tcW w:w="344" w:type="pct"/>
            <w:tcBorders>
              <w:top w:val="single" w:sz="6" w:space="0" w:color="auto"/>
              <w:left w:val="single" w:sz="4" w:space="0" w:color="auto"/>
              <w:bottom w:val="single" w:sz="4" w:space="0" w:color="auto"/>
              <w:right w:val="single" w:sz="6" w:space="0" w:color="auto"/>
            </w:tcBorders>
            <w:hideMark/>
          </w:tcPr>
          <w:p w14:paraId="08C94FDB"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w:t>
            </w:r>
          </w:p>
        </w:tc>
        <w:tc>
          <w:tcPr>
            <w:tcW w:w="1654" w:type="pct"/>
            <w:tcBorders>
              <w:top w:val="single" w:sz="6" w:space="0" w:color="auto"/>
              <w:left w:val="single" w:sz="6" w:space="0" w:color="auto"/>
              <w:bottom w:val="single" w:sz="4" w:space="0" w:color="auto"/>
              <w:right w:val="single" w:sz="6" w:space="0" w:color="auto"/>
            </w:tcBorders>
          </w:tcPr>
          <w:p w14:paraId="2E094C91" w14:textId="77777777" w:rsidR="00A62679" w:rsidRPr="00987411" w:rsidRDefault="00A62679" w:rsidP="00A54D43">
            <w:pPr>
              <w:tabs>
                <w:tab w:val="left" w:pos="1134"/>
              </w:tabs>
              <w:kinsoku w:val="0"/>
              <w:overflowPunct w:val="0"/>
              <w:autoSpaceDE w:val="0"/>
              <w:autoSpaceDN w:val="0"/>
              <w:spacing w:after="0"/>
              <w:jc w:val="center"/>
              <w:rPr>
                <w:lang w:eastAsia="en-US"/>
              </w:rPr>
            </w:pPr>
          </w:p>
        </w:tc>
        <w:tc>
          <w:tcPr>
            <w:tcW w:w="933" w:type="pct"/>
            <w:tcBorders>
              <w:top w:val="single" w:sz="6" w:space="0" w:color="auto"/>
              <w:left w:val="single" w:sz="6" w:space="0" w:color="auto"/>
              <w:bottom w:val="single" w:sz="4" w:space="0" w:color="auto"/>
              <w:right w:val="single" w:sz="6" w:space="0" w:color="auto"/>
            </w:tcBorders>
          </w:tcPr>
          <w:p w14:paraId="35CB1F82" w14:textId="77777777" w:rsidR="00A62679" w:rsidRPr="00987411" w:rsidRDefault="00A62679" w:rsidP="00A54D43">
            <w:pPr>
              <w:tabs>
                <w:tab w:val="left" w:pos="1134"/>
              </w:tabs>
              <w:kinsoku w:val="0"/>
              <w:overflowPunct w:val="0"/>
              <w:autoSpaceDE w:val="0"/>
              <w:autoSpaceDN w:val="0"/>
              <w:spacing w:after="0"/>
              <w:jc w:val="center"/>
              <w:rPr>
                <w:lang w:eastAsia="en-US"/>
              </w:rPr>
            </w:pPr>
          </w:p>
        </w:tc>
        <w:tc>
          <w:tcPr>
            <w:tcW w:w="1223" w:type="pct"/>
            <w:tcBorders>
              <w:top w:val="single" w:sz="6" w:space="0" w:color="auto"/>
              <w:left w:val="single" w:sz="6" w:space="0" w:color="auto"/>
              <w:bottom w:val="single" w:sz="4" w:space="0" w:color="auto"/>
              <w:right w:val="single" w:sz="6" w:space="0" w:color="auto"/>
            </w:tcBorders>
          </w:tcPr>
          <w:p w14:paraId="4C8486FB" w14:textId="77777777" w:rsidR="00A62679" w:rsidRPr="00987411" w:rsidRDefault="00A62679" w:rsidP="00A54D43">
            <w:pPr>
              <w:tabs>
                <w:tab w:val="left" w:pos="1134"/>
              </w:tabs>
              <w:kinsoku w:val="0"/>
              <w:overflowPunct w:val="0"/>
              <w:autoSpaceDE w:val="0"/>
              <w:autoSpaceDN w:val="0"/>
              <w:spacing w:after="0"/>
              <w:jc w:val="center"/>
              <w:rPr>
                <w:lang w:eastAsia="en-US"/>
              </w:rPr>
            </w:pPr>
          </w:p>
        </w:tc>
        <w:tc>
          <w:tcPr>
            <w:tcW w:w="847" w:type="pct"/>
            <w:tcBorders>
              <w:top w:val="single" w:sz="6" w:space="0" w:color="auto"/>
              <w:left w:val="single" w:sz="6" w:space="0" w:color="auto"/>
              <w:bottom w:val="single" w:sz="4" w:space="0" w:color="auto"/>
              <w:right w:val="single" w:sz="4" w:space="0" w:color="auto"/>
            </w:tcBorders>
          </w:tcPr>
          <w:p w14:paraId="133B3356" w14:textId="77777777" w:rsidR="00A62679" w:rsidRPr="00987411" w:rsidRDefault="00A62679" w:rsidP="00A54D43">
            <w:pPr>
              <w:tabs>
                <w:tab w:val="left" w:pos="1134"/>
              </w:tabs>
              <w:kinsoku w:val="0"/>
              <w:overflowPunct w:val="0"/>
              <w:autoSpaceDE w:val="0"/>
              <w:autoSpaceDN w:val="0"/>
              <w:spacing w:after="0"/>
              <w:jc w:val="center"/>
              <w:rPr>
                <w:lang w:eastAsia="en-US"/>
              </w:rPr>
            </w:pPr>
          </w:p>
        </w:tc>
      </w:tr>
    </w:tbl>
    <w:p w14:paraId="1D9D0DB4" w14:textId="77777777" w:rsidR="00A62679" w:rsidRPr="00987411" w:rsidRDefault="00A62679" w:rsidP="00A62679">
      <w:pPr>
        <w:widowControl w:val="0"/>
        <w:tabs>
          <w:tab w:val="left" w:pos="1134"/>
        </w:tabs>
        <w:spacing w:after="0"/>
        <w:ind w:firstLine="709"/>
        <w:contextualSpacing/>
      </w:pPr>
    </w:p>
    <w:p w14:paraId="2D237B72" w14:textId="77777777" w:rsidR="00A62679" w:rsidRPr="00987411" w:rsidRDefault="00A62679" w:rsidP="00BE500E">
      <w:pPr>
        <w:widowControl w:val="0"/>
        <w:numPr>
          <w:ilvl w:val="0"/>
          <w:numId w:val="38"/>
        </w:numPr>
        <w:shd w:val="clear" w:color="auto" w:fill="FFFFFF"/>
        <w:tabs>
          <w:tab w:val="left" w:pos="1134"/>
        </w:tabs>
        <w:kinsoku w:val="0"/>
        <w:overflowPunct w:val="0"/>
        <w:autoSpaceDE w:val="0"/>
        <w:autoSpaceDN w:val="0"/>
        <w:spacing w:after="0"/>
        <w:ind w:left="0" w:firstLine="709"/>
        <w:contextualSpacing/>
      </w:pPr>
      <w:r w:rsidRPr="00987411">
        <w:t>Наименование видов работ, на исполнение которых претендует участник закупки:</w:t>
      </w:r>
    </w:p>
    <w:tbl>
      <w:tblPr>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3"/>
        <w:gridCol w:w="2596"/>
        <w:gridCol w:w="2136"/>
      </w:tblGrid>
      <w:tr w:rsidR="00A62679" w:rsidRPr="00987411" w14:paraId="33DF90A9" w14:textId="77777777" w:rsidTr="00A54D43">
        <w:tc>
          <w:tcPr>
            <w:tcW w:w="2647" w:type="pct"/>
            <w:tcBorders>
              <w:top w:val="single" w:sz="4" w:space="0" w:color="auto"/>
              <w:left w:val="single" w:sz="4" w:space="0" w:color="auto"/>
              <w:bottom w:val="single" w:sz="4" w:space="0" w:color="auto"/>
              <w:right w:val="single" w:sz="4" w:space="0" w:color="auto"/>
            </w:tcBorders>
            <w:vAlign w:val="center"/>
            <w:hideMark/>
          </w:tcPr>
          <w:p w14:paraId="4543A213"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Наименование видов работ по направлению деятельности</w:t>
            </w:r>
          </w:p>
        </w:tc>
        <w:tc>
          <w:tcPr>
            <w:tcW w:w="1291" w:type="pct"/>
            <w:tcBorders>
              <w:top w:val="single" w:sz="4" w:space="0" w:color="auto"/>
              <w:left w:val="single" w:sz="4" w:space="0" w:color="auto"/>
              <w:bottom w:val="single" w:sz="4" w:space="0" w:color="auto"/>
              <w:right w:val="single" w:sz="4" w:space="0" w:color="auto"/>
            </w:tcBorders>
            <w:hideMark/>
          </w:tcPr>
          <w:p w14:paraId="4EAD8EB0"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Код ОКПД2</w:t>
            </w:r>
          </w:p>
          <w:p w14:paraId="7347E354"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(при наличии)</w:t>
            </w:r>
          </w:p>
        </w:tc>
        <w:tc>
          <w:tcPr>
            <w:tcW w:w="1062" w:type="pct"/>
            <w:tcBorders>
              <w:top w:val="single" w:sz="4" w:space="0" w:color="auto"/>
              <w:left w:val="single" w:sz="4" w:space="0" w:color="auto"/>
              <w:bottom w:val="single" w:sz="4" w:space="0" w:color="auto"/>
              <w:right w:val="single" w:sz="4" w:space="0" w:color="auto"/>
            </w:tcBorders>
            <w:hideMark/>
          </w:tcPr>
          <w:p w14:paraId="27E91536" w14:textId="77777777" w:rsidR="00A62679" w:rsidRPr="00987411" w:rsidRDefault="00A62679" w:rsidP="00A54D43">
            <w:pPr>
              <w:tabs>
                <w:tab w:val="left" w:pos="1134"/>
              </w:tabs>
              <w:kinsoku w:val="0"/>
              <w:overflowPunct w:val="0"/>
              <w:autoSpaceDE w:val="0"/>
              <w:autoSpaceDN w:val="0"/>
              <w:spacing w:after="0"/>
              <w:jc w:val="center"/>
              <w:rPr>
                <w:lang w:eastAsia="en-US"/>
              </w:rPr>
            </w:pPr>
            <w:r w:rsidRPr="00987411">
              <w:rPr>
                <w:lang w:eastAsia="en-US"/>
              </w:rPr>
              <w:t>Категория участника закупки</w:t>
            </w:r>
          </w:p>
        </w:tc>
      </w:tr>
      <w:tr w:rsidR="00A62679" w:rsidRPr="00987411" w14:paraId="4FD3C25C" w14:textId="77777777" w:rsidTr="00A54D43">
        <w:tc>
          <w:tcPr>
            <w:tcW w:w="2647" w:type="pct"/>
            <w:tcBorders>
              <w:top w:val="single" w:sz="4" w:space="0" w:color="auto"/>
              <w:left w:val="single" w:sz="4" w:space="0" w:color="auto"/>
              <w:bottom w:val="single" w:sz="4" w:space="0" w:color="auto"/>
              <w:right w:val="single" w:sz="4" w:space="0" w:color="auto"/>
            </w:tcBorders>
          </w:tcPr>
          <w:p w14:paraId="22BD6748" w14:textId="77777777" w:rsidR="00A62679" w:rsidRPr="00987411" w:rsidRDefault="00A62679" w:rsidP="00A54D43">
            <w:pPr>
              <w:keepNext/>
              <w:tabs>
                <w:tab w:val="left" w:pos="708"/>
                <w:tab w:val="left" w:pos="1134"/>
              </w:tabs>
              <w:kinsoku w:val="0"/>
              <w:overflowPunct w:val="0"/>
              <w:autoSpaceDE w:val="0"/>
              <w:autoSpaceDN w:val="0"/>
              <w:spacing w:after="0"/>
              <w:jc w:val="center"/>
              <w:rPr>
                <w:lang w:eastAsia="en-US"/>
              </w:rPr>
            </w:pPr>
          </w:p>
        </w:tc>
        <w:tc>
          <w:tcPr>
            <w:tcW w:w="1291" w:type="pct"/>
            <w:tcBorders>
              <w:top w:val="single" w:sz="4" w:space="0" w:color="auto"/>
              <w:left w:val="single" w:sz="4" w:space="0" w:color="auto"/>
              <w:bottom w:val="single" w:sz="4" w:space="0" w:color="auto"/>
              <w:right w:val="single" w:sz="4" w:space="0" w:color="auto"/>
            </w:tcBorders>
          </w:tcPr>
          <w:p w14:paraId="572FFE5C" w14:textId="77777777" w:rsidR="00A62679" w:rsidRPr="00987411" w:rsidRDefault="00A62679" w:rsidP="00A54D43">
            <w:pPr>
              <w:keepNext/>
              <w:tabs>
                <w:tab w:val="left" w:pos="708"/>
                <w:tab w:val="left" w:pos="1134"/>
              </w:tabs>
              <w:kinsoku w:val="0"/>
              <w:overflowPunct w:val="0"/>
              <w:autoSpaceDE w:val="0"/>
              <w:autoSpaceDN w:val="0"/>
              <w:spacing w:after="0"/>
              <w:jc w:val="center"/>
              <w:rPr>
                <w:lang w:eastAsia="en-US"/>
              </w:rPr>
            </w:pPr>
          </w:p>
        </w:tc>
        <w:tc>
          <w:tcPr>
            <w:tcW w:w="1062" w:type="pct"/>
            <w:tcBorders>
              <w:top w:val="single" w:sz="4" w:space="0" w:color="auto"/>
              <w:left w:val="single" w:sz="4" w:space="0" w:color="auto"/>
              <w:bottom w:val="single" w:sz="4" w:space="0" w:color="auto"/>
              <w:right w:val="single" w:sz="4" w:space="0" w:color="auto"/>
            </w:tcBorders>
          </w:tcPr>
          <w:p w14:paraId="673DFB04" w14:textId="77777777" w:rsidR="00A62679" w:rsidRPr="00987411" w:rsidRDefault="00A62679" w:rsidP="00A54D43">
            <w:pPr>
              <w:keepNext/>
              <w:tabs>
                <w:tab w:val="left" w:pos="708"/>
                <w:tab w:val="left" w:pos="1134"/>
              </w:tabs>
              <w:kinsoku w:val="0"/>
              <w:overflowPunct w:val="0"/>
              <w:autoSpaceDE w:val="0"/>
              <w:autoSpaceDN w:val="0"/>
              <w:spacing w:after="0"/>
              <w:jc w:val="center"/>
              <w:rPr>
                <w:lang w:eastAsia="en-US"/>
              </w:rPr>
            </w:pPr>
          </w:p>
        </w:tc>
      </w:tr>
      <w:tr w:rsidR="00A62679" w:rsidRPr="00987411" w14:paraId="7E300CDB" w14:textId="77777777" w:rsidTr="00A54D43">
        <w:tc>
          <w:tcPr>
            <w:tcW w:w="2647" w:type="pct"/>
            <w:tcBorders>
              <w:top w:val="single" w:sz="4" w:space="0" w:color="auto"/>
              <w:left w:val="single" w:sz="4" w:space="0" w:color="auto"/>
              <w:bottom w:val="single" w:sz="4" w:space="0" w:color="auto"/>
              <w:right w:val="single" w:sz="4" w:space="0" w:color="auto"/>
            </w:tcBorders>
          </w:tcPr>
          <w:p w14:paraId="09D43192" w14:textId="77777777" w:rsidR="00A62679" w:rsidRPr="00987411" w:rsidRDefault="00A62679" w:rsidP="00A54D43">
            <w:pPr>
              <w:keepNext/>
              <w:tabs>
                <w:tab w:val="left" w:pos="708"/>
                <w:tab w:val="left" w:pos="1134"/>
              </w:tabs>
              <w:kinsoku w:val="0"/>
              <w:overflowPunct w:val="0"/>
              <w:autoSpaceDE w:val="0"/>
              <w:autoSpaceDN w:val="0"/>
              <w:spacing w:after="0"/>
              <w:jc w:val="center"/>
              <w:rPr>
                <w:lang w:eastAsia="en-US"/>
              </w:rPr>
            </w:pPr>
          </w:p>
        </w:tc>
        <w:tc>
          <w:tcPr>
            <w:tcW w:w="1291" w:type="pct"/>
            <w:tcBorders>
              <w:top w:val="single" w:sz="4" w:space="0" w:color="auto"/>
              <w:left w:val="single" w:sz="4" w:space="0" w:color="auto"/>
              <w:bottom w:val="single" w:sz="4" w:space="0" w:color="auto"/>
              <w:right w:val="single" w:sz="4" w:space="0" w:color="auto"/>
            </w:tcBorders>
          </w:tcPr>
          <w:p w14:paraId="2C7E61F7" w14:textId="77777777" w:rsidR="00A62679" w:rsidRPr="00987411" w:rsidRDefault="00A62679" w:rsidP="00A54D43">
            <w:pPr>
              <w:keepNext/>
              <w:tabs>
                <w:tab w:val="left" w:pos="708"/>
                <w:tab w:val="left" w:pos="1134"/>
              </w:tabs>
              <w:kinsoku w:val="0"/>
              <w:overflowPunct w:val="0"/>
              <w:autoSpaceDE w:val="0"/>
              <w:autoSpaceDN w:val="0"/>
              <w:spacing w:after="0"/>
              <w:jc w:val="center"/>
              <w:rPr>
                <w:lang w:eastAsia="en-US"/>
              </w:rPr>
            </w:pPr>
          </w:p>
        </w:tc>
        <w:tc>
          <w:tcPr>
            <w:tcW w:w="1062" w:type="pct"/>
            <w:tcBorders>
              <w:top w:val="single" w:sz="4" w:space="0" w:color="auto"/>
              <w:left w:val="single" w:sz="4" w:space="0" w:color="auto"/>
              <w:bottom w:val="single" w:sz="4" w:space="0" w:color="auto"/>
              <w:right w:val="single" w:sz="4" w:space="0" w:color="auto"/>
            </w:tcBorders>
          </w:tcPr>
          <w:p w14:paraId="078115DA" w14:textId="77777777" w:rsidR="00A62679" w:rsidRPr="00987411" w:rsidRDefault="00A62679" w:rsidP="00A54D43">
            <w:pPr>
              <w:keepNext/>
              <w:tabs>
                <w:tab w:val="left" w:pos="708"/>
                <w:tab w:val="left" w:pos="1134"/>
              </w:tabs>
              <w:kinsoku w:val="0"/>
              <w:overflowPunct w:val="0"/>
              <w:autoSpaceDE w:val="0"/>
              <w:autoSpaceDN w:val="0"/>
              <w:spacing w:after="0"/>
              <w:jc w:val="center"/>
              <w:rPr>
                <w:lang w:eastAsia="en-US"/>
              </w:rPr>
            </w:pPr>
          </w:p>
        </w:tc>
      </w:tr>
      <w:tr w:rsidR="00A62679" w:rsidRPr="00987411" w14:paraId="4C0322D8" w14:textId="77777777" w:rsidTr="00A54D43">
        <w:tc>
          <w:tcPr>
            <w:tcW w:w="2647" w:type="pct"/>
            <w:tcBorders>
              <w:top w:val="single" w:sz="4" w:space="0" w:color="auto"/>
              <w:left w:val="single" w:sz="4" w:space="0" w:color="auto"/>
              <w:bottom w:val="single" w:sz="4" w:space="0" w:color="auto"/>
              <w:right w:val="single" w:sz="4" w:space="0" w:color="auto"/>
            </w:tcBorders>
          </w:tcPr>
          <w:p w14:paraId="146A2466" w14:textId="77777777" w:rsidR="00A62679" w:rsidRPr="00987411" w:rsidRDefault="00A62679" w:rsidP="00A54D43">
            <w:pPr>
              <w:keepNext/>
              <w:tabs>
                <w:tab w:val="left" w:pos="708"/>
                <w:tab w:val="left" w:pos="1134"/>
              </w:tabs>
              <w:kinsoku w:val="0"/>
              <w:overflowPunct w:val="0"/>
              <w:autoSpaceDE w:val="0"/>
              <w:autoSpaceDN w:val="0"/>
              <w:spacing w:after="0"/>
              <w:jc w:val="center"/>
              <w:rPr>
                <w:lang w:eastAsia="en-US"/>
              </w:rPr>
            </w:pPr>
          </w:p>
        </w:tc>
        <w:tc>
          <w:tcPr>
            <w:tcW w:w="1291" w:type="pct"/>
            <w:tcBorders>
              <w:top w:val="single" w:sz="4" w:space="0" w:color="auto"/>
              <w:left w:val="single" w:sz="4" w:space="0" w:color="auto"/>
              <w:bottom w:val="single" w:sz="4" w:space="0" w:color="auto"/>
              <w:right w:val="single" w:sz="4" w:space="0" w:color="auto"/>
            </w:tcBorders>
          </w:tcPr>
          <w:p w14:paraId="470313D4" w14:textId="77777777" w:rsidR="00A62679" w:rsidRPr="00987411" w:rsidRDefault="00A62679" w:rsidP="00A54D43">
            <w:pPr>
              <w:keepNext/>
              <w:tabs>
                <w:tab w:val="left" w:pos="708"/>
                <w:tab w:val="left" w:pos="1134"/>
              </w:tabs>
              <w:kinsoku w:val="0"/>
              <w:overflowPunct w:val="0"/>
              <w:autoSpaceDE w:val="0"/>
              <w:autoSpaceDN w:val="0"/>
              <w:spacing w:after="0"/>
              <w:jc w:val="center"/>
              <w:rPr>
                <w:lang w:eastAsia="en-US"/>
              </w:rPr>
            </w:pPr>
          </w:p>
        </w:tc>
        <w:tc>
          <w:tcPr>
            <w:tcW w:w="1062" w:type="pct"/>
            <w:tcBorders>
              <w:top w:val="single" w:sz="4" w:space="0" w:color="auto"/>
              <w:left w:val="single" w:sz="4" w:space="0" w:color="auto"/>
              <w:bottom w:val="single" w:sz="4" w:space="0" w:color="auto"/>
              <w:right w:val="single" w:sz="4" w:space="0" w:color="auto"/>
            </w:tcBorders>
          </w:tcPr>
          <w:p w14:paraId="5C1C7D63" w14:textId="77777777" w:rsidR="00A62679" w:rsidRPr="00987411" w:rsidRDefault="00A62679" w:rsidP="00A54D43">
            <w:pPr>
              <w:keepNext/>
              <w:tabs>
                <w:tab w:val="left" w:pos="708"/>
                <w:tab w:val="left" w:pos="1134"/>
              </w:tabs>
              <w:kinsoku w:val="0"/>
              <w:overflowPunct w:val="0"/>
              <w:autoSpaceDE w:val="0"/>
              <w:autoSpaceDN w:val="0"/>
              <w:spacing w:after="0"/>
              <w:jc w:val="center"/>
              <w:rPr>
                <w:lang w:eastAsia="en-US"/>
              </w:rPr>
            </w:pPr>
          </w:p>
        </w:tc>
      </w:tr>
    </w:tbl>
    <w:p w14:paraId="2F5C972E" w14:textId="77777777" w:rsidR="00A62679" w:rsidRPr="00987411" w:rsidRDefault="00A62679" w:rsidP="00A62679">
      <w:pPr>
        <w:widowControl w:val="0"/>
        <w:tabs>
          <w:tab w:val="left" w:pos="1134"/>
        </w:tabs>
        <w:spacing w:after="0"/>
        <w:ind w:firstLine="709"/>
        <w:contextualSpacing/>
        <w:rPr>
          <w:i/>
          <w:iCs/>
        </w:rPr>
      </w:pPr>
      <w:bookmarkStart w:id="18" w:name="_Hlk10540429"/>
      <w:r w:rsidRPr="00987411">
        <w:rPr>
          <w:i/>
          <w:iCs/>
        </w:rPr>
        <w:t>Применимые категории участника закупки:</w:t>
      </w:r>
      <w:r w:rsidRPr="00987411">
        <w:t xml:space="preserve"> </w:t>
      </w:r>
      <w:r w:rsidRPr="00987411">
        <w:rPr>
          <w:i/>
          <w:iCs/>
        </w:rPr>
        <w:t>Подрядчик (собственными силами)/ Генеральный подрядчик/Дилер/Дистрибьютор/Посредник/Прочие поставщики</w:t>
      </w:r>
    </w:p>
    <w:bookmarkEnd w:id="18"/>
    <w:p w14:paraId="0E2089F8" w14:textId="77777777" w:rsidR="00A62679" w:rsidRPr="00987411" w:rsidRDefault="00A62679" w:rsidP="00A62679">
      <w:pPr>
        <w:widowControl w:val="0"/>
        <w:tabs>
          <w:tab w:val="left" w:pos="1134"/>
        </w:tabs>
        <w:spacing w:after="0"/>
        <w:ind w:firstLine="709"/>
        <w:contextualSpacing/>
        <w:rPr>
          <w:i/>
          <w:iCs/>
        </w:rPr>
      </w:pPr>
    </w:p>
    <w:p w14:paraId="1159A2CC" w14:textId="77777777" w:rsidR="00A62679" w:rsidRPr="00987411" w:rsidRDefault="00A62679" w:rsidP="00A62679">
      <w:pPr>
        <w:widowControl w:val="0"/>
        <w:shd w:val="clear" w:color="auto" w:fill="FFFFFF"/>
        <w:tabs>
          <w:tab w:val="left" w:pos="1134"/>
        </w:tabs>
        <w:spacing w:before="240" w:after="200" w:line="276" w:lineRule="auto"/>
        <w:ind w:left="720" w:right="14"/>
        <w:contextualSpacing/>
        <w:rPr>
          <w:bCs/>
        </w:rPr>
      </w:pPr>
      <w:r w:rsidRPr="00987411">
        <w:rPr>
          <w:bCs/>
        </w:rPr>
        <w:t>Приложения:</w:t>
      </w:r>
    </w:p>
    <w:p w14:paraId="36C72C53" w14:textId="77777777" w:rsidR="00A62679" w:rsidRPr="00987411" w:rsidRDefault="00A62679" w:rsidP="00A62679">
      <w:pPr>
        <w:widowControl w:val="0"/>
        <w:shd w:val="clear" w:color="auto" w:fill="FFFFFF"/>
        <w:tabs>
          <w:tab w:val="left" w:pos="1134"/>
        </w:tabs>
        <w:spacing w:before="240" w:after="200" w:line="276" w:lineRule="auto"/>
        <w:ind w:right="14"/>
        <w:contextualSpacing/>
        <w:rPr>
          <w:bCs/>
        </w:rPr>
      </w:pPr>
      <w:r w:rsidRPr="00987411">
        <w:rPr>
          <w:i/>
          <w:iCs/>
        </w:rPr>
        <w:t xml:space="preserve">     (указать при наличии)</w:t>
      </w:r>
    </w:p>
    <w:p w14:paraId="11FC392F" w14:textId="77777777" w:rsidR="00A62679" w:rsidRPr="00987411" w:rsidRDefault="00A62679" w:rsidP="00A62679">
      <w:pPr>
        <w:widowControl w:val="0"/>
        <w:shd w:val="clear" w:color="auto" w:fill="FFFFFF"/>
        <w:tabs>
          <w:tab w:val="left" w:pos="1134"/>
        </w:tabs>
        <w:spacing w:before="240" w:after="200" w:line="276" w:lineRule="auto"/>
        <w:ind w:left="720" w:right="14"/>
        <w:contextualSpacing/>
        <w:rPr>
          <w:bCs/>
        </w:rPr>
      </w:pPr>
    </w:p>
    <w:p w14:paraId="142A6910" w14:textId="77777777" w:rsidR="00A62679" w:rsidRPr="00987411" w:rsidRDefault="00A62679" w:rsidP="00A62679">
      <w:pPr>
        <w:spacing w:after="0"/>
        <w:ind w:firstLine="709"/>
        <w:jc w:val="left"/>
      </w:pPr>
      <w:r w:rsidRPr="00987411">
        <w:rPr>
          <w:b/>
        </w:rPr>
        <w:t>Участник закупки/</w:t>
      </w:r>
      <w:r w:rsidRPr="00987411">
        <w:rPr>
          <w:b/>
        </w:rPr>
        <w:br/>
        <w:t>уполномоченный представитель</w:t>
      </w:r>
      <w:r w:rsidRPr="00987411">
        <w:t xml:space="preserve">_________________ </w:t>
      </w:r>
      <w:r w:rsidRPr="00987411">
        <w:rPr>
          <w:b/>
        </w:rPr>
        <w:t>(Фамилия И.О.)</w:t>
      </w:r>
    </w:p>
    <w:p w14:paraId="3A0D4C00" w14:textId="77777777" w:rsidR="00A62679" w:rsidRPr="00987411" w:rsidRDefault="00A62679" w:rsidP="00A62679">
      <w:pPr>
        <w:spacing w:after="0"/>
        <w:ind w:firstLine="709"/>
        <w:jc w:val="left"/>
        <w:rPr>
          <w:vertAlign w:val="superscript"/>
        </w:rPr>
      </w:pPr>
      <w:r w:rsidRPr="00987411">
        <w:rPr>
          <w:vertAlign w:val="superscript"/>
        </w:rPr>
        <w:t xml:space="preserve">                                                                                          (подпись)</w:t>
      </w:r>
    </w:p>
    <w:p w14:paraId="2B2976E4" w14:textId="77777777" w:rsidR="00A62679" w:rsidRPr="00987411" w:rsidRDefault="00A62679" w:rsidP="00A62679">
      <w:pPr>
        <w:widowControl w:val="0"/>
        <w:autoSpaceDE w:val="0"/>
        <w:autoSpaceDN w:val="0"/>
        <w:adjustRightInd w:val="0"/>
        <w:spacing w:after="0"/>
        <w:ind w:firstLine="709"/>
        <w:rPr>
          <w:vertAlign w:val="superscript"/>
        </w:rPr>
      </w:pPr>
      <w:r w:rsidRPr="00987411">
        <w:rPr>
          <w:vertAlign w:val="superscript"/>
        </w:rPr>
        <w:t>М.П.</w:t>
      </w:r>
    </w:p>
    <w:p w14:paraId="70C2C8F7" w14:textId="77777777" w:rsidR="00A62679" w:rsidRPr="00987411" w:rsidRDefault="00A62679" w:rsidP="00A62679">
      <w:pPr>
        <w:tabs>
          <w:tab w:val="num" w:pos="432"/>
        </w:tabs>
        <w:spacing w:after="0"/>
        <w:ind w:firstLine="709"/>
      </w:pPr>
    </w:p>
    <w:p w14:paraId="7BA49826" w14:textId="77777777" w:rsidR="00A62679" w:rsidRPr="00987411" w:rsidRDefault="00A62679" w:rsidP="00A62679">
      <w:pPr>
        <w:widowControl w:val="0"/>
        <w:shd w:val="clear" w:color="auto" w:fill="FFFFFF"/>
        <w:tabs>
          <w:tab w:val="left" w:pos="1134"/>
        </w:tabs>
        <w:spacing w:after="0"/>
        <w:contextualSpacing/>
      </w:pPr>
      <w:r w:rsidRPr="00987411">
        <w:t xml:space="preserve">*Данная форма заполняется по всем указанным позициям. Непредставление требуемых сведений является основанием для отказа в допуске к участию в конкурсе. </w:t>
      </w:r>
    </w:p>
    <w:p w14:paraId="746DE3B6" w14:textId="77777777" w:rsidR="00A62679" w:rsidRPr="00987411" w:rsidRDefault="00A62679" w:rsidP="00A62679">
      <w:pPr>
        <w:widowControl w:val="0"/>
        <w:shd w:val="clear" w:color="auto" w:fill="FFFFFF"/>
        <w:tabs>
          <w:tab w:val="left" w:pos="1134"/>
        </w:tabs>
        <w:spacing w:after="0"/>
        <w:contextualSpacing/>
      </w:pPr>
      <w:r w:rsidRPr="00987411">
        <w:t>Столбец «Категория участника закупки» в п. 18 заполняется с учетом следующего:</w:t>
      </w:r>
    </w:p>
    <w:p w14:paraId="36C5AB56" w14:textId="77777777" w:rsidR="00A62679" w:rsidRPr="00987411" w:rsidRDefault="00A62679" w:rsidP="00A62679">
      <w:pPr>
        <w:widowControl w:val="0"/>
        <w:shd w:val="clear" w:color="auto" w:fill="FFFFFF"/>
        <w:tabs>
          <w:tab w:val="left" w:pos="1134"/>
        </w:tabs>
        <w:spacing w:after="0"/>
        <w:contextualSpacing/>
      </w:pPr>
      <w:r w:rsidRPr="00987411">
        <w:t>«Производитель МТР» -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14:paraId="584AE393" w14:textId="77777777" w:rsidR="00A62679" w:rsidRPr="00987411" w:rsidRDefault="00A62679" w:rsidP="00A62679">
      <w:pPr>
        <w:widowControl w:val="0"/>
        <w:shd w:val="clear" w:color="auto" w:fill="FFFFFF"/>
        <w:tabs>
          <w:tab w:val="left" w:pos="1134"/>
        </w:tabs>
        <w:spacing w:after="0"/>
        <w:contextualSpacing/>
      </w:pPr>
      <w:r w:rsidRPr="0098741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4C09565E" w14:textId="77777777" w:rsidR="00A62679" w:rsidRPr="00987411" w:rsidRDefault="00A62679" w:rsidP="00A62679">
      <w:pPr>
        <w:widowControl w:val="0"/>
        <w:shd w:val="clear" w:color="auto" w:fill="FFFFFF"/>
        <w:tabs>
          <w:tab w:val="left" w:pos="1134"/>
        </w:tabs>
        <w:spacing w:after="0"/>
        <w:contextualSpacing/>
      </w:pPr>
      <w:r w:rsidRPr="00987411">
        <w:t>«Посредник/Дилер/Дистрибьютор»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14:paraId="1D43376E" w14:textId="77777777" w:rsidR="00A62679" w:rsidRPr="00987411" w:rsidRDefault="00A62679" w:rsidP="00A62679">
      <w:pPr>
        <w:widowControl w:val="0"/>
        <w:shd w:val="clear" w:color="auto" w:fill="FFFFFF"/>
        <w:tabs>
          <w:tab w:val="left" w:pos="1134"/>
        </w:tabs>
        <w:spacing w:after="0"/>
        <w:contextualSpacing/>
      </w:pPr>
      <w:r w:rsidRPr="00987411">
        <w:t>Оптовый 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 Прочие посредники, не входящие в группу компании производителя и являющиеся независимыми от него (в том числе, агенты, брокеры и т.д.);</w:t>
      </w:r>
    </w:p>
    <w:p w14:paraId="36B2444A" w14:textId="77777777" w:rsidR="00A62679" w:rsidRPr="00987411" w:rsidRDefault="00A62679" w:rsidP="00A62679">
      <w:pPr>
        <w:widowControl w:val="0"/>
        <w:shd w:val="clear" w:color="auto" w:fill="FFFFFF"/>
        <w:tabs>
          <w:tab w:val="left" w:pos="1134"/>
        </w:tabs>
        <w:spacing w:after="0"/>
        <w:contextualSpacing/>
      </w:pPr>
      <w:r w:rsidRPr="00987411">
        <w:t>«Исполнитель услуг (собственными силами)» - непосредственный исполнитель услуг без привлечения субисполнителей;</w:t>
      </w:r>
    </w:p>
    <w:p w14:paraId="6FF28FBD" w14:textId="77777777" w:rsidR="00A62679" w:rsidRPr="00987411" w:rsidRDefault="00A62679" w:rsidP="00A62679">
      <w:pPr>
        <w:widowControl w:val="0"/>
        <w:shd w:val="clear" w:color="auto" w:fill="FFFFFF"/>
        <w:tabs>
          <w:tab w:val="left" w:pos="1134"/>
        </w:tabs>
        <w:spacing w:after="0"/>
        <w:contextualSpacing/>
      </w:pPr>
      <w:r w:rsidRPr="00987411">
        <w:t>«Исполнитель услуг (с привлечением субисполнителей)» - непосредственный исполнитель услуг с возможностью привлечения субисполнитель на часть оказываемых услуг;</w:t>
      </w:r>
    </w:p>
    <w:p w14:paraId="47814317" w14:textId="77777777" w:rsidR="00A62679" w:rsidRPr="00987411" w:rsidRDefault="00A62679" w:rsidP="00A62679">
      <w:pPr>
        <w:widowControl w:val="0"/>
        <w:shd w:val="clear" w:color="auto" w:fill="FFFFFF"/>
        <w:tabs>
          <w:tab w:val="left" w:pos="1134"/>
        </w:tabs>
        <w:spacing w:after="0"/>
        <w:contextualSpacing/>
      </w:pPr>
      <w:r w:rsidRPr="0098741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44F7A5E4" w14:textId="77777777" w:rsidR="00A62679" w:rsidRPr="00987411" w:rsidRDefault="00A62679" w:rsidP="00A62679">
      <w:pPr>
        <w:widowControl w:val="0"/>
        <w:shd w:val="clear" w:color="auto" w:fill="FFFFFF"/>
        <w:tabs>
          <w:tab w:val="left" w:pos="1134"/>
        </w:tabs>
        <w:spacing w:after="0"/>
        <w:contextualSpacing/>
      </w:pPr>
      <w:r w:rsidRPr="00987411">
        <w:t xml:space="preserve">«Генеральный подрядчик» - лицо, выполняющее работы  по договору с привлечением субподрядных организаций; </w:t>
      </w:r>
    </w:p>
    <w:p w14:paraId="6BA4022E" w14:textId="77777777" w:rsidR="00A62679" w:rsidRPr="00987411" w:rsidRDefault="00A62679" w:rsidP="00A62679">
      <w:pPr>
        <w:widowControl w:val="0"/>
        <w:shd w:val="clear" w:color="auto" w:fill="FFFFFF"/>
        <w:tabs>
          <w:tab w:val="left" w:pos="1134"/>
        </w:tabs>
        <w:spacing w:after="0"/>
        <w:contextualSpacing/>
      </w:pPr>
      <w:r w:rsidRPr="00987411">
        <w:t>«Пэкиджер» - компания, которая закупает готовые блоки у других изготовителей, затем у себя их доукомплектовывает и передает заказчику комплектом;</w:t>
      </w:r>
    </w:p>
    <w:p w14:paraId="0DF47D33" w14:textId="77777777" w:rsidR="00A62679" w:rsidRPr="00987411" w:rsidRDefault="00A62679" w:rsidP="00A62679">
      <w:pPr>
        <w:widowControl w:val="0"/>
        <w:shd w:val="clear" w:color="auto" w:fill="FFFFFF"/>
        <w:tabs>
          <w:tab w:val="left" w:pos="1134"/>
        </w:tabs>
        <w:spacing w:after="0"/>
        <w:contextualSpacing/>
      </w:pPr>
      <w:r w:rsidRPr="00987411">
        <w:t>«Прочие Поставщики» - иные поставщики, не вошедшие в другие группы;</w:t>
      </w:r>
    </w:p>
    <w:p w14:paraId="7773C2F3" w14:textId="77777777" w:rsidR="00A62679" w:rsidRPr="00987411" w:rsidRDefault="00A62679" w:rsidP="00A62679">
      <w:pPr>
        <w:widowControl w:val="0"/>
        <w:shd w:val="clear" w:color="auto" w:fill="FFFFFF"/>
        <w:tabs>
          <w:tab w:val="left" w:pos="1134"/>
        </w:tabs>
        <w:spacing w:after="0"/>
        <w:contextualSpacing/>
      </w:pPr>
      <w:r w:rsidRPr="00987411">
        <w:t>«Производитель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p>
    <w:p w14:paraId="2F0AD1AD" w14:textId="77777777" w:rsidR="00A62679" w:rsidRPr="00987411" w:rsidRDefault="00A62679" w:rsidP="00A62679">
      <w:pPr>
        <w:widowControl w:val="0"/>
        <w:shd w:val="clear" w:color="auto" w:fill="FFFFFF"/>
        <w:tabs>
          <w:tab w:val="left" w:pos="1134"/>
        </w:tabs>
        <w:spacing w:after="0"/>
        <w:contextualSpacing/>
      </w:pPr>
      <w:r w:rsidRPr="00987411">
        <w:t xml:space="preserve">«Дистрибьютор импортозамещающей продукции» - дистрибьютор импортозамещающей </w:t>
      </w:r>
      <w:r w:rsidRPr="00987411">
        <w:lastRenderedPageBreak/>
        <w:t>продукции;</w:t>
      </w:r>
    </w:p>
    <w:p w14:paraId="4D1A94D1" w14:textId="77777777" w:rsidR="00A62679" w:rsidRPr="00987411" w:rsidRDefault="00A62679" w:rsidP="00A62679">
      <w:pPr>
        <w:widowControl w:val="0"/>
        <w:shd w:val="clear" w:color="auto" w:fill="FFFFFF"/>
        <w:tabs>
          <w:tab w:val="left" w:pos="1134"/>
        </w:tabs>
        <w:spacing w:after="0"/>
        <w:contextualSpacing/>
      </w:pPr>
      <w:r w:rsidRPr="00987411">
        <w:t>«Сервисная компания, сопровождающая импортозамещающую продукцию» - сервисная компания, сопровождающая импортозамещающую продукцию;</w:t>
      </w:r>
    </w:p>
    <w:p w14:paraId="0FCBEDE5" w14:textId="77777777" w:rsidR="00A62679" w:rsidRPr="00987411" w:rsidRDefault="00A62679" w:rsidP="00A62679">
      <w:pPr>
        <w:widowControl w:val="0"/>
        <w:shd w:val="clear" w:color="auto" w:fill="FFFFFF"/>
        <w:tabs>
          <w:tab w:val="left" w:pos="1134"/>
        </w:tabs>
        <w:spacing w:after="0"/>
        <w:contextualSpacing/>
      </w:pPr>
      <w:r w:rsidRPr="00987411">
        <w:t>«Компания - инвесторов, финансирующая разработку импортозамещающей продукции» - компания инвестор, финансирующая производство импортозамещающей продукции.</w:t>
      </w:r>
    </w:p>
    <w:p w14:paraId="1D72271C" w14:textId="77777777" w:rsidR="00A62679" w:rsidRPr="00987411" w:rsidRDefault="00A62679" w:rsidP="002F01C8">
      <w:pPr>
        <w:spacing w:after="0"/>
        <w:ind w:firstLine="709"/>
      </w:pPr>
    </w:p>
    <w:p w14:paraId="3F532A80" w14:textId="77777777" w:rsidR="00A62679" w:rsidRDefault="00A62679" w:rsidP="002F01C8">
      <w:pPr>
        <w:spacing w:after="0"/>
        <w:ind w:firstLine="709"/>
        <w:rPr>
          <w:color w:val="000000" w:themeColor="text1"/>
        </w:rPr>
      </w:pPr>
    </w:p>
    <w:p w14:paraId="7492355B" w14:textId="77777777" w:rsidR="00A62679" w:rsidRDefault="00A62679" w:rsidP="002F01C8">
      <w:pPr>
        <w:spacing w:after="0"/>
        <w:ind w:firstLine="709"/>
        <w:rPr>
          <w:color w:val="000000" w:themeColor="text1"/>
        </w:rPr>
      </w:pPr>
    </w:p>
    <w:p w14:paraId="2815E17E" w14:textId="77777777" w:rsidR="00A62679" w:rsidRDefault="00A62679" w:rsidP="002F01C8">
      <w:pPr>
        <w:spacing w:after="0"/>
        <w:ind w:firstLine="709"/>
        <w:rPr>
          <w:color w:val="000000" w:themeColor="text1"/>
        </w:rPr>
      </w:pPr>
    </w:p>
    <w:p w14:paraId="6A7854F2" w14:textId="77777777" w:rsidR="00A62679" w:rsidRDefault="00A62679" w:rsidP="002F01C8">
      <w:pPr>
        <w:spacing w:after="0"/>
        <w:ind w:firstLine="709"/>
        <w:rPr>
          <w:color w:val="000000" w:themeColor="text1"/>
        </w:rPr>
      </w:pPr>
    </w:p>
    <w:p w14:paraId="255FAE45" w14:textId="77777777" w:rsidR="00A62679" w:rsidRDefault="00A62679" w:rsidP="002F01C8">
      <w:pPr>
        <w:spacing w:after="0"/>
        <w:ind w:firstLine="709"/>
        <w:rPr>
          <w:color w:val="000000" w:themeColor="text1"/>
        </w:rPr>
      </w:pPr>
    </w:p>
    <w:p w14:paraId="62AD4530" w14:textId="77777777" w:rsidR="00A62679" w:rsidRPr="00394D56" w:rsidRDefault="00A62679" w:rsidP="002F01C8">
      <w:pPr>
        <w:spacing w:after="0"/>
        <w:ind w:firstLine="709"/>
        <w:rPr>
          <w:color w:val="000000" w:themeColor="text1"/>
        </w:rPr>
      </w:pPr>
    </w:p>
    <w:p w14:paraId="2C441E27" w14:textId="77777777" w:rsidR="00A62679" w:rsidRDefault="00A62679" w:rsidP="002F01C8">
      <w:pPr>
        <w:widowControl w:val="0"/>
        <w:spacing w:after="0"/>
        <w:ind w:firstLine="709"/>
        <w:jc w:val="right"/>
        <w:rPr>
          <w:b/>
          <w:color w:val="000000" w:themeColor="text1"/>
        </w:rPr>
      </w:pPr>
    </w:p>
    <w:p w14:paraId="4C457E3B" w14:textId="77777777" w:rsidR="00A62679" w:rsidRDefault="00A62679" w:rsidP="002F01C8">
      <w:pPr>
        <w:widowControl w:val="0"/>
        <w:spacing w:after="0"/>
        <w:ind w:firstLine="709"/>
        <w:jc w:val="right"/>
        <w:rPr>
          <w:b/>
          <w:color w:val="000000" w:themeColor="text1"/>
        </w:rPr>
      </w:pPr>
    </w:p>
    <w:p w14:paraId="210882E4" w14:textId="77777777" w:rsidR="00A62679" w:rsidRDefault="00A62679" w:rsidP="002F01C8">
      <w:pPr>
        <w:widowControl w:val="0"/>
        <w:spacing w:after="0"/>
        <w:ind w:firstLine="709"/>
        <w:jc w:val="right"/>
        <w:rPr>
          <w:b/>
          <w:color w:val="000000" w:themeColor="text1"/>
        </w:rPr>
      </w:pPr>
    </w:p>
    <w:p w14:paraId="5E92160E" w14:textId="77777777" w:rsidR="00A62679" w:rsidRDefault="00A62679" w:rsidP="002F01C8">
      <w:pPr>
        <w:widowControl w:val="0"/>
        <w:spacing w:after="0"/>
        <w:ind w:firstLine="709"/>
        <w:jc w:val="right"/>
        <w:rPr>
          <w:b/>
          <w:color w:val="000000" w:themeColor="text1"/>
        </w:rPr>
      </w:pPr>
    </w:p>
    <w:p w14:paraId="2564FDE4" w14:textId="77777777" w:rsidR="00A62679" w:rsidRDefault="00A62679" w:rsidP="002F01C8">
      <w:pPr>
        <w:widowControl w:val="0"/>
        <w:spacing w:after="0"/>
        <w:ind w:firstLine="709"/>
        <w:jc w:val="right"/>
        <w:rPr>
          <w:b/>
          <w:color w:val="000000" w:themeColor="text1"/>
        </w:rPr>
      </w:pPr>
    </w:p>
    <w:p w14:paraId="2E6CCF66" w14:textId="77777777" w:rsidR="00A62679" w:rsidRDefault="00A62679" w:rsidP="002F01C8">
      <w:pPr>
        <w:widowControl w:val="0"/>
        <w:spacing w:after="0"/>
        <w:ind w:firstLine="709"/>
        <w:jc w:val="right"/>
        <w:rPr>
          <w:b/>
          <w:color w:val="000000" w:themeColor="text1"/>
        </w:rPr>
      </w:pPr>
    </w:p>
    <w:p w14:paraId="1F5D3F0B" w14:textId="77777777" w:rsidR="00A62679" w:rsidRDefault="00A62679" w:rsidP="002F01C8">
      <w:pPr>
        <w:widowControl w:val="0"/>
        <w:spacing w:after="0"/>
        <w:ind w:firstLine="709"/>
        <w:jc w:val="right"/>
        <w:rPr>
          <w:b/>
          <w:color w:val="000000" w:themeColor="text1"/>
        </w:rPr>
      </w:pPr>
    </w:p>
    <w:p w14:paraId="57484B4E" w14:textId="77777777" w:rsidR="00A62679" w:rsidRDefault="00A62679" w:rsidP="002F01C8">
      <w:pPr>
        <w:widowControl w:val="0"/>
        <w:spacing w:after="0"/>
        <w:ind w:firstLine="709"/>
        <w:jc w:val="right"/>
        <w:rPr>
          <w:b/>
          <w:color w:val="000000" w:themeColor="text1"/>
        </w:rPr>
      </w:pPr>
    </w:p>
    <w:p w14:paraId="0B7DE607" w14:textId="77777777" w:rsidR="00A62679" w:rsidRDefault="00A62679" w:rsidP="002F01C8">
      <w:pPr>
        <w:widowControl w:val="0"/>
        <w:spacing w:after="0"/>
        <w:ind w:firstLine="709"/>
        <w:jc w:val="right"/>
        <w:rPr>
          <w:b/>
          <w:color w:val="000000" w:themeColor="text1"/>
        </w:rPr>
      </w:pPr>
    </w:p>
    <w:p w14:paraId="77EE433A" w14:textId="77777777" w:rsidR="00A62679" w:rsidRDefault="00A62679" w:rsidP="002F01C8">
      <w:pPr>
        <w:widowControl w:val="0"/>
        <w:spacing w:after="0"/>
        <w:ind w:firstLine="709"/>
        <w:jc w:val="right"/>
        <w:rPr>
          <w:b/>
          <w:color w:val="000000" w:themeColor="text1"/>
        </w:rPr>
      </w:pPr>
    </w:p>
    <w:p w14:paraId="0A95FA1D" w14:textId="77777777" w:rsidR="00A62679" w:rsidRDefault="00A62679" w:rsidP="002F01C8">
      <w:pPr>
        <w:widowControl w:val="0"/>
        <w:spacing w:after="0"/>
        <w:ind w:firstLine="709"/>
        <w:jc w:val="right"/>
        <w:rPr>
          <w:b/>
          <w:color w:val="000000" w:themeColor="text1"/>
        </w:rPr>
      </w:pPr>
    </w:p>
    <w:p w14:paraId="36A8EFB2" w14:textId="77777777" w:rsidR="00A62679" w:rsidRDefault="00A62679" w:rsidP="002F01C8">
      <w:pPr>
        <w:widowControl w:val="0"/>
        <w:spacing w:after="0"/>
        <w:ind w:firstLine="709"/>
        <w:jc w:val="right"/>
        <w:rPr>
          <w:b/>
          <w:color w:val="000000" w:themeColor="text1"/>
        </w:rPr>
      </w:pPr>
    </w:p>
    <w:p w14:paraId="0A004C3F" w14:textId="77777777" w:rsidR="00A62679" w:rsidRDefault="00A62679" w:rsidP="002F01C8">
      <w:pPr>
        <w:widowControl w:val="0"/>
        <w:spacing w:after="0"/>
        <w:ind w:firstLine="709"/>
        <w:jc w:val="right"/>
        <w:rPr>
          <w:b/>
          <w:color w:val="000000" w:themeColor="text1"/>
        </w:rPr>
      </w:pPr>
    </w:p>
    <w:p w14:paraId="4879B26D" w14:textId="77777777" w:rsidR="00A62679" w:rsidRDefault="00A62679" w:rsidP="002F01C8">
      <w:pPr>
        <w:widowControl w:val="0"/>
        <w:spacing w:after="0"/>
        <w:ind w:firstLine="709"/>
        <w:jc w:val="right"/>
        <w:rPr>
          <w:b/>
          <w:color w:val="000000" w:themeColor="text1"/>
        </w:rPr>
      </w:pPr>
    </w:p>
    <w:p w14:paraId="7FBED982" w14:textId="77777777" w:rsidR="00A62679" w:rsidRDefault="00A62679" w:rsidP="002F01C8">
      <w:pPr>
        <w:widowControl w:val="0"/>
        <w:spacing w:after="0"/>
        <w:ind w:firstLine="709"/>
        <w:jc w:val="right"/>
        <w:rPr>
          <w:b/>
          <w:color w:val="000000" w:themeColor="text1"/>
        </w:rPr>
      </w:pPr>
    </w:p>
    <w:p w14:paraId="57AB4F3B" w14:textId="77777777" w:rsidR="00A62679" w:rsidRDefault="00A62679" w:rsidP="002F01C8">
      <w:pPr>
        <w:widowControl w:val="0"/>
        <w:spacing w:after="0"/>
        <w:ind w:firstLine="709"/>
        <w:jc w:val="right"/>
        <w:rPr>
          <w:b/>
          <w:color w:val="000000" w:themeColor="text1"/>
        </w:rPr>
      </w:pPr>
    </w:p>
    <w:p w14:paraId="620B5FC6" w14:textId="77777777" w:rsidR="00A62679" w:rsidRDefault="00A62679" w:rsidP="002F01C8">
      <w:pPr>
        <w:widowControl w:val="0"/>
        <w:spacing w:after="0"/>
        <w:ind w:firstLine="709"/>
        <w:jc w:val="right"/>
        <w:rPr>
          <w:b/>
          <w:color w:val="000000" w:themeColor="text1"/>
        </w:rPr>
      </w:pPr>
    </w:p>
    <w:p w14:paraId="69662ADC" w14:textId="77777777" w:rsidR="00A62679" w:rsidRDefault="00A62679" w:rsidP="002F01C8">
      <w:pPr>
        <w:widowControl w:val="0"/>
        <w:spacing w:after="0"/>
        <w:ind w:firstLine="709"/>
        <w:jc w:val="right"/>
        <w:rPr>
          <w:b/>
          <w:color w:val="000000" w:themeColor="text1"/>
        </w:rPr>
      </w:pPr>
    </w:p>
    <w:p w14:paraId="0F872466" w14:textId="77777777" w:rsidR="00A62679" w:rsidRDefault="00A62679" w:rsidP="002F01C8">
      <w:pPr>
        <w:widowControl w:val="0"/>
        <w:spacing w:after="0"/>
        <w:ind w:firstLine="709"/>
        <w:jc w:val="right"/>
        <w:rPr>
          <w:b/>
          <w:color w:val="000000" w:themeColor="text1"/>
        </w:rPr>
      </w:pPr>
    </w:p>
    <w:p w14:paraId="4E8C14CD" w14:textId="77777777" w:rsidR="00A62679" w:rsidRDefault="00A62679" w:rsidP="002F01C8">
      <w:pPr>
        <w:widowControl w:val="0"/>
        <w:spacing w:after="0"/>
        <w:ind w:firstLine="709"/>
        <w:jc w:val="right"/>
        <w:rPr>
          <w:b/>
          <w:color w:val="000000" w:themeColor="text1"/>
        </w:rPr>
      </w:pPr>
    </w:p>
    <w:p w14:paraId="6F06DBB4" w14:textId="77777777" w:rsidR="00A62679" w:rsidRDefault="00A62679" w:rsidP="002F01C8">
      <w:pPr>
        <w:widowControl w:val="0"/>
        <w:spacing w:after="0"/>
        <w:ind w:firstLine="709"/>
        <w:jc w:val="right"/>
        <w:rPr>
          <w:b/>
          <w:color w:val="000000" w:themeColor="text1"/>
        </w:rPr>
      </w:pPr>
    </w:p>
    <w:p w14:paraId="7527836C" w14:textId="77777777" w:rsidR="00A62679" w:rsidRDefault="00A62679" w:rsidP="002F01C8">
      <w:pPr>
        <w:widowControl w:val="0"/>
        <w:spacing w:after="0"/>
        <w:ind w:firstLine="709"/>
        <w:jc w:val="right"/>
        <w:rPr>
          <w:b/>
          <w:color w:val="000000" w:themeColor="text1"/>
        </w:rPr>
      </w:pPr>
    </w:p>
    <w:p w14:paraId="07E9A9F8" w14:textId="77777777" w:rsidR="00A62679" w:rsidRDefault="00A62679" w:rsidP="002F01C8">
      <w:pPr>
        <w:widowControl w:val="0"/>
        <w:spacing w:after="0"/>
        <w:ind w:firstLine="709"/>
        <w:jc w:val="right"/>
        <w:rPr>
          <w:b/>
          <w:color w:val="000000" w:themeColor="text1"/>
        </w:rPr>
      </w:pPr>
    </w:p>
    <w:p w14:paraId="2A2A3994" w14:textId="77777777" w:rsidR="00A62679" w:rsidRDefault="00A62679" w:rsidP="002F01C8">
      <w:pPr>
        <w:widowControl w:val="0"/>
        <w:spacing w:after="0"/>
        <w:ind w:firstLine="709"/>
        <w:jc w:val="right"/>
        <w:rPr>
          <w:b/>
          <w:color w:val="000000" w:themeColor="text1"/>
        </w:rPr>
      </w:pPr>
    </w:p>
    <w:p w14:paraId="30EFBC3B" w14:textId="77777777" w:rsidR="00A62679" w:rsidRDefault="00A62679" w:rsidP="002F01C8">
      <w:pPr>
        <w:widowControl w:val="0"/>
        <w:spacing w:after="0"/>
        <w:ind w:firstLine="709"/>
        <w:jc w:val="right"/>
        <w:rPr>
          <w:b/>
          <w:color w:val="000000" w:themeColor="text1"/>
        </w:rPr>
      </w:pPr>
    </w:p>
    <w:p w14:paraId="7814F8A0" w14:textId="77777777" w:rsidR="00A62679" w:rsidRDefault="00A62679" w:rsidP="002F01C8">
      <w:pPr>
        <w:widowControl w:val="0"/>
        <w:spacing w:after="0"/>
        <w:ind w:firstLine="709"/>
        <w:jc w:val="right"/>
        <w:rPr>
          <w:b/>
          <w:color w:val="000000" w:themeColor="text1"/>
        </w:rPr>
      </w:pPr>
    </w:p>
    <w:p w14:paraId="5793001E" w14:textId="77777777" w:rsidR="00A62679" w:rsidRDefault="00A62679" w:rsidP="002F01C8">
      <w:pPr>
        <w:widowControl w:val="0"/>
        <w:spacing w:after="0"/>
        <w:ind w:firstLine="709"/>
        <w:jc w:val="right"/>
        <w:rPr>
          <w:b/>
          <w:color w:val="000000" w:themeColor="text1"/>
        </w:rPr>
      </w:pPr>
    </w:p>
    <w:p w14:paraId="3D78719D" w14:textId="77777777" w:rsidR="00A62679" w:rsidRDefault="00A62679" w:rsidP="002F01C8">
      <w:pPr>
        <w:widowControl w:val="0"/>
        <w:spacing w:after="0"/>
        <w:ind w:firstLine="709"/>
        <w:jc w:val="right"/>
        <w:rPr>
          <w:b/>
          <w:color w:val="000000" w:themeColor="text1"/>
        </w:rPr>
      </w:pPr>
    </w:p>
    <w:p w14:paraId="50AB7165" w14:textId="77777777" w:rsidR="00A62679" w:rsidRDefault="00A62679" w:rsidP="002F01C8">
      <w:pPr>
        <w:widowControl w:val="0"/>
        <w:spacing w:after="0"/>
        <w:ind w:firstLine="709"/>
        <w:jc w:val="right"/>
        <w:rPr>
          <w:b/>
          <w:color w:val="000000" w:themeColor="text1"/>
        </w:rPr>
      </w:pPr>
    </w:p>
    <w:p w14:paraId="5C2A15F8" w14:textId="77777777" w:rsidR="00A62679" w:rsidRDefault="00A62679" w:rsidP="002F01C8">
      <w:pPr>
        <w:widowControl w:val="0"/>
        <w:spacing w:after="0"/>
        <w:ind w:firstLine="709"/>
        <w:jc w:val="right"/>
        <w:rPr>
          <w:b/>
          <w:color w:val="000000" w:themeColor="text1"/>
        </w:rPr>
      </w:pPr>
    </w:p>
    <w:p w14:paraId="5599A29C" w14:textId="77777777" w:rsidR="00A62679" w:rsidRDefault="00A62679" w:rsidP="002F01C8">
      <w:pPr>
        <w:widowControl w:val="0"/>
        <w:spacing w:after="0"/>
        <w:ind w:firstLine="709"/>
        <w:jc w:val="right"/>
        <w:rPr>
          <w:b/>
          <w:color w:val="000000" w:themeColor="text1"/>
        </w:rPr>
      </w:pPr>
    </w:p>
    <w:p w14:paraId="02001A82" w14:textId="77777777" w:rsidR="00A62679" w:rsidRDefault="00A62679" w:rsidP="002F01C8">
      <w:pPr>
        <w:widowControl w:val="0"/>
        <w:spacing w:after="0"/>
        <w:ind w:firstLine="709"/>
        <w:jc w:val="right"/>
        <w:rPr>
          <w:b/>
          <w:color w:val="000000" w:themeColor="text1"/>
        </w:rPr>
      </w:pPr>
    </w:p>
    <w:p w14:paraId="5905ACEA" w14:textId="77777777" w:rsidR="00A62679" w:rsidRDefault="00A62679" w:rsidP="002F01C8">
      <w:pPr>
        <w:widowControl w:val="0"/>
        <w:spacing w:after="0"/>
        <w:ind w:firstLine="709"/>
        <w:jc w:val="right"/>
        <w:rPr>
          <w:b/>
          <w:color w:val="000000" w:themeColor="text1"/>
        </w:rPr>
      </w:pPr>
    </w:p>
    <w:p w14:paraId="49C775FC" w14:textId="77777777" w:rsidR="00A62679" w:rsidRDefault="00A62679" w:rsidP="002F01C8">
      <w:pPr>
        <w:widowControl w:val="0"/>
        <w:spacing w:after="0"/>
        <w:ind w:firstLine="709"/>
        <w:jc w:val="right"/>
        <w:rPr>
          <w:b/>
          <w:color w:val="000000" w:themeColor="text1"/>
        </w:rPr>
      </w:pPr>
    </w:p>
    <w:p w14:paraId="04062163" w14:textId="77777777" w:rsidR="00A62679" w:rsidRDefault="00A62679" w:rsidP="002F01C8">
      <w:pPr>
        <w:widowControl w:val="0"/>
        <w:spacing w:after="0"/>
        <w:ind w:firstLine="709"/>
        <w:jc w:val="right"/>
        <w:rPr>
          <w:b/>
          <w:color w:val="000000" w:themeColor="text1"/>
        </w:rPr>
      </w:pPr>
    </w:p>
    <w:p w14:paraId="7A3B8876" w14:textId="77777777" w:rsidR="00A62679" w:rsidRDefault="00A62679" w:rsidP="002F01C8">
      <w:pPr>
        <w:widowControl w:val="0"/>
        <w:spacing w:after="0"/>
        <w:ind w:firstLine="709"/>
        <w:jc w:val="right"/>
        <w:rPr>
          <w:b/>
          <w:color w:val="000000" w:themeColor="text1"/>
        </w:rPr>
      </w:pPr>
    </w:p>
    <w:p w14:paraId="58EF0B3B" w14:textId="77777777" w:rsidR="00A62679" w:rsidRDefault="00A62679" w:rsidP="002F01C8">
      <w:pPr>
        <w:widowControl w:val="0"/>
        <w:spacing w:after="0"/>
        <w:ind w:firstLine="709"/>
        <w:jc w:val="right"/>
        <w:rPr>
          <w:b/>
          <w:color w:val="000000" w:themeColor="text1"/>
        </w:rPr>
      </w:pPr>
    </w:p>
    <w:p w14:paraId="658EB3B8" w14:textId="77777777" w:rsidR="00A62679" w:rsidRDefault="00A62679" w:rsidP="002F01C8">
      <w:pPr>
        <w:widowControl w:val="0"/>
        <w:spacing w:after="0"/>
        <w:ind w:firstLine="709"/>
        <w:jc w:val="right"/>
        <w:rPr>
          <w:b/>
          <w:color w:val="000000" w:themeColor="text1"/>
        </w:rPr>
      </w:pPr>
    </w:p>
    <w:p w14:paraId="2E917927" w14:textId="77777777" w:rsidR="00A62679" w:rsidRDefault="00A62679" w:rsidP="002F01C8">
      <w:pPr>
        <w:widowControl w:val="0"/>
        <w:spacing w:after="0"/>
        <w:ind w:firstLine="709"/>
        <w:jc w:val="right"/>
        <w:rPr>
          <w:b/>
          <w:color w:val="000000" w:themeColor="text1"/>
        </w:rPr>
      </w:pPr>
    </w:p>
    <w:p w14:paraId="1DE1A8CF" w14:textId="77777777" w:rsidR="00A62679" w:rsidRDefault="00A62679" w:rsidP="002F01C8">
      <w:pPr>
        <w:widowControl w:val="0"/>
        <w:spacing w:after="0"/>
        <w:ind w:firstLine="709"/>
        <w:jc w:val="right"/>
        <w:rPr>
          <w:b/>
          <w:color w:val="000000" w:themeColor="text1"/>
        </w:rPr>
      </w:pPr>
    </w:p>
    <w:p w14:paraId="7515C64B" w14:textId="77777777" w:rsidR="002F01C8" w:rsidRPr="00394D56" w:rsidRDefault="002F01C8" w:rsidP="002F01C8">
      <w:pPr>
        <w:widowControl w:val="0"/>
        <w:spacing w:after="0"/>
        <w:ind w:firstLine="709"/>
        <w:jc w:val="right"/>
        <w:rPr>
          <w:b/>
          <w:color w:val="000000" w:themeColor="text1"/>
        </w:rPr>
      </w:pPr>
      <w:r w:rsidRPr="00394D56">
        <w:rPr>
          <w:b/>
          <w:color w:val="000000" w:themeColor="text1"/>
        </w:rPr>
        <w:lastRenderedPageBreak/>
        <w:t>Форма 2</w:t>
      </w:r>
    </w:p>
    <w:p w14:paraId="5F6514D2" w14:textId="77777777" w:rsidR="002F01C8" w:rsidRPr="00394D56" w:rsidRDefault="002F01C8" w:rsidP="002F01C8">
      <w:pPr>
        <w:overflowPunct w:val="0"/>
        <w:autoSpaceDE w:val="0"/>
        <w:autoSpaceDN w:val="0"/>
        <w:adjustRightInd w:val="0"/>
        <w:spacing w:after="0"/>
        <w:ind w:firstLine="709"/>
        <w:jc w:val="right"/>
        <w:rPr>
          <w:bCs/>
          <w:iCs/>
          <w:color w:val="000000" w:themeColor="text1"/>
        </w:rPr>
      </w:pPr>
      <w:r w:rsidRPr="00394D56">
        <w:rPr>
          <w:bCs/>
          <w:iCs/>
          <w:color w:val="000000" w:themeColor="text1"/>
        </w:rPr>
        <w:t>Приложение № 1 к заявке на участие в конкурсе</w:t>
      </w:r>
    </w:p>
    <w:p w14:paraId="43DC9395" w14:textId="77777777" w:rsidR="002F01C8" w:rsidRPr="00394D56" w:rsidRDefault="002F01C8" w:rsidP="002F01C8">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00168610" w14:textId="77777777" w:rsidR="002F01C8" w:rsidRPr="00394D56" w:rsidRDefault="002F01C8" w:rsidP="002F01C8">
      <w:pPr>
        <w:overflowPunct w:val="0"/>
        <w:autoSpaceDE w:val="0"/>
        <w:autoSpaceDN w:val="0"/>
        <w:adjustRightInd w:val="0"/>
        <w:spacing w:after="0"/>
        <w:ind w:firstLine="709"/>
        <w:rPr>
          <w:b/>
          <w:bCs/>
          <w:snapToGrid w:val="0"/>
          <w:color w:val="000000" w:themeColor="text1"/>
        </w:rPr>
      </w:pPr>
    </w:p>
    <w:p w14:paraId="7B21B980" w14:textId="77777777" w:rsidR="002F01C8" w:rsidRPr="00394D56" w:rsidRDefault="002F01C8" w:rsidP="002F01C8">
      <w:pPr>
        <w:widowControl w:val="0"/>
        <w:autoSpaceDE w:val="0"/>
        <w:autoSpaceDN w:val="0"/>
        <w:adjustRightInd w:val="0"/>
        <w:spacing w:after="0"/>
        <w:jc w:val="center"/>
        <w:rPr>
          <w:b/>
          <w:color w:val="000000" w:themeColor="text1"/>
        </w:rPr>
      </w:pPr>
    </w:p>
    <w:p w14:paraId="57D64B5A" w14:textId="77777777" w:rsidR="002F01C8" w:rsidRPr="00394D56" w:rsidRDefault="002F01C8" w:rsidP="002F01C8">
      <w:pPr>
        <w:widowControl w:val="0"/>
        <w:spacing w:after="0"/>
        <w:jc w:val="center"/>
        <w:rPr>
          <w:b/>
          <w:color w:val="000000" w:themeColor="text1"/>
        </w:rPr>
      </w:pPr>
      <w:r w:rsidRPr="00394D56">
        <w:rPr>
          <w:b/>
          <w:color w:val="000000" w:themeColor="text1"/>
        </w:rPr>
        <w:t>ТЕХНИЧЕСКОЕ ПРЕДЛОЖЕНИЕ*</w:t>
      </w:r>
    </w:p>
    <w:p w14:paraId="531599E1" w14:textId="77777777" w:rsidR="002F01C8" w:rsidRPr="00394D56" w:rsidRDefault="002F01C8" w:rsidP="002F01C8">
      <w:pPr>
        <w:spacing w:after="0"/>
        <w:jc w:val="center"/>
        <w:rPr>
          <w:b/>
          <w:bCs/>
          <w:color w:val="000000" w:themeColor="text1"/>
        </w:rPr>
      </w:pPr>
    </w:p>
    <w:p w14:paraId="7EBD32F0" w14:textId="77777777" w:rsidR="002F01C8" w:rsidRPr="00394D56" w:rsidRDefault="002F01C8" w:rsidP="002F01C8">
      <w:pPr>
        <w:overflowPunct w:val="0"/>
        <w:autoSpaceDE w:val="0"/>
        <w:autoSpaceDN w:val="0"/>
        <w:adjustRightInd w:val="0"/>
        <w:spacing w:after="0"/>
        <w:jc w:val="center"/>
        <w:rPr>
          <w:b/>
          <w:bCs/>
          <w:color w:val="000000" w:themeColor="text1"/>
        </w:rPr>
      </w:pPr>
      <w:r w:rsidRPr="00394D56">
        <w:rPr>
          <w:b/>
          <w:bCs/>
          <w:color w:val="000000" w:themeColor="text1"/>
        </w:rPr>
        <w:t>Участник закупки: ________________________________</w:t>
      </w:r>
    </w:p>
    <w:p w14:paraId="3B581819" w14:textId="77777777" w:rsidR="007C78E2" w:rsidRPr="00394D56" w:rsidRDefault="007C78E2" w:rsidP="002F01C8">
      <w:pPr>
        <w:overflowPunct w:val="0"/>
        <w:autoSpaceDE w:val="0"/>
        <w:autoSpaceDN w:val="0"/>
        <w:adjustRightInd w:val="0"/>
        <w:spacing w:after="0"/>
        <w:jc w:val="center"/>
        <w:rPr>
          <w:b/>
          <w:bCs/>
          <w:color w:val="000000" w:themeColor="text1"/>
        </w:rPr>
      </w:pPr>
    </w:p>
    <w:tbl>
      <w:tblPr>
        <w:tblW w:w="5000" w:type="pct"/>
        <w:jc w:val="center"/>
        <w:tblCellMar>
          <w:left w:w="70" w:type="dxa"/>
          <w:right w:w="70" w:type="dxa"/>
        </w:tblCellMar>
        <w:tblLook w:val="04A0" w:firstRow="1" w:lastRow="0" w:firstColumn="1" w:lastColumn="0" w:noHBand="0" w:noVBand="1"/>
      </w:tblPr>
      <w:tblGrid>
        <w:gridCol w:w="850"/>
        <w:gridCol w:w="4247"/>
        <w:gridCol w:w="2830"/>
        <w:gridCol w:w="2122"/>
      </w:tblGrid>
      <w:tr w:rsidR="007C78E2" w:rsidRPr="00394D56" w14:paraId="342324A8" w14:textId="77777777" w:rsidTr="00754EDE">
        <w:trPr>
          <w:jc w:val="center"/>
        </w:trPr>
        <w:tc>
          <w:tcPr>
            <w:tcW w:w="423" w:type="pct"/>
            <w:tcBorders>
              <w:top w:val="single" w:sz="6" w:space="0" w:color="auto"/>
              <w:left w:val="single" w:sz="6" w:space="0" w:color="auto"/>
              <w:bottom w:val="single" w:sz="6" w:space="0" w:color="auto"/>
              <w:right w:val="single" w:sz="6" w:space="0" w:color="auto"/>
            </w:tcBorders>
            <w:hideMark/>
          </w:tcPr>
          <w:p w14:paraId="3DA15B1D" w14:textId="77777777" w:rsidR="007C78E2" w:rsidRPr="00394D56" w:rsidRDefault="007C78E2" w:rsidP="00754EDE">
            <w:pPr>
              <w:widowControl w:val="0"/>
              <w:spacing w:after="0"/>
              <w:jc w:val="center"/>
              <w:rPr>
                <w:b/>
                <w:color w:val="000000" w:themeColor="text1"/>
              </w:rPr>
            </w:pPr>
            <w:r w:rsidRPr="00394D56">
              <w:rPr>
                <w:b/>
                <w:color w:val="000000" w:themeColor="text1"/>
              </w:rPr>
              <w:t>№ п/п</w:t>
            </w:r>
          </w:p>
        </w:tc>
        <w:tc>
          <w:tcPr>
            <w:tcW w:w="2113" w:type="pct"/>
            <w:tcBorders>
              <w:top w:val="single" w:sz="6" w:space="0" w:color="auto"/>
              <w:left w:val="single" w:sz="6" w:space="0" w:color="auto"/>
              <w:bottom w:val="single" w:sz="6" w:space="0" w:color="auto"/>
              <w:right w:val="single" w:sz="6" w:space="0" w:color="auto"/>
            </w:tcBorders>
          </w:tcPr>
          <w:p w14:paraId="72312DD1" w14:textId="77777777" w:rsidR="007C78E2" w:rsidRPr="00394D56" w:rsidRDefault="007C78E2" w:rsidP="00754EDE">
            <w:pPr>
              <w:widowControl w:val="0"/>
              <w:spacing w:after="0"/>
              <w:jc w:val="center"/>
              <w:rPr>
                <w:b/>
                <w:color w:val="000000" w:themeColor="text1"/>
              </w:rPr>
            </w:pPr>
            <w:r w:rsidRPr="00394D56">
              <w:rPr>
                <w:b/>
                <w:color w:val="000000" w:themeColor="text1"/>
              </w:rPr>
              <w:t>Наименование показателя</w:t>
            </w:r>
          </w:p>
          <w:p w14:paraId="63B7934D" w14:textId="77777777" w:rsidR="007C78E2" w:rsidRPr="00394D56" w:rsidRDefault="007C78E2" w:rsidP="00754EDE">
            <w:pPr>
              <w:widowControl w:val="0"/>
              <w:spacing w:after="0"/>
              <w:jc w:val="center"/>
              <w:rPr>
                <w:b/>
                <w:color w:val="000000" w:themeColor="text1"/>
              </w:rPr>
            </w:pPr>
          </w:p>
        </w:tc>
        <w:tc>
          <w:tcPr>
            <w:tcW w:w="1408" w:type="pct"/>
            <w:tcBorders>
              <w:top w:val="single" w:sz="6" w:space="0" w:color="auto"/>
              <w:left w:val="single" w:sz="6" w:space="0" w:color="auto"/>
              <w:bottom w:val="single" w:sz="6" w:space="0" w:color="auto"/>
              <w:right w:val="single" w:sz="6" w:space="0" w:color="auto"/>
            </w:tcBorders>
            <w:hideMark/>
          </w:tcPr>
          <w:p w14:paraId="149ACBDD" w14:textId="77777777" w:rsidR="007C78E2" w:rsidRPr="00394D56" w:rsidRDefault="007C78E2" w:rsidP="00754EDE">
            <w:pPr>
              <w:widowControl w:val="0"/>
              <w:spacing w:after="0"/>
              <w:jc w:val="center"/>
              <w:rPr>
                <w:b/>
                <w:color w:val="000000" w:themeColor="text1"/>
              </w:rPr>
            </w:pPr>
            <w:r w:rsidRPr="00394D56">
              <w:rPr>
                <w:b/>
                <w:color w:val="000000" w:themeColor="text1"/>
              </w:rPr>
              <w:t>Сведения участника закупки</w:t>
            </w:r>
          </w:p>
        </w:tc>
        <w:tc>
          <w:tcPr>
            <w:tcW w:w="1056" w:type="pct"/>
            <w:tcBorders>
              <w:top w:val="single" w:sz="6" w:space="0" w:color="auto"/>
              <w:left w:val="single" w:sz="6" w:space="0" w:color="auto"/>
              <w:bottom w:val="single" w:sz="6" w:space="0" w:color="auto"/>
              <w:right w:val="single" w:sz="6" w:space="0" w:color="auto"/>
            </w:tcBorders>
            <w:hideMark/>
          </w:tcPr>
          <w:p w14:paraId="118B9D6D" w14:textId="77777777" w:rsidR="007C78E2" w:rsidRPr="00394D56" w:rsidRDefault="007C78E2" w:rsidP="00754EDE">
            <w:pPr>
              <w:widowControl w:val="0"/>
              <w:spacing w:after="0"/>
              <w:jc w:val="center"/>
              <w:rPr>
                <w:b/>
                <w:color w:val="000000" w:themeColor="text1"/>
              </w:rPr>
            </w:pPr>
            <w:r w:rsidRPr="00394D56">
              <w:rPr>
                <w:b/>
                <w:color w:val="000000" w:themeColor="text1"/>
              </w:rPr>
              <w:t>Примечание</w:t>
            </w:r>
          </w:p>
        </w:tc>
      </w:tr>
      <w:tr w:rsidR="007C78E2" w:rsidRPr="00394D56" w14:paraId="05E86269"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43421480" w14:textId="77777777" w:rsidR="007C78E2" w:rsidRPr="00394D56" w:rsidRDefault="007C78E2" w:rsidP="00754EDE">
            <w:pPr>
              <w:widowControl w:val="0"/>
              <w:spacing w:after="0"/>
              <w:jc w:val="center"/>
              <w:rPr>
                <w:color w:val="000000" w:themeColor="text1"/>
              </w:rPr>
            </w:pPr>
            <w:r w:rsidRPr="00394D56">
              <w:rPr>
                <w:color w:val="000000" w:themeColor="text1"/>
              </w:rPr>
              <w:t>1.</w:t>
            </w:r>
          </w:p>
        </w:tc>
        <w:tc>
          <w:tcPr>
            <w:tcW w:w="2113" w:type="pct"/>
            <w:tcBorders>
              <w:top w:val="single" w:sz="6" w:space="0" w:color="auto"/>
              <w:left w:val="single" w:sz="6" w:space="0" w:color="auto"/>
              <w:bottom w:val="single" w:sz="6" w:space="0" w:color="auto"/>
              <w:right w:val="single" w:sz="6" w:space="0" w:color="auto"/>
            </w:tcBorders>
            <w:hideMark/>
          </w:tcPr>
          <w:p w14:paraId="591959AD" w14:textId="77777777" w:rsidR="007C78E2" w:rsidRPr="00394D56" w:rsidRDefault="007C78E2" w:rsidP="00754EDE">
            <w:pPr>
              <w:widowControl w:val="0"/>
              <w:spacing w:after="0"/>
              <w:rPr>
                <w:color w:val="000000" w:themeColor="text1"/>
              </w:rPr>
            </w:pPr>
            <w:r w:rsidRPr="00394D56">
              <w:rPr>
                <w:color w:val="000000" w:themeColor="text1"/>
              </w:rPr>
              <w:t xml:space="preserve">Наименование и описание выполняемых работ </w:t>
            </w:r>
          </w:p>
          <w:p w14:paraId="3C922042" w14:textId="77777777" w:rsidR="007C78E2" w:rsidRPr="00394D56" w:rsidRDefault="007C78E2" w:rsidP="00754EDE">
            <w:pPr>
              <w:widowControl w:val="0"/>
              <w:spacing w:after="0"/>
              <w:rPr>
                <w:color w:val="000000" w:themeColor="text1"/>
              </w:rPr>
            </w:pPr>
            <w:r w:rsidRPr="00394D56">
              <w:rPr>
                <w:color w:val="000000" w:themeColor="text1"/>
              </w:rPr>
              <w:t>(Участник закупки приводит наименование и описание выполняемых работ. Участник закупки приводит перечень нормативных норм и правил, которые он будет соблюдать при выполнении работ. Описывается, каким образом будут выполняться требования Заказчика, изложенные в конкурсной документации).</w:t>
            </w:r>
          </w:p>
        </w:tc>
        <w:tc>
          <w:tcPr>
            <w:tcW w:w="1408" w:type="pct"/>
            <w:tcBorders>
              <w:top w:val="single" w:sz="6" w:space="0" w:color="auto"/>
              <w:left w:val="single" w:sz="6" w:space="0" w:color="auto"/>
              <w:bottom w:val="single" w:sz="6" w:space="0" w:color="auto"/>
              <w:right w:val="single" w:sz="6" w:space="0" w:color="auto"/>
            </w:tcBorders>
          </w:tcPr>
          <w:p w14:paraId="4CEC58B8"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22147565" w14:textId="77777777" w:rsidR="007C78E2" w:rsidRPr="00394D56" w:rsidRDefault="007C78E2" w:rsidP="00754EDE">
            <w:pPr>
              <w:widowControl w:val="0"/>
              <w:spacing w:after="0"/>
              <w:ind w:firstLine="709"/>
              <w:rPr>
                <w:i/>
                <w:color w:val="000000" w:themeColor="text1"/>
              </w:rPr>
            </w:pPr>
          </w:p>
        </w:tc>
      </w:tr>
      <w:tr w:rsidR="007C78E2" w:rsidRPr="00394D56" w14:paraId="0E62E666"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3F140AE5" w14:textId="77777777" w:rsidR="007C78E2" w:rsidRPr="00394D56" w:rsidRDefault="007C78E2" w:rsidP="00754EDE">
            <w:pPr>
              <w:widowControl w:val="0"/>
              <w:spacing w:after="0"/>
              <w:jc w:val="center"/>
              <w:rPr>
                <w:color w:val="000000" w:themeColor="text1"/>
              </w:rPr>
            </w:pPr>
            <w:r w:rsidRPr="00394D56">
              <w:rPr>
                <w:color w:val="000000" w:themeColor="text1"/>
              </w:rPr>
              <w:t>2.</w:t>
            </w:r>
          </w:p>
        </w:tc>
        <w:tc>
          <w:tcPr>
            <w:tcW w:w="2113" w:type="pct"/>
            <w:tcBorders>
              <w:top w:val="single" w:sz="6" w:space="0" w:color="auto"/>
              <w:left w:val="single" w:sz="6" w:space="0" w:color="auto"/>
              <w:bottom w:val="single" w:sz="6" w:space="0" w:color="auto"/>
              <w:right w:val="single" w:sz="6" w:space="0" w:color="auto"/>
            </w:tcBorders>
            <w:hideMark/>
          </w:tcPr>
          <w:p w14:paraId="7EF2C83B" w14:textId="77777777" w:rsidR="007C78E2" w:rsidRPr="00394D56" w:rsidRDefault="007C78E2" w:rsidP="00754EDE">
            <w:pPr>
              <w:widowControl w:val="0"/>
              <w:spacing w:after="0"/>
              <w:rPr>
                <w:color w:val="000000" w:themeColor="text1"/>
              </w:rPr>
            </w:pPr>
            <w:r w:rsidRPr="00394D56">
              <w:rPr>
                <w:color w:val="000000" w:themeColor="text1"/>
              </w:rPr>
              <w:t>Методология и технология выполнения работ</w:t>
            </w:r>
          </w:p>
          <w:p w14:paraId="42F885DB" w14:textId="77777777" w:rsidR="007C78E2" w:rsidRPr="00394D56" w:rsidRDefault="007C78E2" w:rsidP="00754EDE">
            <w:pPr>
              <w:widowControl w:val="0"/>
              <w:spacing w:after="0"/>
              <w:rPr>
                <w:color w:val="000000" w:themeColor="text1"/>
              </w:rPr>
            </w:pPr>
            <w:r w:rsidRPr="00394D56">
              <w:rPr>
                <w:color w:val="000000" w:themeColor="text1"/>
              </w:rPr>
              <w:t>(Участник закупки приводит описание применяемых технологий и технических решений, методов выполнения работ по каждому их виду)</w:t>
            </w:r>
          </w:p>
        </w:tc>
        <w:tc>
          <w:tcPr>
            <w:tcW w:w="1408" w:type="pct"/>
            <w:tcBorders>
              <w:top w:val="single" w:sz="6" w:space="0" w:color="auto"/>
              <w:left w:val="single" w:sz="6" w:space="0" w:color="auto"/>
              <w:bottom w:val="single" w:sz="6" w:space="0" w:color="auto"/>
              <w:right w:val="single" w:sz="6" w:space="0" w:color="auto"/>
            </w:tcBorders>
          </w:tcPr>
          <w:p w14:paraId="5333F74D"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0BA32F86" w14:textId="77777777" w:rsidR="007C78E2" w:rsidRPr="00394D56" w:rsidRDefault="007C78E2" w:rsidP="00754EDE">
            <w:pPr>
              <w:widowControl w:val="0"/>
              <w:spacing w:after="0"/>
              <w:ind w:firstLine="709"/>
              <w:rPr>
                <w:i/>
                <w:color w:val="000000" w:themeColor="text1"/>
              </w:rPr>
            </w:pPr>
          </w:p>
        </w:tc>
      </w:tr>
      <w:tr w:rsidR="007C78E2" w:rsidRPr="00394D56" w14:paraId="7022A190"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032D8BCF" w14:textId="77777777" w:rsidR="007C78E2" w:rsidRPr="00394D56" w:rsidRDefault="007C78E2" w:rsidP="00754EDE">
            <w:pPr>
              <w:widowControl w:val="0"/>
              <w:spacing w:after="0"/>
              <w:jc w:val="center"/>
              <w:rPr>
                <w:color w:val="000000" w:themeColor="text1"/>
              </w:rPr>
            </w:pPr>
            <w:r w:rsidRPr="00394D56">
              <w:rPr>
                <w:color w:val="000000" w:themeColor="text1"/>
              </w:rPr>
              <w:t>3.</w:t>
            </w:r>
          </w:p>
        </w:tc>
        <w:tc>
          <w:tcPr>
            <w:tcW w:w="2113" w:type="pct"/>
            <w:tcBorders>
              <w:top w:val="single" w:sz="6" w:space="0" w:color="auto"/>
              <w:left w:val="single" w:sz="6" w:space="0" w:color="auto"/>
              <w:bottom w:val="single" w:sz="6" w:space="0" w:color="auto"/>
              <w:right w:val="single" w:sz="6" w:space="0" w:color="auto"/>
            </w:tcBorders>
            <w:hideMark/>
          </w:tcPr>
          <w:p w14:paraId="055932E2" w14:textId="77777777" w:rsidR="007C78E2" w:rsidRPr="00394D56" w:rsidRDefault="007C78E2" w:rsidP="00754EDE">
            <w:pPr>
              <w:widowControl w:val="0"/>
              <w:spacing w:after="0"/>
              <w:rPr>
                <w:color w:val="000000" w:themeColor="text1"/>
              </w:rPr>
            </w:pPr>
            <w:r w:rsidRPr="00394D56">
              <w:rPr>
                <w:color w:val="000000" w:themeColor="text1"/>
              </w:rPr>
              <w:t>Организационная схема выполнения работ, в том числе режим выполнения работ</w:t>
            </w:r>
          </w:p>
          <w:p w14:paraId="4A01C1CC" w14:textId="77777777" w:rsidR="007C78E2" w:rsidRPr="00394D56" w:rsidRDefault="007C78E2" w:rsidP="00754EDE">
            <w:pPr>
              <w:widowControl w:val="0"/>
              <w:spacing w:after="0"/>
              <w:rPr>
                <w:color w:val="000000" w:themeColor="text1"/>
              </w:rPr>
            </w:pPr>
            <w:r w:rsidRPr="00394D56">
              <w:rPr>
                <w:color w:val="000000" w:themeColor="text1"/>
              </w:rPr>
              <w:t>(Участник закупки приводит описание, какие организационные решения будут использоваться, каким образом будет осуществлена подготовка к выполнению работ, ведение какой документации планируется, каким образом будут выполняться текущий контроль за их выполнением, интенсивность выполнения работ)</w:t>
            </w:r>
          </w:p>
        </w:tc>
        <w:tc>
          <w:tcPr>
            <w:tcW w:w="1408" w:type="pct"/>
            <w:tcBorders>
              <w:top w:val="single" w:sz="6" w:space="0" w:color="auto"/>
              <w:left w:val="single" w:sz="6" w:space="0" w:color="auto"/>
              <w:bottom w:val="single" w:sz="6" w:space="0" w:color="auto"/>
              <w:right w:val="single" w:sz="6" w:space="0" w:color="auto"/>
            </w:tcBorders>
          </w:tcPr>
          <w:p w14:paraId="40749AB3"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545F8949" w14:textId="77777777" w:rsidR="007C78E2" w:rsidRPr="00394D56" w:rsidRDefault="007C78E2" w:rsidP="00754EDE">
            <w:pPr>
              <w:widowControl w:val="0"/>
              <w:spacing w:after="0"/>
              <w:ind w:firstLine="709"/>
              <w:rPr>
                <w:i/>
                <w:color w:val="000000" w:themeColor="text1"/>
              </w:rPr>
            </w:pPr>
          </w:p>
        </w:tc>
      </w:tr>
      <w:tr w:rsidR="007C78E2" w:rsidRPr="00394D56" w14:paraId="5D195555"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7B9D0EAA" w14:textId="77777777" w:rsidR="007C78E2" w:rsidRPr="00394D56" w:rsidRDefault="007C78E2" w:rsidP="00754EDE">
            <w:pPr>
              <w:widowControl w:val="0"/>
              <w:spacing w:after="0"/>
              <w:jc w:val="center"/>
              <w:rPr>
                <w:color w:val="000000" w:themeColor="text1"/>
              </w:rPr>
            </w:pPr>
            <w:r w:rsidRPr="00394D56">
              <w:rPr>
                <w:color w:val="000000" w:themeColor="text1"/>
              </w:rPr>
              <w:t>4.</w:t>
            </w:r>
          </w:p>
        </w:tc>
        <w:tc>
          <w:tcPr>
            <w:tcW w:w="2113" w:type="pct"/>
            <w:tcBorders>
              <w:top w:val="single" w:sz="6" w:space="0" w:color="auto"/>
              <w:left w:val="single" w:sz="6" w:space="0" w:color="auto"/>
              <w:bottom w:val="single" w:sz="6" w:space="0" w:color="auto"/>
              <w:right w:val="single" w:sz="6" w:space="0" w:color="auto"/>
            </w:tcBorders>
            <w:hideMark/>
          </w:tcPr>
          <w:p w14:paraId="53488B9D" w14:textId="77777777" w:rsidR="007C78E2" w:rsidRPr="00394D56" w:rsidRDefault="007C78E2" w:rsidP="00754EDE">
            <w:pPr>
              <w:widowControl w:val="0"/>
              <w:spacing w:after="0"/>
              <w:rPr>
                <w:color w:val="000000" w:themeColor="text1"/>
              </w:rPr>
            </w:pPr>
            <w:r w:rsidRPr="00394D56">
              <w:rPr>
                <w:color w:val="000000" w:themeColor="text1"/>
              </w:rPr>
              <w:t xml:space="preserve">Система управления охраной труда </w:t>
            </w:r>
          </w:p>
          <w:p w14:paraId="2120E99E" w14:textId="77777777" w:rsidR="007C78E2" w:rsidRPr="00394D56" w:rsidRDefault="007C78E2" w:rsidP="00754EDE">
            <w:pPr>
              <w:widowControl w:val="0"/>
              <w:spacing w:after="0"/>
              <w:rPr>
                <w:color w:val="000000" w:themeColor="text1"/>
              </w:rPr>
            </w:pPr>
            <w:r w:rsidRPr="00394D56">
              <w:rPr>
                <w:color w:val="000000" w:themeColor="text1"/>
              </w:rPr>
              <w:t>(Участник закупки приводит документы и описание действующей у него системы управления охраной труда)</w:t>
            </w:r>
          </w:p>
        </w:tc>
        <w:tc>
          <w:tcPr>
            <w:tcW w:w="1408" w:type="pct"/>
            <w:tcBorders>
              <w:top w:val="single" w:sz="6" w:space="0" w:color="auto"/>
              <w:left w:val="single" w:sz="6" w:space="0" w:color="auto"/>
              <w:bottom w:val="single" w:sz="6" w:space="0" w:color="auto"/>
              <w:right w:val="single" w:sz="6" w:space="0" w:color="auto"/>
            </w:tcBorders>
          </w:tcPr>
          <w:p w14:paraId="06AF153D"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05CE798A" w14:textId="77777777" w:rsidR="007C78E2" w:rsidRPr="00394D56" w:rsidRDefault="007C78E2" w:rsidP="00754EDE">
            <w:pPr>
              <w:widowControl w:val="0"/>
              <w:spacing w:after="0"/>
              <w:ind w:firstLine="709"/>
              <w:rPr>
                <w:i/>
                <w:color w:val="000000" w:themeColor="text1"/>
              </w:rPr>
            </w:pPr>
          </w:p>
        </w:tc>
      </w:tr>
      <w:tr w:rsidR="007C78E2" w:rsidRPr="00394D56" w14:paraId="54AC21F6"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2FEB928B" w14:textId="77777777" w:rsidR="007C78E2" w:rsidRPr="00394D56" w:rsidRDefault="007C78E2" w:rsidP="00754EDE">
            <w:pPr>
              <w:widowControl w:val="0"/>
              <w:spacing w:after="0"/>
              <w:jc w:val="center"/>
              <w:rPr>
                <w:color w:val="000000" w:themeColor="text1"/>
              </w:rPr>
            </w:pPr>
            <w:r w:rsidRPr="00394D56">
              <w:rPr>
                <w:color w:val="000000" w:themeColor="text1"/>
              </w:rPr>
              <w:t>5.</w:t>
            </w:r>
          </w:p>
        </w:tc>
        <w:tc>
          <w:tcPr>
            <w:tcW w:w="2113" w:type="pct"/>
            <w:tcBorders>
              <w:top w:val="single" w:sz="6" w:space="0" w:color="auto"/>
              <w:left w:val="single" w:sz="6" w:space="0" w:color="auto"/>
              <w:bottom w:val="single" w:sz="6" w:space="0" w:color="auto"/>
              <w:right w:val="single" w:sz="6" w:space="0" w:color="auto"/>
            </w:tcBorders>
            <w:hideMark/>
          </w:tcPr>
          <w:p w14:paraId="7B61B137" w14:textId="77777777" w:rsidR="007C78E2" w:rsidRPr="00394D56" w:rsidRDefault="007C78E2" w:rsidP="00754EDE">
            <w:pPr>
              <w:widowControl w:val="0"/>
              <w:spacing w:after="0"/>
              <w:rPr>
                <w:color w:val="000000" w:themeColor="text1"/>
              </w:rPr>
            </w:pPr>
            <w:r w:rsidRPr="00394D56">
              <w:rPr>
                <w:color w:val="000000" w:themeColor="text1"/>
              </w:rPr>
              <w:t>Информация о перечне, периодичности и графике выполнения работ</w:t>
            </w:r>
          </w:p>
        </w:tc>
        <w:tc>
          <w:tcPr>
            <w:tcW w:w="1408" w:type="pct"/>
            <w:tcBorders>
              <w:top w:val="single" w:sz="6" w:space="0" w:color="auto"/>
              <w:left w:val="single" w:sz="6" w:space="0" w:color="auto"/>
              <w:bottom w:val="single" w:sz="6" w:space="0" w:color="auto"/>
              <w:right w:val="single" w:sz="6" w:space="0" w:color="auto"/>
            </w:tcBorders>
          </w:tcPr>
          <w:p w14:paraId="6DD87933"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24AE7ADC" w14:textId="77777777" w:rsidR="007C78E2" w:rsidRPr="00394D56" w:rsidRDefault="007C78E2" w:rsidP="00754EDE">
            <w:pPr>
              <w:widowControl w:val="0"/>
              <w:spacing w:after="0"/>
              <w:ind w:firstLine="709"/>
              <w:rPr>
                <w:i/>
                <w:color w:val="000000" w:themeColor="text1"/>
              </w:rPr>
            </w:pPr>
          </w:p>
        </w:tc>
      </w:tr>
      <w:tr w:rsidR="007C78E2" w:rsidRPr="00394D56" w14:paraId="3C0DF295" w14:textId="77777777" w:rsidTr="00754EDE">
        <w:trPr>
          <w:trHeight w:val="319"/>
          <w:jc w:val="center"/>
        </w:trPr>
        <w:tc>
          <w:tcPr>
            <w:tcW w:w="423" w:type="pct"/>
            <w:tcBorders>
              <w:top w:val="single" w:sz="6" w:space="0" w:color="auto"/>
              <w:left w:val="single" w:sz="6" w:space="0" w:color="auto"/>
              <w:bottom w:val="single" w:sz="6" w:space="0" w:color="auto"/>
              <w:right w:val="single" w:sz="6" w:space="0" w:color="auto"/>
            </w:tcBorders>
            <w:hideMark/>
          </w:tcPr>
          <w:p w14:paraId="6A9FC49D" w14:textId="77777777" w:rsidR="007C78E2" w:rsidRPr="00394D56" w:rsidRDefault="007C78E2" w:rsidP="00754EDE">
            <w:pPr>
              <w:widowControl w:val="0"/>
              <w:spacing w:after="0"/>
              <w:jc w:val="center"/>
              <w:rPr>
                <w:color w:val="000000" w:themeColor="text1"/>
              </w:rPr>
            </w:pPr>
            <w:r w:rsidRPr="00394D56">
              <w:rPr>
                <w:color w:val="000000" w:themeColor="text1"/>
              </w:rPr>
              <w:t>6.</w:t>
            </w:r>
          </w:p>
        </w:tc>
        <w:tc>
          <w:tcPr>
            <w:tcW w:w="2113" w:type="pct"/>
            <w:tcBorders>
              <w:top w:val="single" w:sz="6" w:space="0" w:color="auto"/>
              <w:left w:val="single" w:sz="6" w:space="0" w:color="auto"/>
              <w:bottom w:val="single" w:sz="6" w:space="0" w:color="auto"/>
              <w:right w:val="single" w:sz="6" w:space="0" w:color="auto"/>
            </w:tcBorders>
            <w:hideMark/>
          </w:tcPr>
          <w:p w14:paraId="0E46AA9B" w14:textId="77777777" w:rsidR="007C78E2" w:rsidRPr="00394D56" w:rsidRDefault="007C78E2" w:rsidP="00754EDE">
            <w:pPr>
              <w:widowControl w:val="0"/>
              <w:spacing w:after="0"/>
              <w:rPr>
                <w:color w:val="000000" w:themeColor="text1"/>
              </w:rPr>
            </w:pPr>
            <w:r w:rsidRPr="00394D56">
              <w:rPr>
                <w:color w:val="000000" w:themeColor="text1"/>
              </w:rPr>
              <w:t xml:space="preserve">Система контроля качества выполнения работ </w:t>
            </w:r>
          </w:p>
          <w:p w14:paraId="480BC18B" w14:textId="77777777" w:rsidR="007C78E2" w:rsidRPr="00394D56" w:rsidRDefault="007C78E2" w:rsidP="00754EDE">
            <w:pPr>
              <w:widowControl w:val="0"/>
              <w:spacing w:after="0"/>
              <w:rPr>
                <w:color w:val="000000" w:themeColor="text1"/>
              </w:rPr>
            </w:pPr>
            <w:r w:rsidRPr="00394D56">
              <w:rPr>
                <w:color w:val="000000" w:themeColor="text1"/>
              </w:rPr>
              <w:t>(Участник закупки приводит документы и описание действующей у него системы контроля качества работ)</w:t>
            </w:r>
          </w:p>
        </w:tc>
        <w:tc>
          <w:tcPr>
            <w:tcW w:w="1408" w:type="pct"/>
            <w:tcBorders>
              <w:top w:val="single" w:sz="6" w:space="0" w:color="auto"/>
              <w:left w:val="single" w:sz="6" w:space="0" w:color="auto"/>
              <w:bottom w:val="single" w:sz="6" w:space="0" w:color="auto"/>
              <w:right w:val="single" w:sz="6" w:space="0" w:color="auto"/>
            </w:tcBorders>
          </w:tcPr>
          <w:p w14:paraId="060CC50C"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32EFFEC7" w14:textId="77777777" w:rsidR="007C78E2" w:rsidRPr="00394D56" w:rsidRDefault="007C78E2" w:rsidP="00754EDE">
            <w:pPr>
              <w:widowControl w:val="0"/>
              <w:spacing w:after="0"/>
              <w:ind w:firstLine="709"/>
              <w:rPr>
                <w:i/>
                <w:color w:val="000000" w:themeColor="text1"/>
              </w:rPr>
            </w:pPr>
          </w:p>
        </w:tc>
      </w:tr>
      <w:tr w:rsidR="007C78E2" w:rsidRPr="00394D56" w14:paraId="09DE11D0"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7E20133E" w14:textId="77777777" w:rsidR="007C78E2" w:rsidRPr="00394D56" w:rsidRDefault="007C78E2" w:rsidP="00754EDE">
            <w:pPr>
              <w:widowControl w:val="0"/>
              <w:spacing w:after="0"/>
              <w:jc w:val="center"/>
              <w:rPr>
                <w:color w:val="000000" w:themeColor="text1"/>
              </w:rPr>
            </w:pPr>
            <w:r w:rsidRPr="00394D56">
              <w:rPr>
                <w:color w:val="000000" w:themeColor="text1"/>
              </w:rPr>
              <w:lastRenderedPageBreak/>
              <w:t>7.</w:t>
            </w:r>
          </w:p>
        </w:tc>
        <w:tc>
          <w:tcPr>
            <w:tcW w:w="2113" w:type="pct"/>
            <w:tcBorders>
              <w:top w:val="single" w:sz="6" w:space="0" w:color="auto"/>
              <w:left w:val="single" w:sz="6" w:space="0" w:color="auto"/>
              <w:bottom w:val="single" w:sz="6" w:space="0" w:color="auto"/>
              <w:right w:val="single" w:sz="6" w:space="0" w:color="auto"/>
            </w:tcBorders>
            <w:hideMark/>
          </w:tcPr>
          <w:p w14:paraId="2F8F3EEA" w14:textId="77777777" w:rsidR="007C78E2" w:rsidRPr="00394D56" w:rsidRDefault="007C78E2" w:rsidP="00754EDE">
            <w:pPr>
              <w:widowControl w:val="0"/>
              <w:spacing w:after="0"/>
              <w:rPr>
                <w:color w:val="000000" w:themeColor="text1"/>
              </w:rPr>
            </w:pPr>
            <w:r w:rsidRPr="00394D56">
              <w:rPr>
                <w:color w:val="000000" w:themeColor="text1"/>
              </w:rPr>
              <w:t>Информация о соблюдении и качестве контроля за соблюдением норм и правил техники безопасности, производственной санитарии, правил пожарной безопасности, правил внутреннего трудового распорядка</w:t>
            </w:r>
          </w:p>
        </w:tc>
        <w:tc>
          <w:tcPr>
            <w:tcW w:w="1408" w:type="pct"/>
            <w:tcBorders>
              <w:top w:val="single" w:sz="6" w:space="0" w:color="auto"/>
              <w:left w:val="single" w:sz="6" w:space="0" w:color="auto"/>
              <w:bottom w:val="single" w:sz="6" w:space="0" w:color="auto"/>
              <w:right w:val="single" w:sz="6" w:space="0" w:color="auto"/>
            </w:tcBorders>
          </w:tcPr>
          <w:p w14:paraId="256D678F"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712A968A" w14:textId="77777777" w:rsidR="007C78E2" w:rsidRPr="00394D56" w:rsidRDefault="007C78E2" w:rsidP="00754EDE">
            <w:pPr>
              <w:widowControl w:val="0"/>
              <w:spacing w:after="0"/>
              <w:ind w:firstLine="709"/>
              <w:rPr>
                <w:i/>
                <w:color w:val="000000" w:themeColor="text1"/>
              </w:rPr>
            </w:pPr>
          </w:p>
        </w:tc>
      </w:tr>
      <w:tr w:rsidR="007C78E2" w:rsidRPr="00394D56" w14:paraId="0A467B1D"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tcPr>
          <w:p w14:paraId="275E1EC6" w14:textId="77777777" w:rsidR="007C78E2" w:rsidRPr="00394D56" w:rsidRDefault="007C78E2" w:rsidP="00754EDE">
            <w:pPr>
              <w:widowControl w:val="0"/>
              <w:spacing w:after="0"/>
              <w:jc w:val="center"/>
              <w:rPr>
                <w:color w:val="000000" w:themeColor="text1"/>
              </w:rPr>
            </w:pPr>
            <w:r w:rsidRPr="00394D56">
              <w:rPr>
                <w:color w:val="000000" w:themeColor="text1"/>
              </w:rPr>
              <w:t>8.</w:t>
            </w:r>
          </w:p>
        </w:tc>
        <w:tc>
          <w:tcPr>
            <w:tcW w:w="2113" w:type="pct"/>
            <w:tcBorders>
              <w:top w:val="single" w:sz="6" w:space="0" w:color="auto"/>
              <w:left w:val="single" w:sz="6" w:space="0" w:color="auto"/>
              <w:bottom w:val="single" w:sz="6" w:space="0" w:color="auto"/>
              <w:right w:val="single" w:sz="6" w:space="0" w:color="auto"/>
            </w:tcBorders>
          </w:tcPr>
          <w:p w14:paraId="60CF4CF9" w14:textId="77777777" w:rsidR="007C78E2" w:rsidRPr="00394D56" w:rsidRDefault="007C78E2" w:rsidP="00754EDE">
            <w:pPr>
              <w:widowControl w:val="0"/>
              <w:spacing w:after="0"/>
              <w:rPr>
                <w:color w:val="000000" w:themeColor="text1"/>
              </w:rPr>
            </w:pPr>
            <w:r w:rsidRPr="00394D56">
              <w:rPr>
                <w:color w:val="000000" w:themeColor="text1"/>
              </w:rPr>
              <w:t>Предложения участника закупки, превышающие минимальные  требования, установленные в Техническом задании и проекте Договора в части выполнения работ по предмету конкурса</w:t>
            </w:r>
          </w:p>
        </w:tc>
        <w:tc>
          <w:tcPr>
            <w:tcW w:w="1408" w:type="pct"/>
            <w:tcBorders>
              <w:top w:val="single" w:sz="6" w:space="0" w:color="auto"/>
              <w:left w:val="single" w:sz="6" w:space="0" w:color="auto"/>
              <w:bottom w:val="single" w:sz="6" w:space="0" w:color="auto"/>
              <w:right w:val="single" w:sz="6" w:space="0" w:color="auto"/>
            </w:tcBorders>
          </w:tcPr>
          <w:p w14:paraId="0BC8CB65"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312F9A7D" w14:textId="77777777" w:rsidR="007C78E2" w:rsidRPr="00394D56" w:rsidRDefault="007C78E2" w:rsidP="00754EDE">
            <w:pPr>
              <w:widowControl w:val="0"/>
              <w:spacing w:after="0"/>
              <w:ind w:firstLine="709"/>
              <w:rPr>
                <w:i/>
                <w:color w:val="000000" w:themeColor="text1"/>
              </w:rPr>
            </w:pPr>
          </w:p>
        </w:tc>
      </w:tr>
    </w:tbl>
    <w:p w14:paraId="4CEDC8DF" w14:textId="77777777" w:rsidR="002F01C8" w:rsidRPr="00394D56" w:rsidRDefault="002F01C8" w:rsidP="002F01C8">
      <w:pPr>
        <w:overflowPunct w:val="0"/>
        <w:autoSpaceDE w:val="0"/>
        <w:autoSpaceDN w:val="0"/>
        <w:adjustRightInd w:val="0"/>
        <w:spacing w:after="0"/>
        <w:ind w:firstLine="709"/>
        <w:rPr>
          <w:bCs/>
          <w:i/>
          <w:color w:val="000000" w:themeColor="text1"/>
        </w:rPr>
      </w:pPr>
    </w:p>
    <w:p w14:paraId="593FFBD6" w14:textId="77777777" w:rsidR="00CC6D6A" w:rsidRPr="00394D56" w:rsidRDefault="00CC6D6A" w:rsidP="002F01C8">
      <w:pPr>
        <w:tabs>
          <w:tab w:val="left" w:pos="2325"/>
        </w:tabs>
        <w:spacing w:after="0"/>
        <w:ind w:firstLine="709"/>
        <w:rPr>
          <w:b/>
          <w:color w:val="000000" w:themeColor="text1"/>
        </w:rPr>
      </w:pPr>
      <w:r w:rsidRPr="00394D56">
        <w:rPr>
          <w:b/>
          <w:color w:val="000000" w:themeColor="text1"/>
        </w:rPr>
        <w:t>НАИМЕНОВАНИЕ И ОПИСАНИЕ ВЫПОЛНЯЕМЫХ РАБОТ ПО ЭТАПАМ</w:t>
      </w:r>
    </w:p>
    <w:tbl>
      <w:tblPr>
        <w:tblW w:w="49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37"/>
        <w:gridCol w:w="4012"/>
        <w:gridCol w:w="1523"/>
        <w:gridCol w:w="1581"/>
        <w:gridCol w:w="2156"/>
      </w:tblGrid>
      <w:tr w:rsidR="00DF31BB" w:rsidRPr="00394D56" w14:paraId="40FA686D" w14:textId="77777777" w:rsidTr="008A07DC">
        <w:trPr>
          <w:trHeight w:hRule="exact" w:val="1019"/>
        </w:trPr>
        <w:tc>
          <w:tcPr>
            <w:tcW w:w="368" w:type="pct"/>
            <w:vAlign w:val="center"/>
          </w:tcPr>
          <w:p w14:paraId="06AD1F01" w14:textId="77777777" w:rsidR="00CC6D6A" w:rsidRPr="00394D56" w:rsidRDefault="00CC6D6A" w:rsidP="008A07DC">
            <w:pPr>
              <w:spacing w:after="0"/>
              <w:jc w:val="center"/>
              <w:rPr>
                <w:b/>
                <w:color w:val="000000" w:themeColor="text1"/>
              </w:rPr>
            </w:pPr>
            <w:r w:rsidRPr="00394D56">
              <w:rPr>
                <w:b/>
                <w:color w:val="000000" w:themeColor="text1"/>
              </w:rPr>
              <w:t>№ этапа</w:t>
            </w:r>
          </w:p>
        </w:tc>
        <w:tc>
          <w:tcPr>
            <w:tcW w:w="2004" w:type="pct"/>
            <w:vAlign w:val="center"/>
          </w:tcPr>
          <w:p w14:paraId="3A8B302C" w14:textId="77777777" w:rsidR="00CC6D6A" w:rsidRPr="00394D56" w:rsidRDefault="00CC6D6A" w:rsidP="008A07DC">
            <w:pPr>
              <w:spacing w:after="0"/>
              <w:jc w:val="center"/>
              <w:rPr>
                <w:b/>
                <w:color w:val="000000" w:themeColor="text1"/>
              </w:rPr>
            </w:pPr>
            <w:r w:rsidRPr="00394D56">
              <w:rPr>
                <w:b/>
                <w:color w:val="000000" w:themeColor="text1"/>
              </w:rPr>
              <w:t>Наименование работ</w:t>
            </w:r>
          </w:p>
        </w:tc>
        <w:tc>
          <w:tcPr>
            <w:tcW w:w="761" w:type="pct"/>
            <w:vAlign w:val="center"/>
          </w:tcPr>
          <w:p w14:paraId="08C3D46A" w14:textId="77777777" w:rsidR="00CC6D6A" w:rsidRPr="00394D56" w:rsidRDefault="00CC6D6A" w:rsidP="008A07DC">
            <w:pPr>
              <w:spacing w:after="0"/>
              <w:jc w:val="center"/>
              <w:rPr>
                <w:b/>
                <w:color w:val="000000" w:themeColor="text1"/>
              </w:rPr>
            </w:pPr>
            <w:r w:rsidRPr="00394D56">
              <w:rPr>
                <w:b/>
                <w:color w:val="000000" w:themeColor="text1"/>
              </w:rPr>
              <w:t>Состав работ</w:t>
            </w:r>
          </w:p>
        </w:tc>
        <w:tc>
          <w:tcPr>
            <w:tcW w:w="790" w:type="pct"/>
            <w:vAlign w:val="center"/>
          </w:tcPr>
          <w:p w14:paraId="5BB8A479" w14:textId="77777777" w:rsidR="00CC6D6A" w:rsidRPr="00394D56" w:rsidRDefault="00CC6D6A" w:rsidP="008A07DC">
            <w:pPr>
              <w:spacing w:after="0"/>
              <w:jc w:val="center"/>
              <w:rPr>
                <w:b/>
                <w:color w:val="000000" w:themeColor="text1"/>
              </w:rPr>
            </w:pPr>
            <w:r w:rsidRPr="00394D56">
              <w:rPr>
                <w:b/>
                <w:color w:val="000000" w:themeColor="text1"/>
              </w:rPr>
              <w:t>Объем работ</w:t>
            </w:r>
          </w:p>
        </w:tc>
        <w:tc>
          <w:tcPr>
            <w:tcW w:w="1077" w:type="pct"/>
            <w:vAlign w:val="center"/>
          </w:tcPr>
          <w:p w14:paraId="558A981D" w14:textId="77777777" w:rsidR="00CC6D6A" w:rsidRPr="00394D56" w:rsidRDefault="00CC6D6A" w:rsidP="008A07DC">
            <w:pPr>
              <w:spacing w:after="0"/>
              <w:jc w:val="center"/>
              <w:rPr>
                <w:b/>
                <w:color w:val="000000" w:themeColor="text1"/>
              </w:rPr>
            </w:pPr>
            <w:r w:rsidRPr="00394D56">
              <w:rPr>
                <w:b/>
                <w:color w:val="000000" w:themeColor="text1"/>
              </w:rPr>
              <w:t>Результат работ</w:t>
            </w:r>
          </w:p>
        </w:tc>
      </w:tr>
      <w:tr w:rsidR="00DF31BB" w:rsidRPr="00394D56" w14:paraId="3E79E79B" w14:textId="77777777" w:rsidTr="008A07DC">
        <w:trPr>
          <w:trHeight w:hRule="exact" w:val="427"/>
        </w:trPr>
        <w:tc>
          <w:tcPr>
            <w:tcW w:w="368" w:type="pct"/>
          </w:tcPr>
          <w:p w14:paraId="6184F9E8" w14:textId="77777777" w:rsidR="00CC6D6A" w:rsidRPr="00394D56" w:rsidRDefault="00CC6D6A" w:rsidP="008A07DC">
            <w:pPr>
              <w:spacing w:after="0"/>
              <w:rPr>
                <w:color w:val="000000" w:themeColor="text1"/>
                <w:spacing w:val="-4"/>
              </w:rPr>
            </w:pPr>
          </w:p>
        </w:tc>
        <w:tc>
          <w:tcPr>
            <w:tcW w:w="2004" w:type="pct"/>
          </w:tcPr>
          <w:p w14:paraId="45743117" w14:textId="77777777" w:rsidR="00CC6D6A" w:rsidRPr="00394D56" w:rsidRDefault="00CC6D6A" w:rsidP="008A07DC">
            <w:pPr>
              <w:spacing w:after="0"/>
              <w:rPr>
                <w:color w:val="000000" w:themeColor="text1"/>
                <w:spacing w:val="-4"/>
              </w:rPr>
            </w:pPr>
          </w:p>
        </w:tc>
        <w:tc>
          <w:tcPr>
            <w:tcW w:w="761" w:type="pct"/>
          </w:tcPr>
          <w:p w14:paraId="158C2A35" w14:textId="77777777" w:rsidR="00CC6D6A" w:rsidRPr="00394D56" w:rsidRDefault="00CC6D6A" w:rsidP="008A07DC">
            <w:pPr>
              <w:spacing w:after="0"/>
              <w:rPr>
                <w:color w:val="000000" w:themeColor="text1"/>
                <w:spacing w:val="-4"/>
              </w:rPr>
            </w:pPr>
          </w:p>
        </w:tc>
        <w:tc>
          <w:tcPr>
            <w:tcW w:w="790" w:type="pct"/>
          </w:tcPr>
          <w:p w14:paraId="3D3BE77B" w14:textId="77777777" w:rsidR="00CC6D6A" w:rsidRPr="00394D56" w:rsidRDefault="00CC6D6A" w:rsidP="008A07DC">
            <w:pPr>
              <w:spacing w:after="0"/>
              <w:rPr>
                <w:color w:val="000000" w:themeColor="text1"/>
                <w:spacing w:val="-4"/>
              </w:rPr>
            </w:pPr>
          </w:p>
        </w:tc>
        <w:tc>
          <w:tcPr>
            <w:tcW w:w="1077" w:type="pct"/>
          </w:tcPr>
          <w:p w14:paraId="3E2C2450" w14:textId="77777777" w:rsidR="00CC6D6A" w:rsidRPr="00394D56" w:rsidRDefault="00CC6D6A" w:rsidP="008A07DC">
            <w:pPr>
              <w:spacing w:after="0"/>
              <w:rPr>
                <w:color w:val="000000" w:themeColor="text1"/>
                <w:spacing w:val="-4"/>
              </w:rPr>
            </w:pPr>
          </w:p>
        </w:tc>
      </w:tr>
      <w:tr w:rsidR="00DF31BB" w:rsidRPr="00394D56" w14:paraId="4B08A202" w14:textId="77777777" w:rsidTr="008A07DC">
        <w:trPr>
          <w:trHeight w:hRule="exact" w:val="427"/>
        </w:trPr>
        <w:tc>
          <w:tcPr>
            <w:tcW w:w="368" w:type="pct"/>
            <w:tcBorders>
              <w:top w:val="single" w:sz="4" w:space="0" w:color="auto"/>
              <w:left w:val="single" w:sz="4" w:space="0" w:color="auto"/>
              <w:bottom w:val="single" w:sz="4" w:space="0" w:color="auto"/>
              <w:right w:val="single" w:sz="4" w:space="0" w:color="auto"/>
            </w:tcBorders>
          </w:tcPr>
          <w:p w14:paraId="65B6F747" w14:textId="77777777" w:rsidR="00CC6D6A" w:rsidRPr="00394D56" w:rsidRDefault="00CC6D6A" w:rsidP="008A07DC">
            <w:pPr>
              <w:spacing w:after="0"/>
              <w:rPr>
                <w:color w:val="000000" w:themeColor="text1"/>
                <w:spacing w:val="-4"/>
              </w:rPr>
            </w:pPr>
          </w:p>
        </w:tc>
        <w:tc>
          <w:tcPr>
            <w:tcW w:w="2004" w:type="pct"/>
            <w:tcBorders>
              <w:top w:val="single" w:sz="4" w:space="0" w:color="auto"/>
              <w:left w:val="single" w:sz="4" w:space="0" w:color="auto"/>
              <w:bottom w:val="single" w:sz="4" w:space="0" w:color="auto"/>
              <w:right w:val="single" w:sz="4" w:space="0" w:color="auto"/>
            </w:tcBorders>
          </w:tcPr>
          <w:p w14:paraId="3739540E" w14:textId="77777777" w:rsidR="00CC6D6A" w:rsidRPr="00394D56" w:rsidRDefault="00CC6D6A" w:rsidP="008A07DC">
            <w:pPr>
              <w:spacing w:after="0"/>
              <w:rPr>
                <w:color w:val="000000" w:themeColor="text1"/>
                <w:spacing w:val="-4"/>
              </w:rPr>
            </w:pPr>
          </w:p>
        </w:tc>
        <w:tc>
          <w:tcPr>
            <w:tcW w:w="761" w:type="pct"/>
            <w:tcBorders>
              <w:top w:val="single" w:sz="4" w:space="0" w:color="auto"/>
              <w:left w:val="single" w:sz="4" w:space="0" w:color="auto"/>
              <w:bottom w:val="single" w:sz="4" w:space="0" w:color="auto"/>
              <w:right w:val="single" w:sz="4" w:space="0" w:color="auto"/>
            </w:tcBorders>
          </w:tcPr>
          <w:p w14:paraId="2D5A8131" w14:textId="77777777" w:rsidR="00CC6D6A" w:rsidRPr="00394D56" w:rsidRDefault="00CC6D6A" w:rsidP="008A07DC">
            <w:pPr>
              <w:spacing w:after="0"/>
              <w:rPr>
                <w:color w:val="000000" w:themeColor="text1"/>
                <w:spacing w:val="-4"/>
              </w:rPr>
            </w:pPr>
          </w:p>
        </w:tc>
        <w:tc>
          <w:tcPr>
            <w:tcW w:w="790" w:type="pct"/>
            <w:tcBorders>
              <w:top w:val="single" w:sz="4" w:space="0" w:color="auto"/>
              <w:left w:val="single" w:sz="4" w:space="0" w:color="auto"/>
              <w:bottom w:val="single" w:sz="4" w:space="0" w:color="auto"/>
              <w:right w:val="single" w:sz="4" w:space="0" w:color="auto"/>
            </w:tcBorders>
          </w:tcPr>
          <w:p w14:paraId="041B020E" w14:textId="77777777" w:rsidR="00CC6D6A" w:rsidRPr="00394D56" w:rsidRDefault="00CC6D6A" w:rsidP="008A07DC">
            <w:pPr>
              <w:spacing w:after="0"/>
              <w:rPr>
                <w:color w:val="000000" w:themeColor="text1"/>
                <w:spacing w:val="-4"/>
              </w:rPr>
            </w:pPr>
          </w:p>
        </w:tc>
        <w:tc>
          <w:tcPr>
            <w:tcW w:w="1077" w:type="pct"/>
            <w:tcBorders>
              <w:top w:val="single" w:sz="4" w:space="0" w:color="auto"/>
              <w:left w:val="single" w:sz="4" w:space="0" w:color="auto"/>
              <w:bottom w:val="single" w:sz="4" w:space="0" w:color="auto"/>
              <w:right w:val="single" w:sz="4" w:space="0" w:color="auto"/>
            </w:tcBorders>
          </w:tcPr>
          <w:p w14:paraId="1B2A90FB" w14:textId="77777777" w:rsidR="00CC6D6A" w:rsidRPr="00394D56" w:rsidRDefault="00CC6D6A" w:rsidP="008A07DC">
            <w:pPr>
              <w:spacing w:after="0"/>
              <w:rPr>
                <w:color w:val="000000" w:themeColor="text1"/>
                <w:spacing w:val="-4"/>
              </w:rPr>
            </w:pPr>
          </w:p>
        </w:tc>
      </w:tr>
      <w:tr w:rsidR="00DF31BB" w:rsidRPr="00394D56" w14:paraId="4D768B87" w14:textId="77777777" w:rsidTr="008A07DC">
        <w:trPr>
          <w:trHeight w:hRule="exact" w:val="427"/>
        </w:trPr>
        <w:tc>
          <w:tcPr>
            <w:tcW w:w="368" w:type="pct"/>
            <w:tcBorders>
              <w:top w:val="single" w:sz="4" w:space="0" w:color="auto"/>
              <w:left w:val="single" w:sz="4" w:space="0" w:color="auto"/>
              <w:bottom w:val="single" w:sz="4" w:space="0" w:color="auto"/>
              <w:right w:val="single" w:sz="4" w:space="0" w:color="auto"/>
            </w:tcBorders>
          </w:tcPr>
          <w:p w14:paraId="253C02BE" w14:textId="77777777" w:rsidR="00CC6D6A" w:rsidRPr="00394D56" w:rsidRDefault="00CC6D6A" w:rsidP="008A07DC">
            <w:pPr>
              <w:spacing w:after="0"/>
              <w:rPr>
                <w:color w:val="000000" w:themeColor="text1"/>
                <w:spacing w:val="-4"/>
              </w:rPr>
            </w:pPr>
            <w:r w:rsidRPr="00394D56">
              <w:rPr>
                <w:color w:val="000000" w:themeColor="text1"/>
                <w:spacing w:val="-4"/>
              </w:rPr>
              <w:t>…</w:t>
            </w:r>
          </w:p>
        </w:tc>
        <w:tc>
          <w:tcPr>
            <w:tcW w:w="2004" w:type="pct"/>
            <w:tcBorders>
              <w:top w:val="single" w:sz="4" w:space="0" w:color="auto"/>
              <w:left w:val="single" w:sz="4" w:space="0" w:color="auto"/>
              <w:bottom w:val="single" w:sz="4" w:space="0" w:color="auto"/>
              <w:right w:val="single" w:sz="4" w:space="0" w:color="auto"/>
            </w:tcBorders>
          </w:tcPr>
          <w:p w14:paraId="0A41E89A" w14:textId="77777777" w:rsidR="00CC6D6A" w:rsidRPr="00394D56" w:rsidRDefault="00CC6D6A" w:rsidP="008A07DC">
            <w:pPr>
              <w:spacing w:after="0"/>
              <w:rPr>
                <w:color w:val="000000" w:themeColor="text1"/>
                <w:spacing w:val="-4"/>
              </w:rPr>
            </w:pPr>
          </w:p>
        </w:tc>
        <w:tc>
          <w:tcPr>
            <w:tcW w:w="761" w:type="pct"/>
            <w:tcBorders>
              <w:top w:val="single" w:sz="4" w:space="0" w:color="auto"/>
              <w:left w:val="single" w:sz="4" w:space="0" w:color="auto"/>
              <w:bottom w:val="single" w:sz="4" w:space="0" w:color="auto"/>
              <w:right w:val="single" w:sz="4" w:space="0" w:color="auto"/>
            </w:tcBorders>
          </w:tcPr>
          <w:p w14:paraId="1D850A8E" w14:textId="77777777" w:rsidR="00CC6D6A" w:rsidRPr="00394D56" w:rsidRDefault="00CC6D6A" w:rsidP="008A07DC">
            <w:pPr>
              <w:spacing w:after="0"/>
              <w:rPr>
                <w:color w:val="000000" w:themeColor="text1"/>
                <w:spacing w:val="-4"/>
              </w:rPr>
            </w:pPr>
          </w:p>
        </w:tc>
        <w:tc>
          <w:tcPr>
            <w:tcW w:w="790" w:type="pct"/>
            <w:tcBorders>
              <w:top w:val="single" w:sz="4" w:space="0" w:color="auto"/>
              <w:left w:val="single" w:sz="4" w:space="0" w:color="auto"/>
              <w:bottom w:val="single" w:sz="4" w:space="0" w:color="auto"/>
              <w:right w:val="single" w:sz="4" w:space="0" w:color="auto"/>
            </w:tcBorders>
          </w:tcPr>
          <w:p w14:paraId="13F29C51" w14:textId="77777777" w:rsidR="00CC6D6A" w:rsidRPr="00394D56" w:rsidRDefault="00CC6D6A" w:rsidP="008A07DC">
            <w:pPr>
              <w:spacing w:after="0"/>
              <w:rPr>
                <w:color w:val="000000" w:themeColor="text1"/>
                <w:spacing w:val="-4"/>
              </w:rPr>
            </w:pPr>
          </w:p>
        </w:tc>
        <w:tc>
          <w:tcPr>
            <w:tcW w:w="1077" w:type="pct"/>
            <w:tcBorders>
              <w:top w:val="single" w:sz="4" w:space="0" w:color="auto"/>
              <w:left w:val="single" w:sz="4" w:space="0" w:color="auto"/>
              <w:bottom w:val="single" w:sz="4" w:space="0" w:color="auto"/>
              <w:right w:val="single" w:sz="4" w:space="0" w:color="auto"/>
            </w:tcBorders>
          </w:tcPr>
          <w:p w14:paraId="5D6381C7" w14:textId="77777777" w:rsidR="00CC6D6A" w:rsidRPr="00394D56" w:rsidRDefault="00CC6D6A" w:rsidP="008A07DC">
            <w:pPr>
              <w:spacing w:after="0"/>
              <w:rPr>
                <w:color w:val="000000" w:themeColor="text1"/>
                <w:spacing w:val="-4"/>
              </w:rPr>
            </w:pPr>
          </w:p>
        </w:tc>
      </w:tr>
    </w:tbl>
    <w:p w14:paraId="57D3AAE2" w14:textId="77777777" w:rsidR="002F01C8" w:rsidRPr="00394D56" w:rsidRDefault="002F01C8" w:rsidP="002F01C8">
      <w:pPr>
        <w:tabs>
          <w:tab w:val="left" w:pos="2325"/>
        </w:tabs>
        <w:spacing w:after="0"/>
        <w:ind w:firstLine="709"/>
        <w:rPr>
          <w:b/>
          <w:color w:val="000000" w:themeColor="text1"/>
        </w:rPr>
      </w:pPr>
      <w:r w:rsidRPr="00394D56">
        <w:rPr>
          <w:b/>
          <w:color w:val="000000" w:themeColor="text1"/>
        </w:rPr>
        <w:tab/>
      </w:r>
    </w:p>
    <w:p w14:paraId="6E4F8F11"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7D307FC0"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48A1DD43"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04B23E91" w14:textId="77777777" w:rsidR="007C78E2" w:rsidRPr="00394D56" w:rsidRDefault="007C78E2" w:rsidP="007C78E2">
      <w:pPr>
        <w:widowControl w:val="0"/>
        <w:tabs>
          <w:tab w:val="num" w:pos="1134"/>
        </w:tabs>
        <w:spacing w:after="0"/>
        <w:ind w:firstLine="403"/>
        <w:rPr>
          <w:b/>
          <w:bCs/>
          <w:color w:val="000000" w:themeColor="text1"/>
        </w:rPr>
      </w:pPr>
    </w:p>
    <w:p w14:paraId="4516F161" w14:textId="77777777" w:rsidR="007C78E2" w:rsidRPr="00394D56" w:rsidRDefault="007C78E2" w:rsidP="007C78E2">
      <w:pPr>
        <w:widowControl w:val="0"/>
        <w:tabs>
          <w:tab w:val="num" w:pos="1134"/>
        </w:tabs>
        <w:spacing w:after="0"/>
        <w:ind w:firstLine="403"/>
        <w:rPr>
          <w:b/>
          <w:bCs/>
          <w:color w:val="000000" w:themeColor="text1"/>
        </w:rPr>
      </w:pPr>
      <w:r w:rsidRPr="00394D56">
        <w:rPr>
          <w:b/>
          <w:bCs/>
          <w:color w:val="000000" w:themeColor="text1"/>
        </w:rPr>
        <w:t>*</w:t>
      </w:r>
      <w:r w:rsidRPr="00394D56">
        <w:rPr>
          <w:bCs/>
          <w:color w:val="000000" w:themeColor="text1"/>
        </w:rPr>
        <w:t xml:space="preserve">В Техническом предложении подробно </w:t>
      </w:r>
      <w:r w:rsidRPr="00394D56">
        <w:rPr>
          <w:color w:val="000000" w:themeColor="text1"/>
        </w:rPr>
        <w:t>описываются все позиции Технического задания с учетом заданных критериев и условий Договора, а также предоставляются данные/предложения самого участника закупки.</w:t>
      </w:r>
    </w:p>
    <w:p w14:paraId="1C36F2A1" w14:textId="77777777" w:rsidR="007C78E2" w:rsidRPr="00394D56" w:rsidRDefault="007C78E2" w:rsidP="007C78E2">
      <w:pPr>
        <w:widowControl w:val="0"/>
        <w:spacing w:after="0"/>
        <w:ind w:firstLine="403"/>
        <w:rPr>
          <w:color w:val="000000" w:themeColor="text1"/>
        </w:rPr>
      </w:pPr>
      <w:r w:rsidRPr="00394D56">
        <w:rPr>
          <w:color w:val="000000" w:themeColor="text1"/>
        </w:rPr>
        <w:t>Описание участниками закупки предмета конкурса должно быть представлено по каждой позиции установленной формы. Не допускается при заполнении формы применение коротких односложных понятий, таких как «согласно приложению конкурсной документации», «наличие», «обеспечены», «да», «нет», «согласно Технического задания», «согласно проекта Договора» и т.п.</w:t>
      </w:r>
    </w:p>
    <w:p w14:paraId="0306BC8B" w14:textId="77777777" w:rsidR="007C78E2" w:rsidRPr="00987411" w:rsidRDefault="007C78E2" w:rsidP="007C78E2">
      <w:pPr>
        <w:widowControl w:val="0"/>
        <w:spacing w:after="0"/>
        <w:ind w:firstLine="403"/>
      </w:pPr>
      <w:r w:rsidRPr="00987411">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347BE0DC" w14:textId="77777777" w:rsidR="007C78E2" w:rsidRPr="00394D56" w:rsidRDefault="007C78E2" w:rsidP="007C78E2">
      <w:pPr>
        <w:widowControl w:val="0"/>
        <w:spacing w:after="0"/>
        <w:ind w:firstLine="403"/>
        <w:rPr>
          <w:b/>
          <w:color w:val="000000" w:themeColor="text1"/>
        </w:rPr>
      </w:pPr>
      <w:r w:rsidRPr="00394D56">
        <w:rPr>
          <w:color w:val="000000" w:themeColor="text1"/>
        </w:rPr>
        <w:t>Участник закупки в подтверждение данных, представленных в настоящей форме, вправе прикладывать любые документы.</w:t>
      </w:r>
    </w:p>
    <w:p w14:paraId="0F6E32E4" w14:textId="77777777" w:rsidR="007C78E2" w:rsidRPr="00394D56" w:rsidRDefault="007C78E2" w:rsidP="007C78E2">
      <w:pPr>
        <w:widowControl w:val="0"/>
        <w:spacing w:after="0"/>
        <w:ind w:firstLine="403"/>
        <w:rPr>
          <w:color w:val="000000" w:themeColor="text1"/>
        </w:rPr>
      </w:pPr>
      <w:r w:rsidRPr="00394D56">
        <w:rPr>
          <w:color w:val="000000" w:themeColor="text1"/>
        </w:rPr>
        <w:t>При заполнении данной формы следует учитывать следующее:</w:t>
      </w:r>
    </w:p>
    <w:p w14:paraId="11A30C94" w14:textId="77777777" w:rsidR="007C78E2" w:rsidRPr="00394D56" w:rsidRDefault="007C78E2" w:rsidP="007C78E2">
      <w:pPr>
        <w:widowControl w:val="0"/>
        <w:spacing w:after="0"/>
        <w:ind w:firstLine="403"/>
        <w:rPr>
          <w:color w:val="000000" w:themeColor="text1"/>
        </w:rPr>
      </w:pPr>
      <w:r w:rsidRPr="00394D56">
        <w:rPr>
          <w:color w:val="000000" w:themeColor="text1"/>
        </w:rPr>
        <w:t>1) изменение формы не допускается;</w:t>
      </w:r>
    </w:p>
    <w:p w14:paraId="372642A3" w14:textId="77777777" w:rsidR="007C78E2" w:rsidRPr="00394D56" w:rsidRDefault="007C78E2" w:rsidP="007C78E2">
      <w:pPr>
        <w:widowControl w:val="0"/>
        <w:spacing w:after="0"/>
        <w:ind w:firstLine="403"/>
        <w:rPr>
          <w:color w:val="000000" w:themeColor="text1"/>
        </w:rPr>
      </w:pPr>
      <w:r w:rsidRPr="00394D56">
        <w:rPr>
          <w:color w:val="000000" w:themeColor="text1"/>
        </w:rPr>
        <w:t>2) неправильное или неполное заполнение предложения участника закупки является основанием для отказа в допуске к участию в закупке.</w:t>
      </w:r>
    </w:p>
    <w:p w14:paraId="51D73BE2" w14:textId="77777777" w:rsidR="002F01C8" w:rsidRPr="00394D56" w:rsidRDefault="002F01C8" w:rsidP="002F01C8">
      <w:pPr>
        <w:widowControl w:val="0"/>
        <w:spacing w:after="0"/>
        <w:jc w:val="right"/>
        <w:rPr>
          <w:b/>
          <w:color w:val="000000" w:themeColor="text1"/>
        </w:rPr>
      </w:pPr>
    </w:p>
    <w:p w14:paraId="492130AE" w14:textId="77777777" w:rsidR="002F01C8" w:rsidRPr="00394D56" w:rsidRDefault="002F01C8" w:rsidP="002F01C8">
      <w:pPr>
        <w:widowControl w:val="0"/>
        <w:tabs>
          <w:tab w:val="num" w:pos="1134"/>
        </w:tabs>
        <w:spacing w:after="0"/>
        <w:ind w:firstLine="709"/>
        <w:rPr>
          <w:b/>
          <w:bCs/>
          <w:color w:val="000000" w:themeColor="text1"/>
        </w:rPr>
      </w:pPr>
    </w:p>
    <w:p w14:paraId="19556C6A" w14:textId="77777777" w:rsidR="002F01C8" w:rsidRPr="00394D56" w:rsidRDefault="002F01C8" w:rsidP="002F01C8">
      <w:pPr>
        <w:widowControl w:val="0"/>
        <w:tabs>
          <w:tab w:val="num" w:pos="1134"/>
        </w:tabs>
        <w:spacing w:after="0"/>
        <w:ind w:firstLine="709"/>
        <w:rPr>
          <w:b/>
          <w:bCs/>
          <w:color w:val="000000" w:themeColor="text1"/>
        </w:rPr>
      </w:pPr>
    </w:p>
    <w:p w14:paraId="7D2CD2E1" w14:textId="77777777" w:rsidR="002F01C8" w:rsidRPr="00394D56" w:rsidRDefault="002F01C8" w:rsidP="002F01C8">
      <w:pPr>
        <w:widowControl w:val="0"/>
        <w:tabs>
          <w:tab w:val="num" w:pos="1134"/>
        </w:tabs>
        <w:spacing w:after="0"/>
        <w:ind w:firstLine="709"/>
        <w:rPr>
          <w:b/>
          <w:bCs/>
          <w:color w:val="000000" w:themeColor="text1"/>
        </w:rPr>
      </w:pPr>
    </w:p>
    <w:p w14:paraId="3BA300AB" w14:textId="77777777" w:rsidR="002F01C8" w:rsidRPr="00394D56" w:rsidRDefault="002F01C8" w:rsidP="002F01C8">
      <w:pPr>
        <w:widowControl w:val="0"/>
        <w:tabs>
          <w:tab w:val="num" w:pos="1134"/>
        </w:tabs>
        <w:spacing w:after="0"/>
        <w:ind w:firstLine="709"/>
        <w:rPr>
          <w:b/>
          <w:bCs/>
          <w:color w:val="000000" w:themeColor="text1"/>
        </w:rPr>
      </w:pPr>
    </w:p>
    <w:p w14:paraId="775D6E91" w14:textId="77777777" w:rsidR="002F01C8" w:rsidRPr="00394D56" w:rsidRDefault="002F01C8" w:rsidP="002F01C8">
      <w:pPr>
        <w:widowControl w:val="0"/>
        <w:tabs>
          <w:tab w:val="num" w:pos="1134"/>
        </w:tabs>
        <w:spacing w:after="0"/>
        <w:ind w:firstLine="709"/>
        <w:rPr>
          <w:b/>
          <w:bCs/>
          <w:color w:val="000000" w:themeColor="text1"/>
        </w:rPr>
      </w:pPr>
    </w:p>
    <w:p w14:paraId="5667B7B2" w14:textId="77777777" w:rsidR="002F01C8" w:rsidRPr="00394D56" w:rsidRDefault="002F01C8" w:rsidP="002F01C8">
      <w:pPr>
        <w:widowControl w:val="0"/>
        <w:tabs>
          <w:tab w:val="num" w:pos="1134"/>
        </w:tabs>
        <w:spacing w:after="0"/>
        <w:ind w:firstLine="709"/>
        <w:rPr>
          <w:b/>
          <w:bCs/>
          <w:color w:val="000000" w:themeColor="text1"/>
        </w:rPr>
      </w:pPr>
    </w:p>
    <w:p w14:paraId="63FF0DCA" w14:textId="77777777" w:rsidR="002F01C8" w:rsidRPr="00394D56" w:rsidRDefault="002F01C8" w:rsidP="002F01C8">
      <w:pPr>
        <w:widowControl w:val="0"/>
        <w:tabs>
          <w:tab w:val="num" w:pos="1134"/>
        </w:tabs>
        <w:spacing w:after="0"/>
        <w:ind w:firstLine="709"/>
        <w:rPr>
          <w:b/>
          <w:bCs/>
          <w:color w:val="000000" w:themeColor="text1"/>
        </w:rPr>
      </w:pPr>
    </w:p>
    <w:p w14:paraId="4AC0EE53" w14:textId="77777777" w:rsidR="00E92A0F" w:rsidRPr="00394D56" w:rsidRDefault="00E92A0F" w:rsidP="00E92A0F">
      <w:pPr>
        <w:widowControl w:val="0"/>
        <w:spacing w:after="0"/>
        <w:ind w:firstLine="709"/>
        <w:jc w:val="right"/>
        <w:rPr>
          <w:b/>
          <w:color w:val="000000" w:themeColor="text1"/>
        </w:rPr>
      </w:pPr>
      <w:r w:rsidRPr="00394D56">
        <w:rPr>
          <w:b/>
          <w:color w:val="000000" w:themeColor="text1"/>
        </w:rPr>
        <w:lastRenderedPageBreak/>
        <w:t>Форма 2.1</w:t>
      </w:r>
    </w:p>
    <w:p w14:paraId="6683CE3A" w14:textId="77777777" w:rsidR="00E92A0F" w:rsidRPr="00394D56" w:rsidRDefault="00E92A0F" w:rsidP="00E92A0F">
      <w:pPr>
        <w:overflowPunct w:val="0"/>
        <w:autoSpaceDE w:val="0"/>
        <w:autoSpaceDN w:val="0"/>
        <w:adjustRightInd w:val="0"/>
        <w:spacing w:after="0"/>
        <w:ind w:firstLine="709"/>
        <w:jc w:val="right"/>
        <w:rPr>
          <w:bCs/>
          <w:iCs/>
          <w:color w:val="000000" w:themeColor="text1"/>
        </w:rPr>
      </w:pPr>
      <w:r w:rsidRPr="00394D56">
        <w:rPr>
          <w:bCs/>
          <w:iCs/>
          <w:color w:val="000000" w:themeColor="text1"/>
        </w:rPr>
        <w:t>Приложение № 2 к заявке на участие в конкурсе</w:t>
      </w:r>
    </w:p>
    <w:p w14:paraId="698B6C5F" w14:textId="77777777" w:rsidR="00E92A0F" w:rsidRPr="00394D56" w:rsidRDefault="00E92A0F" w:rsidP="00E92A0F">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24C96888" w14:textId="77777777" w:rsidR="00E92A0F" w:rsidRPr="00394D56" w:rsidRDefault="00E92A0F" w:rsidP="00E92A0F">
      <w:pPr>
        <w:overflowPunct w:val="0"/>
        <w:autoSpaceDE w:val="0"/>
        <w:autoSpaceDN w:val="0"/>
        <w:adjustRightInd w:val="0"/>
        <w:spacing w:after="0"/>
        <w:ind w:firstLine="709"/>
        <w:rPr>
          <w:b/>
          <w:bCs/>
          <w:snapToGrid w:val="0"/>
          <w:color w:val="000000" w:themeColor="text1"/>
        </w:rPr>
      </w:pPr>
    </w:p>
    <w:p w14:paraId="5DBBF216" w14:textId="77777777" w:rsidR="003D4088" w:rsidRPr="00394D56" w:rsidRDefault="003D4088" w:rsidP="00E92A0F">
      <w:pPr>
        <w:suppressAutoHyphens/>
        <w:jc w:val="center"/>
        <w:rPr>
          <w:b/>
          <w:snapToGrid w:val="0"/>
          <w:color w:val="000000" w:themeColor="text1"/>
        </w:rPr>
      </w:pPr>
    </w:p>
    <w:p w14:paraId="0E43172D" w14:textId="77777777" w:rsidR="00A62679" w:rsidRPr="00987411" w:rsidRDefault="00A62679" w:rsidP="00A62679">
      <w:pPr>
        <w:suppressAutoHyphens/>
        <w:jc w:val="center"/>
        <w:rPr>
          <w:b/>
          <w:snapToGrid w:val="0"/>
        </w:rPr>
      </w:pPr>
      <w:r w:rsidRPr="00987411">
        <w:rPr>
          <w:b/>
          <w:snapToGrid w:val="0"/>
        </w:rPr>
        <w:t>ДОПОЛНИТЕЛЬНЫЕ ПРЕДЛОЖЕНИЯ УЧАСТНИКА ЗАКУПКИ*</w:t>
      </w:r>
    </w:p>
    <w:p w14:paraId="3EDCE361" w14:textId="77777777" w:rsidR="00A62679" w:rsidRPr="00987411" w:rsidRDefault="00A62679" w:rsidP="00A62679">
      <w:pPr>
        <w:overflowPunct w:val="0"/>
        <w:autoSpaceDE w:val="0"/>
        <w:autoSpaceDN w:val="0"/>
        <w:adjustRightInd w:val="0"/>
        <w:spacing w:after="0"/>
        <w:jc w:val="center"/>
        <w:rPr>
          <w:b/>
          <w:bCs/>
        </w:rPr>
      </w:pPr>
    </w:p>
    <w:p w14:paraId="3B0BC566" w14:textId="77777777" w:rsidR="00A62679" w:rsidRPr="00987411" w:rsidRDefault="00A62679" w:rsidP="00A62679">
      <w:pPr>
        <w:overflowPunct w:val="0"/>
        <w:autoSpaceDE w:val="0"/>
        <w:autoSpaceDN w:val="0"/>
        <w:adjustRightInd w:val="0"/>
        <w:spacing w:after="0"/>
        <w:jc w:val="center"/>
        <w:rPr>
          <w:b/>
          <w:bCs/>
          <w:i/>
        </w:rPr>
      </w:pPr>
      <w:r w:rsidRPr="00987411">
        <w:rPr>
          <w:b/>
          <w:bCs/>
        </w:rPr>
        <w:t>Участник закупки: ________________________________</w:t>
      </w:r>
    </w:p>
    <w:p w14:paraId="4DA0A6A2" w14:textId="77777777" w:rsidR="00A62679" w:rsidRPr="00FC1D0F" w:rsidRDefault="00A62679" w:rsidP="00A62679">
      <w:pPr>
        <w:suppressAutoHyphens/>
        <w:jc w:val="center"/>
        <w:rPr>
          <w:b/>
          <w:snapToGrid w:val="0"/>
          <w:color w:val="FF0000"/>
        </w:rPr>
      </w:pPr>
    </w:p>
    <w:tbl>
      <w:tblPr>
        <w:tblW w:w="5000" w:type="pct"/>
        <w:jc w:val="center"/>
        <w:tblCellMar>
          <w:left w:w="70" w:type="dxa"/>
          <w:right w:w="70" w:type="dxa"/>
        </w:tblCellMar>
        <w:tblLook w:val="04A0" w:firstRow="1" w:lastRow="0" w:firstColumn="1" w:lastColumn="0" w:noHBand="0" w:noVBand="1"/>
      </w:tblPr>
      <w:tblGrid>
        <w:gridCol w:w="485"/>
        <w:gridCol w:w="4726"/>
        <w:gridCol w:w="2275"/>
        <w:gridCol w:w="2563"/>
      </w:tblGrid>
      <w:tr w:rsidR="00A62679" w:rsidRPr="00987411" w14:paraId="094EEAAD"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hideMark/>
          </w:tcPr>
          <w:p w14:paraId="272560C1" w14:textId="77777777" w:rsidR="00A62679" w:rsidRPr="00987411" w:rsidRDefault="00A62679" w:rsidP="00A54D43">
            <w:pPr>
              <w:widowControl w:val="0"/>
              <w:spacing w:after="0"/>
              <w:jc w:val="center"/>
              <w:rPr>
                <w:b/>
              </w:rPr>
            </w:pPr>
            <w:r w:rsidRPr="00987411">
              <w:rPr>
                <w:b/>
              </w:rPr>
              <w:t>№ п/п</w:t>
            </w:r>
          </w:p>
        </w:tc>
        <w:tc>
          <w:tcPr>
            <w:tcW w:w="2351" w:type="pct"/>
            <w:tcBorders>
              <w:top w:val="single" w:sz="6" w:space="0" w:color="auto"/>
              <w:left w:val="single" w:sz="6" w:space="0" w:color="auto"/>
              <w:bottom w:val="single" w:sz="6" w:space="0" w:color="auto"/>
              <w:right w:val="single" w:sz="6" w:space="0" w:color="auto"/>
            </w:tcBorders>
          </w:tcPr>
          <w:p w14:paraId="5FFDA607" w14:textId="77777777" w:rsidR="00A62679" w:rsidRPr="00987411" w:rsidRDefault="00A62679" w:rsidP="00A54D43">
            <w:pPr>
              <w:widowControl w:val="0"/>
              <w:spacing w:after="0"/>
              <w:jc w:val="center"/>
              <w:rPr>
                <w:b/>
              </w:rPr>
            </w:pPr>
            <w:r w:rsidRPr="00987411">
              <w:rPr>
                <w:b/>
              </w:rPr>
              <w:t>Наименование показателя</w:t>
            </w:r>
          </w:p>
          <w:p w14:paraId="20D7332F" w14:textId="77777777" w:rsidR="00A62679" w:rsidRPr="00987411" w:rsidRDefault="00A62679" w:rsidP="00A54D43">
            <w:pPr>
              <w:widowControl w:val="0"/>
              <w:spacing w:after="0"/>
              <w:jc w:val="center"/>
              <w:rPr>
                <w:b/>
              </w:rPr>
            </w:pPr>
          </w:p>
          <w:p w14:paraId="7AD36757" w14:textId="77777777" w:rsidR="00A62679" w:rsidRPr="00987411" w:rsidRDefault="00A62679" w:rsidP="00A54D43">
            <w:pPr>
              <w:widowControl w:val="0"/>
              <w:spacing w:after="0"/>
              <w:jc w:val="center"/>
              <w:rPr>
                <w:b/>
              </w:rPr>
            </w:pPr>
          </w:p>
        </w:tc>
        <w:tc>
          <w:tcPr>
            <w:tcW w:w="1132" w:type="pct"/>
            <w:tcBorders>
              <w:top w:val="single" w:sz="6" w:space="0" w:color="auto"/>
              <w:left w:val="single" w:sz="6" w:space="0" w:color="auto"/>
              <w:bottom w:val="single" w:sz="6" w:space="0" w:color="auto"/>
              <w:right w:val="single" w:sz="6" w:space="0" w:color="auto"/>
            </w:tcBorders>
            <w:hideMark/>
          </w:tcPr>
          <w:p w14:paraId="1B306992" w14:textId="77777777" w:rsidR="00A62679" w:rsidRPr="00987411" w:rsidRDefault="00A62679" w:rsidP="00A54D43">
            <w:pPr>
              <w:widowControl w:val="0"/>
              <w:spacing w:after="0"/>
              <w:jc w:val="center"/>
              <w:rPr>
                <w:b/>
              </w:rPr>
            </w:pPr>
            <w:r w:rsidRPr="00987411">
              <w:rPr>
                <w:b/>
              </w:rPr>
              <w:t>Сведения участника закупки</w:t>
            </w:r>
          </w:p>
        </w:tc>
        <w:tc>
          <w:tcPr>
            <w:tcW w:w="1275" w:type="pct"/>
            <w:tcBorders>
              <w:top w:val="single" w:sz="6" w:space="0" w:color="auto"/>
              <w:left w:val="single" w:sz="6" w:space="0" w:color="auto"/>
              <w:bottom w:val="single" w:sz="6" w:space="0" w:color="auto"/>
              <w:right w:val="single" w:sz="6" w:space="0" w:color="auto"/>
            </w:tcBorders>
            <w:hideMark/>
          </w:tcPr>
          <w:p w14:paraId="2B4ECE59" w14:textId="77777777" w:rsidR="00A62679" w:rsidRPr="00987411" w:rsidRDefault="00A62679" w:rsidP="00A54D43">
            <w:pPr>
              <w:widowControl w:val="0"/>
              <w:spacing w:after="0"/>
              <w:jc w:val="center"/>
              <w:rPr>
                <w:b/>
              </w:rPr>
            </w:pPr>
            <w:r w:rsidRPr="00987411">
              <w:rPr>
                <w:b/>
              </w:rPr>
              <w:t>Примечание</w:t>
            </w:r>
          </w:p>
        </w:tc>
      </w:tr>
      <w:tr w:rsidR="00A62679" w:rsidRPr="00987411" w14:paraId="0766DE31"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hideMark/>
          </w:tcPr>
          <w:p w14:paraId="338DA71F" w14:textId="77777777" w:rsidR="00A62679" w:rsidRPr="00987411" w:rsidRDefault="00A62679" w:rsidP="00A54D43">
            <w:pPr>
              <w:widowControl w:val="0"/>
              <w:spacing w:after="0"/>
              <w:jc w:val="center"/>
              <w:rPr>
                <w:b/>
              </w:rPr>
            </w:pPr>
            <w:r w:rsidRPr="00987411">
              <w:rPr>
                <w:b/>
              </w:rPr>
              <w:t>1</w:t>
            </w:r>
          </w:p>
        </w:tc>
        <w:tc>
          <w:tcPr>
            <w:tcW w:w="2351" w:type="pct"/>
            <w:tcBorders>
              <w:top w:val="single" w:sz="6" w:space="0" w:color="auto"/>
              <w:left w:val="single" w:sz="6" w:space="0" w:color="auto"/>
              <w:bottom w:val="single" w:sz="6" w:space="0" w:color="auto"/>
              <w:right w:val="single" w:sz="6" w:space="0" w:color="auto"/>
            </w:tcBorders>
            <w:vAlign w:val="center"/>
          </w:tcPr>
          <w:p w14:paraId="5C51138C" w14:textId="77777777" w:rsidR="00A62679" w:rsidRPr="00987411" w:rsidRDefault="00A62679" w:rsidP="00A54D43">
            <w:pPr>
              <w:spacing w:after="0"/>
              <w:rPr>
                <w:snapToGrid w:val="0"/>
              </w:rPr>
            </w:pPr>
            <w:r w:rsidRPr="00987411">
              <w:rPr>
                <w:snapToGrid w:val="0"/>
              </w:rPr>
              <w:t>Соответствие системы менеджмента качества участника закупки требованиям ГОСТ Р ИСО 9001-2015 (</w:t>
            </w:r>
            <w:r w:rsidRPr="00987411">
              <w:rPr>
                <w:snapToGrid w:val="0"/>
                <w:lang w:val="en-US"/>
              </w:rPr>
              <w:t>ISO</w:t>
            </w:r>
            <w:r w:rsidRPr="00987411">
              <w:rPr>
                <w:snapToGrid w:val="0"/>
              </w:rPr>
              <w:t xml:space="preserve"> 9001:2015)</w:t>
            </w:r>
          </w:p>
          <w:p w14:paraId="2D67C00C" w14:textId="77777777" w:rsidR="00A62679" w:rsidRPr="00987411" w:rsidRDefault="00A62679" w:rsidP="00A54D43">
            <w:pPr>
              <w:spacing w:after="0"/>
              <w:rPr>
                <w:snapToGrid w:val="0"/>
              </w:rPr>
            </w:pPr>
          </w:p>
          <w:p w14:paraId="003F4C34" w14:textId="77777777" w:rsidR="00A62679" w:rsidRPr="00987411" w:rsidRDefault="00A62679" w:rsidP="00A54D43">
            <w:pPr>
              <w:spacing w:after="0"/>
              <w:rPr>
                <w:snapToGrid w:val="0"/>
              </w:rPr>
            </w:pPr>
          </w:p>
          <w:p w14:paraId="175B1114" w14:textId="77777777" w:rsidR="00A62679" w:rsidRPr="00987411" w:rsidRDefault="00A62679" w:rsidP="00A54D43">
            <w:pPr>
              <w:spacing w:after="0"/>
              <w:rPr>
                <w:snapToGrid w:val="0"/>
              </w:rPr>
            </w:pPr>
          </w:p>
          <w:p w14:paraId="1BAAE9DC" w14:textId="77777777" w:rsidR="00A62679" w:rsidRPr="00987411" w:rsidRDefault="00A62679" w:rsidP="00A54D43">
            <w:pPr>
              <w:spacing w:after="0"/>
              <w:rPr>
                <w:snapToGrid w:val="0"/>
              </w:rPr>
            </w:pPr>
          </w:p>
        </w:tc>
        <w:tc>
          <w:tcPr>
            <w:tcW w:w="1132" w:type="pct"/>
            <w:tcBorders>
              <w:top w:val="single" w:sz="6" w:space="0" w:color="auto"/>
              <w:left w:val="single" w:sz="6" w:space="0" w:color="auto"/>
              <w:bottom w:val="single" w:sz="6" w:space="0" w:color="auto"/>
              <w:right w:val="single" w:sz="6" w:space="0" w:color="auto"/>
            </w:tcBorders>
            <w:vAlign w:val="center"/>
            <w:hideMark/>
          </w:tcPr>
          <w:p w14:paraId="06DA6A9C" w14:textId="77777777" w:rsidR="00A62679" w:rsidRPr="00987411" w:rsidRDefault="00A62679" w:rsidP="00A54D43">
            <w:pPr>
              <w:ind w:firstLine="85"/>
              <w:jc w:val="center"/>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hideMark/>
          </w:tcPr>
          <w:p w14:paraId="04388584" w14:textId="77777777" w:rsidR="00A62679" w:rsidRPr="00987411" w:rsidRDefault="00A62679" w:rsidP="00A54D43">
            <w:pPr>
              <w:widowControl w:val="0"/>
              <w:spacing w:after="0"/>
              <w:jc w:val="center"/>
            </w:pPr>
            <w:r w:rsidRPr="00987411">
              <w:t>Подтверждается копией сертификата соответствия системы менеджмента качества участника закупки ГОСТ Р ИСО 9001-2015 (ISO 9001:2015)</w:t>
            </w:r>
          </w:p>
        </w:tc>
      </w:tr>
      <w:tr w:rsidR="00A62679" w:rsidRPr="00987411" w14:paraId="1D17EFAB"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hideMark/>
          </w:tcPr>
          <w:p w14:paraId="1066AAFC" w14:textId="77777777" w:rsidR="00A62679" w:rsidRPr="00987411" w:rsidRDefault="00A62679" w:rsidP="00A54D43">
            <w:pPr>
              <w:widowControl w:val="0"/>
              <w:spacing w:after="0"/>
              <w:jc w:val="center"/>
              <w:rPr>
                <w:b/>
              </w:rPr>
            </w:pPr>
            <w:r w:rsidRPr="00987411">
              <w:rPr>
                <w:b/>
              </w:rPr>
              <w:t>2</w:t>
            </w:r>
          </w:p>
        </w:tc>
        <w:tc>
          <w:tcPr>
            <w:tcW w:w="2351" w:type="pct"/>
            <w:tcBorders>
              <w:top w:val="single" w:sz="6" w:space="0" w:color="auto"/>
              <w:left w:val="single" w:sz="6" w:space="0" w:color="auto"/>
              <w:bottom w:val="single" w:sz="6" w:space="0" w:color="auto"/>
              <w:right w:val="single" w:sz="6" w:space="0" w:color="auto"/>
            </w:tcBorders>
          </w:tcPr>
          <w:p w14:paraId="4DBA4D54" w14:textId="77777777" w:rsidR="00A62679" w:rsidRPr="00987411" w:rsidRDefault="00A62679" w:rsidP="00A54D43">
            <w:pPr>
              <w:spacing w:after="0"/>
            </w:pPr>
            <w:r w:rsidRPr="00987411">
              <w:t>Соответствие системы экологического менеджмента участника закупки требованиям ГОСТ Р ИСО 14001-2016 (ISO 14001:2015)</w:t>
            </w:r>
          </w:p>
        </w:tc>
        <w:tc>
          <w:tcPr>
            <w:tcW w:w="1132" w:type="pct"/>
            <w:tcBorders>
              <w:top w:val="single" w:sz="6" w:space="0" w:color="auto"/>
              <w:left w:val="single" w:sz="6" w:space="0" w:color="auto"/>
              <w:bottom w:val="single" w:sz="6" w:space="0" w:color="auto"/>
              <w:right w:val="single" w:sz="6" w:space="0" w:color="auto"/>
            </w:tcBorders>
            <w:vAlign w:val="center"/>
            <w:hideMark/>
          </w:tcPr>
          <w:p w14:paraId="7F3569CD" w14:textId="77777777" w:rsidR="00A62679" w:rsidRPr="00987411"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hideMark/>
          </w:tcPr>
          <w:p w14:paraId="3F28D8F4" w14:textId="77777777" w:rsidR="00A62679" w:rsidRPr="00987411" w:rsidRDefault="00A62679" w:rsidP="00A54D43">
            <w:pPr>
              <w:widowControl w:val="0"/>
              <w:spacing w:after="0"/>
              <w:jc w:val="center"/>
            </w:pPr>
            <w:r w:rsidRPr="00987411">
              <w:t>Подтверждается копией сертификата соответствия системы менеджмента охраны здоровья и безопасности труда ГОСТ Р 54934-2012 (OHSAS 18001:2007)</w:t>
            </w:r>
          </w:p>
        </w:tc>
      </w:tr>
      <w:tr w:rsidR="00A62679" w:rsidRPr="00987411" w14:paraId="5ED6BF99"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hideMark/>
          </w:tcPr>
          <w:p w14:paraId="3A524398" w14:textId="77777777" w:rsidR="00A62679" w:rsidRPr="00987411" w:rsidRDefault="00A62679" w:rsidP="00A54D43">
            <w:pPr>
              <w:widowControl w:val="0"/>
              <w:spacing w:after="0"/>
              <w:jc w:val="center"/>
              <w:rPr>
                <w:b/>
              </w:rPr>
            </w:pPr>
            <w:r w:rsidRPr="00987411">
              <w:rPr>
                <w:b/>
              </w:rPr>
              <w:t>3</w:t>
            </w:r>
          </w:p>
        </w:tc>
        <w:tc>
          <w:tcPr>
            <w:tcW w:w="2351" w:type="pct"/>
            <w:tcBorders>
              <w:top w:val="single" w:sz="6" w:space="0" w:color="auto"/>
              <w:left w:val="single" w:sz="6" w:space="0" w:color="auto"/>
              <w:bottom w:val="single" w:sz="6" w:space="0" w:color="auto"/>
              <w:right w:val="single" w:sz="6" w:space="0" w:color="auto"/>
            </w:tcBorders>
            <w:vAlign w:val="center"/>
          </w:tcPr>
          <w:p w14:paraId="00F7FB35" w14:textId="77777777" w:rsidR="00A62679" w:rsidRPr="00987411" w:rsidRDefault="00A62679" w:rsidP="00A54D43">
            <w:pPr>
              <w:spacing w:after="0"/>
            </w:pPr>
            <w:r w:rsidRPr="00987411">
              <w:t>Соответствие системы менеджмента охраны здоровья и безопасности труда ГОСТ Р 54934-2012 (OHSAS 18001:2007)</w:t>
            </w:r>
          </w:p>
          <w:p w14:paraId="446CE3B0" w14:textId="77777777" w:rsidR="00A62679" w:rsidRPr="00987411" w:rsidRDefault="00A62679" w:rsidP="00A54D43">
            <w:pPr>
              <w:spacing w:after="0"/>
            </w:pPr>
          </w:p>
          <w:p w14:paraId="2067C310" w14:textId="77777777" w:rsidR="00A62679" w:rsidRPr="00987411" w:rsidRDefault="00A62679" w:rsidP="00A54D43">
            <w:pPr>
              <w:spacing w:after="0"/>
            </w:pPr>
          </w:p>
          <w:p w14:paraId="47B2FFE0" w14:textId="77777777" w:rsidR="00A62679" w:rsidRPr="00987411" w:rsidRDefault="00A62679" w:rsidP="00A54D43">
            <w:pPr>
              <w:spacing w:after="0"/>
            </w:pPr>
          </w:p>
          <w:p w14:paraId="390EFDA8" w14:textId="77777777" w:rsidR="00A62679" w:rsidRPr="00987411" w:rsidRDefault="00A62679" w:rsidP="00A54D43">
            <w:pPr>
              <w:spacing w:after="0"/>
            </w:pPr>
          </w:p>
          <w:p w14:paraId="0F25E23D" w14:textId="77777777" w:rsidR="00A62679" w:rsidRPr="00987411" w:rsidRDefault="00A62679" w:rsidP="00A54D43">
            <w:pPr>
              <w:spacing w:after="0"/>
            </w:pPr>
          </w:p>
          <w:p w14:paraId="3B64E739" w14:textId="77777777" w:rsidR="00A62679" w:rsidRPr="00987411" w:rsidRDefault="00A62679" w:rsidP="00A54D43">
            <w:pPr>
              <w:spacing w:after="0"/>
            </w:pPr>
          </w:p>
        </w:tc>
        <w:tc>
          <w:tcPr>
            <w:tcW w:w="1132" w:type="pct"/>
            <w:tcBorders>
              <w:top w:val="single" w:sz="6" w:space="0" w:color="auto"/>
              <w:left w:val="single" w:sz="6" w:space="0" w:color="auto"/>
              <w:bottom w:val="single" w:sz="6" w:space="0" w:color="auto"/>
              <w:right w:val="single" w:sz="6" w:space="0" w:color="auto"/>
            </w:tcBorders>
            <w:vAlign w:val="center"/>
            <w:hideMark/>
          </w:tcPr>
          <w:p w14:paraId="29073DDD" w14:textId="77777777" w:rsidR="00A62679" w:rsidRPr="00987411"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hideMark/>
          </w:tcPr>
          <w:p w14:paraId="15DD1E0E" w14:textId="77777777" w:rsidR="00A62679" w:rsidRPr="00987411" w:rsidRDefault="00A62679" w:rsidP="00A54D43">
            <w:pPr>
              <w:widowControl w:val="0"/>
              <w:spacing w:after="0"/>
              <w:jc w:val="center"/>
            </w:pPr>
            <w:r w:rsidRPr="00987411">
              <w:t>Подтверждается копией сертифицированной системы экологического менеджмента свидетельство ГОСТ Р ИСО 14001-2016 (ISO 14001:2015)</w:t>
            </w:r>
          </w:p>
        </w:tc>
      </w:tr>
      <w:tr w:rsidR="00A62679" w:rsidRPr="00987411" w14:paraId="7918E317"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vAlign w:val="center"/>
          </w:tcPr>
          <w:p w14:paraId="6F81397B" w14:textId="77777777" w:rsidR="00A62679" w:rsidRPr="00987411" w:rsidRDefault="00A62679" w:rsidP="00A54D43">
            <w:pPr>
              <w:widowControl w:val="0"/>
              <w:spacing w:after="0"/>
              <w:jc w:val="center"/>
              <w:rPr>
                <w:b/>
              </w:rPr>
            </w:pPr>
            <w:r w:rsidRPr="00987411">
              <w:rPr>
                <w:b/>
              </w:rPr>
              <w:t>4</w:t>
            </w:r>
          </w:p>
          <w:p w14:paraId="4B8708E9" w14:textId="77777777" w:rsidR="00A62679" w:rsidRPr="00987411" w:rsidRDefault="00A62679" w:rsidP="00A54D43">
            <w:pPr>
              <w:widowControl w:val="0"/>
              <w:spacing w:after="0"/>
              <w:jc w:val="center"/>
              <w:rPr>
                <w:b/>
              </w:rPr>
            </w:pPr>
          </w:p>
          <w:p w14:paraId="166DBBC6" w14:textId="77777777" w:rsidR="00A62679" w:rsidRPr="00987411" w:rsidRDefault="00A62679" w:rsidP="00A54D43">
            <w:pPr>
              <w:widowControl w:val="0"/>
              <w:spacing w:after="0"/>
              <w:jc w:val="center"/>
              <w:rPr>
                <w:b/>
              </w:rPr>
            </w:pPr>
          </w:p>
          <w:p w14:paraId="0AC94857" w14:textId="77777777" w:rsidR="00A62679" w:rsidRPr="00987411" w:rsidRDefault="00A62679" w:rsidP="00A54D43">
            <w:pPr>
              <w:widowControl w:val="0"/>
              <w:spacing w:after="0"/>
              <w:jc w:val="center"/>
              <w:rPr>
                <w:b/>
              </w:rPr>
            </w:pPr>
          </w:p>
          <w:p w14:paraId="66E8E7ED" w14:textId="77777777" w:rsidR="00A62679" w:rsidRPr="00987411" w:rsidRDefault="00A62679" w:rsidP="00A54D43">
            <w:pPr>
              <w:widowControl w:val="0"/>
              <w:spacing w:after="0"/>
              <w:jc w:val="center"/>
              <w:rPr>
                <w:b/>
              </w:rPr>
            </w:pPr>
          </w:p>
          <w:p w14:paraId="10166364" w14:textId="77777777" w:rsidR="00A62679" w:rsidRPr="00987411" w:rsidRDefault="00A62679" w:rsidP="00A54D43">
            <w:pPr>
              <w:widowControl w:val="0"/>
              <w:spacing w:after="0"/>
              <w:jc w:val="center"/>
              <w:rPr>
                <w:b/>
              </w:rPr>
            </w:pPr>
          </w:p>
          <w:p w14:paraId="45EFA335" w14:textId="77777777" w:rsidR="00A62679" w:rsidRPr="00987411" w:rsidRDefault="00A62679" w:rsidP="00A54D43">
            <w:pPr>
              <w:widowControl w:val="0"/>
              <w:spacing w:after="0"/>
              <w:jc w:val="center"/>
              <w:rPr>
                <w:b/>
              </w:rPr>
            </w:pPr>
          </w:p>
          <w:p w14:paraId="155504B8" w14:textId="77777777" w:rsidR="00A62679" w:rsidRPr="00987411" w:rsidRDefault="00A62679" w:rsidP="00A54D43">
            <w:pPr>
              <w:widowControl w:val="0"/>
              <w:spacing w:after="0"/>
              <w:jc w:val="center"/>
              <w:rPr>
                <w:b/>
              </w:rPr>
            </w:pPr>
          </w:p>
          <w:p w14:paraId="79A2BFDC" w14:textId="77777777" w:rsidR="00A62679" w:rsidRPr="00987411" w:rsidRDefault="00A62679" w:rsidP="00A54D43">
            <w:pPr>
              <w:widowControl w:val="0"/>
              <w:spacing w:after="0"/>
              <w:jc w:val="center"/>
              <w:rPr>
                <w:b/>
              </w:rPr>
            </w:pPr>
          </w:p>
          <w:p w14:paraId="73A763E3" w14:textId="77777777" w:rsidR="00A62679" w:rsidRPr="00987411" w:rsidRDefault="00A62679" w:rsidP="00A54D43">
            <w:pPr>
              <w:widowControl w:val="0"/>
              <w:spacing w:after="0"/>
              <w:jc w:val="center"/>
              <w:rPr>
                <w:b/>
              </w:rPr>
            </w:pPr>
          </w:p>
          <w:p w14:paraId="77AFFD2A" w14:textId="77777777" w:rsidR="00A62679" w:rsidRPr="00987411" w:rsidRDefault="00A62679" w:rsidP="00A54D43">
            <w:pPr>
              <w:widowControl w:val="0"/>
              <w:spacing w:after="0"/>
              <w:jc w:val="center"/>
              <w:rPr>
                <w:b/>
              </w:rPr>
            </w:pPr>
          </w:p>
          <w:p w14:paraId="35901E48" w14:textId="77777777" w:rsidR="00A62679" w:rsidRPr="00987411" w:rsidRDefault="00A62679" w:rsidP="00A54D43">
            <w:pPr>
              <w:widowControl w:val="0"/>
              <w:spacing w:after="0"/>
              <w:jc w:val="center"/>
              <w:rPr>
                <w:b/>
              </w:rPr>
            </w:pPr>
          </w:p>
          <w:p w14:paraId="74E68AE4" w14:textId="77777777" w:rsidR="00A62679" w:rsidRPr="00987411" w:rsidRDefault="00A62679" w:rsidP="00A54D43">
            <w:pPr>
              <w:widowControl w:val="0"/>
              <w:spacing w:after="0"/>
              <w:jc w:val="center"/>
              <w:rPr>
                <w:b/>
              </w:rPr>
            </w:pPr>
          </w:p>
          <w:p w14:paraId="4B6B4BC2" w14:textId="77777777" w:rsidR="00A62679" w:rsidRPr="00987411" w:rsidRDefault="00A62679" w:rsidP="00A54D43">
            <w:pPr>
              <w:widowControl w:val="0"/>
              <w:spacing w:after="0"/>
              <w:jc w:val="center"/>
              <w:rPr>
                <w:b/>
              </w:rPr>
            </w:pPr>
          </w:p>
          <w:p w14:paraId="6E461FED" w14:textId="77777777" w:rsidR="00A62679" w:rsidRPr="00987411" w:rsidRDefault="00A62679" w:rsidP="00A54D43">
            <w:pPr>
              <w:widowControl w:val="0"/>
              <w:spacing w:after="0"/>
              <w:jc w:val="center"/>
              <w:rPr>
                <w:b/>
              </w:rPr>
            </w:pPr>
          </w:p>
          <w:p w14:paraId="1343A7C2" w14:textId="77777777" w:rsidR="00A62679" w:rsidRPr="00987411" w:rsidRDefault="00A62679" w:rsidP="00A54D43">
            <w:pPr>
              <w:widowControl w:val="0"/>
              <w:spacing w:after="0"/>
              <w:jc w:val="center"/>
              <w:rPr>
                <w:b/>
              </w:rPr>
            </w:pPr>
          </w:p>
          <w:p w14:paraId="25877D3E" w14:textId="77777777" w:rsidR="00A62679" w:rsidRPr="00987411" w:rsidRDefault="00A62679" w:rsidP="00A54D43">
            <w:pPr>
              <w:widowControl w:val="0"/>
              <w:spacing w:after="0"/>
              <w:jc w:val="center"/>
              <w:rPr>
                <w:b/>
              </w:rPr>
            </w:pPr>
          </w:p>
        </w:tc>
        <w:tc>
          <w:tcPr>
            <w:tcW w:w="2351" w:type="pct"/>
            <w:tcBorders>
              <w:top w:val="single" w:sz="4" w:space="0" w:color="auto"/>
              <w:left w:val="dotted" w:sz="4" w:space="0" w:color="auto"/>
              <w:bottom w:val="dotted" w:sz="4" w:space="0" w:color="auto"/>
              <w:right w:val="dotted" w:sz="4" w:space="0" w:color="auto"/>
            </w:tcBorders>
            <w:vAlign w:val="center"/>
          </w:tcPr>
          <w:p w14:paraId="59DC7D1A" w14:textId="77777777" w:rsidR="00A62679" w:rsidRPr="00987411" w:rsidRDefault="00A62679" w:rsidP="00A54D43">
            <w:pPr>
              <w:spacing w:after="0"/>
            </w:pPr>
            <w:r w:rsidRPr="00987411">
              <w:lastRenderedPageBreak/>
              <w:t xml:space="preserve">Организационная блок-структура выполнения работ/услуг </w:t>
            </w:r>
          </w:p>
          <w:p w14:paraId="7AB83684" w14:textId="77777777" w:rsidR="00A62679" w:rsidRPr="00987411" w:rsidRDefault="00A62679" w:rsidP="00A54D43">
            <w:pPr>
              <w:spacing w:after="0"/>
            </w:pPr>
          </w:p>
          <w:p w14:paraId="081071A0" w14:textId="77777777" w:rsidR="00A62679" w:rsidRPr="00987411" w:rsidRDefault="00A62679" w:rsidP="00A54D43">
            <w:pPr>
              <w:spacing w:after="0"/>
            </w:pPr>
          </w:p>
          <w:p w14:paraId="79E3AA6A" w14:textId="77777777" w:rsidR="00A62679" w:rsidRPr="00987411" w:rsidRDefault="00A62679" w:rsidP="00A54D43">
            <w:pPr>
              <w:spacing w:after="0"/>
            </w:pPr>
          </w:p>
          <w:p w14:paraId="2E0D938E" w14:textId="77777777" w:rsidR="00A62679" w:rsidRPr="00987411" w:rsidRDefault="00A62679" w:rsidP="00A54D43">
            <w:pPr>
              <w:spacing w:after="0"/>
            </w:pPr>
          </w:p>
          <w:p w14:paraId="59E2698E" w14:textId="77777777" w:rsidR="00A62679" w:rsidRPr="00987411" w:rsidRDefault="00A62679" w:rsidP="00A54D43">
            <w:pPr>
              <w:spacing w:after="0"/>
            </w:pPr>
          </w:p>
          <w:p w14:paraId="5DF8448D" w14:textId="77777777" w:rsidR="00A62679" w:rsidRPr="00987411" w:rsidRDefault="00A62679" w:rsidP="00A54D43">
            <w:pPr>
              <w:spacing w:after="0"/>
            </w:pPr>
          </w:p>
          <w:p w14:paraId="186AB881" w14:textId="77777777" w:rsidR="00A62679" w:rsidRPr="00987411" w:rsidRDefault="00A62679" w:rsidP="00A54D43">
            <w:pPr>
              <w:spacing w:after="0"/>
            </w:pPr>
          </w:p>
          <w:p w14:paraId="5134FA30" w14:textId="77777777" w:rsidR="00A62679" w:rsidRPr="00987411" w:rsidRDefault="00A62679" w:rsidP="00A54D43">
            <w:pPr>
              <w:spacing w:after="0"/>
            </w:pPr>
          </w:p>
          <w:p w14:paraId="786EEEA8" w14:textId="77777777" w:rsidR="00A62679" w:rsidRPr="00987411" w:rsidRDefault="00A62679" w:rsidP="00A54D43">
            <w:pPr>
              <w:spacing w:after="0"/>
            </w:pPr>
          </w:p>
          <w:p w14:paraId="52C6A076" w14:textId="77777777" w:rsidR="00A62679" w:rsidRPr="00987411" w:rsidRDefault="00A62679" w:rsidP="00A54D43">
            <w:pPr>
              <w:spacing w:after="0"/>
            </w:pPr>
          </w:p>
          <w:p w14:paraId="2906AB68" w14:textId="77777777" w:rsidR="00A62679" w:rsidRPr="00987411" w:rsidRDefault="00A62679" w:rsidP="00A54D43">
            <w:pPr>
              <w:spacing w:after="0"/>
            </w:pPr>
          </w:p>
          <w:p w14:paraId="7FEA74C4" w14:textId="77777777" w:rsidR="00A62679" w:rsidRPr="00987411" w:rsidRDefault="00A62679" w:rsidP="00A54D43">
            <w:pPr>
              <w:spacing w:after="0"/>
            </w:pPr>
          </w:p>
          <w:p w14:paraId="608E880D" w14:textId="77777777" w:rsidR="00A62679" w:rsidRPr="00987411" w:rsidRDefault="00A62679" w:rsidP="00A54D43">
            <w:pPr>
              <w:spacing w:after="0"/>
            </w:pPr>
          </w:p>
        </w:tc>
        <w:tc>
          <w:tcPr>
            <w:tcW w:w="1132" w:type="pct"/>
            <w:tcBorders>
              <w:top w:val="single" w:sz="6" w:space="0" w:color="auto"/>
              <w:left w:val="single" w:sz="6" w:space="0" w:color="auto"/>
              <w:bottom w:val="single" w:sz="6" w:space="0" w:color="auto"/>
              <w:right w:val="single" w:sz="6" w:space="0" w:color="auto"/>
            </w:tcBorders>
            <w:vAlign w:val="center"/>
          </w:tcPr>
          <w:p w14:paraId="57063682" w14:textId="77777777" w:rsidR="00A62679" w:rsidRPr="00987411"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vAlign w:val="center"/>
          </w:tcPr>
          <w:p w14:paraId="246606A0" w14:textId="77777777" w:rsidR="00A62679" w:rsidRPr="00987411" w:rsidRDefault="00A62679" w:rsidP="00A54D43">
            <w:pPr>
              <w:widowControl w:val="0"/>
              <w:spacing w:after="0"/>
              <w:jc w:val="center"/>
            </w:pPr>
            <w:r w:rsidRPr="00987411">
              <w:t xml:space="preserve">Предоставляется в виде блок-схемы, которая включает в себя информацию о структурных подразделениях организации и их взаимодействии между собой по видам работ и услуг, в том числе с субподрядными организациями, включая их структурные подразделения (при </w:t>
            </w:r>
            <w:r w:rsidRPr="00987411">
              <w:lastRenderedPageBreak/>
              <w:t xml:space="preserve">наличии). Блок-схема включает информацию о взаимодействии организации с Заказчиком по видам работ    </w:t>
            </w:r>
          </w:p>
        </w:tc>
      </w:tr>
      <w:tr w:rsidR="00A62679" w:rsidRPr="00987411" w14:paraId="1834A973"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tcPr>
          <w:p w14:paraId="4ACCE7AF" w14:textId="77777777" w:rsidR="00A62679" w:rsidRPr="00987411" w:rsidRDefault="00A62679" w:rsidP="00A54D43">
            <w:pPr>
              <w:widowControl w:val="0"/>
              <w:spacing w:after="0"/>
              <w:jc w:val="center"/>
              <w:rPr>
                <w:b/>
              </w:rPr>
            </w:pPr>
            <w:r w:rsidRPr="00987411">
              <w:rPr>
                <w:b/>
              </w:rPr>
              <w:lastRenderedPageBreak/>
              <w:t>5</w:t>
            </w:r>
          </w:p>
          <w:p w14:paraId="31E10801" w14:textId="77777777" w:rsidR="00A62679" w:rsidRPr="00987411" w:rsidRDefault="00A62679" w:rsidP="00A54D43">
            <w:pPr>
              <w:widowControl w:val="0"/>
              <w:spacing w:after="0"/>
              <w:jc w:val="center"/>
              <w:rPr>
                <w:b/>
              </w:rPr>
            </w:pPr>
          </w:p>
        </w:tc>
        <w:tc>
          <w:tcPr>
            <w:tcW w:w="2351" w:type="pct"/>
            <w:tcBorders>
              <w:top w:val="single" w:sz="4" w:space="0" w:color="auto"/>
              <w:left w:val="dotted" w:sz="4" w:space="0" w:color="auto"/>
              <w:bottom w:val="single" w:sz="4" w:space="0" w:color="auto"/>
              <w:right w:val="dotted" w:sz="4" w:space="0" w:color="auto"/>
            </w:tcBorders>
            <w:vAlign w:val="center"/>
          </w:tcPr>
          <w:p w14:paraId="20FCE9A1" w14:textId="77777777" w:rsidR="00A62679" w:rsidRPr="00987411" w:rsidRDefault="00A62679" w:rsidP="00A54D43">
            <w:pPr>
              <w:spacing w:after="0"/>
            </w:pPr>
            <w:r w:rsidRPr="00987411">
              <w:t xml:space="preserve">Наличие законченных строительством аналогичных объектов (в домашнем регионе или за рубежом) в качестве генерального подрядчика (либо основного подрядчика) за последние 5 (пять) лет за период (2014-2018 гг.) </w:t>
            </w:r>
            <w:r w:rsidRPr="0006628C">
              <w:t>на сумму не менее начальной (максимальной) цены закупки</w:t>
            </w:r>
          </w:p>
          <w:p w14:paraId="219B821C" w14:textId="77777777" w:rsidR="00A62679" w:rsidRPr="00987411" w:rsidRDefault="00A62679" w:rsidP="00A54D43">
            <w:pPr>
              <w:spacing w:after="0"/>
            </w:pPr>
          </w:p>
          <w:p w14:paraId="65DB1D9F" w14:textId="77777777" w:rsidR="00A62679" w:rsidRPr="00987411" w:rsidRDefault="00A62679" w:rsidP="00A54D43">
            <w:pPr>
              <w:spacing w:after="0"/>
            </w:pPr>
          </w:p>
          <w:p w14:paraId="220C5878" w14:textId="77777777" w:rsidR="00A62679" w:rsidRPr="00987411" w:rsidRDefault="00A62679" w:rsidP="00A54D43">
            <w:pPr>
              <w:spacing w:after="0"/>
            </w:pPr>
          </w:p>
          <w:p w14:paraId="4EAAC929" w14:textId="77777777" w:rsidR="00A62679" w:rsidRPr="00987411" w:rsidRDefault="00A62679" w:rsidP="00A54D43">
            <w:pPr>
              <w:spacing w:after="0"/>
            </w:pPr>
          </w:p>
          <w:p w14:paraId="08F4145F" w14:textId="77777777" w:rsidR="00A62679" w:rsidRPr="00987411" w:rsidRDefault="00A62679" w:rsidP="00A54D43">
            <w:pPr>
              <w:spacing w:after="0"/>
            </w:pPr>
          </w:p>
          <w:p w14:paraId="16BE3843" w14:textId="77777777" w:rsidR="00A62679" w:rsidRPr="00987411" w:rsidRDefault="00A62679" w:rsidP="00A54D43">
            <w:pPr>
              <w:spacing w:after="0"/>
            </w:pPr>
          </w:p>
          <w:p w14:paraId="1A811B37" w14:textId="77777777" w:rsidR="00A62679" w:rsidRPr="00987411" w:rsidRDefault="00A62679" w:rsidP="00A54D43">
            <w:pPr>
              <w:spacing w:after="0"/>
            </w:pPr>
          </w:p>
          <w:p w14:paraId="65FDBB49" w14:textId="77777777" w:rsidR="00A62679" w:rsidRPr="00987411" w:rsidRDefault="00A62679" w:rsidP="00A54D43">
            <w:pPr>
              <w:spacing w:after="0"/>
            </w:pPr>
          </w:p>
          <w:p w14:paraId="5206C319" w14:textId="77777777" w:rsidR="00A62679" w:rsidRPr="00987411" w:rsidRDefault="00A62679" w:rsidP="00A54D43">
            <w:pPr>
              <w:spacing w:after="0"/>
            </w:pPr>
          </w:p>
          <w:p w14:paraId="68777F47" w14:textId="77777777" w:rsidR="00A62679" w:rsidRPr="00987411" w:rsidRDefault="00A62679" w:rsidP="00A54D43">
            <w:pPr>
              <w:spacing w:after="0"/>
            </w:pPr>
          </w:p>
          <w:p w14:paraId="4B5AC7E5" w14:textId="77777777" w:rsidR="00A62679" w:rsidRPr="00987411" w:rsidRDefault="00A62679" w:rsidP="00A54D43">
            <w:pPr>
              <w:spacing w:after="0"/>
            </w:pPr>
          </w:p>
          <w:p w14:paraId="74B374C1" w14:textId="77777777" w:rsidR="00A62679" w:rsidRPr="00987411" w:rsidRDefault="00A62679" w:rsidP="00A54D43">
            <w:pPr>
              <w:spacing w:after="0"/>
            </w:pPr>
          </w:p>
          <w:p w14:paraId="239304C7" w14:textId="77777777" w:rsidR="00A62679" w:rsidRPr="00987411" w:rsidRDefault="00A62679" w:rsidP="00A54D43">
            <w:pPr>
              <w:spacing w:after="0"/>
            </w:pPr>
          </w:p>
          <w:p w14:paraId="5A2B1916" w14:textId="77777777" w:rsidR="00A62679" w:rsidRPr="00987411" w:rsidRDefault="00A62679" w:rsidP="00A54D43">
            <w:pPr>
              <w:spacing w:after="0"/>
            </w:pPr>
          </w:p>
          <w:p w14:paraId="426E562E" w14:textId="77777777" w:rsidR="00A62679" w:rsidRPr="00987411" w:rsidRDefault="00A62679" w:rsidP="00A54D43">
            <w:pPr>
              <w:spacing w:after="0"/>
            </w:pPr>
          </w:p>
          <w:p w14:paraId="1DECFFD9" w14:textId="77777777" w:rsidR="00A62679" w:rsidRPr="00987411" w:rsidRDefault="00A62679" w:rsidP="00A54D43">
            <w:pPr>
              <w:spacing w:after="0"/>
            </w:pPr>
          </w:p>
          <w:p w14:paraId="281FF935" w14:textId="77777777" w:rsidR="00A62679" w:rsidRPr="00987411" w:rsidRDefault="00A62679" w:rsidP="00A54D43">
            <w:pPr>
              <w:spacing w:after="0"/>
            </w:pPr>
          </w:p>
          <w:p w14:paraId="6DA823C4" w14:textId="77777777" w:rsidR="00A62679" w:rsidRPr="00987411" w:rsidRDefault="00A62679" w:rsidP="00A54D43">
            <w:pPr>
              <w:spacing w:after="0"/>
            </w:pPr>
          </w:p>
          <w:p w14:paraId="66711B46" w14:textId="77777777" w:rsidR="00A62679" w:rsidRPr="00987411" w:rsidRDefault="00A62679" w:rsidP="00A54D43">
            <w:pPr>
              <w:spacing w:after="0"/>
            </w:pPr>
          </w:p>
          <w:p w14:paraId="1C303D0D" w14:textId="77777777" w:rsidR="00A62679" w:rsidRPr="00987411" w:rsidRDefault="00A62679" w:rsidP="00A54D43">
            <w:pPr>
              <w:spacing w:after="0"/>
            </w:pPr>
          </w:p>
          <w:p w14:paraId="01A2CF6D" w14:textId="77777777" w:rsidR="00A62679" w:rsidRPr="00987411" w:rsidRDefault="00A62679" w:rsidP="00A54D43">
            <w:pPr>
              <w:spacing w:after="0"/>
            </w:pPr>
          </w:p>
          <w:p w14:paraId="5DFC48CF" w14:textId="77777777" w:rsidR="00A62679" w:rsidRPr="00987411" w:rsidRDefault="00A62679" w:rsidP="00A54D43">
            <w:pPr>
              <w:spacing w:after="0"/>
            </w:pPr>
          </w:p>
          <w:p w14:paraId="32822097" w14:textId="77777777" w:rsidR="00A62679" w:rsidRPr="00987411" w:rsidRDefault="00A62679" w:rsidP="00A54D43">
            <w:pPr>
              <w:spacing w:after="0"/>
            </w:pPr>
          </w:p>
          <w:p w14:paraId="45291BAB" w14:textId="77777777" w:rsidR="00A62679" w:rsidRPr="00987411" w:rsidRDefault="00A62679" w:rsidP="00A54D43">
            <w:pPr>
              <w:spacing w:after="0"/>
            </w:pPr>
          </w:p>
          <w:p w14:paraId="55174EA7" w14:textId="77777777" w:rsidR="00A62679" w:rsidRPr="00987411" w:rsidRDefault="00A62679" w:rsidP="00A54D43">
            <w:pPr>
              <w:spacing w:after="0"/>
            </w:pPr>
          </w:p>
          <w:p w14:paraId="7A314D35" w14:textId="77777777" w:rsidR="00A62679" w:rsidRPr="00987411" w:rsidRDefault="00A62679" w:rsidP="00A54D43">
            <w:pPr>
              <w:spacing w:after="0"/>
            </w:pPr>
          </w:p>
        </w:tc>
        <w:tc>
          <w:tcPr>
            <w:tcW w:w="1132" w:type="pct"/>
            <w:tcBorders>
              <w:top w:val="single" w:sz="6" w:space="0" w:color="auto"/>
              <w:left w:val="single" w:sz="6" w:space="0" w:color="auto"/>
              <w:bottom w:val="single" w:sz="6" w:space="0" w:color="auto"/>
              <w:right w:val="single" w:sz="6" w:space="0" w:color="auto"/>
            </w:tcBorders>
            <w:vAlign w:val="center"/>
          </w:tcPr>
          <w:p w14:paraId="506BE3B6" w14:textId="77777777" w:rsidR="00A62679" w:rsidRPr="00987411"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tcPr>
          <w:p w14:paraId="560BA7E4" w14:textId="77777777" w:rsidR="00A62679" w:rsidRPr="00987411" w:rsidRDefault="00A62679" w:rsidP="00A54D43">
            <w:pPr>
              <w:widowControl w:val="0"/>
              <w:spacing w:after="0"/>
              <w:jc w:val="center"/>
            </w:pPr>
            <w:r w:rsidRPr="00987411">
              <w:t>Подтверждается копиями контрактов/договоров на выполнение работ (допустимо представить первый с предметом и суммой договора и последние два листа с подписями и реквизитами сторон), с приложением копий дополнительных соглашений и изменений к таким контрактам/договорам, копий актов о приемке выполненных работ (КС-2), копий справок о стоимости выполненных работ и затрат (КС-3), копий актов приемки законченного строительством объекта (КС-11) и копий актов приемки законченного строительством объекта приемочной комиссией (КС-14), в случае если предусмотрено контрактом/договором)</w:t>
            </w:r>
          </w:p>
        </w:tc>
      </w:tr>
      <w:tr w:rsidR="00A62679" w:rsidRPr="00987411" w14:paraId="6C08E6FA"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vAlign w:val="center"/>
          </w:tcPr>
          <w:p w14:paraId="37556F87" w14:textId="77777777" w:rsidR="00A62679" w:rsidRPr="00987411" w:rsidRDefault="00A62679" w:rsidP="00A54D43">
            <w:pPr>
              <w:widowControl w:val="0"/>
              <w:spacing w:after="0"/>
              <w:jc w:val="center"/>
              <w:rPr>
                <w:b/>
              </w:rPr>
            </w:pPr>
            <w:r w:rsidRPr="00987411">
              <w:rPr>
                <w:b/>
              </w:rPr>
              <w:t>6</w:t>
            </w:r>
          </w:p>
          <w:p w14:paraId="63A46435" w14:textId="77777777" w:rsidR="00A62679" w:rsidRPr="00987411" w:rsidRDefault="00A62679" w:rsidP="00A54D43">
            <w:pPr>
              <w:widowControl w:val="0"/>
              <w:spacing w:after="0"/>
              <w:jc w:val="center"/>
              <w:rPr>
                <w:b/>
              </w:rPr>
            </w:pPr>
          </w:p>
          <w:p w14:paraId="34A5411D" w14:textId="77777777" w:rsidR="00A62679" w:rsidRPr="00987411" w:rsidRDefault="00A62679" w:rsidP="00A54D43">
            <w:pPr>
              <w:widowControl w:val="0"/>
              <w:spacing w:after="0"/>
              <w:jc w:val="center"/>
              <w:rPr>
                <w:b/>
              </w:rPr>
            </w:pPr>
          </w:p>
          <w:p w14:paraId="42BFB2AD" w14:textId="77777777" w:rsidR="00A62679" w:rsidRPr="00987411" w:rsidRDefault="00A62679" w:rsidP="00A54D43">
            <w:pPr>
              <w:widowControl w:val="0"/>
              <w:spacing w:after="0"/>
              <w:jc w:val="center"/>
              <w:rPr>
                <w:b/>
              </w:rPr>
            </w:pPr>
          </w:p>
          <w:p w14:paraId="4F367914" w14:textId="77777777" w:rsidR="00A62679" w:rsidRPr="00987411" w:rsidRDefault="00A62679" w:rsidP="00A54D43">
            <w:pPr>
              <w:widowControl w:val="0"/>
              <w:spacing w:after="0"/>
              <w:jc w:val="center"/>
              <w:rPr>
                <w:b/>
              </w:rPr>
            </w:pPr>
          </w:p>
          <w:p w14:paraId="77CFD31F" w14:textId="77777777" w:rsidR="00A62679" w:rsidRPr="00987411" w:rsidRDefault="00A62679" w:rsidP="00A54D43">
            <w:pPr>
              <w:widowControl w:val="0"/>
              <w:spacing w:after="0"/>
              <w:jc w:val="center"/>
              <w:rPr>
                <w:b/>
              </w:rPr>
            </w:pPr>
          </w:p>
          <w:p w14:paraId="7AE34AD0" w14:textId="77777777" w:rsidR="00A62679" w:rsidRPr="00987411" w:rsidRDefault="00A62679" w:rsidP="00A54D43">
            <w:pPr>
              <w:widowControl w:val="0"/>
              <w:spacing w:after="0"/>
              <w:jc w:val="center"/>
              <w:rPr>
                <w:b/>
              </w:rPr>
            </w:pPr>
          </w:p>
        </w:tc>
        <w:tc>
          <w:tcPr>
            <w:tcW w:w="2351" w:type="pct"/>
            <w:tcBorders>
              <w:top w:val="single" w:sz="4" w:space="0" w:color="auto"/>
              <w:left w:val="dotted" w:sz="4" w:space="0" w:color="auto"/>
              <w:bottom w:val="single" w:sz="4" w:space="0" w:color="auto"/>
              <w:right w:val="dotted" w:sz="4" w:space="0" w:color="auto"/>
            </w:tcBorders>
            <w:vAlign w:val="center"/>
          </w:tcPr>
          <w:p w14:paraId="7CBA05D2" w14:textId="77777777" w:rsidR="00A62679" w:rsidRPr="00987411" w:rsidRDefault="00A62679" w:rsidP="00A54D43">
            <w:pPr>
              <w:spacing w:after="0"/>
            </w:pPr>
            <w:r w:rsidRPr="00987411">
              <w:t>Наличие действующих контрактов по строительству аналогичных объектов</w:t>
            </w:r>
          </w:p>
          <w:p w14:paraId="077E37AA" w14:textId="77777777" w:rsidR="00A62679" w:rsidRPr="00987411" w:rsidRDefault="00A62679" w:rsidP="00A54D43">
            <w:pPr>
              <w:spacing w:after="0"/>
            </w:pPr>
          </w:p>
          <w:p w14:paraId="102A174E" w14:textId="77777777" w:rsidR="00A62679" w:rsidRPr="00987411" w:rsidRDefault="00A62679" w:rsidP="00A54D43">
            <w:pPr>
              <w:spacing w:after="0"/>
            </w:pPr>
          </w:p>
          <w:p w14:paraId="39CCB4B2" w14:textId="77777777" w:rsidR="00A62679" w:rsidRPr="00987411" w:rsidRDefault="00A62679" w:rsidP="00A54D43">
            <w:pPr>
              <w:spacing w:after="0"/>
            </w:pPr>
          </w:p>
          <w:p w14:paraId="7D3CF4B1" w14:textId="77777777" w:rsidR="00A62679" w:rsidRPr="00987411" w:rsidRDefault="00A62679" w:rsidP="00A54D43">
            <w:pPr>
              <w:spacing w:after="0"/>
            </w:pPr>
          </w:p>
          <w:p w14:paraId="268416F3" w14:textId="77777777" w:rsidR="00A62679" w:rsidRPr="00987411" w:rsidRDefault="00A62679" w:rsidP="00A54D43">
            <w:pPr>
              <w:spacing w:after="0"/>
            </w:pPr>
          </w:p>
        </w:tc>
        <w:tc>
          <w:tcPr>
            <w:tcW w:w="1132" w:type="pct"/>
            <w:tcBorders>
              <w:top w:val="single" w:sz="6" w:space="0" w:color="auto"/>
              <w:left w:val="single" w:sz="6" w:space="0" w:color="auto"/>
              <w:bottom w:val="single" w:sz="6" w:space="0" w:color="auto"/>
              <w:right w:val="single" w:sz="6" w:space="0" w:color="auto"/>
            </w:tcBorders>
            <w:vAlign w:val="center"/>
          </w:tcPr>
          <w:p w14:paraId="34712A71" w14:textId="77777777" w:rsidR="00A62679" w:rsidRPr="00987411"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vAlign w:val="center"/>
          </w:tcPr>
          <w:p w14:paraId="7475F36F" w14:textId="77777777" w:rsidR="00A62679" w:rsidRPr="00987411" w:rsidRDefault="00A62679" w:rsidP="00A54D43">
            <w:pPr>
              <w:widowControl w:val="0"/>
              <w:spacing w:after="0"/>
              <w:jc w:val="center"/>
            </w:pPr>
            <w:r w:rsidRPr="00987411">
              <w:t>Подтверждается копиями действующих на момент закупки контрактов/договоров на выполнение работ по строительству аналогичных объектов</w:t>
            </w:r>
          </w:p>
        </w:tc>
      </w:tr>
      <w:tr w:rsidR="00A62679" w:rsidRPr="00987411" w14:paraId="5A358FBD"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tcPr>
          <w:p w14:paraId="2C91F630" w14:textId="77777777" w:rsidR="00A62679" w:rsidRPr="00987411" w:rsidRDefault="00A62679" w:rsidP="00A54D43">
            <w:pPr>
              <w:widowControl w:val="0"/>
              <w:spacing w:after="0"/>
              <w:jc w:val="center"/>
              <w:rPr>
                <w:b/>
              </w:rPr>
            </w:pPr>
            <w:r w:rsidRPr="00987411">
              <w:rPr>
                <w:b/>
              </w:rPr>
              <w:t>7</w:t>
            </w:r>
          </w:p>
        </w:tc>
        <w:tc>
          <w:tcPr>
            <w:tcW w:w="2351" w:type="pct"/>
            <w:tcBorders>
              <w:top w:val="single" w:sz="4" w:space="0" w:color="auto"/>
              <w:left w:val="dotted" w:sz="4" w:space="0" w:color="auto"/>
              <w:bottom w:val="dotted" w:sz="4" w:space="0" w:color="auto"/>
              <w:right w:val="dotted" w:sz="4" w:space="0" w:color="auto"/>
            </w:tcBorders>
            <w:vAlign w:val="center"/>
          </w:tcPr>
          <w:p w14:paraId="769E6288" w14:textId="77777777" w:rsidR="00A62679" w:rsidRPr="00987411" w:rsidRDefault="00A62679" w:rsidP="00A54D43">
            <w:pPr>
              <w:spacing w:after="0"/>
            </w:pPr>
            <w:r w:rsidRPr="00987411">
              <w:t xml:space="preserve">Наличие опыта производства работ по монтажу и пуско-наладке необходимого оборудования при выполнении любых работ по строительству/реконструкции/капитальному </w:t>
            </w:r>
            <w:r w:rsidRPr="00987411">
              <w:lastRenderedPageBreak/>
              <w:t>ремонту или иных подрядных работ на аналогичных объектах</w:t>
            </w:r>
          </w:p>
        </w:tc>
        <w:tc>
          <w:tcPr>
            <w:tcW w:w="1132" w:type="pct"/>
            <w:tcBorders>
              <w:top w:val="single" w:sz="6" w:space="0" w:color="auto"/>
              <w:left w:val="single" w:sz="6" w:space="0" w:color="auto"/>
              <w:bottom w:val="single" w:sz="6" w:space="0" w:color="auto"/>
              <w:right w:val="single" w:sz="6" w:space="0" w:color="auto"/>
            </w:tcBorders>
            <w:vAlign w:val="center"/>
          </w:tcPr>
          <w:p w14:paraId="3536E61B" w14:textId="77777777" w:rsidR="00A62679" w:rsidRPr="00987411"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tcPr>
          <w:p w14:paraId="16266677" w14:textId="77777777" w:rsidR="00A62679" w:rsidRPr="00987411" w:rsidRDefault="00A62679" w:rsidP="00A54D43">
            <w:pPr>
              <w:widowControl w:val="0"/>
              <w:spacing w:after="0"/>
              <w:jc w:val="center"/>
            </w:pPr>
            <w:r w:rsidRPr="00987411">
              <w:t xml:space="preserve">Подтверждаются копиями контрактов/ договоров на выполнение работ по изготовлению или монтажу </w:t>
            </w:r>
            <w:r w:rsidRPr="00987411">
              <w:lastRenderedPageBreak/>
              <w:t>оборудования, либо контрактов/договоров на иные работы, включающие работы по изготовлению или монтажу оборудования, с подтверждением выполнения данного вида работ на аналогичных объектах (актами по форме КС-2, справками о выполненных работах по форме КС-3, актами выполненных работ)</w:t>
            </w:r>
          </w:p>
        </w:tc>
      </w:tr>
      <w:tr w:rsidR="00A62679" w:rsidRPr="00987411" w14:paraId="5285186C" w14:textId="77777777" w:rsidTr="00A54D43">
        <w:trPr>
          <w:jc w:val="center"/>
        </w:trPr>
        <w:tc>
          <w:tcPr>
            <w:tcW w:w="241" w:type="pct"/>
            <w:tcBorders>
              <w:top w:val="single" w:sz="6" w:space="0" w:color="auto"/>
              <w:left w:val="single" w:sz="6" w:space="0" w:color="auto"/>
              <w:bottom w:val="single" w:sz="4" w:space="0" w:color="auto"/>
              <w:right w:val="single" w:sz="6" w:space="0" w:color="auto"/>
            </w:tcBorders>
          </w:tcPr>
          <w:p w14:paraId="53D81B74" w14:textId="77777777" w:rsidR="00A62679" w:rsidRPr="00987411" w:rsidRDefault="00A62679" w:rsidP="00A54D43">
            <w:pPr>
              <w:widowControl w:val="0"/>
              <w:spacing w:after="0"/>
              <w:jc w:val="center"/>
              <w:rPr>
                <w:b/>
              </w:rPr>
            </w:pPr>
            <w:r w:rsidRPr="00987411">
              <w:rPr>
                <w:b/>
              </w:rPr>
              <w:lastRenderedPageBreak/>
              <w:t>8</w:t>
            </w:r>
          </w:p>
        </w:tc>
        <w:tc>
          <w:tcPr>
            <w:tcW w:w="2351" w:type="pct"/>
            <w:tcBorders>
              <w:top w:val="single" w:sz="4" w:space="0" w:color="auto"/>
              <w:left w:val="dotted" w:sz="4" w:space="0" w:color="auto"/>
              <w:bottom w:val="single" w:sz="4" w:space="0" w:color="auto"/>
              <w:right w:val="dotted" w:sz="4" w:space="0" w:color="auto"/>
            </w:tcBorders>
          </w:tcPr>
          <w:p w14:paraId="24A20A28" w14:textId="77777777" w:rsidR="00A62679" w:rsidRPr="00987411" w:rsidRDefault="00A62679" w:rsidP="00A54D43">
            <w:pPr>
              <w:spacing w:after="0"/>
            </w:pPr>
            <w:r w:rsidRPr="00987411">
              <w:rPr>
                <w:kern w:val="2"/>
              </w:rPr>
              <w:t>Наличие и достаточность свободных технических ресурсов для выполнения работ по предмету закупки, не задействованных на период строительства объекта по предмету закупки на других объектах строительства (наличие технических ресурсов, не задействованных на период исполнения контракта на других объектах строительства):</w:t>
            </w:r>
          </w:p>
        </w:tc>
        <w:tc>
          <w:tcPr>
            <w:tcW w:w="1132" w:type="pct"/>
            <w:tcBorders>
              <w:top w:val="single" w:sz="6" w:space="0" w:color="auto"/>
              <w:left w:val="single" w:sz="6" w:space="0" w:color="auto"/>
              <w:bottom w:val="single" w:sz="6" w:space="0" w:color="auto"/>
              <w:right w:val="single" w:sz="6" w:space="0" w:color="auto"/>
            </w:tcBorders>
            <w:vAlign w:val="center"/>
          </w:tcPr>
          <w:p w14:paraId="776C7246" w14:textId="77777777" w:rsidR="00A62679" w:rsidRPr="00987411"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tcPr>
          <w:p w14:paraId="1668EE27" w14:textId="77777777" w:rsidR="00A62679" w:rsidRPr="00987411" w:rsidRDefault="00A62679" w:rsidP="00A54D43">
            <w:pPr>
              <w:widowControl w:val="0"/>
              <w:spacing w:after="0"/>
              <w:jc w:val="center"/>
            </w:pPr>
          </w:p>
        </w:tc>
      </w:tr>
      <w:tr w:rsidR="00A62679" w:rsidRPr="00987411" w14:paraId="0C7893A5"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tcPr>
          <w:p w14:paraId="5706C14C" w14:textId="77777777" w:rsidR="00A62679" w:rsidRPr="00987411" w:rsidRDefault="00A62679" w:rsidP="00A54D43">
            <w:pPr>
              <w:widowControl w:val="0"/>
              <w:spacing w:after="0"/>
              <w:jc w:val="center"/>
              <w:rPr>
                <w:b/>
              </w:rPr>
            </w:pPr>
            <w:r w:rsidRPr="00987411">
              <w:rPr>
                <w:b/>
              </w:rPr>
              <w:t>8.1</w:t>
            </w:r>
          </w:p>
        </w:tc>
        <w:tc>
          <w:tcPr>
            <w:tcW w:w="2351" w:type="pct"/>
            <w:tcBorders>
              <w:top w:val="dotted" w:sz="4" w:space="0" w:color="auto"/>
              <w:left w:val="dotted" w:sz="4" w:space="0" w:color="auto"/>
              <w:bottom w:val="dotted" w:sz="4" w:space="0" w:color="auto"/>
              <w:right w:val="dotted" w:sz="4" w:space="0" w:color="auto"/>
            </w:tcBorders>
          </w:tcPr>
          <w:p w14:paraId="39326730" w14:textId="4B0D4979" w:rsidR="00A62679" w:rsidRPr="00987411" w:rsidRDefault="00A62679" w:rsidP="00A54D43">
            <w:pPr>
              <w:spacing w:after="0"/>
            </w:pPr>
            <w:r w:rsidRPr="00987411">
              <w:t xml:space="preserve">Наличие в аренде, собственности, лизинге сертифицированной испытательной лаборатории строительных </w:t>
            </w:r>
            <w:r w:rsidR="004503F4" w:rsidRPr="00987411">
              <w:t xml:space="preserve">материалов и конструкций - </w:t>
            </w:r>
            <w:r w:rsidRPr="00987411">
              <w:t>не менее 1 ед.</w:t>
            </w:r>
          </w:p>
        </w:tc>
        <w:tc>
          <w:tcPr>
            <w:tcW w:w="1132" w:type="pct"/>
            <w:tcBorders>
              <w:top w:val="single" w:sz="6" w:space="0" w:color="auto"/>
              <w:left w:val="single" w:sz="6" w:space="0" w:color="auto"/>
              <w:bottom w:val="single" w:sz="6" w:space="0" w:color="auto"/>
              <w:right w:val="single" w:sz="6" w:space="0" w:color="auto"/>
            </w:tcBorders>
            <w:vAlign w:val="center"/>
          </w:tcPr>
          <w:p w14:paraId="5DAD6976" w14:textId="77777777" w:rsidR="00A62679" w:rsidRPr="00987411"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tcPr>
          <w:p w14:paraId="60B3C994" w14:textId="77777777" w:rsidR="00A62679" w:rsidRPr="00987411" w:rsidRDefault="00A62679" w:rsidP="00A54D43">
            <w:pPr>
              <w:widowControl w:val="0"/>
              <w:spacing w:after="0"/>
              <w:jc w:val="center"/>
            </w:pPr>
            <w:r w:rsidRPr="00987411">
              <w:t>Подтверждается копиями документов, подтверждающих право на лабораторию (свидетельство о регистрации права, договор) и свидетельство об аттестации лаборатории.</w:t>
            </w:r>
          </w:p>
          <w:p w14:paraId="6C491A50" w14:textId="77777777" w:rsidR="00A62679" w:rsidRPr="00987411" w:rsidRDefault="00A62679" w:rsidP="00A54D43">
            <w:pPr>
              <w:widowControl w:val="0"/>
              <w:spacing w:after="0"/>
              <w:jc w:val="center"/>
            </w:pPr>
            <w:r w:rsidRPr="00987411">
              <w:t xml:space="preserve">В случае, если лаборатории, находятся в лизинге - копия договора купли-продажи, договора лизинга, акта приемки-передачи, свидетельства об аттестации лаборатории; находящиеся в аренде – копия договора аренды, а также свидетельства об аттестации лаборатории. </w:t>
            </w:r>
          </w:p>
          <w:p w14:paraId="4B837050" w14:textId="77777777" w:rsidR="00A62679" w:rsidRPr="00987411" w:rsidRDefault="00A62679" w:rsidP="00A54D43">
            <w:pPr>
              <w:widowControl w:val="0"/>
              <w:spacing w:after="0"/>
              <w:jc w:val="center"/>
            </w:pPr>
            <w:r w:rsidRPr="00987411">
              <w:t xml:space="preserve">Лаборатория, </w:t>
            </w:r>
            <w:r w:rsidRPr="00987411">
              <w:lastRenderedPageBreak/>
              <w:t>находящаяся в лизинге - необходимо предоставить справку об отсутствии задолженности от лизингодателя давностью не более 20 (двадцати) дней к моменту подачи заявки участником закупки</w:t>
            </w:r>
          </w:p>
        </w:tc>
      </w:tr>
      <w:tr w:rsidR="00A62679" w:rsidRPr="00987411" w14:paraId="090849B9"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tcPr>
          <w:p w14:paraId="08C4C79C" w14:textId="77777777" w:rsidR="00A62679" w:rsidRPr="00987411" w:rsidRDefault="00A62679" w:rsidP="00A54D43">
            <w:pPr>
              <w:widowControl w:val="0"/>
              <w:spacing w:after="0"/>
              <w:jc w:val="center"/>
              <w:rPr>
                <w:b/>
              </w:rPr>
            </w:pPr>
            <w:r w:rsidRPr="00987411">
              <w:rPr>
                <w:b/>
              </w:rPr>
              <w:lastRenderedPageBreak/>
              <w:t>8.2</w:t>
            </w:r>
          </w:p>
        </w:tc>
        <w:tc>
          <w:tcPr>
            <w:tcW w:w="2351" w:type="pct"/>
            <w:tcBorders>
              <w:top w:val="single" w:sz="6" w:space="0" w:color="auto"/>
              <w:left w:val="single" w:sz="6" w:space="0" w:color="auto"/>
              <w:bottom w:val="single" w:sz="6" w:space="0" w:color="auto"/>
              <w:right w:val="single" w:sz="6" w:space="0" w:color="auto"/>
            </w:tcBorders>
            <w:vAlign w:val="center"/>
          </w:tcPr>
          <w:p w14:paraId="5C007D1C" w14:textId="77777777" w:rsidR="002637F3" w:rsidRPr="00C420A1" w:rsidRDefault="002637F3" w:rsidP="002637F3">
            <w:pPr>
              <w:spacing w:after="0"/>
            </w:pPr>
            <w:r w:rsidRPr="00C420A1">
              <w:t>Наличие в аренде, собственности, лизинге строительной техники (оборудования)</w:t>
            </w:r>
          </w:p>
          <w:p w14:paraId="19CC80DA" w14:textId="77777777" w:rsidR="002637F3" w:rsidRPr="00C420A1" w:rsidRDefault="002637F3" w:rsidP="002637F3">
            <w:pPr>
              <w:spacing w:after="0"/>
            </w:pPr>
            <w:r w:rsidRPr="00C420A1">
              <w:t>Общее количество 18 ед.:</w:t>
            </w:r>
          </w:p>
          <w:p w14:paraId="5577F154" w14:textId="77777777" w:rsidR="002637F3" w:rsidRPr="00C420A1" w:rsidRDefault="002637F3" w:rsidP="002637F3">
            <w:pPr>
              <w:spacing w:after="0"/>
            </w:pPr>
            <w:r w:rsidRPr="00C420A1">
              <w:t>- автокран – 1 ед.;</w:t>
            </w:r>
          </w:p>
          <w:p w14:paraId="7571FDF3" w14:textId="77777777" w:rsidR="002637F3" w:rsidRPr="00C420A1" w:rsidRDefault="002637F3" w:rsidP="002637F3">
            <w:pPr>
              <w:spacing w:after="0"/>
            </w:pPr>
            <w:r w:rsidRPr="00C420A1">
              <w:t>- башенный кран – 1 ед.;</w:t>
            </w:r>
          </w:p>
          <w:p w14:paraId="31285CB2" w14:textId="77777777" w:rsidR="002637F3" w:rsidRPr="00C420A1" w:rsidRDefault="002637F3" w:rsidP="002637F3">
            <w:pPr>
              <w:spacing w:after="0"/>
            </w:pPr>
            <w:r w:rsidRPr="00C420A1">
              <w:t>- буровая установка -1 ед.;</w:t>
            </w:r>
          </w:p>
          <w:p w14:paraId="7478F798" w14:textId="77777777" w:rsidR="002637F3" w:rsidRPr="00C420A1" w:rsidRDefault="002637F3" w:rsidP="002637F3">
            <w:pPr>
              <w:spacing w:after="0"/>
            </w:pPr>
            <w:r w:rsidRPr="00C420A1">
              <w:t>- гусеничный экскаватор – 1 ед.;</w:t>
            </w:r>
          </w:p>
          <w:p w14:paraId="5FBF87BD" w14:textId="77777777" w:rsidR="002637F3" w:rsidRPr="00C420A1" w:rsidRDefault="002637F3" w:rsidP="002637F3">
            <w:pPr>
              <w:spacing w:after="0"/>
            </w:pPr>
            <w:r w:rsidRPr="00C420A1">
              <w:t>- экскаватор-погрузчик – 1 ед.;</w:t>
            </w:r>
          </w:p>
          <w:p w14:paraId="51C751E0" w14:textId="77777777" w:rsidR="002637F3" w:rsidRPr="00C420A1" w:rsidRDefault="002637F3" w:rsidP="002637F3">
            <w:pPr>
              <w:spacing w:after="0"/>
            </w:pPr>
            <w:r w:rsidRPr="00C420A1">
              <w:t>- бульдозер – 1 ед.;</w:t>
            </w:r>
          </w:p>
          <w:p w14:paraId="669CCDA6" w14:textId="77777777" w:rsidR="002637F3" w:rsidRPr="00C420A1" w:rsidRDefault="002637F3" w:rsidP="002637F3">
            <w:pPr>
              <w:spacing w:after="0"/>
            </w:pPr>
            <w:r w:rsidRPr="00C420A1">
              <w:t>- автосамосвал – 2 ед.;</w:t>
            </w:r>
          </w:p>
          <w:p w14:paraId="288A39E4" w14:textId="77777777" w:rsidR="002637F3" w:rsidRPr="00C420A1" w:rsidRDefault="002637F3" w:rsidP="002637F3">
            <w:pPr>
              <w:spacing w:after="0"/>
            </w:pPr>
            <w:r w:rsidRPr="00C420A1">
              <w:t>- автобетононасос – 1 ед.;</w:t>
            </w:r>
          </w:p>
          <w:p w14:paraId="59DB9879" w14:textId="77777777" w:rsidR="002637F3" w:rsidRPr="00C420A1" w:rsidRDefault="002637F3" w:rsidP="002637F3">
            <w:pPr>
              <w:spacing w:after="0"/>
            </w:pPr>
            <w:r w:rsidRPr="00C420A1">
              <w:t>- автобетоносмеситель – 2 ед.;</w:t>
            </w:r>
          </w:p>
          <w:p w14:paraId="58754015" w14:textId="77777777" w:rsidR="002637F3" w:rsidRPr="00C420A1" w:rsidRDefault="002637F3" w:rsidP="002637F3">
            <w:pPr>
              <w:spacing w:after="0"/>
            </w:pPr>
            <w:r w:rsidRPr="00C420A1">
              <w:t>- вибратор поверхностный – 1 ед.;</w:t>
            </w:r>
          </w:p>
          <w:p w14:paraId="25285593" w14:textId="77777777" w:rsidR="002637F3" w:rsidRPr="00C420A1" w:rsidRDefault="002637F3" w:rsidP="002637F3">
            <w:pPr>
              <w:spacing w:after="0"/>
            </w:pPr>
            <w:r w:rsidRPr="00C420A1">
              <w:t>- вибратор глубинный – 2 ед.;</w:t>
            </w:r>
          </w:p>
          <w:p w14:paraId="1767AA1E" w14:textId="77777777" w:rsidR="002637F3" w:rsidRPr="00C420A1" w:rsidRDefault="002637F3" w:rsidP="002637F3">
            <w:pPr>
              <w:spacing w:after="0"/>
            </w:pPr>
            <w:r w:rsidRPr="00C420A1">
              <w:t>- сварочный трансформатор – 2 ед.;</w:t>
            </w:r>
          </w:p>
          <w:p w14:paraId="7EF5FFD6" w14:textId="77777777" w:rsidR="002637F3" w:rsidRPr="00C420A1" w:rsidRDefault="002637F3" w:rsidP="002637F3">
            <w:pPr>
              <w:spacing w:after="0"/>
            </w:pPr>
            <w:r w:rsidRPr="00C420A1">
              <w:t>- вибрационный тандемный каток – 1 ед.;</w:t>
            </w:r>
          </w:p>
          <w:p w14:paraId="3E64A4C3" w14:textId="77777777" w:rsidR="002637F3" w:rsidRPr="00C420A1" w:rsidRDefault="002637F3" w:rsidP="002637F3">
            <w:pPr>
              <w:spacing w:after="0"/>
            </w:pPr>
            <w:r w:rsidRPr="00C420A1">
              <w:t>- виброплита – 1 ед.</w:t>
            </w:r>
          </w:p>
          <w:p w14:paraId="08811B49" w14:textId="77777777" w:rsidR="002637F3" w:rsidRPr="00987411" w:rsidRDefault="002637F3" w:rsidP="00A54D43">
            <w:pPr>
              <w:spacing w:after="0"/>
            </w:pPr>
          </w:p>
          <w:p w14:paraId="57ECF96A" w14:textId="77777777" w:rsidR="00A62679" w:rsidRPr="00987411" w:rsidRDefault="00A62679" w:rsidP="00A54D43">
            <w:pPr>
              <w:spacing w:after="0"/>
            </w:pPr>
          </w:p>
          <w:p w14:paraId="3929461A" w14:textId="77777777" w:rsidR="00A62679" w:rsidRPr="00987411" w:rsidRDefault="00A62679" w:rsidP="00A54D43">
            <w:pPr>
              <w:spacing w:after="0"/>
            </w:pPr>
          </w:p>
          <w:p w14:paraId="7F73312D" w14:textId="77777777" w:rsidR="00A62679" w:rsidRPr="00987411" w:rsidRDefault="00A62679" w:rsidP="00A54D43">
            <w:pPr>
              <w:spacing w:after="0"/>
            </w:pPr>
          </w:p>
          <w:p w14:paraId="01329478" w14:textId="77777777" w:rsidR="00A62679" w:rsidRPr="00987411" w:rsidRDefault="00A62679" w:rsidP="00A54D43">
            <w:pPr>
              <w:spacing w:after="0"/>
            </w:pPr>
          </w:p>
          <w:p w14:paraId="0C7682A8" w14:textId="77777777" w:rsidR="00A62679" w:rsidRPr="00987411" w:rsidRDefault="00A62679" w:rsidP="00A54D43">
            <w:pPr>
              <w:spacing w:after="0"/>
            </w:pPr>
          </w:p>
          <w:p w14:paraId="397F3050" w14:textId="77777777" w:rsidR="00A62679" w:rsidRPr="00987411" w:rsidRDefault="00A62679" w:rsidP="00A54D43">
            <w:pPr>
              <w:spacing w:after="0"/>
            </w:pPr>
          </w:p>
          <w:p w14:paraId="5F6D44C4" w14:textId="77777777" w:rsidR="00A62679" w:rsidRPr="00987411" w:rsidRDefault="00A62679" w:rsidP="00A54D43">
            <w:pPr>
              <w:spacing w:after="0"/>
            </w:pPr>
          </w:p>
          <w:p w14:paraId="7DF3F14F" w14:textId="77777777" w:rsidR="00A62679" w:rsidRPr="00987411" w:rsidRDefault="00A62679" w:rsidP="00A54D43">
            <w:pPr>
              <w:spacing w:after="0"/>
            </w:pPr>
          </w:p>
          <w:p w14:paraId="127D694D" w14:textId="77777777" w:rsidR="00A62679" w:rsidRPr="00987411" w:rsidRDefault="00A62679" w:rsidP="00A54D43">
            <w:pPr>
              <w:spacing w:after="0"/>
            </w:pPr>
          </w:p>
          <w:p w14:paraId="703D5D5A" w14:textId="77777777" w:rsidR="00A62679" w:rsidRPr="00987411" w:rsidRDefault="00A62679" w:rsidP="00A54D43">
            <w:pPr>
              <w:spacing w:after="0"/>
            </w:pPr>
          </w:p>
          <w:p w14:paraId="7D33303D" w14:textId="77777777" w:rsidR="00A62679" w:rsidRPr="00987411" w:rsidRDefault="00A62679" w:rsidP="00A54D43">
            <w:pPr>
              <w:spacing w:after="0"/>
            </w:pPr>
          </w:p>
          <w:p w14:paraId="2FCE9FC1" w14:textId="77777777" w:rsidR="00A62679" w:rsidRPr="00987411" w:rsidRDefault="00A62679" w:rsidP="00A54D43">
            <w:pPr>
              <w:spacing w:after="0"/>
            </w:pPr>
          </w:p>
          <w:p w14:paraId="24D371E0" w14:textId="77777777" w:rsidR="00A62679" w:rsidRPr="00987411" w:rsidRDefault="00A62679" w:rsidP="00A54D43">
            <w:pPr>
              <w:spacing w:after="0"/>
            </w:pPr>
          </w:p>
          <w:p w14:paraId="5EC47225" w14:textId="77777777" w:rsidR="00A62679" w:rsidRPr="00987411" w:rsidRDefault="00A62679" w:rsidP="00A54D43">
            <w:pPr>
              <w:spacing w:after="0"/>
            </w:pPr>
          </w:p>
          <w:p w14:paraId="315BD221" w14:textId="77777777" w:rsidR="00A62679" w:rsidRPr="00987411" w:rsidRDefault="00A62679" w:rsidP="00A54D43">
            <w:pPr>
              <w:spacing w:after="0"/>
            </w:pPr>
          </w:p>
          <w:p w14:paraId="2A9909EA" w14:textId="77777777" w:rsidR="00A62679" w:rsidRPr="00987411" w:rsidRDefault="00A62679" w:rsidP="00A54D43">
            <w:pPr>
              <w:spacing w:after="0"/>
            </w:pPr>
          </w:p>
          <w:p w14:paraId="4C1E2C40" w14:textId="77777777" w:rsidR="00A62679" w:rsidRPr="00987411" w:rsidRDefault="00A62679" w:rsidP="00A54D43">
            <w:pPr>
              <w:spacing w:after="0"/>
            </w:pPr>
          </w:p>
          <w:p w14:paraId="3C946FB6" w14:textId="77777777" w:rsidR="00A62679" w:rsidRPr="00987411" w:rsidRDefault="00A62679" w:rsidP="00A54D43">
            <w:pPr>
              <w:spacing w:after="0"/>
            </w:pPr>
          </w:p>
          <w:p w14:paraId="258E7881" w14:textId="77777777" w:rsidR="00A62679" w:rsidRPr="00987411" w:rsidRDefault="00A62679" w:rsidP="00A54D43">
            <w:pPr>
              <w:spacing w:after="0"/>
            </w:pPr>
          </w:p>
          <w:p w14:paraId="65B1A91B" w14:textId="77777777" w:rsidR="00A62679" w:rsidRPr="00987411" w:rsidRDefault="00A62679" w:rsidP="00A54D43">
            <w:pPr>
              <w:spacing w:after="0"/>
            </w:pPr>
          </w:p>
          <w:p w14:paraId="6BB14C25" w14:textId="77777777" w:rsidR="00A62679" w:rsidRPr="00987411" w:rsidRDefault="00A62679" w:rsidP="00A54D43">
            <w:pPr>
              <w:spacing w:after="0"/>
            </w:pPr>
          </w:p>
          <w:p w14:paraId="0BC31165" w14:textId="77777777" w:rsidR="00A62679" w:rsidRPr="00987411" w:rsidRDefault="00A62679" w:rsidP="00A54D43">
            <w:pPr>
              <w:spacing w:after="0"/>
            </w:pPr>
          </w:p>
          <w:p w14:paraId="557EFD2C" w14:textId="77777777" w:rsidR="00A62679" w:rsidRPr="00987411" w:rsidRDefault="00A62679" w:rsidP="00A54D43">
            <w:pPr>
              <w:spacing w:after="0"/>
            </w:pPr>
          </w:p>
          <w:p w14:paraId="03C364A5" w14:textId="77777777" w:rsidR="00A62679" w:rsidRPr="00987411" w:rsidRDefault="00A62679" w:rsidP="00A54D43">
            <w:pPr>
              <w:spacing w:after="0"/>
            </w:pPr>
          </w:p>
          <w:p w14:paraId="79F8B161" w14:textId="77777777" w:rsidR="00A62679" w:rsidRPr="00987411" w:rsidRDefault="00A62679" w:rsidP="00A54D43">
            <w:pPr>
              <w:spacing w:after="0"/>
            </w:pPr>
          </w:p>
          <w:p w14:paraId="54B9D338" w14:textId="77777777" w:rsidR="00A62679" w:rsidRPr="00987411" w:rsidRDefault="00A62679" w:rsidP="00A54D43">
            <w:pPr>
              <w:spacing w:after="0"/>
            </w:pPr>
          </w:p>
          <w:p w14:paraId="77E8E448" w14:textId="77777777" w:rsidR="00A62679" w:rsidRPr="00987411" w:rsidRDefault="00A62679" w:rsidP="00A54D43">
            <w:pPr>
              <w:spacing w:after="0"/>
            </w:pPr>
          </w:p>
          <w:p w14:paraId="3C8A8F4C" w14:textId="77777777" w:rsidR="00A62679" w:rsidRPr="00987411" w:rsidRDefault="00A62679" w:rsidP="00A54D43">
            <w:pPr>
              <w:spacing w:after="0"/>
            </w:pPr>
          </w:p>
          <w:p w14:paraId="2AA83B3D" w14:textId="77777777" w:rsidR="00A62679" w:rsidRPr="00987411" w:rsidRDefault="00A62679" w:rsidP="00A54D43">
            <w:pPr>
              <w:spacing w:after="0"/>
            </w:pPr>
          </w:p>
        </w:tc>
        <w:tc>
          <w:tcPr>
            <w:tcW w:w="1132" w:type="pct"/>
            <w:tcBorders>
              <w:top w:val="single" w:sz="6" w:space="0" w:color="auto"/>
              <w:left w:val="single" w:sz="6" w:space="0" w:color="auto"/>
              <w:bottom w:val="single" w:sz="6" w:space="0" w:color="auto"/>
              <w:right w:val="single" w:sz="6" w:space="0" w:color="auto"/>
            </w:tcBorders>
            <w:vAlign w:val="center"/>
          </w:tcPr>
          <w:p w14:paraId="12F56AD4" w14:textId="77777777" w:rsidR="00A62679" w:rsidRPr="00987411"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tcPr>
          <w:p w14:paraId="6C100E6C" w14:textId="77777777" w:rsidR="00A62679" w:rsidRPr="00987411" w:rsidRDefault="00A62679" w:rsidP="00A54D43">
            <w:pPr>
              <w:widowControl w:val="0"/>
              <w:spacing w:after="0"/>
              <w:jc w:val="center"/>
            </w:pPr>
            <w:r w:rsidRPr="00987411">
              <w:t>Подтверждается копиями документов на специализированную технику:</w:t>
            </w:r>
          </w:p>
          <w:p w14:paraId="3F06230C" w14:textId="77777777" w:rsidR="00A62679" w:rsidRPr="00987411" w:rsidRDefault="00A62679" w:rsidP="00A54D43">
            <w:pPr>
              <w:widowControl w:val="0"/>
              <w:spacing w:after="0"/>
              <w:jc w:val="center"/>
            </w:pPr>
            <w:r w:rsidRPr="00987411">
              <w:t>– находящуюся в собственности - необходимо приложить копии технических паспортов на основную и вспомогательную технику;</w:t>
            </w:r>
          </w:p>
          <w:p w14:paraId="697B46B8" w14:textId="77777777" w:rsidR="00A62679" w:rsidRPr="00987411" w:rsidRDefault="00A62679" w:rsidP="00A54D43">
            <w:pPr>
              <w:widowControl w:val="0"/>
              <w:spacing w:after="0"/>
              <w:jc w:val="center"/>
            </w:pPr>
            <w:r w:rsidRPr="00987411">
              <w:t>– находящуюся в лизинге - копии договоров аренды (лизинга), копии технических паспортов на технику; справка, выданная лизинговой компанией о наличии/отсутствии просроченной задолженности, по каждому договору лизинга, давностью не более 20 (двадцати) дней;</w:t>
            </w:r>
          </w:p>
          <w:p w14:paraId="3954E5FF" w14:textId="77777777" w:rsidR="00A62679" w:rsidRPr="00987411" w:rsidRDefault="00A62679" w:rsidP="00A54D43">
            <w:pPr>
              <w:widowControl w:val="0"/>
              <w:spacing w:after="0"/>
              <w:jc w:val="center"/>
            </w:pPr>
            <w:r w:rsidRPr="00987411">
              <w:t>– находящуюся в аренде - копии договоров аренды, копии технических паспортов на технику</w:t>
            </w:r>
          </w:p>
        </w:tc>
      </w:tr>
      <w:tr w:rsidR="00A62679" w:rsidRPr="00987411" w14:paraId="60F2EAA8"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tcPr>
          <w:p w14:paraId="1E00E8C5" w14:textId="77777777" w:rsidR="00A62679" w:rsidRPr="00987411" w:rsidRDefault="00A62679" w:rsidP="00A54D43">
            <w:pPr>
              <w:widowControl w:val="0"/>
              <w:spacing w:after="0"/>
              <w:jc w:val="center"/>
              <w:rPr>
                <w:b/>
              </w:rPr>
            </w:pPr>
            <w:r w:rsidRPr="00987411">
              <w:rPr>
                <w:b/>
              </w:rPr>
              <w:t>9</w:t>
            </w:r>
          </w:p>
        </w:tc>
        <w:tc>
          <w:tcPr>
            <w:tcW w:w="2351" w:type="pct"/>
            <w:tcBorders>
              <w:top w:val="single" w:sz="6" w:space="0" w:color="auto"/>
              <w:left w:val="single" w:sz="6" w:space="0" w:color="auto"/>
              <w:bottom w:val="single" w:sz="6" w:space="0" w:color="auto"/>
              <w:right w:val="single" w:sz="6" w:space="0" w:color="auto"/>
            </w:tcBorders>
            <w:vAlign w:val="center"/>
          </w:tcPr>
          <w:p w14:paraId="23EE87A3" w14:textId="77777777" w:rsidR="00A62679" w:rsidRPr="00987411" w:rsidRDefault="00A62679" w:rsidP="00A54D43">
            <w:pPr>
              <w:spacing w:after="0"/>
            </w:pPr>
            <w:r w:rsidRPr="00987411">
              <w:t>Иные предложения (по усмотрению участника закупки)</w:t>
            </w:r>
          </w:p>
        </w:tc>
        <w:tc>
          <w:tcPr>
            <w:tcW w:w="1132" w:type="pct"/>
            <w:tcBorders>
              <w:top w:val="single" w:sz="6" w:space="0" w:color="auto"/>
              <w:left w:val="single" w:sz="6" w:space="0" w:color="auto"/>
              <w:bottom w:val="single" w:sz="6" w:space="0" w:color="auto"/>
              <w:right w:val="single" w:sz="6" w:space="0" w:color="auto"/>
            </w:tcBorders>
            <w:vAlign w:val="center"/>
          </w:tcPr>
          <w:p w14:paraId="10D6494A" w14:textId="77777777" w:rsidR="00A62679" w:rsidRPr="00987411"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tcPr>
          <w:p w14:paraId="07C663E5" w14:textId="77777777" w:rsidR="00A62679" w:rsidRPr="00987411" w:rsidRDefault="00A62679" w:rsidP="00A54D43">
            <w:pPr>
              <w:widowControl w:val="0"/>
              <w:spacing w:after="0"/>
              <w:jc w:val="center"/>
              <w:rPr>
                <w:b/>
              </w:rPr>
            </w:pPr>
          </w:p>
        </w:tc>
      </w:tr>
    </w:tbl>
    <w:p w14:paraId="62211E26" w14:textId="77777777" w:rsidR="00A62679" w:rsidRPr="00FC1D0F" w:rsidRDefault="00A62679" w:rsidP="00A62679">
      <w:pPr>
        <w:suppressAutoHyphens/>
        <w:jc w:val="center"/>
        <w:rPr>
          <w:b/>
          <w:snapToGrid w:val="0"/>
          <w:color w:val="FF0000"/>
          <w:sz w:val="22"/>
          <w:szCs w:val="22"/>
        </w:rPr>
      </w:pPr>
    </w:p>
    <w:p w14:paraId="2B8E7FF5" w14:textId="77777777" w:rsidR="00A62679" w:rsidRPr="00FC1D0F" w:rsidRDefault="00A62679" w:rsidP="00A62679">
      <w:pPr>
        <w:suppressAutoHyphens/>
        <w:jc w:val="center"/>
        <w:rPr>
          <w:b/>
          <w:snapToGrid w:val="0"/>
          <w:color w:val="FF0000"/>
          <w:sz w:val="22"/>
          <w:szCs w:val="22"/>
        </w:rPr>
      </w:pPr>
    </w:p>
    <w:p w14:paraId="14CF9FEA" w14:textId="77777777" w:rsidR="00A62679" w:rsidRPr="00987411" w:rsidRDefault="00A62679" w:rsidP="00A62679">
      <w:pPr>
        <w:spacing w:after="0"/>
        <w:ind w:firstLine="709"/>
        <w:jc w:val="left"/>
      </w:pPr>
      <w:r w:rsidRPr="00987411">
        <w:rPr>
          <w:b/>
        </w:rPr>
        <w:t>Участник закупки/</w:t>
      </w:r>
      <w:r w:rsidRPr="00987411">
        <w:rPr>
          <w:b/>
        </w:rPr>
        <w:br/>
        <w:t>уполномоченный представитель</w:t>
      </w:r>
      <w:r w:rsidRPr="00987411">
        <w:t xml:space="preserve">_________________ </w:t>
      </w:r>
      <w:r w:rsidRPr="00987411">
        <w:rPr>
          <w:b/>
        </w:rPr>
        <w:t>(Фамилия И.О.)</w:t>
      </w:r>
    </w:p>
    <w:p w14:paraId="7C36998A" w14:textId="77777777" w:rsidR="00A62679" w:rsidRPr="00987411" w:rsidRDefault="00A62679" w:rsidP="00A62679">
      <w:pPr>
        <w:spacing w:after="0"/>
        <w:ind w:firstLine="709"/>
        <w:jc w:val="left"/>
        <w:rPr>
          <w:vertAlign w:val="superscript"/>
        </w:rPr>
      </w:pPr>
      <w:r w:rsidRPr="00987411">
        <w:rPr>
          <w:vertAlign w:val="superscript"/>
        </w:rPr>
        <w:t xml:space="preserve">                                                                                          (подпись)</w:t>
      </w:r>
    </w:p>
    <w:p w14:paraId="55AD328D" w14:textId="77777777" w:rsidR="00A62679" w:rsidRPr="00987411" w:rsidRDefault="00A62679" w:rsidP="00A62679">
      <w:pPr>
        <w:widowControl w:val="0"/>
        <w:autoSpaceDE w:val="0"/>
        <w:autoSpaceDN w:val="0"/>
        <w:adjustRightInd w:val="0"/>
        <w:spacing w:after="0"/>
        <w:ind w:firstLine="709"/>
        <w:jc w:val="left"/>
        <w:rPr>
          <w:vertAlign w:val="superscript"/>
        </w:rPr>
      </w:pPr>
      <w:r w:rsidRPr="00987411">
        <w:rPr>
          <w:vertAlign w:val="superscript"/>
        </w:rPr>
        <w:t>М.П.</w:t>
      </w:r>
    </w:p>
    <w:p w14:paraId="707928F5" w14:textId="77777777" w:rsidR="00E92A0F" w:rsidRPr="00394D56" w:rsidRDefault="00E92A0F" w:rsidP="00E92A0F">
      <w:pPr>
        <w:suppressAutoHyphens/>
        <w:jc w:val="center"/>
        <w:rPr>
          <w:b/>
          <w:snapToGrid w:val="0"/>
          <w:color w:val="000000" w:themeColor="text1"/>
          <w:sz w:val="22"/>
          <w:szCs w:val="22"/>
        </w:rPr>
      </w:pPr>
    </w:p>
    <w:p w14:paraId="732521C2" w14:textId="77777777" w:rsidR="007C78E2" w:rsidRPr="00394D56" w:rsidRDefault="007C78E2" w:rsidP="007C78E2">
      <w:pPr>
        <w:widowControl w:val="0"/>
        <w:tabs>
          <w:tab w:val="num" w:pos="1134"/>
        </w:tabs>
        <w:spacing w:after="0"/>
        <w:rPr>
          <w:color w:val="000000" w:themeColor="text1"/>
        </w:rPr>
      </w:pPr>
      <w:r w:rsidRPr="00394D56">
        <w:rPr>
          <w:color w:val="000000" w:themeColor="text1"/>
          <w:lang w:eastAsia="en-US"/>
        </w:rPr>
        <w:t>*В данной форме участник закупки указывает дополнительные предложения</w:t>
      </w:r>
      <w:r w:rsidRPr="00394D56">
        <w:rPr>
          <w:snapToGrid w:val="0"/>
          <w:color w:val="000000" w:themeColor="text1"/>
        </w:rPr>
        <w:t>, превышающие требования Технического задания</w:t>
      </w:r>
      <w:r w:rsidRPr="00394D56">
        <w:rPr>
          <w:color w:val="000000" w:themeColor="text1"/>
        </w:rPr>
        <w:t xml:space="preserve"> и проекта Договора.</w:t>
      </w:r>
    </w:p>
    <w:p w14:paraId="728CF8E6" w14:textId="77777777" w:rsidR="007C78E2" w:rsidRPr="00394D56" w:rsidRDefault="007C78E2" w:rsidP="007C78E2">
      <w:pPr>
        <w:widowControl w:val="0"/>
        <w:tabs>
          <w:tab w:val="num" w:pos="1134"/>
        </w:tabs>
        <w:spacing w:after="0"/>
        <w:rPr>
          <w:b/>
          <w:bCs/>
          <w:color w:val="000000" w:themeColor="text1"/>
        </w:rPr>
      </w:pPr>
      <w:r w:rsidRPr="00394D56">
        <w:rPr>
          <w:color w:val="000000" w:themeColor="text1"/>
        </w:rPr>
        <w:t>Участник закупки вправе не предоставлять никаких дополнительных предложений</w:t>
      </w:r>
      <w:r w:rsidRPr="00394D56">
        <w:rPr>
          <w:snapToGrid w:val="0"/>
          <w:color w:val="000000" w:themeColor="text1"/>
        </w:rPr>
        <w:t xml:space="preserve">, </w:t>
      </w:r>
      <w:r w:rsidRPr="00394D56">
        <w:rPr>
          <w:b/>
          <w:snapToGrid w:val="0"/>
          <w:color w:val="000000" w:themeColor="text1"/>
        </w:rPr>
        <w:t>превышающих требования Технического задания</w:t>
      </w:r>
      <w:r w:rsidRPr="00394D56">
        <w:rPr>
          <w:b/>
          <w:color w:val="000000" w:themeColor="text1"/>
        </w:rPr>
        <w:t xml:space="preserve"> и проекта Договора</w:t>
      </w:r>
      <w:r w:rsidRPr="00394D56">
        <w:rPr>
          <w:color w:val="000000" w:themeColor="text1"/>
        </w:rPr>
        <w:t xml:space="preserve">. Не предоставление участником закупки таких дополнительных предложений не является основанием отказа в допуске к участию в закупке. </w:t>
      </w:r>
    </w:p>
    <w:p w14:paraId="25357F46" w14:textId="77777777" w:rsidR="007C78E2" w:rsidRPr="00394D56" w:rsidRDefault="007C78E2" w:rsidP="007C78E2">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106073AE" w14:textId="77777777" w:rsidR="007C78E2" w:rsidRPr="00394D56" w:rsidRDefault="007C78E2" w:rsidP="007C78E2">
      <w:pPr>
        <w:spacing w:after="0"/>
        <w:rPr>
          <w:color w:val="000000" w:themeColor="text1"/>
          <w:lang w:eastAsia="en-US"/>
        </w:rPr>
      </w:pPr>
      <w:r w:rsidRPr="00394D56">
        <w:rPr>
          <w:color w:val="000000" w:themeColor="text1"/>
          <w:lang w:eastAsia="en-US"/>
        </w:rPr>
        <w:t>1) изменение формы не допускается;</w:t>
      </w:r>
    </w:p>
    <w:p w14:paraId="5F42861E" w14:textId="77777777" w:rsidR="007C78E2" w:rsidRPr="00394D56" w:rsidRDefault="007C78E2" w:rsidP="007C78E2">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162017AD" w14:textId="77777777" w:rsidR="0032164C" w:rsidRPr="00394D56" w:rsidRDefault="0032164C" w:rsidP="0032164C">
      <w:pPr>
        <w:spacing w:before="480" w:after="240"/>
        <w:jc w:val="center"/>
        <w:rPr>
          <w:b/>
          <w:iCs/>
          <w:snapToGrid w:val="0"/>
          <w:color w:val="000000" w:themeColor="text1"/>
        </w:rPr>
      </w:pPr>
    </w:p>
    <w:p w14:paraId="6838F51A" w14:textId="77777777" w:rsidR="0032164C" w:rsidRPr="00394D56" w:rsidRDefault="0032164C" w:rsidP="0032164C">
      <w:pPr>
        <w:spacing w:before="480" w:after="240"/>
        <w:jc w:val="center"/>
        <w:rPr>
          <w:b/>
          <w:iCs/>
          <w:snapToGrid w:val="0"/>
          <w:color w:val="000000" w:themeColor="text1"/>
        </w:rPr>
      </w:pPr>
    </w:p>
    <w:p w14:paraId="6C1FDB8E" w14:textId="77777777" w:rsidR="0032164C" w:rsidRPr="00394D56" w:rsidRDefault="0032164C" w:rsidP="0032164C">
      <w:pPr>
        <w:spacing w:before="480" w:after="240"/>
        <w:jc w:val="center"/>
        <w:rPr>
          <w:b/>
          <w:iCs/>
          <w:snapToGrid w:val="0"/>
          <w:color w:val="000000" w:themeColor="text1"/>
        </w:rPr>
      </w:pPr>
    </w:p>
    <w:p w14:paraId="1D36D31F" w14:textId="77777777" w:rsidR="007C78E2" w:rsidRPr="00394D56" w:rsidRDefault="007C78E2" w:rsidP="00E35D3A">
      <w:pPr>
        <w:widowControl w:val="0"/>
        <w:spacing w:after="0"/>
        <w:ind w:firstLine="709"/>
        <w:jc w:val="right"/>
        <w:rPr>
          <w:b/>
          <w:color w:val="000000" w:themeColor="text1"/>
        </w:rPr>
      </w:pPr>
    </w:p>
    <w:p w14:paraId="5B4DFB8A" w14:textId="77777777" w:rsidR="007C78E2" w:rsidRPr="00394D56" w:rsidRDefault="007C78E2" w:rsidP="00E35D3A">
      <w:pPr>
        <w:widowControl w:val="0"/>
        <w:spacing w:after="0"/>
        <w:ind w:firstLine="709"/>
        <w:jc w:val="right"/>
        <w:rPr>
          <w:b/>
          <w:color w:val="000000" w:themeColor="text1"/>
        </w:rPr>
      </w:pPr>
    </w:p>
    <w:p w14:paraId="59B7CE93" w14:textId="77777777" w:rsidR="00A62679" w:rsidRDefault="00A62679" w:rsidP="00E35D3A">
      <w:pPr>
        <w:widowControl w:val="0"/>
        <w:spacing w:after="0"/>
        <w:ind w:firstLine="709"/>
        <w:jc w:val="right"/>
        <w:rPr>
          <w:b/>
          <w:color w:val="000000" w:themeColor="text1"/>
        </w:rPr>
      </w:pPr>
    </w:p>
    <w:p w14:paraId="7B7CB763" w14:textId="77777777" w:rsidR="00A62679" w:rsidRDefault="00A62679" w:rsidP="00E35D3A">
      <w:pPr>
        <w:widowControl w:val="0"/>
        <w:spacing w:after="0"/>
        <w:ind w:firstLine="709"/>
        <w:jc w:val="right"/>
        <w:rPr>
          <w:b/>
          <w:color w:val="000000" w:themeColor="text1"/>
        </w:rPr>
      </w:pPr>
    </w:p>
    <w:p w14:paraId="7A9456EF" w14:textId="77777777" w:rsidR="00A62679" w:rsidRDefault="00A62679" w:rsidP="00E35D3A">
      <w:pPr>
        <w:widowControl w:val="0"/>
        <w:spacing w:after="0"/>
        <w:ind w:firstLine="709"/>
        <w:jc w:val="right"/>
        <w:rPr>
          <w:b/>
          <w:color w:val="000000" w:themeColor="text1"/>
        </w:rPr>
      </w:pPr>
    </w:p>
    <w:p w14:paraId="27D80656" w14:textId="77777777" w:rsidR="00A62679" w:rsidRDefault="00A62679" w:rsidP="00E35D3A">
      <w:pPr>
        <w:widowControl w:val="0"/>
        <w:spacing w:after="0"/>
        <w:ind w:firstLine="709"/>
        <w:jc w:val="right"/>
        <w:rPr>
          <w:b/>
          <w:color w:val="000000" w:themeColor="text1"/>
        </w:rPr>
      </w:pPr>
    </w:p>
    <w:p w14:paraId="2577E04B" w14:textId="77777777" w:rsidR="00A62679" w:rsidRDefault="00A62679" w:rsidP="00E35D3A">
      <w:pPr>
        <w:widowControl w:val="0"/>
        <w:spacing w:after="0"/>
        <w:ind w:firstLine="709"/>
        <w:jc w:val="right"/>
        <w:rPr>
          <w:b/>
          <w:color w:val="000000" w:themeColor="text1"/>
        </w:rPr>
      </w:pPr>
    </w:p>
    <w:p w14:paraId="02E468ED" w14:textId="77777777" w:rsidR="00A62679" w:rsidRDefault="00A62679" w:rsidP="00E35D3A">
      <w:pPr>
        <w:widowControl w:val="0"/>
        <w:spacing w:after="0"/>
        <w:ind w:firstLine="709"/>
        <w:jc w:val="right"/>
        <w:rPr>
          <w:b/>
          <w:color w:val="000000" w:themeColor="text1"/>
        </w:rPr>
      </w:pPr>
    </w:p>
    <w:p w14:paraId="0F9A111C" w14:textId="77777777" w:rsidR="00A62679" w:rsidRDefault="00A62679" w:rsidP="00E35D3A">
      <w:pPr>
        <w:widowControl w:val="0"/>
        <w:spacing w:after="0"/>
        <w:ind w:firstLine="709"/>
        <w:jc w:val="right"/>
        <w:rPr>
          <w:b/>
          <w:color w:val="000000" w:themeColor="text1"/>
        </w:rPr>
      </w:pPr>
    </w:p>
    <w:p w14:paraId="248F1DD1" w14:textId="77777777" w:rsidR="00A62679" w:rsidRDefault="00A62679" w:rsidP="00E35D3A">
      <w:pPr>
        <w:widowControl w:val="0"/>
        <w:spacing w:after="0"/>
        <w:ind w:firstLine="709"/>
        <w:jc w:val="right"/>
        <w:rPr>
          <w:b/>
          <w:color w:val="000000" w:themeColor="text1"/>
        </w:rPr>
      </w:pPr>
    </w:p>
    <w:p w14:paraId="21779FB6" w14:textId="77777777" w:rsidR="00A62679" w:rsidRDefault="00A62679" w:rsidP="00E35D3A">
      <w:pPr>
        <w:widowControl w:val="0"/>
        <w:spacing w:after="0"/>
        <w:ind w:firstLine="709"/>
        <w:jc w:val="right"/>
        <w:rPr>
          <w:b/>
          <w:color w:val="000000" w:themeColor="text1"/>
        </w:rPr>
      </w:pPr>
    </w:p>
    <w:p w14:paraId="0536D938" w14:textId="77777777" w:rsidR="00A62679" w:rsidRDefault="00A62679" w:rsidP="00E35D3A">
      <w:pPr>
        <w:widowControl w:val="0"/>
        <w:spacing w:after="0"/>
        <w:ind w:firstLine="709"/>
        <w:jc w:val="right"/>
        <w:rPr>
          <w:b/>
          <w:color w:val="000000" w:themeColor="text1"/>
        </w:rPr>
      </w:pPr>
    </w:p>
    <w:p w14:paraId="2437F37D" w14:textId="77777777" w:rsidR="00A62679" w:rsidRDefault="00A62679" w:rsidP="00E35D3A">
      <w:pPr>
        <w:widowControl w:val="0"/>
        <w:spacing w:after="0"/>
        <w:ind w:firstLine="709"/>
        <w:jc w:val="right"/>
        <w:rPr>
          <w:b/>
          <w:color w:val="000000" w:themeColor="text1"/>
        </w:rPr>
      </w:pPr>
    </w:p>
    <w:p w14:paraId="1184DA74" w14:textId="77777777" w:rsidR="00A62679" w:rsidRDefault="00A62679" w:rsidP="00E35D3A">
      <w:pPr>
        <w:widowControl w:val="0"/>
        <w:spacing w:after="0"/>
        <w:ind w:firstLine="709"/>
        <w:jc w:val="right"/>
        <w:rPr>
          <w:b/>
          <w:color w:val="000000" w:themeColor="text1"/>
        </w:rPr>
      </w:pPr>
    </w:p>
    <w:p w14:paraId="30BD5807" w14:textId="77777777" w:rsidR="00A62679" w:rsidRDefault="00A62679" w:rsidP="00E35D3A">
      <w:pPr>
        <w:widowControl w:val="0"/>
        <w:spacing w:after="0"/>
        <w:ind w:firstLine="709"/>
        <w:jc w:val="right"/>
        <w:rPr>
          <w:b/>
          <w:color w:val="000000" w:themeColor="text1"/>
        </w:rPr>
      </w:pPr>
    </w:p>
    <w:p w14:paraId="6AE6CDBF" w14:textId="77777777" w:rsidR="00A62679" w:rsidRDefault="00A62679" w:rsidP="00E35D3A">
      <w:pPr>
        <w:widowControl w:val="0"/>
        <w:spacing w:after="0"/>
        <w:ind w:firstLine="709"/>
        <w:jc w:val="right"/>
        <w:rPr>
          <w:b/>
          <w:color w:val="000000" w:themeColor="text1"/>
        </w:rPr>
      </w:pPr>
    </w:p>
    <w:p w14:paraId="337003FC" w14:textId="77777777" w:rsidR="00A62679" w:rsidRDefault="00A62679" w:rsidP="00E35D3A">
      <w:pPr>
        <w:widowControl w:val="0"/>
        <w:spacing w:after="0"/>
        <w:ind w:firstLine="709"/>
        <w:jc w:val="right"/>
        <w:rPr>
          <w:b/>
          <w:color w:val="000000" w:themeColor="text1"/>
        </w:rPr>
      </w:pPr>
    </w:p>
    <w:p w14:paraId="6B55AE17" w14:textId="77777777" w:rsidR="00A62679" w:rsidRDefault="00A62679" w:rsidP="00E35D3A">
      <w:pPr>
        <w:widowControl w:val="0"/>
        <w:spacing w:after="0"/>
        <w:ind w:firstLine="709"/>
        <w:jc w:val="right"/>
        <w:rPr>
          <w:b/>
          <w:color w:val="000000" w:themeColor="text1"/>
        </w:rPr>
      </w:pPr>
    </w:p>
    <w:p w14:paraId="51049680" w14:textId="77777777" w:rsidR="00A62679" w:rsidRDefault="00A62679" w:rsidP="00E35D3A">
      <w:pPr>
        <w:widowControl w:val="0"/>
        <w:spacing w:after="0"/>
        <w:ind w:firstLine="709"/>
        <w:jc w:val="right"/>
        <w:rPr>
          <w:b/>
          <w:color w:val="000000" w:themeColor="text1"/>
        </w:rPr>
      </w:pPr>
    </w:p>
    <w:p w14:paraId="34F91FB2" w14:textId="77777777" w:rsidR="00CB0D52" w:rsidRDefault="00CB0D52" w:rsidP="00E35D3A">
      <w:pPr>
        <w:widowControl w:val="0"/>
        <w:spacing w:after="0"/>
        <w:ind w:firstLine="709"/>
        <w:jc w:val="right"/>
        <w:rPr>
          <w:b/>
          <w:color w:val="000000" w:themeColor="text1"/>
        </w:rPr>
      </w:pPr>
    </w:p>
    <w:p w14:paraId="3CF35D8C" w14:textId="77777777" w:rsidR="00E35D3A" w:rsidRPr="00394D56" w:rsidRDefault="00E35D3A" w:rsidP="00E35D3A">
      <w:pPr>
        <w:widowControl w:val="0"/>
        <w:spacing w:after="0"/>
        <w:ind w:firstLine="709"/>
        <w:jc w:val="right"/>
        <w:rPr>
          <w:b/>
          <w:color w:val="000000" w:themeColor="text1"/>
        </w:rPr>
      </w:pPr>
      <w:r w:rsidRPr="00394D56">
        <w:rPr>
          <w:b/>
          <w:color w:val="000000" w:themeColor="text1"/>
        </w:rPr>
        <w:t>Форма 2.2</w:t>
      </w:r>
    </w:p>
    <w:p w14:paraId="5F58A9E9" w14:textId="77777777" w:rsidR="00E35D3A" w:rsidRPr="00394D56" w:rsidRDefault="00E35D3A" w:rsidP="00E35D3A">
      <w:pPr>
        <w:widowControl w:val="0"/>
        <w:spacing w:after="0"/>
        <w:ind w:firstLine="709"/>
        <w:jc w:val="right"/>
        <w:rPr>
          <w:color w:val="000000" w:themeColor="text1"/>
        </w:rPr>
      </w:pPr>
      <w:r w:rsidRPr="00394D56">
        <w:rPr>
          <w:color w:val="000000" w:themeColor="text1"/>
        </w:rPr>
        <w:t>Приложение № 3 к заявке на участие в конкурсе</w:t>
      </w:r>
    </w:p>
    <w:p w14:paraId="677B389E" w14:textId="77777777" w:rsidR="00E35D3A" w:rsidRPr="00394D56" w:rsidRDefault="00E35D3A" w:rsidP="00E35D3A">
      <w:pPr>
        <w:widowControl w:val="0"/>
        <w:spacing w:after="0"/>
        <w:ind w:firstLine="709"/>
        <w:jc w:val="right"/>
        <w:rPr>
          <w:color w:val="000000" w:themeColor="text1"/>
        </w:rPr>
      </w:pPr>
      <w:r w:rsidRPr="00394D56">
        <w:rPr>
          <w:color w:val="000000" w:themeColor="text1"/>
        </w:rPr>
        <w:t>от _________________ г. № ______</w:t>
      </w:r>
    </w:p>
    <w:p w14:paraId="7D37F197" w14:textId="77777777" w:rsidR="00E35D3A" w:rsidRPr="00394D56" w:rsidRDefault="00E35D3A" w:rsidP="0032164C">
      <w:pPr>
        <w:widowControl w:val="0"/>
        <w:spacing w:after="0"/>
        <w:ind w:firstLine="709"/>
        <w:jc w:val="right"/>
        <w:rPr>
          <w:b/>
          <w:color w:val="000000" w:themeColor="text1"/>
        </w:rPr>
      </w:pPr>
    </w:p>
    <w:p w14:paraId="663C3925" w14:textId="77777777" w:rsidR="00E35D3A" w:rsidRPr="00394D56" w:rsidRDefault="00E35D3A" w:rsidP="0032164C">
      <w:pPr>
        <w:widowControl w:val="0"/>
        <w:spacing w:after="0"/>
        <w:ind w:firstLine="709"/>
        <w:jc w:val="right"/>
        <w:rPr>
          <w:b/>
          <w:color w:val="000000" w:themeColor="text1"/>
        </w:rPr>
      </w:pPr>
    </w:p>
    <w:p w14:paraId="2F69340F" w14:textId="77777777" w:rsidR="00E35D3A" w:rsidRPr="00394D56" w:rsidRDefault="00E35D3A" w:rsidP="00E35D3A">
      <w:pPr>
        <w:widowControl w:val="0"/>
        <w:autoSpaceDE w:val="0"/>
        <w:autoSpaceDN w:val="0"/>
        <w:adjustRightInd w:val="0"/>
        <w:spacing w:after="0"/>
        <w:jc w:val="center"/>
        <w:outlineLvl w:val="0"/>
        <w:rPr>
          <w:b/>
          <w:color w:val="000000" w:themeColor="text1"/>
        </w:rPr>
      </w:pPr>
      <w:r w:rsidRPr="00394D56">
        <w:rPr>
          <w:b/>
          <w:color w:val="000000" w:themeColor="text1"/>
        </w:rPr>
        <w:t>ДЕКЛАРАЦИЯ О ПРОИСХОЖДЕНИИ ТОВАРА*</w:t>
      </w:r>
    </w:p>
    <w:p w14:paraId="71FEE156" w14:textId="77777777" w:rsidR="00E35D3A" w:rsidRPr="00394D56" w:rsidRDefault="00E35D3A" w:rsidP="00E35D3A">
      <w:pPr>
        <w:spacing w:after="0"/>
        <w:ind w:firstLine="709"/>
        <w:rPr>
          <w:i/>
          <w:color w:val="000000" w:themeColor="text1"/>
        </w:rPr>
      </w:pPr>
    </w:p>
    <w:p w14:paraId="5A17A1CB" w14:textId="77777777" w:rsidR="00E35D3A" w:rsidRPr="00394D56" w:rsidRDefault="00E35D3A" w:rsidP="00E35D3A">
      <w:pPr>
        <w:spacing w:after="0"/>
        <w:jc w:val="center"/>
        <w:rPr>
          <w:i/>
          <w:color w:val="000000" w:themeColor="text1"/>
        </w:rPr>
      </w:pPr>
      <w:r w:rsidRPr="00394D56">
        <w:rPr>
          <w:i/>
          <w:color w:val="000000" w:themeColor="text1"/>
        </w:rPr>
        <w:t xml:space="preserve"> (оформляется на бланке организации)</w:t>
      </w:r>
    </w:p>
    <w:p w14:paraId="57A6C4D5" w14:textId="77777777" w:rsidR="00E35D3A" w:rsidRPr="00394D56" w:rsidRDefault="00E35D3A" w:rsidP="00E35D3A">
      <w:pPr>
        <w:spacing w:after="0"/>
        <w:ind w:firstLine="709"/>
        <w:rPr>
          <w:i/>
          <w:color w:val="000000" w:themeColor="text1"/>
        </w:rPr>
      </w:pPr>
    </w:p>
    <w:p w14:paraId="33DA0249" w14:textId="77777777" w:rsidR="00E35D3A" w:rsidRPr="00394D56" w:rsidRDefault="00E35D3A" w:rsidP="00E35D3A">
      <w:pPr>
        <w:spacing w:after="0"/>
        <w:ind w:firstLine="709"/>
        <w:rPr>
          <w:color w:val="000000" w:themeColor="text1"/>
        </w:rPr>
      </w:pPr>
    </w:p>
    <w:p w14:paraId="4D967B5E" w14:textId="77777777" w:rsidR="00E35D3A" w:rsidRPr="00394D56" w:rsidRDefault="00E35D3A" w:rsidP="00E35D3A">
      <w:pPr>
        <w:spacing w:after="0"/>
        <w:ind w:firstLine="709"/>
        <w:rPr>
          <w:color w:val="000000" w:themeColor="text1"/>
        </w:rPr>
      </w:pPr>
      <w:r w:rsidRPr="00394D56">
        <w:rPr>
          <w:color w:val="000000" w:themeColor="text1"/>
        </w:rPr>
        <w:t xml:space="preserve">Настоящим _____________________________ </w:t>
      </w:r>
      <w:r w:rsidRPr="00394D56">
        <w:rPr>
          <w:i/>
          <w:color w:val="000000" w:themeColor="text1"/>
        </w:rPr>
        <w:t>(наименование участника закупки)</w:t>
      </w:r>
      <w:r w:rsidRPr="00394D56">
        <w:rPr>
          <w:color w:val="000000" w:themeColor="text1"/>
        </w:rPr>
        <w:t xml:space="preserve"> информирует, что заявка на участие в закупке __________________________________________________ </w:t>
      </w:r>
      <w:r w:rsidRPr="00394D56">
        <w:rPr>
          <w:i/>
          <w:color w:val="000000" w:themeColor="text1"/>
        </w:rPr>
        <w:t>(наименование закупки и ее регистрационный номер)</w:t>
      </w:r>
      <w:r w:rsidRPr="00394D56">
        <w:rPr>
          <w:color w:val="000000" w:themeColor="text1"/>
        </w:rPr>
        <w:t xml:space="preserve"> содержит предложение на поставку това</w:t>
      </w:r>
      <w:r w:rsidR="00364B1F" w:rsidRPr="00394D56">
        <w:rPr>
          <w:color w:val="000000" w:themeColor="text1"/>
        </w:rPr>
        <w:t xml:space="preserve">ров российского происхождения, </w:t>
      </w:r>
      <w:r w:rsidRPr="00394D56">
        <w:rPr>
          <w:color w:val="000000" w:themeColor="text1"/>
        </w:rPr>
        <w:t>стоимость которых составляет _____ процентов стоимости всех предложенных товаров.</w:t>
      </w:r>
    </w:p>
    <w:p w14:paraId="21079E9D" w14:textId="77777777" w:rsidR="00E35D3A" w:rsidRPr="00394D56" w:rsidRDefault="00E35D3A" w:rsidP="00E35D3A">
      <w:pPr>
        <w:spacing w:after="0"/>
        <w:ind w:firstLine="709"/>
        <w:rPr>
          <w:rFonts w:ascii="Tahoma" w:hAnsi="Tahoma" w:cs="Tahoma"/>
          <w:color w:val="000000" w:themeColor="text1"/>
        </w:rPr>
      </w:pPr>
      <w:r w:rsidRPr="00394D56">
        <w:rPr>
          <w:color w:val="000000" w:themeColor="text1"/>
        </w:rPr>
        <w:t xml:space="preserve">_____________________________ </w:t>
      </w:r>
      <w:r w:rsidRPr="00394D56">
        <w:rPr>
          <w:i/>
          <w:color w:val="000000" w:themeColor="text1"/>
        </w:rPr>
        <w:t xml:space="preserve">(наименование участника закупки) </w:t>
      </w:r>
      <w:r w:rsidRPr="00394D56">
        <w:rPr>
          <w:color w:val="000000" w:themeColor="text1"/>
        </w:rPr>
        <w:t>подтверждает, что поставка товаров, не соответствующих данной декларации, будет являться нарушением требований Заказчика к поставляемым товарам и повлечет ответственность в соответствии с действующим законодательством Российской Федерации</w:t>
      </w:r>
      <w:r w:rsidRPr="00394D56">
        <w:rPr>
          <w:rFonts w:ascii="Tahoma" w:hAnsi="Tahoma" w:cs="Tahoma"/>
          <w:color w:val="000000" w:themeColor="text1"/>
        </w:rPr>
        <w:t xml:space="preserve">  </w:t>
      </w:r>
    </w:p>
    <w:p w14:paraId="3C5CC23B" w14:textId="77777777" w:rsidR="00E35D3A" w:rsidRPr="00394D56" w:rsidRDefault="00E35D3A" w:rsidP="00E35D3A">
      <w:pPr>
        <w:spacing w:after="0"/>
        <w:ind w:firstLine="709"/>
        <w:jc w:val="left"/>
        <w:rPr>
          <w:b/>
          <w:color w:val="000000" w:themeColor="text1"/>
        </w:rPr>
      </w:pPr>
    </w:p>
    <w:p w14:paraId="4D941911" w14:textId="77777777" w:rsidR="00E35D3A" w:rsidRPr="00394D56" w:rsidRDefault="00E35D3A" w:rsidP="00E35D3A">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45926D87" w14:textId="77777777" w:rsidR="00E35D3A" w:rsidRPr="00394D56" w:rsidRDefault="00E35D3A" w:rsidP="00E35D3A">
      <w:pPr>
        <w:spacing w:after="0"/>
        <w:ind w:firstLine="709"/>
        <w:jc w:val="left"/>
        <w:rPr>
          <w:color w:val="000000" w:themeColor="text1"/>
          <w:vertAlign w:val="superscript"/>
        </w:rPr>
      </w:pPr>
      <w:r w:rsidRPr="00394D56">
        <w:rPr>
          <w:color w:val="000000" w:themeColor="text1"/>
          <w:vertAlign w:val="superscript"/>
        </w:rPr>
        <w:t xml:space="preserve">                                                                                          (подпись)</w:t>
      </w:r>
    </w:p>
    <w:p w14:paraId="1D80B168" w14:textId="77777777" w:rsidR="00E35D3A" w:rsidRPr="00394D56" w:rsidRDefault="00E35D3A" w:rsidP="00E35D3A">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6D22A2B1" w14:textId="77777777" w:rsidR="00E35D3A" w:rsidRPr="00394D56" w:rsidRDefault="00E35D3A" w:rsidP="00E35D3A">
      <w:pPr>
        <w:suppressAutoHyphens/>
        <w:jc w:val="center"/>
        <w:rPr>
          <w:b/>
          <w:snapToGrid w:val="0"/>
          <w:color w:val="000000" w:themeColor="text1"/>
        </w:rPr>
      </w:pPr>
    </w:p>
    <w:p w14:paraId="64C85E2E" w14:textId="77777777" w:rsidR="00E35D3A" w:rsidRPr="00394D56" w:rsidRDefault="00E35D3A" w:rsidP="00E35D3A">
      <w:pPr>
        <w:suppressAutoHyphens/>
        <w:jc w:val="center"/>
        <w:rPr>
          <w:b/>
          <w:snapToGrid w:val="0"/>
          <w:color w:val="000000" w:themeColor="text1"/>
          <w:sz w:val="22"/>
          <w:szCs w:val="22"/>
        </w:rPr>
      </w:pPr>
    </w:p>
    <w:p w14:paraId="75D1EA8B" w14:textId="77777777" w:rsidR="00D32FDD" w:rsidRDefault="00E35D3A" w:rsidP="00D32FDD">
      <w:pPr>
        <w:widowControl w:val="0"/>
        <w:tabs>
          <w:tab w:val="num" w:pos="1134"/>
        </w:tabs>
        <w:spacing w:after="0"/>
        <w:rPr>
          <w:color w:val="000000" w:themeColor="text1"/>
        </w:rPr>
      </w:pPr>
      <w:r w:rsidRPr="00394D56">
        <w:rPr>
          <w:color w:val="000000" w:themeColor="text1"/>
          <w:lang w:eastAsia="en-US"/>
        </w:rPr>
        <w:t>*</w:t>
      </w:r>
      <w:r w:rsidR="00364B1F" w:rsidRPr="00394D56">
        <w:rPr>
          <w:color w:val="000000" w:themeColor="text1"/>
          <w:lang w:eastAsia="en-US"/>
        </w:rPr>
        <w:t xml:space="preserve"> </w:t>
      </w:r>
      <w:r w:rsidRPr="00394D56">
        <w:rPr>
          <w:color w:val="000000" w:themeColor="text1"/>
          <w:lang w:eastAsia="en-US"/>
        </w:rPr>
        <w:t>В данной форме участник закупки указывает информацию о происхождении товара</w:t>
      </w:r>
      <w:r w:rsidRPr="00394D56">
        <w:rPr>
          <w:color w:val="000000" w:themeColor="text1"/>
        </w:rPr>
        <w:t>.</w:t>
      </w:r>
    </w:p>
    <w:p w14:paraId="111FBC8D" w14:textId="77777777" w:rsidR="00D32FDD" w:rsidRPr="00394D56" w:rsidRDefault="00D32FDD" w:rsidP="00D32FDD">
      <w:pPr>
        <w:widowControl w:val="0"/>
        <w:tabs>
          <w:tab w:val="num" w:pos="1134"/>
        </w:tabs>
        <w:spacing w:after="0"/>
        <w:rPr>
          <w:color w:val="000000" w:themeColor="text1"/>
        </w:rPr>
      </w:pPr>
      <w:r w:rsidRPr="00394D56">
        <w:rPr>
          <w:color w:val="000000" w:themeColor="text1"/>
        </w:rPr>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09912FFD" w14:textId="77777777" w:rsidR="00E35D3A" w:rsidRPr="00394D56" w:rsidRDefault="00E35D3A" w:rsidP="00E35D3A">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21EAAA52" w14:textId="77777777" w:rsidR="00E35D3A" w:rsidRPr="00394D56" w:rsidRDefault="00E35D3A" w:rsidP="00E35D3A">
      <w:pPr>
        <w:spacing w:after="0"/>
        <w:rPr>
          <w:color w:val="000000" w:themeColor="text1"/>
          <w:lang w:eastAsia="en-US"/>
        </w:rPr>
      </w:pPr>
      <w:r w:rsidRPr="00394D56">
        <w:rPr>
          <w:color w:val="000000" w:themeColor="text1"/>
          <w:lang w:eastAsia="en-US"/>
        </w:rPr>
        <w:t>1) изменение формы не допускается;</w:t>
      </w:r>
    </w:p>
    <w:p w14:paraId="4294C21D" w14:textId="77777777" w:rsidR="00E35D3A" w:rsidRPr="00394D56" w:rsidRDefault="00E35D3A" w:rsidP="00E35D3A">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5FE7A075" w14:textId="77777777" w:rsidR="00E35D3A" w:rsidRPr="00394D56" w:rsidRDefault="00E35D3A" w:rsidP="00E35D3A">
      <w:pPr>
        <w:spacing w:after="200" w:line="276" w:lineRule="auto"/>
        <w:ind w:left="720"/>
        <w:contextualSpacing/>
        <w:rPr>
          <w:rFonts w:ascii="Tahoma" w:hAnsi="Tahoma" w:cs="Tahoma"/>
          <w:color w:val="000000" w:themeColor="text1"/>
        </w:rPr>
      </w:pPr>
    </w:p>
    <w:p w14:paraId="5403A51C" w14:textId="77777777" w:rsidR="00E35D3A" w:rsidRPr="00394D56" w:rsidRDefault="00E35D3A" w:rsidP="00E35D3A">
      <w:pPr>
        <w:spacing w:after="200" w:line="276" w:lineRule="auto"/>
        <w:ind w:left="720"/>
        <w:contextualSpacing/>
        <w:rPr>
          <w:rFonts w:ascii="Tahoma" w:hAnsi="Tahoma" w:cs="Tahoma"/>
          <w:color w:val="000000" w:themeColor="text1"/>
        </w:rPr>
      </w:pPr>
    </w:p>
    <w:p w14:paraId="2AE1FFA3" w14:textId="77777777" w:rsidR="00E35D3A" w:rsidRPr="00394D56" w:rsidRDefault="00E35D3A" w:rsidP="0032164C">
      <w:pPr>
        <w:widowControl w:val="0"/>
        <w:spacing w:after="0"/>
        <w:ind w:firstLine="709"/>
        <w:jc w:val="right"/>
        <w:rPr>
          <w:b/>
          <w:color w:val="000000" w:themeColor="text1"/>
        </w:rPr>
      </w:pPr>
    </w:p>
    <w:p w14:paraId="3B18C93C" w14:textId="77777777" w:rsidR="00E35D3A" w:rsidRPr="00394D56" w:rsidRDefault="00E35D3A" w:rsidP="0032164C">
      <w:pPr>
        <w:widowControl w:val="0"/>
        <w:spacing w:after="0"/>
        <w:ind w:firstLine="709"/>
        <w:jc w:val="right"/>
        <w:rPr>
          <w:b/>
          <w:color w:val="000000" w:themeColor="text1"/>
        </w:rPr>
      </w:pPr>
    </w:p>
    <w:p w14:paraId="40ECE567" w14:textId="77777777" w:rsidR="00E35D3A" w:rsidRPr="00394D56" w:rsidRDefault="00E35D3A" w:rsidP="0032164C">
      <w:pPr>
        <w:widowControl w:val="0"/>
        <w:spacing w:after="0"/>
        <w:ind w:firstLine="709"/>
        <w:jc w:val="right"/>
        <w:rPr>
          <w:b/>
          <w:color w:val="000000" w:themeColor="text1"/>
        </w:rPr>
      </w:pPr>
    </w:p>
    <w:p w14:paraId="5B297BC1" w14:textId="77777777" w:rsidR="00E35D3A" w:rsidRPr="00394D56" w:rsidRDefault="00E35D3A" w:rsidP="0032164C">
      <w:pPr>
        <w:widowControl w:val="0"/>
        <w:spacing w:after="0"/>
        <w:ind w:firstLine="709"/>
        <w:jc w:val="right"/>
        <w:rPr>
          <w:b/>
          <w:color w:val="000000" w:themeColor="text1"/>
        </w:rPr>
      </w:pPr>
    </w:p>
    <w:p w14:paraId="617D850F" w14:textId="77777777" w:rsidR="00E35D3A" w:rsidRPr="00394D56" w:rsidRDefault="00E35D3A" w:rsidP="0032164C">
      <w:pPr>
        <w:widowControl w:val="0"/>
        <w:spacing w:after="0"/>
        <w:ind w:firstLine="709"/>
        <w:jc w:val="right"/>
        <w:rPr>
          <w:b/>
          <w:color w:val="000000" w:themeColor="text1"/>
        </w:rPr>
      </w:pPr>
    </w:p>
    <w:p w14:paraId="27668A82" w14:textId="77777777" w:rsidR="00E35D3A" w:rsidRPr="00394D56" w:rsidRDefault="00E35D3A" w:rsidP="0032164C">
      <w:pPr>
        <w:widowControl w:val="0"/>
        <w:spacing w:after="0"/>
        <w:ind w:firstLine="709"/>
        <w:jc w:val="right"/>
        <w:rPr>
          <w:b/>
          <w:color w:val="000000" w:themeColor="text1"/>
        </w:rPr>
      </w:pPr>
    </w:p>
    <w:p w14:paraId="23DC72F2" w14:textId="77777777" w:rsidR="00E35D3A" w:rsidRPr="00394D56" w:rsidRDefault="00E35D3A" w:rsidP="0032164C">
      <w:pPr>
        <w:widowControl w:val="0"/>
        <w:spacing w:after="0"/>
        <w:ind w:firstLine="709"/>
        <w:jc w:val="right"/>
        <w:rPr>
          <w:b/>
          <w:color w:val="000000" w:themeColor="text1"/>
        </w:rPr>
      </w:pPr>
    </w:p>
    <w:p w14:paraId="5B327FF6" w14:textId="77777777" w:rsidR="00E35D3A" w:rsidRPr="00394D56" w:rsidRDefault="00E35D3A" w:rsidP="0032164C">
      <w:pPr>
        <w:widowControl w:val="0"/>
        <w:spacing w:after="0"/>
        <w:ind w:firstLine="709"/>
        <w:jc w:val="right"/>
        <w:rPr>
          <w:b/>
          <w:color w:val="000000" w:themeColor="text1"/>
        </w:rPr>
      </w:pPr>
    </w:p>
    <w:p w14:paraId="3B63D63C" w14:textId="77777777" w:rsidR="00E35D3A" w:rsidRPr="00394D56" w:rsidRDefault="00E35D3A" w:rsidP="0032164C">
      <w:pPr>
        <w:widowControl w:val="0"/>
        <w:spacing w:after="0"/>
        <w:ind w:firstLine="709"/>
        <w:jc w:val="right"/>
        <w:rPr>
          <w:b/>
          <w:color w:val="000000" w:themeColor="text1"/>
        </w:rPr>
      </w:pPr>
    </w:p>
    <w:p w14:paraId="001E9BC9" w14:textId="77777777" w:rsidR="00E35D3A" w:rsidRPr="00394D56" w:rsidRDefault="00E35D3A" w:rsidP="0032164C">
      <w:pPr>
        <w:widowControl w:val="0"/>
        <w:spacing w:after="0"/>
        <w:ind w:firstLine="709"/>
        <w:jc w:val="right"/>
        <w:rPr>
          <w:b/>
          <w:color w:val="000000" w:themeColor="text1"/>
        </w:rPr>
      </w:pPr>
    </w:p>
    <w:p w14:paraId="314B1548" w14:textId="77777777" w:rsidR="00E35D3A" w:rsidRPr="00394D56" w:rsidRDefault="00E35D3A" w:rsidP="0032164C">
      <w:pPr>
        <w:widowControl w:val="0"/>
        <w:spacing w:after="0"/>
        <w:ind w:firstLine="709"/>
        <w:jc w:val="right"/>
        <w:rPr>
          <w:b/>
          <w:color w:val="000000" w:themeColor="text1"/>
        </w:rPr>
      </w:pPr>
    </w:p>
    <w:p w14:paraId="287C4BE4" w14:textId="77777777" w:rsidR="00E35D3A" w:rsidRPr="00394D56" w:rsidRDefault="00E35D3A" w:rsidP="0032164C">
      <w:pPr>
        <w:widowControl w:val="0"/>
        <w:spacing w:after="0"/>
        <w:ind w:firstLine="709"/>
        <w:jc w:val="right"/>
        <w:rPr>
          <w:b/>
          <w:color w:val="000000" w:themeColor="text1"/>
        </w:rPr>
      </w:pPr>
    </w:p>
    <w:p w14:paraId="43783ECC" w14:textId="77777777" w:rsidR="00E35D3A" w:rsidRPr="00394D56" w:rsidRDefault="00E35D3A" w:rsidP="0032164C">
      <w:pPr>
        <w:widowControl w:val="0"/>
        <w:spacing w:after="0"/>
        <w:ind w:firstLine="709"/>
        <w:jc w:val="right"/>
        <w:rPr>
          <w:b/>
          <w:color w:val="000000" w:themeColor="text1"/>
        </w:rPr>
      </w:pPr>
    </w:p>
    <w:p w14:paraId="770DF132" w14:textId="77777777" w:rsidR="00E35D3A" w:rsidRPr="00394D56" w:rsidRDefault="00E35D3A" w:rsidP="0032164C">
      <w:pPr>
        <w:widowControl w:val="0"/>
        <w:spacing w:after="0"/>
        <w:ind w:firstLine="709"/>
        <w:jc w:val="right"/>
        <w:rPr>
          <w:b/>
          <w:color w:val="000000" w:themeColor="text1"/>
        </w:rPr>
      </w:pPr>
    </w:p>
    <w:p w14:paraId="6CEB0A3D" w14:textId="77777777" w:rsidR="00E35D3A" w:rsidRPr="00394D56" w:rsidRDefault="00E35D3A" w:rsidP="0032164C">
      <w:pPr>
        <w:widowControl w:val="0"/>
        <w:spacing w:after="0"/>
        <w:ind w:firstLine="709"/>
        <w:jc w:val="right"/>
        <w:rPr>
          <w:b/>
          <w:color w:val="000000" w:themeColor="text1"/>
        </w:rPr>
      </w:pPr>
    </w:p>
    <w:p w14:paraId="0FF4C8C3" w14:textId="77777777" w:rsidR="0032164C" w:rsidRPr="00394D56" w:rsidRDefault="0032164C" w:rsidP="0032164C">
      <w:pPr>
        <w:widowControl w:val="0"/>
        <w:spacing w:after="0"/>
        <w:ind w:firstLine="709"/>
        <w:jc w:val="right"/>
        <w:rPr>
          <w:b/>
          <w:color w:val="000000" w:themeColor="text1"/>
        </w:rPr>
      </w:pPr>
      <w:r w:rsidRPr="00394D56">
        <w:rPr>
          <w:b/>
          <w:color w:val="000000" w:themeColor="text1"/>
        </w:rPr>
        <w:t>Форма 2.</w:t>
      </w:r>
      <w:r w:rsidR="00E35D3A" w:rsidRPr="00394D56">
        <w:rPr>
          <w:b/>
          <w:color w:val="000000" w:themeColor="text1"/>
        </w:rPr>
        <w:t>3</w:t>
      </w:r>
    </w:p>
    <w:p w14:paraId="3CC6AB65" w14:textId="77777777" w:rsidR="0032164C" w:rsidRPr="00394D56" w:rsidRDefault="0032164C" w:rsidP="0032164C">
      <w:pPr>
        <w:overflowPunct w:val="0"/>
        <w:autoSpaceDE w:val="0"/>
        <w:autoSpaceDN w:val="0"/>
        <w:adjustRightInd w:val="0"/>
        <w:spacing w:after="0"/>
        <w:ind w:firstLine="709"/>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4</w:t>
      </w:r>
      <w:r w:rsidRPr="00394D56">
        <w:rPr>
          <w:bCs/>
          <w:iCs/>
          <w:color w:val="000000" w:themeColor="text1"/>
        </w:rPr>
        <w:t xml:space="preserve"> к заявке на участие в конкурсе</w:t>
      </w:r>
    </w:p>
    <w:p w14:paraId="2CAA1144" w14:textId="77777777" w:rsidR="0032164C" w:rsidRPr="00394D56" w:rsidRDefault="0032164C" w:rsidP="0032164C">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136533CC" w14:textId="77777777" w:rsidR="0032164C" w:rsidRPr="00394D56" w:rsidRDefault="0032164C" w:rsidP="0032164C">
      <w:pPr>
        <w:spacing w:before="480" w:after="240"/>
        <w:jc w:val="center"/>
        <w:rPr>
          <w:b/>
          <w:iCs/>
          <w:snapToGrid w:val="0"/>
          <w:color w:val="000000" w:themeColor="text1"/>
        </w:rPr>
      </w:pPr>
      <w:r w:rsidRPr="00394D56">
        <w:rPr>
          <w:b/>
          <w:iCs/>
          <w:snapToGrid w:val="0"/>
          <w:color w:val="000000" w:themeColor="text1"/>
        </w:rPr>
        <w:t xml:space="preserve">ПРЕДЛОЖЕНИЯ УЧАСТНИКОМ ЗАКУПКИ ИННОВАЦИОННОЙ </w:t>
      </w:r>
      <w:r w:rsidRPr="00394D56">
        <w:rPr>
          <w:b/>
          <w:iCs/>
          <w:snapToGrid w:val="0"/>
          <w:color w:val="000000" w:themeColor="text1"/>
        </w:rPr>
        <w:br/>
        <w:t>И/ИЛИ ВЫСОКОТЕХНОЛОГИЧНОЙ ПРОДУКЦИИ</w:t>
      </w:r>
      <w:r w:rsidRPr="00394D56">
        <w:rPr>
          <w:rStyle w:val="affd"/>
          <w:b/>
          <w:iCs/>
          <w:snapToGrid w:val="0"/>
          <w:color w:val="000000" w:themeColor="text1"/>
        </w:rPr>
        <w:t>*</w:t>
      </w:r>
    </w:p>
    <w:p w14:paraId="2C80E7A3" w14:textId="77777777" w:rsidR="0032164C" w:rsidRPr="00394D56" w:rsidRDefault="0032164C" w:rsidP="0032164C">
      <w:pPr>
        <w:overflowPunct w:val="0"/>
        <w:autoSpaceDE w:val="0"/>
        <w:autoSpaceDN w:val="0"/>
        <w:adjustRightInd w:val="0"/>
        <w:spacing w:after="0"/>
        <w:jc w:val="center"/>
        <w:rPr>
          <w:b/>
          <w:bCs/>
          <w:i/>
          <w:color w:val="000000" w:themeColor="text1"/>
        </w:rPr>
      </w:pPr>
      <w:r w:rsidRPr="00394D56">
        <w:rPr>
          <w:b/>
          <w:bCs/>
          <w:color w:val="000000" w:themeColor="text1"/>
        </w:rPr>
        <w:t>Участник закупки: ________________________________</w:t>
      </w:r>
    </w:p>
    <w:p w14:paraId="6843197A" w14:textId="77777777" w:rsidR="0032164C" w:rsidRPr="00394D56" w:rsidRDefault="0032164C" w:rsidP="0032164C">
      <w:pPr>
        <w:spacing w:after="120"/>
        <w:rPr>
          <w:color w:val="000000" w:themeColor="text1"/>
        </w:rPr>
      </w:pPr>
    </w:p>
    <w:tbl>
      <w:tblPr>
        <w:tblStyle w:val="aff7"/>
        <w:tblW w:w="9606" w:type="dxa"/>
        <w:tblLook w:val="04A0" w:firstRow="1" w:lastRow="0" w:firstColumn="1" w:lastColumn="0" w:noHBand="0" w:noVBand="1"/>
      </w:tblPr>
      <w:tblGrid>
        <w:gridCol w:w="675"/>
        <w:gridCol w:w="5387"/>
        <w:gridCol w:w="3544"/>
      </w:tblGrid>
      <w:tr w:rsidR="00DF31BB" w:rsidRPr="00394D56" w14:paraId="6302BCF7" w14:textId="77777777" w:rsidTr="0078581D">
        <w:tc>
          <w:tcPr>
            <w:tcW w:w="675" w:type="dxa"/>
            <w:vAlign w:val="center"/>
          </w:tcPr>
          <w:p w14:paraId="71353F2D" w14:textId="77777777" w:rsidR="0032164C" w:rsidRPr="00394D56" w:rsidRDefault="0032164C" w:rsidP="0078581D">
            <w:pPr>
              <w:jc w:val="center"/>
              <w:rPr>
                <w:color w:val="000000" w:themeColor="text1"/>
              </w:rPr>
            </w:pPr>
            <w:r w:rsidRPr="00394D56">
              <w:rPr>
                <w:color w:val="000000" w:themeColor="text1"/>
              </w:rPr>
              <w:t>№ п/п</w:t>
            </w:r>
          </w:p>
        </w:tc>
        <w:tc>
          <w:tcPr>
            <w:tcW w:w="5387" w:type="dxa"/>
            <w:vAlign w:val="center"/>
          </w:tcPr>
          <w:p w14:paraId="22C583BB" w14:textId="77777777" w:rsidR="0032164C" w:rsidRPr="00394D56" w:rsidRDefault="0032164C" w:rsidP="0078581D">
            <w:pPr>
              <w:jc w:val="center"/>
              <w:rPr>
                <w:color w:val="000000" w:themeColor="text1"/>
              </w:rPr>
            </w:pPr>
            <w:r w:rsidRPr="00394D56">
              <w:rPr>
                <w:color w:val="000000" w:themeColor="text1"/>
              </w:rPr>
              <w:t>Критерии отнесения</w:t>
            </w:r>
          </w:p>
        </w:tc>
        <w:tc>
          <w:tcPr>
            <w:tcW w:w="3544" w:type="dxa"/>
            <w:vAlign w:val="center"/>
          </w:tcPr>
          <w:p w14:paraId="0E5B6372" w14:textId="77777777" w:rsidR="0032164C" w:rsidRPr="00394D56" w:rsidRDefault="0032164C" w:rsidP="0078581D">
            <w:pPr>
              <w:ind w:left="-108" w:right="-108" w:hanging="34"/>
              <w:jc w:val="center"/>
              <w:rPr>
                <w:color w:val="000000" w:themeColor="text1"/>
              </w:rPr>
            </w:pPr>
            <w:r w:rsidRPr="00394D56">
              <w:rPr>
                <w:color w:val="000000" w:themeColor="text1"/>
              </w:rPr>
              <w:t xml:space="preserve">Обоснование </w:t>
            </w:r>
            <w:r w:rsidRPr="00394D56">
              <w:rPr>
                <w:color w:val="000000" w:themeColor="text1"/>
              </w:rPr>
              <w:br/>
              <w:t>(</w:t>
            </w:r>
            <w:r w:rsidRPr="00394D56">
              <w:rPr>
                <w:i/>
                <w:color w:val="000000" w:themeColor="text1"/>
              </w:rPr>
              <w:t>с приложением при необходимости подтверждающих документов</w:t>
            </w:r>
            <w:r w:rsidRPr="00394D56">
              <w:rPr>
                <w:color w:val="000000" w:themeColor="text1"/>
              </w:rPr>
              <w:t>)</w:t>
            </w:r>
          </w:p>
        </w:tc>
      </w:tr>
      <w:tr w:rsidR="00DF31BB" w:rsidRPr="00394D56" w14:paraId="4370E34C" w14:textId="77777777" w:rsidTr="0078581D">
        <w:tc>
          <w:tcPr>
            <w:tcW w:w="675" w:type="dxa"/>
          </w:tcPr>
          <w:p w14:paraId="7B18448A" w14:textId="77777777" w:rsidR="0032164C" w:rsidRPr="00394D56" w:rsidRDefault="0032164C" w:rsidP="0078581D">
            <w:pPr>
              <w:ind w:left="360"/>
              <w:rPr>
                <w:snapToGrid w:val="0"/>
                <w:color w:val="000000" w:themeColor="text1"/>
              </w:rPr>
            </w:pPr>
          </w:p>
        </w:tc>
        <w:tc>
          <w:tcPr>
            <w:tcW w:w="8931" w:type="dxa"/>
            <w:gridSpan w:val="2"/>
          </w:tcPr>
          <w:p w14:paraId="6D0A6927" w14:textId="77777777" w:rsidR="0032164C" w:rsidRPr="00394D56" w:rsidRDefault="0032164C" w:rsidP="0078581D">
            <w:pPr>
              <w:jc w:val="center"/>
              <w:rPr>
                <w:b/>
                <w:snapToGrid w:val="0"/>
                <w:color w:val="000000" w:themeColor="text1"/>
              </w:rPr>
            </w:pPr>
            <w:r w:rsidRPr="00394D56">
              <w:rPr>
                <w:b/>
                <w:color w:val="000000" w:themeColor="text1"/>
              </w:rPr>
              <w:t xml:space="preserve">Критерии отнесения к инновационной продукции </w:t>
            </w:r>
            <w:r w:rsidRPr="00394D56">
              <w:rPr>
                <w:iCs/>
                <w:snapToGrid w:val="0"/>
                <w:color w:val="000000" w:themeColor="text1"/>
              </w:rPr>
              <w:t>[</w:t>
            </w:r>
            <w:r w:rsidRPr="00394D56">
              <w:rPr>
                <w:bCs/>
                <w:i/>
                <w:iCs/>
                <w:snapToGrid w:val="0"/>
                <w:color w:val="000000" w:themeColor="text1"/>
                <w:shd w:val="clear" w:color="auto" w:fill="D9D9D9" w:themeFill="background1" w:themeFillShade="D9"/>
              </w:rPr>
              <w:t>отметить и обосновать один или несколько критериев</w:t>
            </w:r>
            <w:r w:rsidRPr="00394D56">
              <w:rPr>
                <w:iCs/>
                <w:snapToGrid w:val="0"/>
                <w:color w:val="000000" w:themeColor="text1"/>
              </w:rPr>
              <w:t>]</w:t>
            </w:r>
            <w:r w:rsidRPr="00394D56">
              <w:rPr>
                <w:b/>
                <w:color w:val="000000" w:themeColor="text1"/>
              </w:rPr>
              <w:t>:</w:t>
            </w:r>
          </w:p>
        </w:tc>
      </w:tr>
      <w:tr w:rsidR="00AC5D95" w:rsidRPr="00394D56" w14:paraId="698BEE0C" w14:textId="77777777" w:rsidTr="0078581D">
        <w:tc>
          <w:tcPr>
            <w:tcW w:w="675" w:type="dxa"/>
          </w:tcPr>
          <w:p w14:paraId="5CCCA443"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bookmarkStart w:id="19" w:name="_Ref415858701"/>
          </w:p>
        </w:tc>
        <w:bookmarkEnd w:id="19"/>
        <w:tc>
          <w:tcPr>
            <w:tcW w:w="5387" w:type="dxa"/>
          </w:tcPr>
          <w:p w14:paraId="31C68D62" w14:textId="77777777" w:rsidR="0032164C" w:rsidRPr="00394D56" w:rsidRDefault="0032164C" w:rsidP="0078581D">
            <w:pPr>
              <w:rPr>
                <w:snapToGrid w:val="0"/>
                <w:color w:val="000000" w:themeColor="text1"/>
              </w:rPr>
            </w:pPr>
            <w:r w:rsidRPr="00394D56">
              <w:rPr>
                <w:color w:val="000000" w:themeColor="text1"/>
              </w:rPr>
              <w:t>Потребительские свойства (в том числе функциональные характеристики) товара являются новыми и (или) превосходят потребительские свойства (в том числе функциональные характеристики) ранее производимых товаров</w:t>
            </w:r>
          </w:p>
        </w:tc>
        <w:tc>
          <w:tcPr>
            <w:tcW w:w="3544" w:type="dxa"/>
          </w:tcPr>
          <w:p w14:paraId="292AC9C9" w14:textId="77777777" w:rsidR="0032164C" w:rsidRPr="00394D56" w:rsidRDefault="0032164C" w:rsidP="00583C64">
            <w:pPr>
              <w:ind w:left="-108" w:firstLine="108"/>
              <w:jc w:val="center"/>
              <w:rPr>
                <w:color w:val="000000" w:themeColor="text1"/>
              </w:rPr>
            </w:pPr>
            <w:r w:rsidRPr="00394D56">
              <w:rPr>
                <w:iCs/>
                <w:snapToGrid w:val="0"/>
                <w:color w:val="000000" w:themeColor="text1"/>
              </w:rPr>
              <w:t>[</w:t>
            </w:r>
            <w:r w:rsidR="00364B1F" w:rsidRPr="00394D56">
              <w:rPr>
                <w:bCs/>
                <w:iCs/>
                <w:snapToGrid w:val="0"/>
                <w:color w:val="000000" w:themeColor="text1"/>
                <w:shd w:val="clear" w:color="auto" w:fill="D9D9D9" w:themeFill="background1" w:themeFillShade="D9"/>
              </w:rPr>
              <w:t>подробно обосновать соответствие указанному критерию, с приведением конкретных параметров предлагаемой продукции либо ссылки на соответствующий пункт, раздел Технического предложения (форма 2.</w:t>
            </w:r>
            <w:r w:rsidR="00583C64" w:rsidRPr="00394D56">
              <w:rPr>
                <w:bCs/>
                <w:iCs/>
                <w:snapToGrid w:val="0"/>
                <w:color w:val="000000" w:themeColor="text1"/>
                <w:shd w:val="clear" w:color="auto" w:fill="D9D9D9" w:themeFill="background1" w:themeFillShade="D9"/>
              </w:rPr>
              <w:t>6</w:t>
            </w:r>
            <w:r w:rsidR="00364B1F" w:rsidRPr="00394D56">
              <w:rPr>
                <w:bCs/>
                <w:iCs/>
                <w:snapToGrid w:val="0"/>
                <w:color w:val="000000" w:themeColor="text1"/>
                <w:shd w:val="clear" w:color="auto" w:fill="D9D9D9" w:themeFill="background1" w:themeFillShade="D9"/>
              </w:rPr>
              <w:t>)</w:t>
            </w:r>
            <w:r w:rsidRPr="00394D56">
              <w:rPr>
                <w:iCs/>
                <w:snapToGrid w:val="0"/>
                <w:color w:val="000000" w:themeColor="text1"/>
              </w:rPr>
              <w:t>]</w:t>
            </w:r>
          </w:p>
        </w:tc>
      </w:tr>
      <w:tr w:rsidR="00DF31BB" w:rsidRPr="00394D56" w14:paraId="71B09072" w14:textId="77777777" w:rsidTr="0078581D">
        <w:tc>
          <w:tcPr>
            <w:tcW w:w="675" w:type="dxa"/>
          </w:tcPr>
          <w:p w14:paraId="38382DE2"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5E4503AD" w14:textId="77777777" w:rsidR="0032164C" w:rsidRPr="00394D56" w:rsidRDefault="0032164C" w:rsidP="0078581D">
            <w:pPr>
              <w:rPr>
                <w:snapToGrid w:val="0"/>
                <w:color w:val="000000" w:themeColor="text1"/>
              </w:rPr>
            </w:pPr>
            <w:r w:rsidRPr="00394D56">
              <w:rPr>
                <w:color w:val="000000" w:themeColor="text1"/>
              </w:rPr>
              <w:t>При производстве товара используются впервые внедренные результаты научно-исследовательских, опытно-конструкторских и технологических работ</w:t>
            </w:r>
          </w:p>
        </w:tc>
        <w:tc>
          <w:tcPr>
            <w:tcW w:w="3544" w:type="dxa"/>
          </w:tcPr>
          <w:p w14:paraId="18AAF61E" w14:textId="77777777" w:rsidR="0032164C" w:rsidRPr="00394D56" w:rsidRDefault="0032164C" w:rsidP="0078581D">
            <w:pPr>
              <w:rPr>
                <w:snapToGrid w:val="0"/>
                <w:color w:val="000000" w:themeColor="text1"/>
              </w:rPr>
            </w:pPr>
          </w:p>
        </w:tc>
      </w:tr>
      <w:tr w:rsidR="00DF31BB" w:rsidRPr="00394D56" w14:paraId="2C780E7C" w14:textId="77777777" w:rsidTr="0078581D">
        <w:tc>
          <w:tcPr>
            <w:tcW w:w="675" w:type="dxa"/>
          </w:tcPr>
          <w:p w14:paraId="1DA2646C"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79F33236" w14:textId="77777777" w:rsidR="0032164C" w:rsidRPr="00394D56" w:rsidRDefault="0032164C" w:rsidP="0078581D">
            <w:pPr>
              <w:rPr>
                <w:snapToGrid w:val="0"/>
                <w:color w:val="000000" w:themeColor="text1"/>
              </w:rPr>
            </w:pPr>
            <w:r w:rsidRPr="00394D56">
              <w:rPr>
                <w:color w:val="000000" w:themeColor="text1"/>
              </w:rPr>
              <w:t>Потребительские свойства товара являются улучшенными по сравнению с имеющимися аналогами или, в отсутствие прямых аналогов, имеются качественно новые потребительские (функциональные) характеристики, в том числе повышающие конкурентоспособность товара, или новый способ применения товара, позволяющий расширить область его использования</w:t>
            </w:r>
          </w:p>
        </w:tc>
        <w:tc>
          <w:tcPr>
            <w:tcW w:w="3544" w:type="dxa"/>
          </w:tcPr>
          <w:p w14:paraId="01DA3D8D" w14:textId="77777777" w:rsidR="0032164C" w:rsidRPr="00394D56" w:rsidRDefault="0032164C" w:rsidP="0078581D">
            <w:pPr>
              <w:rPr>
                <w:snapToGrid w:val="0"/>
                <w:color w:val="000000" w:themeColor="text1"/>
              </w:rPr>
            </w:pPr>
          </w:p>
        </w:tc>
      </w:tr>
      <w:tr w:rsidR="00DF31BB" w:rsidRPr="00394D56" w14:paraId="186AE1ED" w14:textId="77777777" w:rsidTr="0078581D">
        <w:tc>
          <w:tcPr>
            <w:tcW w:w="675" w:type="dxa"/>
          </w:tcPr>
          <w:p w14:paraId="14D070BC"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1B81A3EE" w14:textId="77777777" w:rsidR="0032164C" w:rsidRPr="00394D56" w:rsidRDefault="0032164C" w:rsidP="0078581D">
            <w:pPr>
              <w:rPr>
                <w:snapToGrid w:val="0"/>
                <w:color w:val="000000" w:themeColor="text1"/>
              </w:rPr>
            </w:pPr>
            <w:r w:rsidRPr="00394D56">
              <w:rPr>
                <w:color w:val="000000" w:themeColor="text1"/>
              </w:rPr>
              <w:t>При производстве товара используются только новое или модернизированное технологическое оборудование, технологические процессы или технологии, ранее не применяемые при производстве данного товара, или новых материалов, позволяющие улучшить технико-экономические, конкурентоспособные, эргономические, потребительские и иные показатели производимого товара</w:t>
            </w:r>
          </w:p>
        </w:tc>
        <w:tc>
          <w:tcPr>
            <w:tcW w:w="3544" w:type="dxa"/>
          </w:tcPr>
          <w:p w14:paraId="577AADD0" w14:textId="77777777" w:rsidR="0032164C" w:rsidRPr="00394D56" w:rsidRDefault="0032164C" w:rsidP="0078581D">
            <w:pPr>
              <w:rPr>
                <w:snapToGrid w:val="0"/>
                <w:color w:val="000000" w:themeColor="text1"/>
              </w:rPr>
            </w:pPr>
          </w:p>
        </w:tc>
      </w:tr>
      <w:tr w:rsidR="00DF31BB" w:rsidRPr="00394D56" w14:paraId="6EF6DC21" w14:textId="77777777" w:rsidTr="0078581D">
        <w:tc>
          <w:tcPr>
            <w:tcW w:w="675" w:type="dxa"/>
          </w:tcPr>
          <w:p w14:paraId="576A0103"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18B5A79C" w14:textId="77777777" w:rsidR="0032164C" w:rsidRPr="00394D56" w:rsidRDefault="0032164C" w:rsidP="0078581D">
            <w:pPr>
              <w:rPr>
                <w:snapToGrid w:val="0"/>
                <w:color w:val="000000" w:themeColor="text1"/>
              </w:rPr>
            </w:pPr>
            <w:r w:rsidRPr="00394D56">
              <w:rPr>
                <w:color w:val="000000" w:themeColor="text1"/>
              </w:rPr>
              <w:t xml:space="preserve">При выполнении работы и оказании услуги используются впервые внедренные результаты научно-исследовательских, опытно-конструкторских и технологических работ, </w:t>
            </w:r>
            <w:r w:rsidRPr="00394D56">
              <w:rPr>
                <w:color w:val="000000" w:themeColor="text1"/>
              </w:rPr>
              <w:lastRenderedPageBreak/>
              <w:t>которые ранее не использовались при выполнении аналогичных работ и оказании аналогичных услуг</w:t>
            </w:r>
          </w:p>
        </w:tc>
        <w:tc>
          <w:tcPr>
            <w:tcW w:w="3544" w:type="dxa"/>
          </w:tcPr>
          <w:p w14:paraId="0BEBC525" w14:textId="77777777" w:rsidR="0032164C" w:rsidRPr="00394D56" w:rsidRDefault="0032164C" w:rsidP="0078581D">
            <w:pPr>
              <w:rPr>
                <w:snapToGrid w:val="0"/>
                <w:color w:val="000000" w:themeColor="text1"/>
              </w:rPr>
            </w:pPr>
          </w:p>
        </w:tc>
      </w:tr>
      <w:tr w:rsidR="00DF31BB" w:rsidRPr="00394D56" w14:paraId="270B2598" w14:textId="77777777" w:rsidTr="0078581D">
        <w:tc>
          <w:tcPr>
            <w:tcW w:w="675" w:type="dxa"/>
          </w:tcPr>
          <w:p w14:paraId="0F67C6F7"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1B48B7A4" w14:textId="77777777" w:rsidR="0032164C" w:rsidRPr="00394D56" w:rsidRDefault="0032164C" w:rsidP="0078581D">
            <w:pPr>
              <w:rPr>
                <w:snapToGrid w:val="0"/>
                <w:color w:val="000000" w:themeColor="text1"/>
              </w:rPr>
            </w:pPr>
            <w:r w:rsidRPr="00394D56">
              <w:rPr>
                <w:color w:val="000000" w:themeColor="text1"/>
              </w:rPr>
              <w:t>Выполнение работы и оказание услуги связано с изменениями в производственном процессе, использованием нового или модернизированного производственного оборудования и/или программного обеспечения, новых технологий</w:t>
            </w:r>
          </w:p>
        </w:tc>
        <w:tc>
          <w:tcPr>
            <w:tcW w:w="3544" w:type="dxa"/>
          </w:tcPr>
          <w:p w14:paraId="4FB9D41C" w14:textId="77777777" w:rsidR="0032164C" w:rsidRPr="00394D56" w:rsidRDefault="0032164C" w:rsidP="0078581D">
            <w:pPr>
              <w:rPr>
                <w:snapToGrid w:val="0"/>
                <w:color w:val="000000" w:themeColor="text1"/>
              </w:rPr>
            </w:pPr>
          </w:p>
        </w:tc>
      </w:tr>
      <w:tr w:rsidR="00DF31BB" w:rsidRPr="00394D56" w14:paraId="32A2C04A" w14:textId="77777777" w:rsidTr="0078581D">
        <w:tc>
          <w:tcPr>
            <w:tcW w:w="675" w:type="dxa"/>
          </w:tcPr>
          <w:p w14:paraId="71ADEF83"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38CA76BE" w14:textId="77777777" w:rsidR="0032164C" w:rsidRPr="00394D56" w:rsidRDefault="0032164C" w:rsidP="0078581D">
            <w:pPr>
              <w:rPr>
                <w:snapToGrid w:val="0"/>
                <w:color w:val="000000" w:themeColor="text1"/>
              </w:rPr>
            </w:pPr>
            <w:r w:rsidRPr="00394D56">
              <w:rPr>
                <w:color w:val="000000" w:themeColor="text1"/>
              </w:rPr>
              <w:t>Работа выполняется и оказывается услуга в области, в которой ранее аналогичная работа и услуга не применялись</w:t>
            </w:r>
          </w:p>
        </w:tc>
        <w:tc>
          <w:tcPr>
            <w:tcW w:w="3544" w:type="dxa"/>
          </w:tcPr>
          <w:p w14:paraId="4A3A1E21" w14:textId="77777777" w:rsidR="0032164C" w:rsidRPr="00394D56" w:rsidRDefault="0032164C" w:rsidP="0078581D">
            <w:pPr>
              <w:rPr>
                <w:snapToGrid w:val="0"/>
                <w:color w:val="000000" w:themeColor="text1"/>
              </w:rPr>
            </w:pPr>
          </w:p>
        </w:tc>
      </w:tr>
      <w:tr w:rsidR="00DF31BB" w:rsidRPr="00394D56" w14:paraId="707626FD" w14:textId="77777777" w:rsidTr="0078581D">
        <w:tc>
          <w:tcPr>
            <w:tcW w:w="675" w:type="dxa"/>
          </w:tcPr>
          <w:p w14:paraId="28B7AABB"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291D853A" w14:textId="77777777" w:rsidR="0032164C" w:rsidRPr="00394D56" w:rsidRDefault="0032164C" w:rsidP="0078581D">
            <w:pPr>
              <w:rPr>
                <w:snapToGrid w:val="0"/>
                <w:color w:val="000000" w:themeColor="text1"/>
              </w:rPr>
            </w:pPr>
            <w:r w:rsidRPr="00394D56">
              <w:rPr>
                <w:color w:val="000000" w:themeColor="text1"/>
              </w:rPr>
              <w:t>Работа и услуга являются новой, ранее не выполнявшейся и не оказывавшейся</w:t>
            </w:r>
          </w:p>
        </w:tc>
        <w:tc>
          <w:tcPr>
            <w:tcW w:w="3544" w:type="dxa"/>
          </w:tcPr>
          <w:p w14:paraId="6C8CCBDF" w14:textId="77777777" w:rsidR="0032164C" w:rsidRPr="00394D56" w:rsidRDefault="0032164C" w:rsidP="0078581D">
            <w:pPr>
              <w:rPr>
                <w:snapToGrid w:val="0"/>
                <w:color w:val="000000" w:themeColor="text1"/>
              </w:rPr>
            </w:pPr>
          </w:p>
        </w:tc>
      </w:tr>
      <w:tr w:rsidR="00DF31BB" w:rsidRPr="00394D56" w14:paraId="576E0392" w14:textId="77777777" w:rsidTr="0078581D">
        <w:tc>
          <w:tcPr>
            <w:tcW w:w="675" w:type="dxa"/>
          </w:tcPr>
          <w:p w14:paraId="7FC2B736"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6BFB83D5" w14:textId="77777777" w:rsidR="0032164C" w:rsidRPr="00394D56" w:rsidRDefault="0032164C" w:rsidP="0078581D">
            <w:pPr>
              <w:rPr>
                <w:snapToGrid w:val="0"/>
                <w:color w:val="000000" w:themeColor="text1"/>
              </w:rPr>
            </w:pPr>
            <w:r w:rsidRPr="00394D56">
              <w:rPr>
                <w:color w:val="000000" w:themeColor="text1"/>
              </w:rPr>
              <w:t>При использовании в ходе производства товара, выполнения работы, оказания услуги результатов интеллектуальной деятельности, подлежащих правовой охране</w:t>
            </w:r>
          </w:p>
        </w:tc>
        <w:tc>
          <w:tcPr>
            <w:tcW w:w="3544" w:type="dxa"/>
          </w:tcPr>
          <w:p w14:paraId="2AFD6DE7" w14:textId="77777777" w:rsidR="0032164C" w:rsidRPr="00394D56" w:rsidRDefault="0032164C" w:rsidP="0078581D">
            <w:pPr>
              <w:rPr>
                <w:snapToGrid w:val="0"/>
                <w:color w:val="000000" w:themeColor="text1"/>
              </w:rPr>
            </w:pPr>
          </w:p>
        </w:tc>
      </w:tr>
      <w:tr w:rsidR="00DF31BB" w:rsidRPr="00394D56" w14:paraId="6499FA23" w14:textId="77777777" w:rsidTr="0078581D">
        <w:tc>
          <w:tcPr>
            <w:tcW w:w="675" w:type="dxa"/>
          </w:tcPr>
          <w:p w14:paraId="328BCAE9"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bookmarkStart w:id="20" w:name="_Ref415858653"/>
          </w:p>
        </w:tc>
        <w:bookmarkEnd w:id="20"/>
        <w:tc>
          <w:tcPr>
            <w:tcW w:w="5387" w:type="dxa"/>
          </w:tcPr>
          <w:p w14:paraId="37F42270" w14:textId="77777777" w:rsidR="0032164C" w:rsidRPr="00394D56" w:rsidRDefault="0032164C" w:rsidP="0078581D">
            <w:pPr>
              <w:rPr>
                <w:snapToGrid w:val="0"/>
                <w:color w:val="000000" w:themeColor="text1"/>
              </w:rPr>
            </w:pPr>
            <w:r w:rsidRPr="00394D56">
              <w:rPr>
                <w:color w:val="000000" w:themeColor="text1"/>
              </w:rPr>
              <w:t>При использовании в ходе производства товара, выполнения работы, оказания услуги новых научно-технических, конструктивных или (и) технологических решений</w:t>
            </w:r>
          </w:p>
        </w:tc>
        <w:tc>
          <w:tcPr>
            <w:tcW w:w="3544" w:type="dxa"/>
          </w:tcPr>
          <w:p w14:paraId="2BD9FBB4" w14:textId="77777777" w:rsidR="0032164C" w:rsidRPr="00394D56" w:rsidRDefault="0032164C" w:rsidP="0078581D">
            <w:pPr>
              <w:rPr>
                <w:snapToGrid w:val="0"/>
                <w:color w:val="000000" w:themeColor="text1"/>
              </w:rPr>
            </w:pPr>
          </w:p>
        </w:tc>
      </w:tr>
      <w:tr w:rsidR="00DF31BB" w:rsidRPr="00394D56" w14:paraId="555C88DB" w14:textId="77777777" w:rsidTr="0078581D">
        <w:tc>
          <w:tcPr>
            <w:tcW w:w="675" w:type="dxa"/>
          </w:tcPr>
          <w:p w14:paraId="021DF114" w14:textId="77777777" w:rsidR="0032164C" w:rsidRPr="00394D56" w:rsidRDefault="0032164C" w:rsidP="0078581D">
            <w:pPr>
              <w:ind w:left="360"/>
              <w:rPr>
                <w:snapToGrid w:val="0"/>
                <w:color w:val="000000" w:themeColor="text1"/>
              </w:rPr>
            </w:pPr>
          </w:p>
        </w:tc>
        <w:tc>
          <w:tcPr>
            <w:tcW w:w="8931" w:type="dxa"/>
            <w:gridSpan w:val="2"/>
          </w:tcPr>
          <w:p w14:paraId="51B63001" w14:textId="77777777" w:rsidR="0032164C" w:rsidRPr="00394D56" w:rsidRDefault="0032164C" w:rsidP="0078581D">
            <w:pPr>
              <w:jc w:val="center"/>
              <w:rPr>
                <w:b/>
                <w:snapToGrid w:val="0"/>
                <w:color w:val="000000" w:themeColor="text1"/>
              </w:rPr>
            </w:pPr>
            <w:r w:rsidRPr="00394D56">
              <w:rPr>
                <w:b/>
                <w:color w:val="000000" w:themeColor="text1"/>
              </w:rPr>
              <w:t xml:space="preserve">Критерии отнесения к высокотехнологичной продукции </w:t>
            </w:r>
            <w:r w:rsidRPr="00394D56">
              <w:rPr>
                <w:iCs/>
                <w:snapToGrid w:val="0"/>
                <w:color w:val="000000" w:themeColor="text1"/>
              </w:rPr>
              <w:t>[</w:t>
            </w:r>
            <w:r w:rsidRPr="00394D56">
              <w:rPr>
                <w:bCs/>
                <w:i/>
                <w:iCs/>
                <w:snapToGrid w:val="0"/>
                <w:color w:val="000000" w:themeColor="text1"/>
                <w:shd w:val="clear" w:color="auto" w:fill="D9D9D9" w:themeFill="background1" w:themeFillShade="D9"/>
              </w:rPr>
              <w:t>обосновать каждый критерий</w:t>
            </w:r>
            <w:r w:rsidRPr="00394D56">
              <w:rPr>
                <w:iCs/>
                <w:snapToGrid w:val="0"/>
                <w:color w:val="000000" w:themeColor="text1"/>
              </w:rPr>
              <w:t>]</w:t>
            </w:r>
            <w:r w:rsidRPr="00394D56">
              <w:rPr>
                <w:b/>
                <w:color w:val="000000" w:themeColor="text1"/>
              </w:rPr>
              <w:t>:</w:t>
            </w:r>
          </w:p>
        </w:tc>
      </w:tr>
      <w:tr w:rsidR="00DF31BB" w:rsidRPr="00394D56" w14:paraId="7BA9CBCC" w14:textId="77777777" w:rsidTr="0078581D">
        <w:tc>
          <w:tcPr>
            <w:tcW w:w="675" w:type="dxa"/>
          </w:tcPr>
          <w:p w14:paraId="59FB1904"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bookmarkStart w:id="21" w:name="_Ref415858663"/>
          </w:p>
        </w:tc>
        <w:bookmarkEnd w:id="21"/>
        <w:tc>
          <w:tcPr>
            <w:tcW w:w="5387" w:type="dxa"/>
          </w:tcPr>
          <w:p w14:paraId="10FB9808" w14:textId="77777777" w:rsidR="0032164C" w:rsidRPr="00394D56" w:rsidRDefault="0032164C" w:rsidP="0078581D">
            <w:pPr>
              <w:rPr>
                <w:snapToGrid w:val="0"/>
                <w:color w:val="000000" w:themeColor="text1"/>
              </w:rPr>
            </w:pPr>
            <w:r w:rsidRPr="00394D56">
              <w:rPr>
                <w:color w:val="000000" w:themeColor="text1"/>
              </w:rPr>
              <w:t>Товар, работа, услуга соответственно изготавливается, выполняется и оказывается предприятиями наукоемких отраслей</w:t>
            </w:r>
          </w:p>
        </w:tc>
        <w:tc>
          <w:tcPr>
            <w:tcW w:w="3544" w:type="dxa"/>
          </w:tcPr>
          <w:p w14:paraId="1F041BC3" w14:textId="77777777" w:rsidR="0032164C" w:rsidRPr="00394D56" w:rsidRDefault="0032164C" w:rsidP="0078581D">
            <w:pPr>
              <w:rPr>
                <w:snapToGrid w:val="0"/>
                <w:color w:val="000000" w:themeColor="text1"/>
              </w:rPr>
            </w:pPr>
          </w:p>
        </w:tc>
      </w:tr>
      <w:tr w:rsidR="00DF31BB" w:rsidRPr="00394D56" w14:paraId="19A9BBCA" w14:textId="77777777" w:rsidTr="0078581D">
        <w:tc>
          <w:tcPr>
            <w:tcW w:w="675" w:type="dxa"/>
          </w:tcPr>
          <w:p w14:paraId="3BFC47A6"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58556C91" w14:textId="77777777" w:rsidR="0032164C" w:rsidRPr="00394D56" w:rsidRDefault="0032164C" w:rsidP="0078581D">
            <w:pPr>
              <w:rPr>
                <w:snapToGrid w:val="0"/>
                <w:color w:val="000000" w:themeColor="text1"/>
              </w:rPr>
            </w:pPr>
            <w:r w:rsidRPr="00394D56">
              <w:rPr>
                <w:color w:val="000000" w:themeColor="text1"/>
              </w:rPr>
              <w:t>Товар, работа и услуга соответственно производится, выполняется и оказывается с использованием новейших образцов технологического оборудования, технологических процессов и технологий</w:t>
            </w:r>
          </w:p>
        </w:tc>
        <w:tc>
          <w:tcPr>
            <w:tcW w:w="3544" w:type="dxa"/>
          </w:tcPr>
          <w:p w14:paraId="6032D888" w14:textId="77777777" w:rsidR="0032164C" w:rsidRPr="00394D56" w:rsidRDefault="0032164C" w:rsidP="0078581D">
            <w:pPr>
              <w:rPr>
                <w:snapToGrid w:val="0"/>
                <w:color w:val="000000" w:themeColor="text1"/>
              </w:rPr>
            </w:pPr>
          </w:p>
        </w:tc>
      </w:tr>
      <w:tr w:rsidR="0032164C" w:rsidRPr="00394D56" w14:paraId="3DFDE633" w14:textId="77777777" w:rsidTr="0078581D">
        <w:tc>
          <w:tcPr>
            <w:tcW w:w="675" w:type="dxa"/>
          </w:tcPr>
          <w:p w14:paraId="1F95FAD1"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bookmarkStart w:id="22" w:name="_Ref415858657"/>
          </w:p>
        </w:tc>
        <w:bookmarkEnd w:id="22"/>
        <w:tc>
          <w:tcPr>
            <w:tcW w:w="5387" w:type="dxa"/>
          </w:tcPr>
          <w:p w14:paraId="57C3F3E0" w14:textId="77777777" w:rsidR="0032164C" w:rsidRPr="00394D56" w:rsidRDefault="0032164C" w:rsidP="0078581D">
            <w:pPr>
              <w:rPr>
                <w:snapToGrid w:val="0"/>
                <w:color w:val="000000" w:themeColor="text1"/>
              </w:rPr>
            </w:pPr>
            <w:r w:rsidRPr="00394D56">
              <w:rPr>
                <w:color w:val="000000" w:themeColor="text1"/>
              </w:rPr>
              <w:t>Товар, работа, услуга соответственно производится, выполняется и оказывается с участием высококвалифицированного, специально подготовленного персонала</w:t>
            </w:r>
          </w:p>
        </w:tc>
        <w:tc>
          <w:tcPr>
            <w:tcW w:w="3544" w:type="dxa"/>
          </w:tcPr>
          <w:p w14:paraId="136FAAF3" w14:textId="77777777" w:rsidR="0032164C" w:rsidRPr="00394D56" w:rsidRDefault="0032164C" w:rsidP="0078581D">
            <w:pPr>
              <w:rPr>
                <w:snapToGrid w:val="0"/>
                <w:color w:val="000000" w:themeColor="text1"/>
              </w:rPr>
            </w:pPr>
          </w:p>
        </w:tc>
      </w:tr>
    </w:tbl>
    <w:p w14:paraId="5074F5AA" w14:textId="77777777" w:rsidR="00E92A0F" w:rsidRPr="00394D56" w:rsidRDefault="00E92A0F" w:rsidP="00E92A0F">
      <w:pPr>
        <w:suppressAutoHyphens/>
        <w:jc w:val="center"/>
        <w:rPr>
          <w:b/>
          <w:snapToGrid w:val="0"/>
          <w:color w:val="000000" w:themeColor="text1"/>
          <w:sz w:val="22"/>
          <w:szCs w:val="22"/>
        </w:rPr>
      </w:pPr>
    </w:p>
    <w:p w14:paraId="32014B02" w14:textId="77777777" w:rsidR="00E92A0F" w:rsidRPr="00394D56" w:rsidRDefault="00E92A0F" w:rsidP="00E92A0F">
      <w:pPr>
        <w:suppressAutoHyphens/>
        <w:jc w:val="center"/>
        <w:rPr>
          <w:b/>
          <w:snapToGrid w:val="0"/>
          <w:color w:val="000000" w:themeColor="text1"/>
        </w:rPr>
      </w:pPr>
    </w:p>
    <w:p w14:paraId="76A753CE" w14:textId="77777777" w:rsidR="00364B1F" w:rsidRPr="00394D56" w:rsidRDefault="00364B1F" w:rsidP="00364B1F">
      <w:pPr>
        <w:widowControl w:val="0"/>
        <w:tabs>
          <w:tab w:val="num" w:pos="1134"/>
        </w:tabs>
        <w:spacing w:after="0"/>
        <w:rPr>
          <w:b/>
          <w:bCs/>
          <w:color w:val="000000" w:themeColor="text1"/>
        </w:rPr>
      </w:pPr>
      <w:r w:rsidRPr="00394D56">
        <w:rPr>
          <w:color w:val="000000" w:themeColor="text1"/>
          <w:lang w:eastAsia="en-US"/>
        </w:rPr>
        <w:t>*</w:t>
      </w:r>
      <w:r w:rsidRPr="00394D56">
        <w:rPr>
          <w:color w:val="000000" w:themeColor="text1"/>
        </w:rPr>
        <w:t xml:space="preserve"> </w:t>
      </w:r>
      <w:r w:rsidRPr="00394D56">
        <w:rPr>
          <w:color w:val="000000" w:themeColor="text1"/>
          <w:lang w:eastAsia="en-US"/>
        </w:rPr>
        <w:t>Данная форма заполняется только в том случае, если предлагаемая в составе заявки на участие в конкурсе продукция носит признаки инновационной и/или высокотехнологичной продукции.</w:t>
      </w:r>
      <w:r w:rsidRPr="00394D56">
        <w:rPr>
          <w:color w:val="000000" w:themeColor="text1"/>
        </w:rPr>
        <w:t xml:space="preserve"> При этом под продукцией понимается Товар в рамках настоящей конкурсной документации. Не предоставление участником закупки инновационной и/или высокотехнологичной продукции не является основанием отказа в допуске к участию в закупке. </w:t>
      </w:r>
    </w:p>
    <w:p w14:paraId="0C46FC00" w14:textId="77777777" w:rsidR="00364B1F" w:rsidRPr="00394D56" w:rsidRDefault="00364B1F" w:rsidP="00364B1F">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1A3E50B6" w14:textId="77777777" w:rsidR="00364B1F" w:rsidRPr="00394D56" w:rsidRDefault="00364B1F" w:rsidP="00364B1F">
      <w:pPr>
        <w:spacing w:after="0"/>
        <w:rPr>
          <w:color w:val="000000" w:themeColor="text1"/>
          <w:lang w:eastAsia="en-US"/>
        </w:rPr>
      </w:pPr>
      <w:r w:rsidRPr="00394D56">
        <w:rPr>
          <w:color w:val="000000" w:themeColor="text1"/>
          <w:lang w:eastAsia="en-US"/>
        </w:rPr>
        <w:t>1) изменение формы не допускается;</w:t>
      </w:r>
    </w:p>
    <w:p w14:paraId="63AB1F3F" w14:textId="77777777" w:rsidR="00364B1F" w:rsidRPr="00394D56" w:rsidRDefault="00364B1F" w:rsidP="00364B1F">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36DA9884" w14:textId="77777777" w:rsidR="002F01C8" w:rsidRPr="00394D56" w:rsidRDefault="00364B1F" w:rsidP="00D32FDD">
      <w:pPr>
        <w:spacing w:after="0"/>
        <w:jc w:val="right"/>
        <w:rPr>
          <w:b/>
          <w:color w:val="000000" w:themeColor="text1"/>
        </w:rPr>
      </w:pPr>
      <w:r w:rsidRPr="00394D56">
        <w:rPr>
          <w:b/>
          <w:snapToGrid w:val="0"/>
          <w:color w:val="000000" w:themeColor="text1"/>
          <w:sz w:val="22"/>
          <w:szCs w:val="22"/>
        </w:rPr>
        <w:br w:type="page"/>
      </w:r>
      <w:r w:rsidR="002F01C8" w:rsidRPr="00394D56">
        <w:rPr>
          <w:b/>
          <w:color w:val="000000" w:themeColor="text1"/>
        </w:rPr>
        <w:lastRenderedPageBreak/>
        <w:t>Форма 2.</w:t>
      </w:r>
      <w:r w:rsidR="00E35D3A" w:rsidRPr="00394D56">
        <w:rPr>
          <w:b/>
          <w:color w:val="000000" w:themeColor="text1"/>
        </w:rPr>
        <w:t>4</w:t>
      </w:r>
    </w:p>
    <w:p w14:paraId="7B19D79E" w14:textId="77777777" w:rsidR="002F01C8" w:rsidRPr="00394D56" w:rsidRDefault="002F01C8" w:rsidP="002F01C8">
      <w:pPr>
        <w:overflowPunct w:val="0"/>
        <w:autoSpaceDE w:val="0"/>
        <w:autoSpaceDN w:val="0"/>
        <w:adjustRightInd w:val="0"/>
        <w:spacing w:after="0"/>
        <w:ind w:firstLine="709"/>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5</w:t>
      </w:r>
      <w:r w:rsidRPr="00394D56">
        <w:rPr>
          <w:bCs/>
          <w:iCs/>
          <w:color w:val="000000" w:themeColor="text1"/>
        </w:rPr>
        <w:t xml:space="preserve"> к заявке на участие в конкурсе</w:t>
      </w:r>
    </w:p>
    <w:p w14:paraId="2971B62C" w14:textId="77777777" w:rsidR="002F01C8" w:rsidRPr="00394D56" w:rsidRDefault="002F01C8" w:rsidP="002F01C8">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0A666D83" w14:textId="77777777" w:rsidR="002F01C8" w:rsidRPr="00394D56" w:rsidRDefault="002F01C8" w:rsidP="002F01C8">
      <w:pPr>
        <w:overflowPunct w:val="0"/>
        <w:autoSpaceDE w:val="0"/>
        <w:autoSpaceDN w:val="0"/>
        <w:adjustRightInd w:val="0"/>
        <w:spacing w:after="0"/>
        <w:ind w:firstLine="709"/>
        <w:jc w:val="right"/>
        <w:rPr>
          <w:b/>
          <w:bCs/>
          <w:snapToGrid w:val="0"/>
          <w:color w:val="000000" w:themeColor="text1"/>
        </w:rPr>
      </w:pPr>
    </w:p>
    <w:p w14:paraId="1683DE8F" w14:textId="77777777" w:rsidR="002F01C8" w:rsidRPr="00394D56" w:rsidRDefault="002F01C8" w:rsidP="002F01C8">
      <w:pPr>
        <w:widowControl w:val="0"/>
        <w:autoSpaceDE w:val="0"/>
        <w:autoSpaceDN w:val="0"/>
        <w:adjustRightInd w:val="0"/>
        <w:spacing w:after="0"/>
        <w:ind w:firstLine="709"/>
        <w:jc w:val="right"/>
        <w:rPr>
          <w:b/>
          <w:color w:val="000000" w:themeColor="text1"/>
        </w:rPr>
      </w:pPr>
    </w:p>
    <w:p w14:paraId="5BFDCE9E" w14:textId="77777777" w:rsidR="002F01C8" w:rsidRPr="00394D56" w:rsidRDefault="002F01C8" w:rsidP="002F01C8">
      <w:pPr>
        <w:spacing w:after="0"/>
        <w:ind w:firstLine="709"/>
        <w:jc w:val="center"/>
        <w:rPr>
          <w:b/>
          <w:color w:val="000000" w:themeColor="text1"/>
        </w:rPr>
      </w:pPr>
      <w:r w:rsidRPr="00394D56">
        <w:rPr>
          <w:b/>
          <w:color w:val="000000" w:themeColor="text1"/>
        </w:rPr>
        <w:t>ПРЕДЛОЖЕНИЕ УЧАСТНИКА ЗАКУПКИ В ОТНОШЕНИИ                                       ОБЪЕКТА ЗАКУПКИ*</w:t>
      </w:r>
    </w:p>
    <w:p w14:paraId="32EC65DB" w14:textId="77777777" w:rsidR="002F01C8" w:rsidRPr="00394D56" w:rsidRDefault="002F01C8" w:rsidP="002F01C8">
      <w:pPr>
        <w:spacing w:after="0"/>
        <w:ind w:firstLine="709"/>
        <w:jc w:val="center"/>
        <w:rPr>
          <w:b/>
          <w:color w:val="000000" w:themeColor="text1"/>
        </w:rPr>
      </w:pPr>
    </w:p>
    <w:p w14:paraId="320C4FF6" w14:textId="77777777" w:rsidR="002F01C8" w:rsidRPr="00394D56" w:rsidRDefault="002F01C8" w:rsidP="002F01C8">
      <w:pPr>
        <w:spacing w:after="0"/>
        <w:ind w:firstLine="709"/>
        <w:jc w:val="center"/>
        <w:rPr>
          <w:b/>
          <w:bCs/>
          <w:color w:val="000000" w:themeColor="text1"/>
        </w:rPr>
      </w:pPr>
      <w:r w:rsidRPr="00394D56">
        <w:rPr>
          <w:b/>
          <w:bCs/>
          <w:color w:val="000000" w:themeColor="text1"/>
        </w:rPr>
        <w:t>Участник закупки: ________________________________</w:t>
      </w:r>
    </w:p>
    <w:p w14:paraId="1D645C32" w14:textId="77777777" w:rsidR="002F01C8" w:rsidRPr="00394D56" w:rsidRDefault="002F01C8" w:rsidP="002F01C8">
      <w:pPr>
        <w:spacing w:after="0"/>
        <w:ind w:firstLine="709"/>
        <w:jc w:val="center"/>
        <w:rPr>
          <w:b/>
          <w:bCs/>
          <w:color w:val="000000" w:themeColor="text1"/>
        </w:rPr>
      </w:pPr>
    </w:p>
    <w:p w14:paraId="2E31BD1C" w14:textId="77777777" w:rsidR="002F01C8" w:rsidRPr="00394D56" w:rsidRDefault="002F01C8" w:rsidP="002F01C8">
      <w:pPr>
        <w:spacing w:after="0"/>
        <w:ind w:firstLine="709"/>
        <w:rPr>
          <w:color w:val="000000" w:themeColor="text1"/>
        </w:rPr>
      </w:pPr>
    </w:p>
    <w:tbl>
      <w:tblPr>
        <w:tblW w:w="500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
        <w:gridCol w:w="1831"/>
        <w:gridCol w:w="1346"/>
        <w:gridCol w:w="2035"/>
        <w:gridCol w:w="1585"/>
        <w:gridCol w:w="2328"/>
      </w:tblGrid>
      <w:tr w:rsidR="00DF31BB" w:rsidRPr="00394D56" w14:paraId="790D20B7" w14:textId="77777777" w:rsidTr="002F01C8">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hideMark/>
          </w:tcPr>
          <w:p w14:paraId="4530B7EF" w14:textId="77777777" w:rsidR="002F01C8" w:rsidRPr="00394D56" w:rsidRDefault="002F01C8" w:rsidP="002F01C8">
            <w:pPr>
              <w:tabs>
                <w:tab w:val="left" w:pos="2940"/>
                <w:tab w:val="center" w:pos="4679"/>
              </w:tabs>
              <w:snapToGrid w:val="0"/>
              <w:spacing w:after="0"/>
              <w:ind w:firstLine="709"/>
              <w:rPr>
                <w:b/>
                <w:bCs/>
                <w:color w:val="000000" w:themeColor="text1"/>
              </w:rPr>
            </w:pPr>
            <w:r w:rsidRPr="00394D56">
              <w:rPr>
                <w:b/>
                <w:bCs/>
                <w:color w:val="000000" w:themeColor="text1"/>
              </w:rPr>
              <w:tab/>
            </w:r>
            <w:r w:rsidRPr="00394D56">
              <w:rPr>
                <w:b/>
                <w:bCs/>
                <w:color w:val="000000" w:themeColor="text1"/>
              </w:rPr>
              <w:tab/>
              <w:t>Предложение о качестве работ</w:t>
            </w:r>
          </w:p>
        </w:tc>
      </w:tr>
      <w:tr w:rsidR="00DF31BB" w:rsidRPr="00394D56" w14:paraId="0B993C6F" w14:textId="77777777" w:rsidTr="002F01C8">
        <w:tc>
          <w:tcPr>
            <w:tcW w:w="866" w:type="dxa"/>
            <w:tcBorders>
              <w:top w:val="single" w:sz="4" w:space="0" w:color="000000"/>
              <w:left w:val="single" w:sz="4" w:space="0" w:color="000000"/>
              <w:bottom w:val="single" w:sz="4" w:space="0" w:color="000000"/>
              <w:right w:val="single" w:sz="4" w:space="0" w:color="000000"/>
            </w:tcBorders>
            <w:hideMark/>
          </w:tcPr>
          <w:p w14:paraId="07AD04F8" w14:textId="77777777" w:rsidR="002F01C8" w:rsidRPr="00394D56" w:rsidRDefault="002F01C8" w:rsidP="002F01C8">
            <w:pPr>
              <w:snapToGrid w:val="0"/>
              <w:spacing w:after="0"/>
              <w:jc w:val="center"/>
              <w:rPr>
                <w:b/>
                <w:bCs/>
                <w:color w:val="000000" w:themeColor="text1"/>
              </w:rPr>
            </w:pPr>
            <w:r w:rsidRPr="00394D56">
              <w:rPr>
                <w:b/>
                <w:bCs/>
                <w:color w:val="000000" w:themeColor="text1"/>
              </w:rPr>
              <w:t>Номер этапа работ</w:t>
            </w:r>
          </w:p>
        </w:tc>
        <w:tc>
          <w:tcPr>
            <w:tcW w:w="1791" w:type="dxa"/>
            <w:tcBorders>
              <w:top w:val="single" w:sz="4" w:space="0" w:color="000000"/>
              <w:left w:val="single" w:sz="4" w:space="0" w:color="000000"/>
              <w:bottom w:val="single" w:sz="4" w:space="0" w:color="000000"/>
              <w:right w:val="single" w:sz="4" w:space="0" w:color="000000"/>
            </w:tcBorders>
            <w:hideMark/>
          </w:tcPr>
          <w:p w14:paraId="13A45492" w14:textId="77777777" w:rsidR="002F01C8" w:rsidRPr="00394D56" w:rsidRDefault="002F01C8" w:rsidP="002F01C8">
            <w:pPr>
              <w:snapToGrid w:val="0"/>
              <w:spacing w:after="0"/>
              <w:jc w:val="center"/>
              <w:rPr>
                <w:b/>
                <w:bCs/>
                <w:color w:val="000000" w:themeColor="text1"/>
              </w:rPr>
            </w:pPr>
            <w:r w:rsidRPr="00394D56">
              <w:rPr>
                <w:b/>
                <w:bCs/>
                <w:color w:val="000000" w:themeColor="text1"/>
              </w:rPr>
              <w:t>Наименование работ</w:t>
            </w:r>
          </w:p>
        </w:tc>
        <w:tc>
          <w:tcPr>
            <w:tcW w:w="1339" w:type="dxa"/>
            <w:tcBorders>
              <w:top w:val="single" w:sz="4" w:space="0" w:color="000000"/>
              <w:left w:val="single" w:sz="4" w:space="0" w:color="000000"/>
              <w:bottom w:val="single" w:sz="4" w:space="0" w:color="000000"/>
              <w:right w:val="single" w:sz="4" w:space="0" w:color="000000"/>
            </w:tcBorders>
            <w:hideMark/>
          </w:tcPr>
          <w:p w14:paraId="224D1A8A" w14:textId="77777777" w:rsidR="002F01C8" w:rsidRPr="00394D56" w:rsidRDefault="002F01C8" w:rsidP="002F01C8">
            <w:pPr>
              <w:snapToGrid w:val="0"/>
              <w:spacing w:after="0"/>
              <w:jc w:val="center"/>
              <w:rPr>
                <w:b/>
                <w:bCs/>
                <w:color w:val="000000" w:themeColor="text1"/>
              </w:rPr>
            </w:pPr>
            <w:r w:rsidRPr="00394D56">
              <w:rPr>
                <w:b/>
                <w:bCs/>
                <w:color w:val="000000" w:themeColor="text1"/>
              </w:rPr>
              <w:t>Виды работ</w:t>
            </w:r>
          </w:p>
        </w:tc>
        <w:tc>
          <w:tcPr>
            <w:tcW w:w="2024" w:type="dxa"/>
            <w:tcBorders>
              <w:top w:val="single" w:sz="4" w:space="0" w:color="000000"/>
              <w:left w:val="single" w:sz="4" w:space="0" w:color="000000"/>
              <w:bottom w:val="single" w:sz="4" w:space="0" w:color="000000"/>
              <w:right w:val="single" w:sz="4" w:space="0" w:color="000000"/>
            </w:tcBorders>
            <w:hideMark/>
          </w:tcPr>
          <w:p w14:paraId="02FFEE23" w14:textId="77777777" w:rsidR="002F01C8" w:rsidRPr="00394D56" w:rsidRDefault="002F01C8" w:rsidP="002F01C8">
            <w:pPr>
              <w:snapToGrid w:val="0"/>
              <w:spacing w:after="0"/>
              <w:jc w:val="center"/>
              <w:rPr>
                <w:b/>
                <w:bCs/>
                <w:color w:val="000000" w:themeColor="text1"/>
              </w:rPr>
            </w:pPr>
            <w:r w:rsidRPr="00394D56">
              <w:rPr>
                <w:b/>
                <w:bCs/>
                <w:color w:val="000000" w:themeColor="text1"/>
              </w:rPr>
              <w:t>Действия Исполнителя при выполнении отдельного вида работ</w:t>
            </w:r>
          </w:p>
        </w:tc>
        <w:tc>
          <w:tcPr>
            <w:tcW w:w="1577" w:type="dxa"/>
            <w:tcBorders>
              <w:top w:val="single" w:sz="4" w:space="0" w:color="000000"/>
              <w:left w:val="single" w:sz="4" w:space="0" w:color="000000"/>
              <w:bottom w:val="single" w:sz="4" w:space="0" w:color="000000"/>
              <w:right w:val="single" w:sz="4" w:space="0" w:color="000000"/>
            </w:tcBorders>
            <w:hideMark/>
          </w:tcPr>
          <w:p w14:paraId="2F5F6B90" w14:textId="77777777" w:rsidR="002F01C8" w:rsidRPr="00394D56" w:rsidRDefault="002F01C8" w:rsidP="002F01C8">
            <w:pPr>
              <w:snapToGrid w:val="0"/>
              <w:spacing w:after="0"/>
              <w:jc w:val="center"/>
              <w:rPr>
                <w:b/>
                <w:bCs/>
                <w:color w:val="000000" w:themeColor="text1"/>
              </w:rPr>
            </w:pPr>
            <w:r w:rsidRPr="00394D56">
              <w:rPr>
                <w:b/>
                <w:bCs/>
                <w:color w:val="000000" w:themeColor="text1"/>
              </w:rPr>
              <w:t>«Методы»</w:t>
            </w:r>
          </w:p>
        </w:tc>
        <w:tc>
          <w:tcPr>
            <w:tcW w:w="1977" w:type="dxa"/>
            <w:tcBorders>
              <w:top w:val="single" w:sz="4" w:space="0" w:color="000000"/>
              <w:left w:val="single" w:sz="4" w:space="0" w:color="000000"/>
              <w:bottom w:val="single" w:sz="4" w:space="0" w:color="000000"/>
              <w:right w:val="single" w:sz="4" w:space="0" w:color="000000"/>
            </w:tcBorders>
            <w:hideMark/>
          </w:tcPr>
          <w:p w14:paraId="7AAE4BA7" w14:textId="77777777" w:rsidR="002F01C8" w:rsidRPr="00394D56" w:rsidRDefault="002F01C8" w:rsidP="002F01C8">
            <w:pPr>
              <w:snapToGrid w:val="0"/>
              <w:spacing w:after="0"/>
              <w:jc w:val="center"/>
              <w:rPr>
                <w:b/>
                <w:bCs/>
                <w:color w:val="000000" w:themeColor="text1"/>
              </w:rPr>
            </w:pPr>
            <w:r w:rsidRPr="00394D56">
              <w:rPr>
                <w:b/>
                <w:bCs/>
                <w:color w:val="000000" w:themeColor="text1"/>
              </w:rPr>
              <w:t>«Инструментарий»</w:t>
            </w:r>
          </w:p>
        </w:tc>
      </w:tr>
      <w:tr w:rsidR="00DF31BB" w:rsidRPr="00394D56" w14:paraId="49F05D8B" w14:textId="77777777" w:rsidTr="002F01C8">
        <w:tc>
          <w:tcPr>
            <w:tcW w:w="866" w:type="dxa"/>
            <w:tcBorders>
              <w:top w:val="single" w:sz="4" w:space="0" w:color="000000"/>
              <w:left w:val="single" w:sz="4" w:space="0" w:color="000000"/>
              <w:bottom w:val="single" w:sz="4" w:space="0" w:color="000000"/>
              <w:right w:val="single" w:sz="4" w:space="0" w:color="000000"/>
            </w:tcBorders>
            <w:vAlign w:val="center"/>
            <w:hideMark/>
          </w:tcPr>
          <w:p w14:paraId="10B01E0F" w14:textId="77777777" w:rsidR="002F01C8" w:rsidRPr="00394D56" w:rsidRDefault="002F01C8" w:rsidP="002F01C8">
            <w:pPr>
              <w:snapToGrid w:val="0"/>
              <w:spacing w:after="0"/>
              <w:jc w:val="center"/>
              <w:rPr>
                <w:b/>
                <w:bCs/>
                <w:color w:val="000000" w:themeColor="text1"/>
              </w:rPr>
            </w:pPr>
            <w:r w:rsidRPr="00394D56">
              <w:rPr>
                <w:b/>
                <w:bCs/>
                <w:color w:val="000000" w:themeColor="text1"/>
              </w:rPr>
              <w:t>1</w:t>
            </w:r>
          </w:p>
        </w:tc>
        <w:tc>
          <w:tcPr>
            <w:tcW w:w="1791" w:type="dxa"/>
            <w:tcBorders>
              <w:top w:val="single" w:sz="4" w:space="0" w:color="000000"/>
              <w:left w:val="single" w:sz="4" w:space="0" w:color="000000"/>
              <w:bottom w:val="single" w:sz="4" w:space="0" w:color="000000"/>
              <w:right w:val="single" w:sz="4" w:space="0" w:color="000000"/>
            </w:tcBorders>
            <w:vAlign w:val="center"/>
            <w:hideMark/>
          </w:tcPr>
          <w:p w14:paraId="4F7DCD9C" w14:textId="77777777" w:rsidR="002F01C8" w:rsidRPr="00394D56" w:rsidRDefault="002F01C8" w:rsidP="002F01C8">
            <w:pPr>
              <w:snapToGrid w:val="0"/>
              <w:spacing w:after="0"/>
              <w:jc w:val="center"/>
              <w:rPr>
                <w:b/>
                <w:bCs/>
                <w:color w:val="000000" w:themeColor="text1"/>
              </w:rPr>
            </w:pPr>
            <w:r w:rsidRPr="00394D56">
              <w:rPr>
                <w:b/>
                <w:bCs/>
                <w:color w:val="000000" w:themeColor="text1"/>
              </w:rPr>
              <w:t>2</w:t>
            </w:r>
          </w:p>
        </w:tc>
        <w:tc>
          <w:tcPr>
            <w:tcW w:w="1339" w:type="dxa"/>
            <w:tcBorders>
              <w:top w:val="single" w:sz="4" w:space="0" w:color="000000"/>
              <w:left w:val="single" w:sz="4" w:space="0" w:color="000000"/>
              <w:bottom w:val="single" w:sz="4" w:space="0" w:color="000000"/>
              <w:right w:val="single" w:sz="4" w:space="0" w:color="000000"/>
            </w:tcBorders>
            <w:vAlign w:val="center"/>
            <w:hideMark/>
          </w:tcPr>
          <w:p w14:paraId="2845C14D" w14:textId="77777777" w:rsidR="002F01C8" w:rsidRPr="00394D56" w:rsidRDefault="002F01C8" w:rsidP="002F01C8">
            <w:pPr>
              <w:snapToGrid w:val="0"/>
              <w:spacing w:after="0"/>
              <w:jc w:val="center"/>
              <w:rPr>
                <w:b/>
                <w:bCs/>
                <w:color w:val="000000" w:themeColor="text1"/>
              </w:rPr>
            </w:pPr>
            <w:r w:rsidRPr="00394D56">
              <w:rPr>
                <w:b/>
                <w:bCs/>
                <w:color w:val="000000" w:themeColor="text1"/>
              </w:rPr>
              <w:t>3</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17156278" w14:textId="77777777" w:rsidR="002F01C8" w:rsidRPr="00394D56" w:rsidRDefault="002F01C8" w:rsidP="002F01C8">
            <w:pPr>
              <w:snapToGrid w:val="0"/>
              <w:spacing w:after="0"/>
              <w:jc w:val="center"/>
              <w:rPr>
                <w:b/>
                <w:bCs/>
                <w:color w:val="000000" w:themeColor="text1"/>
              </w:rPr>
            </w:pPr>
            <w:r w:rsidRPr="00394D56">
              <w:rPr>
                <w:b/>
                <w:bCs/>
                <w:color w:val="000000" w:themeColor="text1"/>
              </w:rPr>
              <w:t>4</w:t>
            </w:r>
          </w:p>
        </w:tc>
        <w:tc>
          <w:tcPr>
            <w:tcW w:w="1577" w:type="dxa"/>
            <w:tcBorders>
              <w:top w:val="single" w:sz="4" w:space="0" w:color="000000"/>
              <w:left w:val="single" w:sz="4" w:space="0" w:color="000000"/>
              <w:bottom w:val="single" w:sz="4" w:space="0" w:color="000000"/>
              <w:right w:val="single" w:sz="4" w:space="0" w:color="000000"/>
            </w:tcBorders>
            <w:vAlign w:val="center"/>
            <w:hideMark/>
          </w:tcPr>
          <w:p w14:paraId="2A6F519D" w14:textId="77777777" w:rsidR="002F01C8" w:rsidRPr="00394D56" w:rsidRDefault="002F01C8" w:rsidP="002F01C8">
            <w:pPr>
              <w:snapToGrid w:val="0"/>
              <w:spacing w:after="0"/>
              <w:jc w:val="center"/>
              <w:rPr>
                <w:b/>
                <w:bCs/>
                <w:color w:val="000000" w:themeColor="text1"/>
              </w:rPr>
            </w:pPr>
            <w:r w:rsidRPr="00394D56">
              <w:rPr>
                <w:b/>
                <w:bCs/>
                <w:color w:val="000000" w:themeColor="text1"/>
              </w:rPr>
              <w:t>5</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B9ABA79" w14:textId="77777777" w:rsidR="002F01C8" w:rsidRPr="00394D56" w:rsidRDefault="002F01C8" w:rsidP="002F01C8">
            <w:pPr>
              <w:snapToGrid w:val="0"/>
              <w:spacing w:after="0"/>
              <w:jc w:val="center"/>
              <w:rPr>
                <w:b/>
                <w:bCs/>
                <w:color w:val="000000" w:themeColor="text1"/>
              </w:rPr>
            </w:pPr>
            <w:r w:rsidRPr="00394D56">
              <w:rPr>
                <w:b/>
                <w:bCs/>
                <w:color w:val="000000" w:themeColor="text1"/>
              </w:rPr>
              <w:t>6</w:t>
            </w:r>
          </w:p>
        </w:tc>
      </w:tr>
      <w:tr w:rsidR="00DF31BB" w:rsidRPr="00394D56" w14:paraId="64FEC0A9" w14:textId="77777777" w:rsidTr="002F01C8">
        <w:tc>
          <w:tcPr>
            <w:tcW w:w="866" w:type="dxa"/>
            <w:vMerge w:val="restart"/>
            <w:tcBorders>
              <w:top w:val="single" w:sz="4" w:space="0" w:color="000000"/>
              <w:left w:val="single" w:sz="4" w:space="0" w:color="000000"/>
              <w:bottom w:val="single" w:sz="4" w:space="0" w:color="000000"/>
              <w:right w:val="single" w:sz="4" w:space="0" w:color="000000"/>
            </w:tcBorders>
            <w:hideMark/>
          </w:tcPr>
          <w:p w14:paraId="25417012" w14:textId="77777777" w:rsidR="002F01C8" w:rsidRPr="00394D56" w:rsidRDefault="002F01C8" w:rsidP="002F01C8">
            <w:pPr>
              <w:snapToGrid w:val="0"/>
              <w:spacing w:after="0"/>
              <w:jc w:val="center"/>
              <w:rPr>
                <w:color w:val="000000" w:themeColor="text1"/>
              </w:rPr>
            </w:pPr>
            <w:r w:rsidRPr="00394D56">
              <w:rPr>
                <w:color w:val="000000" w:themeColor="text1"/>
              </w:rPr>
              <w:t>I</w:t>
            </w:r>
          </w:p>
        </w:tc>
        <w:tc>
          <w:tcPr>
            <w:tcW w:w="1791" w:type="dxa"/>
            <w:vMerge w:val="restart"/>
            <w:tcBorders>
              <w:top w:val="single" w:sz="4" w:space="0" w:color="000000"/>
              <w:left w:val="single" w:sz="4" w:space="0" w:color="000000"/>
              <w:bottom w:val="single" w:sz="4" w:space="0" w:color="000000"/>
              <w:right w:val="single" w:sz="4" w:space="0" w:color="000000"/>
            </w:tcBorders>
            <w:hideMark/>
          </w:tcPr>
          <w:p w14:paraId="5A751C75" w14:textId="77777777" w:rsidR="002F01C8" w:rsidRPr="00394D56" w:rsidRDefault="002F01C8" w:rsidP="002F01C8">
            <w:pPr>
              <w:snapToGrid w:val="0"/>
              <w:spacing w:after="0"/>
              <w:jc w:val="center"/>
              <w:rPr>
                <w:color w:val="000000" w:themeColor="text1"/>
              </w:rPr>
            </w:pPr>
            <w:r w:rsidRPr="00394D56">
              <w:rPr>
                <w:color w:val="000000" w:themeColor="text1"/>
              </w:rPr>
              <w:t>I.1</w:t>
            </w:r>
          </w:p>
        </w:tc>
        <w:tc>
          <w:tcPr>
            <w:tcW w:w="1339" w:type="dxa"/>
            <w:vMerge w:val="restart"/>
            <w:tcBorders>
              <w:top w:val="single" w:sz="4" w:space="0" w:color="000000"/>
              <w:left w:val="single" w:sz="4" w:space="0" w:color="000000"/>
              <w:bottom w:val="single" w:sz="4" w:space="0" w:color="000000"/>
              <w:right w:val="single" w:sz="4" w:space="0" w:color="000000"/>
            </w:tcBorders>
            <w:hideMark/>
          </w:tcPr>
          <w:p w14:paraId="59D19E00" w14:textId="77777777" w:rsidR="002F01C8" w:rsidRPr="00394D56" w:rsidRDefault="002F01C8" w:rsidP="002F01C8">
            <w:pPr>
              <w:snapToGrid w:val="0"/>
              <w:spacing w:after="0"/>
              <w:jc w:val="center"/>
              <w:rPr>
                <w:color w:val="000000" w:themeColor="text1"/>
              </w:rPr>
            </w:pPr>
            <w:r w:rsidRPr="00394D56">
              <w:rPr>
                <w:color w:val="000000" w:themeColor="text1"/>
                <w:lang w:val="en-US"/>
              </w:rPr>
              <w:t>II</w:t>
            </w:r>
            <w:r w:rsidRPr="00394D56">
              <w:rPr>
                <w:color w:val="000000" w:themeColor="text1"/>
              </w:rPr>
              <w:t>.1.1.</w:t>
            </w:r>
          </w:p>
        </w:tc>
        <w:tc>
          <w:tcPr>
            <w:tcW w:w="2024" w:type="dxa"/>
            <w:tcBorders>
              <w:top w:val="single" w:sz="4" w:space="0" w:color="000000"/>
              <w:left w:val="single" w:sz="4" w:space="0" w:color="000000"/>
              <w:bottom w:val="single" w:sz="4" w:space="0" w:color="000000"/>
              <w:right w:val="single" w:sz="4" w:space="0" w:color="000000"/>
            </w:tcBorders>
          </w:tcPr>
          <w:p w14:paraId="59A75C9C" w14:textId="77777777" w:rsidR="002F01C8" w:rsidRPr="00394D56" w:rsidRDefault="002F01C8" w:rsidP="002F01C8">
            <w:pPr>
              <w:snapToGrid w:val="0"/>
              <w:spacing w:after="0"/>
              <w:jc w:val="center"/>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0498BB1F" w14:textId="77777777" w:rsidR="002F01C8" w:rsidRPr="00394D56" w:rsidRDefault="002F01C8" w:rsidP="002F01C8">
            <w:pPr>
              <w:snapToGrid w:val="0"/>
              <w:spacing w:after="0"/>
              <w:jc w:val="center"/>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724F3DB2" w14:textId="77777777" w:rsidR="002F01C8" w:rsidRPr="00394D56" w:rsidRDefault="002F01C8" w:rsidP="002F01C8">
            <w:pPr>
              <w:snapToGrid w:val="0"/>
              <w:spacing w:after="0"/>
              <w:jc w:val="center"/>
              <w:rPr>
                <w:color w:val="000000" w:themeColor="text1"/>
              </w:rPr>
            </w:pPr>
          </w:p>
        </w:tc>
      </w:tr>
      <w:tr w:rsidR="00DF31BB" w:rsidRPr="00394D56" w14:paraId="49831161"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31FBEC"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9A4F1F"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DA2F8D"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435F2584" w14:textId="77777777" w:rsidR="002F01C8" w:rsidRPr="00394D56" w:rsidRDefault="002F01C8" w:rsidP="002F01C8">
            <w:pPr>
              <w:snapToGrid w:val="0"/>
              <w:spacing w:after="0"/>
              <w:jc w:val="center"/>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342F0502" w14:textId="77777777" w:rsidR="002F01C8" w:rsidRPr="00394D56" w:rsidRDefault="002F01C8" w:rsidP="002F01C8">
            <w:pPr>
              <w:snapToGrid w:val="0"/>
              <w:spacing w:after="0"/>
              <w:jc w:val="center"/>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0ADFDF38" w14:textId="77777777" w:rsidR="002F01C8" w:rsidRPr="00394D56" w:rsidRDefault="002F01C8" w:rsidP="002F01C8">
            <w:pPr>
              <w:snapToGrid w:val="0"/>
              <w:spacing w:after="0"/>
              <w:jc w:val="center"/>
              <w:rPr>
                <w:color w:val="000000" w:themeColor="text1"/>
              </w:rPr>
            </w:pPr>
          </w:p>
        </w:tc>
      </w:tr>
      <w:tr w:rsidR="00DF31BB" w:rsidRPr="00394D56" w14:paraId="70411252"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3E8C42"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978789" w14:textId="77777777" w:rsidR="002F01C8" w:rsidRPr="00394D56" w:rsidRDefault="002F01C8" w:rsidP="002F01C8">
            <w:pPr>
              <w:spacing w:after="0"/>
              <w:jc w:val="left"/>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06375828"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143DB1A7"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1DD51336"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124EB34B" w14:textId="77777777" w:rsidR="002F01C8" w:rsidRPr="00394D56" w:rsidRDefault="002F01C8" w:rsidP="002F01C8">
            <w:pPr>
              <w:snapToGrid w:val="0"/>
              <w:spacing w:after="0"/>
              <w:ind w:firstLine="709"/>
              <w:rPr>
                <w:color w:val="000000" w:themeColor="text1"/>
              </w:rPr>
            </w:pPr>
          </w:p>
        </w:tc>
      </w:tr>
      <w:tr w:rsidR="00DF31BB" w:rsidRPr="00394D56" w14:paraId="7859A530"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68B7F9"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667963"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4BB211"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33FB0D9E"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41463F43"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3EF5D783" w14:textId="77777777" w:rsidR="002F01C8" w:rsidRPr="00394D56" w:rsidRDefault="002F01C8" w:rsidP="002F01C8">
            <w:pPr>
              <w:snapToGrid w:val="0"/>
              <w:spacing w:after="0"/>
              <w:ind w:firstLine="709"/>
              <w:rPr>
                <w:color w:val="000000" w:themeColor="text1"/>
              </w:rPr>
            </w:pPr>
          </w:p>
        </w:tc>
      </w:tr>
      <w:tr w:rsidR="00DF31BB" w:rsidRPr="00394D56" w14:paraId="3F2BCB43"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231228"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7C5BC7" w14:textId="77777777" w:rsidR="002F01C8" w:rsidRPr="00394D56" w:rsidRDefault="002F01C8" w:rsidP="002F01C8">
            <w:pPr>
              <w:spacing w:after="0"/>
              <w:jc w:val="left"/>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5BD9B390"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49CA8616"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7986CD9C"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438ACEC9" w14:textId="77777777" w:rsidR="002F01C8" w:rsidRPr="00394D56" w:rsidRDefault="002F01C8" w:rsidP="002F01C8">
            <w:pPr>
              <w:snapToGrid w:val="0"/>
              <w:spacing w:after="0"/>
              <w:ind w:firstLine="709"/>
              <w:rPr>
                <w:color w:val="000000" w:themeColor="text1"/>
              </w:rPr>
            </w:pPr>
          </w:p>
        </w:tc>
      </w:tr>
      <w:tr w:rsidR="00DF31BB" w:rsidRPr="00394D56" w14:paraId="12B6E6E8"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21A5CE"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E288DB"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A91C29"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7EAA5298"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672F7B3D"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2397D443" w14:textId="77777777" w:rsidR="002F01C8" w:rsidRPr="00394D56" w:rsidRDefault="002F01C8" w:rsidP="002F01C8">
            <w:pPr>
              <w:snapToGrid w:val="0"/>
              <w:spacing w:after="0"/>
              <w:ind w:firstLine="709"/>
              <w:rPr>
                <w:color w:val="000000" w:themeColor="text1"/>
              </w:rPr>
            </w:pPr>
          </w:p>
        </w:tc>
      </w:tr>
      <w:tr w:rsidR="00DF31BB" w:rsidRPr="00394D56" w14:paraId="4D8FCF5B"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C52096" w14:textId="77777777" w:rsidR="002F01C8" w:rsidRPr="00394D56" w:rsidRDefault="002F01C8" w:rsidP="002F01C8">
            <w:pPr>
              <w:spacing w:after="0"/>
              <w:jc w:val="left"/>
              <w:rPr>
                <w:color w:val="000000" w:themeColor="text1"/>
              </w:rPr>
            </w:pPr>
          </w:p>
        </w:tc>
        <w:tc>
          <w:tcPr>
            <w:tcW w:w="1791" w:type="dxa"/>
            <w:vMerge w:val="restart"/>
            <w:tcBorders>
              <w:top w:val="single" w:sz="4" w:space="0" w:color="000000"/>
              <w:left w:val="single" w:sz="4" w:space="0" w:color="000000"/>
              <w:bottom w:val="single" w:sz="4" w:space="0" w:color="000000"/>
              <w:right w:val="single" w:sz="4" w:space="0" w:color="000000"/>
            </w:tcBorders>
          </w:tcPr>
          <w:p w14:paraId="5E7FC6D9" w14:textId="77777777" w:rsidR="002F01C8" w:rsidRPr="00394D56" w:rsidRDefault="002F01C8" w:rsidP="002F01C8">
            <w:pPr>
              <w:snapToGrid w:val="0"/>
              <w:spacing w:after="0"/>
              <w:ind w:firstLine="709"/>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66FC610D"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7B2410FA"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31AC3E2F"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37DA5230" w14:textId="77777777" w:rsidR="002F01C8" w:rsidRPr="00394D56" w:rsidRDefault="002F01C8" w:rsidP="002F01C8">
            <w:pPr>
              <w:snapToGrid w:val="0"/>
              <w:spacing w:after="0"/>
              <w:ind w:firstLine="709"/>
              <w:rPr>
                <w:color w:val="000000" w:themeColor="text1"/>
              </w:rPr>
            </w:pPr>
          </w:p>
        </w:tc>
      </w:tr>
      <w:tr w:rsidR="00DF31BB" w:rsidRPr="00394D56" w14:paraId="72373874"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12C0AF"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76BF41"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941DF8"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3A4E8883"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71D7E620"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02A43FFB" w14:textId="77777777" w:rsidR="002F01C8" w:rsidRPr="00394D56" w:rsidRDefault="002F01C8" w:rsidP="002F01C8">
            <w:pPr>
              <w:snapToGrid w:val="0"/>
              <w:spacing w:after="0"/>
              <w:ind w:firstLine="709"/>
              <w:rPr>
                <w:color w:val="000000" w:themeColor="text1"/>
              </w:rPr>
            </w:pPr>
          </w:p>
        </w:tc>
      </w:tr>
      <w:tr w:rsidR="00DF31BB" w:rsidRPr="00394D56" w14:paraId="05DC4B89"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7DA3CB"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0171A6" w14:textId="77777777" w:rsidR="002F01C8" w:rsidRPr="00394D56" w:rsidRDefault="002F01C8" w:rsidP="002F01C8">
            <w:pPr>
              <w:spacing w:after="0"/>
              <w:jc w:val="left"/>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0871AB0D"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0BBBB89D"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3BA61CED"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6EB08B48" w14:textId="77777777" w:rsidR="002F01C8" w:rsidRPr="00394D56" w:rsidRDefault="002F01C8" w:rsidP="002F01C8">
            <w:pPr>
              <w:snapToGrid w:val="0"/>
              <w:spacing w:after="0"/>
              <w:ind w:firstLine="709"/>
              <w:rPr>
                <w:color w:val="000000" w:themeColor="text1"/>
              </w:rPr>
            </w:pPr>
          </w:p>
        </w:tc>
      </w:tr>
      <w:tr w:rsidR="00DF31BB" w:rsidRPr="00394D56" w14:paraId="47ADDB76"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4A7C57"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9110F1"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43A06E"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446E5C40"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58D5D73E"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1EAF571E" w14:textId="77777777" w:rsidR="002F01C8" w:rsidRPr="00394D56" w:rsidRDefault="002F01C8" w:rsidP="002F01C8">
            <w:pPr>
              <w:snapToGrid w:val="0"/>
              <w:spacing w:after="0"/>
              <w:ind w:firstLine="709"/>
              <w:rPr>
                <w:color w:val="000000" w:themeColor="text1"/>
              </w:rPr>
            </w:pPr>
          </w:p>
        </w:tc>
      </w:tr>
      <w:tr w:rsidR="00DF31BB" w:rsidRPr="00394D56" w14:paraId="13B67B59"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C9153B"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4070B3" w14:textId="77777777" w:rsidR="002F01C8" w:rsidRPr="00394D56" w:rsidRDefault="002F01C8" w:rsidP="002F01C8">
            <w:pPr>
              <w:spacing w:after="0"/>
              <w:jc w:val="left"/>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373024AC"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4CFBA350"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6CB5232E"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7C1383DC" w14:textId="77777777" w:rsidR="002F01C8" w:rsidRPr="00394D56" w:rsidRDefault="002F01C8" w:rsidP="002F01C8">
            <w:pPr>
              <w:snapToGrid w:val="0"/>
              <w:spacing w:after="0"/>
              <w:ind w:firstLine="709"/>
              <w:rPr>
                <w:color w:val="000000" w:themeColor="text1"/>
              </w:rPr>
            </w:pPr>
          </w:p>
        </w:tc>
      </w:tr>
      <w:tr w:rsidR="00DF31BB" w:rsidRPr="00394D56" w14:paraId="10FF37A4"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A6B283"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1B39BC"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82BB96"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4D633E9C"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7365CDB2"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23911C81" w14:textId="77777777" w:rsidR="002F01C8" w:rsidRPr="00394D56" w:rsidRDefault="002F01C8" w:rsidP="002F01C8">
            <w:pPr>
              <w:snapToGrid w:val="0"/>
              <w:spacing w:after="0"/>
              <w:ind w:firstLine="709"/>
              <w:rPr>
                <w:color w:val="000000" w:themeColor="text1"/>
              </w:rPr>
            </w:pPr>
          </w:p>
        </w:tc>
      </w:tr>
      <w:tr w:rsidR="00DF31BB" w:rsidRPr="00394D56" w14:paraId="01380A2A"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063997" w14:textId="77777777" w:rsidR="002F01C8" w:rsidRPr="00394D56" w:rsidRDefault="002F01C8" w:rsidP="002F01C8">
            <w:pPr>
              <w:spacing w:after="0"/>
              <w:jc w:val="left"/>
              <w:rPr>
                <w:color w:val="000000" w:themeColor="text1"/>
              </w:rPr>
            </w:pPr>
          </w:p>
        </w:tc>
        <w:tc>
          <w:tcPr>
            <w:tcW w:w="1791" w:type="dxa"/>
            <w:vMerge w:val="restart"/>
            <w:tcBorders>
              <w:top w:val="single" w:sz="4" w:space="0" w:color="000000"/>
              <w:left w:val="single" w:sz="4" w:space="0" w:color="000000"/>
              <w:bottom w:val="single" w:sz="4" w:space="0" w:color="000000"/>
              <w:right w:val="single" w:sz="4" w:space="0" w:color="000000"/>
            </w:tcBorders>
          </w:tcPr>
          <w:p w14:paraId="4BDC135F" w14:textId="77777777" w:rsidR="002F01C8" w:rsidRPr="00394D56" w:rsidRDefault="002F01C8" w:rsidP="002F01C8">
            <w:pPr>
              <w:snapToGrid w:val="0"/>
              <w:spacing w:after="0"/>
              <w:ind w:firstLine="709"/>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54E00238"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30C20EF6"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1FC4CD6F"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5C09DB89" w14:textId="77777777" w:rsidR="002F01C8" w:rsidRPr="00394D56" w:rsidRDefault="002F01C8" w:rsidP="002F01C8">
            <w:pPr>
              <w:snapToGrid w:val="0"/>
              <w:spacing w:after="0"/>
              <w:ind w:firstLine="709"/>
              <w:rPr>
                <w:color w:val="000000" w:themeColor="text1"/>
              </w:rPr>
            </w:pPr>
          </w:p>
        </w:tc>
      </w:tr>
      <w:tr w:rsidR="00DF31BB" w:rsidRPr="00394D56" w14:paraId="72C91C6F"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EA963E"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92B014"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79AF42"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78452F18"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112CADCC"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7A142B2B" w14:textId="77777777" w:rsidR="002F01C8" w:rsidRPr="00394D56" w:rsidRDefault="002F01C8" w:rsidP="002F01C8">
            <w:pPr>
              <w:snapToGrid w:val="0"/>
              <w:spacing w:after="0"/>
              <w:ind w:firstLine="709"/>
              <w:rPr>
                <w:color w:val="000000" w:themeColor="text1"/>
              </w:rPr>
            </w:pPr>
          </w:p>
        </w:tc>
      </w:tr>
      <w:tr w:rsidR="00DF31BB" w:rsidRPr="00394D56" w14:paraId="362D3066"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54CC6E"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336669" w14:textId="77777777" w:rsidR="002F01C8" w:rsidRPr="00394D56" w:rsidRDefault="002F01C8" w:rsidP="002F01C8">
            <w:pPr>
              <w:spacing w:after="0"/>
              <w:jc w:val="left"/>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46ECAACD"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00616074"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32BDFDC9"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3DBDD1FA" w14:textId="77777777" w:rsidR="002F01C8" w:rsidRPr="00394D56" w:rsidRDefault="002F01C8" w:rsidP="002F01C8">
            <w:pPr>
              <w:snapToGrid w:val="0"/>
              <w:spacing w:after="0"/>
              <w:ind w:firstLine="709"/>
              <w:rPr>
                <w:color w:val="000000" w:themeColor="text1"/>
              </w:rPr>
            </w:pPr>
          </w:p>
        </w:tc>
      </w:tr>
      <w:tr w:rsidR="00DF31BB" w:rsidRPr="00394D56" w14:paraId="4156D3E2"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A684F4"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4784EB"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C30403"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5B7DBC5B"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01AFE407"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53CB8269" w14:textId="77777777" w:rsidR="002F01C8" w:rsidRPr="00394D56" w:rsidRDefault="002F01C8" w:rsidP="002F01C8">
            <w:pPr>
              <w:snapToGrid w:val="0"/>
              <w:spacing w:after="0"/>
              <w:ind w:firstLine="709"/>
              <w:rPr>
                <w:color w:val="000000" w:themeColor="text1"/>
              </w:rPr>
            </w:pPr>
          </w:p>
        </w:tc>
      </w:tr>
      <w:tr w:rsidR="00DF31BB" w:rsidRPr="00394D56" w14:paraId="334F9080"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0B587F"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4EE058" w14:textId="77777777" w:rsidR="002F01C8" w:rsidRPr="00394D56" w:rsidRDefault="002F01C8" w:rsidP="002F01C8">
            <w:pPr>
              <w:spacing w:after="0"/>
              <w:jc w:val="left"/>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16017281"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50926CDE"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1C676EB8"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470F5C2A" w14:textId="77777777" w:rsidR="002F01C8" w:rsidRPr="00394D56" w:rsidRDefault="002F01C8" w:rsidP="002F01C8">
            <w:pPr>
              <w:snapToGrid w:val="0"/>
              <w:spacing w:after="0"/>
              <w:ind w:firstLine="709"/>
              <w:rPr>
                <w:color w:val="000000" w:themeColor="text1"/>
              </w:rPr>
            </w:pPr>
          </w:p>
        </w:tc>
      </w:tr>
      <w:tr w:rsidR="002F01C8" w:rsidRPr="00394D56" w14:paraId="52406412"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673ECB"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E09F61"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4F1778"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5A441828"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015F8DE7"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49D38273" w14:textId="77777777" w:rsidR="002F01C8" w:rsidRPr="00394D56" w:rsidRDefault="002F01C8" w:rsidP="002F01C8">
            <w:pPr>
              <w:snapToGrid w:val="0"/>
              <w:spacing w:after="0"/>
              <w:ind w:firstLine="709"/>
              <w:rPr>
                <w:color w:val="000000" w:themeColor="text1"/>
              </w:rPr>
            </w:pPr>
          </w:p>
        </w:tc>
      </w:tr>
    </w:tbl>
    <w:p w14:paraId="0B4BFA3B" w14:textId="77777777" w:rsidR="002F01C8" w:rsidRPr="00394D56" w:rsidRDefault="002F01C8" w:rsidP="002F01C8">
      <w:pPr>
        <w:spacing w:after="0"/>
        <w:ind w:firstLine="709"/>
        <w:rPr>
          <w:b/>
          <w:color w:val="000000" w:themeColor="text1"/>
        </w:rPr>
      </w:pPr>
    </w:p>
    <w:p w14:paraId="7CCB6E4A"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23530A51"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43BF7B99"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23F582F0" w14:textId="77777777" w:rsidR="002F01C8" w:rsidRPr="00394D56" w:rsidRDefault="002F01C8" w:rsidP="002F01C8">
      <w:pPr>
        <w:spacing w:after="0"/>
        <w:ind w:firstLine="709"/>
        <w:rPr>
          <w:color w:val="000000" w:themeColor="text1"/>
          <w:spacing w:val="-4"/>
        </w:rPr>
      </w:pPr>
    </w:p>
    <w:p w14:paraId="1CACE950" w14:textId="77777777" w:rsidR="00364B1F" w:rsidRPr="00394D56" w:rsidRDefault="00364B1F" w:rsidP="00364B1F">
      <w:pPr>
        <w:spacing w:after="0"/>
        <w:rPr>
          <w:color w:val="000000" w:themeColor="text1"/>
          <w:spacing w:val="-4"/>
        </w:rPr>
      </w:pPr>
      <w:r w:rsidRPr="00394D56">
        <w:rPr>
          <w:color w:val="000000" w:themeColor="text1"/>
          <w:spacing w:val="-4"/>
        </w:rPr>
        <w:t>*Для целей заполнения данной формы участником закупки должны использоваться следующие значения терминов:</w:t>
      </w:r>
    </w:p>
    <w:p w14:paraId="307F576A" w14:textId="77777777" w:rsidR="00364B1F" w:rsidRPr="00394D56" w:rsidRDefault="00364B1F" w:rsidP="00364B1F">
      <w:pPr>
        <w:spacing w:after="0"/>
        <w:rPr>
          <w:color w:val="000000" w:themeColor="text1"/>
          <w:spacing w:val="-4"/>
        </w:rPr>
      </w:pPr>
      <w:r w:rsidRPr="00394D56">
        <w:rPr>
          <w:color w:val="000000" w:themeColor="text1"/>
          <w:spacing w:val="-4"/>
        </w:rPr>
        <w:t xml:space="preserve">«Действия Исполнителя при выполнении отдельного вида работ (оказании услуг)»: отдельные действия (элементы производственной деятельности, отдельные выполняемые Исполнителем функции), совокупность которых позволит выполнить все виды работ (оказать услуги), необходимые Заказчику, в соответствии с установленными конкурсной документацией требованиями, в том числе требованиями к качеству работ (услуг). </w:t>
      </w:r>
    </w:p>
    <w:p w14:paraId="20493D93" w14:textId="77777777" w:rsidR="00364B1F" w:rsidRPr="00394D56" w:rsidRDefault="00364B1F" w:rsidP="00364B1F">
      <w:pPr>
        <w:spacing w:after="0"/>
        <w:rPr>
          <w:color w:val="000000" w:themeColor="text1"/>
          <w:spacing w:val="-4"/>
        </w:rPr>
      </w:pPr>
      <w:r w:rsidRPr="00394D56">
        <w:rPr>
          <w:color w:val="000000" w:themeColor="text1"/>
          <w:spacing w:val="-4"/>
        </w:rPr>
        <w:lastRenderedPageBreak/>
        <w:t xml:space="preserve"> «Методы»: конкретные приемы и способы, которые будут использованы при выполнении отдельных видов работ (оказании услуг) по договору.</w:t>
      </w:r>
    </w:p>
    <w:p w14:paraId="34CBEF7E" w14:textId="77777777" w:rsidR="00D32FDD" w:rsidRDefault="00364B1F" w:rsidP="00D32FDD">
      <w:pPr>
        <w:spacing w:after="0"/>
        <w:rPr>
          <w:color w:val="000000" w:themeColor="text1"/>
          <w:spacing w:val="-4"/>
        </w:rPr>
      </w:pPr>
      <w:r w:rsidRPr="00394D56">
        <w:rPr>
          <w:color w:val="000000" w:themeColor="text1"/>
          <w:spacing w:val="-4"/>
        </w:rPr>
        <w:t>«Инструментарий»: конкретные методические материалы, инструкции, нормативные правовые акты, регламенты, стандарты и специфическое материально-техническое обеспечение, которые будут использованы при выполнении отдельных видов работ (услуг) по договору.</w:t>
      </w:r>
    </w:p>
    <w:p w14:paraId="0EAF8C5E" w14:textId="77777777" w:rsidR="00D32FDD" w:rsidRPr="00394D56" w:rsidRDefault="00D32FDD" w:rsidP="00D32FDD">
      <w:pPr>
        <w:spacing w:after="0"/>
        <w:rPr>
          <w:color w:val="000000" w:themeColor="text1"/>
        </w:rPr>
      </w:pPr>
      <w:r w:rsidRPr="00394D56">
        <w:rPr>
          <w:color w:val="000000" w:themeColor="text1"/>
        </w:rPr>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7FA8B295" w14:textId="77777777" w:rsidR="00364B1F" w:rsidRPr="00394D56" w:rsidRDefault="00364B1F" w:rsidP="00364B1F">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05D8066D" w14:textId="77777777" w:rsidR="00364B1F" w:rsidRPr="00394D56" w:rsidRDefault="00364B1F" w:rsidP="00364B1F">
      <w:pPr>
        <w:spacing w:after="0"/>
        <w:rPr>
          <w:color w:val="000000" w:themeColor="text1"/>
          <w:lang w:eastAsia="en-US"/>
        </w:rPr>
      </w:pPr>
      <w:r w:rsidRPr="00394D56">
        <w:rPr>
          <w:color w:val="000000" w:themeColor="text1"/>
          <w:lang w:eastAsia="en-US"/>
        </w:rPr>
        <w:t>1) изменение формы не допускается;</w:t>
      </w:r>
    </w:p>
    <w:p w14:paraId="4B7B46A8" w14:textId="77777777" w:rsidR="00364B1F" w:rsidRPr="00394D56" w:rsidRDefault="00364B1F" w:rsidP="00364B1F">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53528AAC" w14:textId="77777777" w:rsidR="002F01C8" w:rsidRPr="00394D56" w:rsidRDefault="002F01C8" w:rsidP="002F01C8">
      <w:pPr>
        <w:spacing w:after="0"/>
        <w:jc w:val="left"/>
        <w:rPr>
          <w:color w:val="000000" w:themeColor="text1"/>
          <w:lang w:eastAsia="en-US"/>
        </w:rPr>
      </w:pPr>
      <w:r w:rsidRPr="00394D56">
        <w:rPr>
          <w:color w:val="000000" w:themeColor="text1"/>
          <w:lang w:eastAsia="en-US"/>
        </w:rPr>
        <w:br w:type="page"/>
      </w:r>
    </w:p>
    <w:p w14:paraId="209EDB0D" w14:textId="77777777" w:rsidR="002F01C8" w:rsidRPr="00394D56" w:rsidRDefault="002F01C8" w:rsidP="002F01C8">
      <w:pPr>
        <w:widowControl w:val="0"/>
        <w:spacing w:after="0"/>
        <w:ind w:firstLine="709"/>
        <w:jc w:val="right"/>
        <w:rPr>
          <w:b/>
          <w:color w:val="000000" w:themeColor="text1"/>
        </w:rPr>
      </w:pPr>
      <w:r w:rsidRPr="00394D56">
        <w:rPr>
          <w:b/>
          <w:color w:val="000000" w:themeColor="text1"/>
        </w:rPr>
        <w:lastRenderedPageBreak/>
        <w:t>Форма 2.</w:t>
      </w:r>
      <w:r w:rsidR="00E35D3A" w:rsidRPr="00394D56">
        <w:rPr>
          <w:b/>
          <w:color w:val="000000" w:themeColor="text1"/>
        </w:rPr>
        <w:t>5</w:t>
      </w:r>
    </w:p>
    <w:p w14:paraId="09465126" w14:textId="77777777" w:rsidR="002F01C8" w:rsidRPr="00394D56" w:rsidRDefault="002F01C8" w:rsidP="002F01C8">
      <w:pPr>
        <w:overflowPunct w:val="0"/>
        <w:autoSpaceDE w:val="0"/>
        <w:autoSpaceDN w:val="0"/>
        <w:adjustRightInd w:val="0"/>
        <w:spacing w:after="0"/>
        <w:ind w:firstLine="709"/>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6</w:t>
      </w:r>
      <w:r w:rsidRPr="00394D56">
        <w:rPr>
          <w:bCs/>
          <w:iCs/>
          <w:color w:val="000000" w:themeColor="text1"/>
        </w:rPr>
        <w:t xml:space="preserve"> к заявке на участие в конкурсе</w:t>
      </w:r>
    </w:p>
    <w:p w14:paraId="69A3E6F5" w14:textId="77777777" w:rsidR="002F01C8" w:rsidRPr="00394D56" w:rsidRDefault="002F01C8" w:rsidP="002F01C8">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4FE04222" w14:textId="77777777" w:rsidR="002F01C8" w:rsidRPr="00394D56" w:rsidRDefault="002F01C8" w:rsidP="002F01C8">
      <w:pPr>
        <w:widowControl w:val="0"/>
        <w:spacing w:after="0"/>
        <w:ind w:firstLine="709"/>
        <w:rPr>
          <w:b/>
          <w:color w:val="000000" w:themeColor="text1"/>
        </w:rPr>
      </w:pPr>
    </w:p>
    <w:p w14:paraId="6955F93A" w14:textId="77777777" w:rsidR="002F01C8" w:rsidRPr="00394D56" w:rsidRDefault="002F01C8" w:rsidP="002F01C8">
      <w:pPr>
        <w:spacing w:after="0"/>
        <w:ind w:firstLine="709"/>
        <w:rPr>
          <w:color w:val="000000" w:themeColor="text1"/>
        </w:rPr>
      </w:pPr>
    </w:p>
    <w:p w14:paraId="22470EF9" w14:textId="77777777" w:rsidR="002F01C8" w:rsidRPr="00394D56" w:rsidRDefault="002F01C8" w:rsidP="002F01C8">
      <w:pPr>
        <w:keepNext/>
        <w:tabs>
          <w:tab w:val="center" w:pos="4590"/>
        </w:tabs>
        <w:suppressAutoHyphens/>
        <w:spacing w:after="0"/>
        <w:ind w:firstLine="709"/>
        <w:outlineLvl w:val="1"/>
        <w:rPr>
          <w:b/>
          <w:color w:val="000000" w:themeColor="text1"/>
        </w:rPr>
      </w:pPr>
    </w:p>
    <w:p w14:paraId="1B162553" w14:textId="77777777" w:rsidR="002F01C8" w:rsidRPr="00394D56" w:rsidRDefault="002F01C8" w:rsidP="002F01C8">
      <w:pPr>
        <w:keepNext/>
        <w:tabs>
          <w:tab w:val="center" w:pos="4590"/>
        </w:tabs>
        <w:suppressAutoHyphens/>
        <w:spacing w:after="0"/>
        <w:jc w:val="center"/>
        <w:outlineLvl w:val="1"/>
        <w:rPr>
          <w:b/>
          <w:bCs/>
          <w:iCs/>
          <w:color w:val="000000" w:themeColor="text1"/>
        </w:rPr>
      </w:pPr>
      <w:r w:rsidRPr="00394D56">
        <w:rPr>
          <w:b/>
          <w:bCs/>
          <w:iCs/>
          <w:color w:val="000000" w:themeColor="text1"/>
        </w:rPr>
        <w:t>ПЛАН ВЫПОЛНЕНИЯ РАБОТ*</w:t>
      </w:r>
    </w:p>
    <w:p w14:paraId="3BA2A3D7" w14:textId="77777777" w:rsidR="002F01C8" w:rsidRPr="00394D56" w:rsidRDefault="002F01C8" w:rsidP="002F01C8">
      <w:pPr>
        <w:spacing w:after="0"/>
        <w:jc w:val="center"/>
        <w:rPr>
          <w:b/>
          <w:color w:val="000000" w:themeColor="text1"/>
        </w:rPr>
      </w:pPr>
    </w:p>
    <w:p w14:paraId="69743BE8" w14:textId="77777777" w:rsidR="002F01C8" w:rsidRPr="00394D56" w:rsidRDefault="002F01C8" w:rsidP="002F01C8">
      <w:pPr>
        <w:keepNext/>
        <w:tabs>
          <w:tab w:val="center" w:pos="4590"/>
        </w:tabs>
        <w:suppressAutoHyphens/>
        <w:spacing w:after="0"/>
        <w:jc w:val="center"/>
        <w:outlineLvl w:val="1"/>
        <w:rPr>
          <w:b/>
          <w:bCs/>
          <w:color w:val="000000" w:themeColor="text1"/>
        </w:rPr>
      </w:pPr>
      <w:r w:rsidRPr="00394D56">
        <w:rPr>
          <w:b/>
          <w:bCs/>
          <w:color w:val="000000" w:themeColor="text1"/>
        </w:rPr>
        <w:t>Участник закупки: ________________________________</w:t>
      </w:r>
    </w:p>
    <w:p w14:paraId="2B2B1417" w14:textId="77777777" w:rsidR="002F01C8" w:rsidRPr="00394D56" w:rsidRDefault="002F01C8" w:rsidP="002F01C8">
      <w:pPr>
        <w:keepNext/>
        <w:tabs>
          <w:tab w:val="center" w:pos="4590"/>
        </w:tabs>
        <w:suppressAutoHyphens/>
        <w:spacing w:after="0"/>
        <w:ind w:firstLine="709"/>
        <w:outlineLvl w:val="1"/>
        <w:rPr>
          <w:b/>
          <w:bCs/>
          <w:iCs/>
          <w:color w:val="000000" w:themeColor="text1"/>
        </w:rPr>
      </w:pPr>
    </w:p>
    <w:tbl>
      <w:tblPr>
        <w:tblW w:w="5000"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5842"/>
        <w:gridCol w:w="3240"/>
      </w:tblGrid>
      <w:tr w:rsidR="00DF31BB" w:rsidRPr="00394D56" w14:paraId="7807350B" w14:textId="77777777" w:rsidTr="002F01C8">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EAE83E8" w14:textId="77777777" w:rsidR="002F01C8" w:rsidRPr="00394D56" w:rsidRDefault="002F01C8" w:rsidP="002F01C8">
            <w:pPr>
              <w:snapToGrid w:val="0"/>
              <w:spacing w:after="0"/>
              <w:jc w:val="center"/>
              <w:rPr>
                <w:b/>
                <w:color w:val="000000" w:themeColor="text1"/>
              </w:rPr>
            </w:pPr>
            <w:r w:rsidRPr="00394D56">
              <w:rPr>
                <w:b/>
                <w:color w:val="000000" w:themeColor="text1"/>
              </w:rPr>
              <w:t>План выполнения работ</w:t>
            </w:r>
          </w:p>
        </w:tc>
      </w:tr>
      <w:tr w:rsidR="00DF31BB" w:rsidRPr="00394D56" w14:paraId="079BB888" w14:textId="77777777" w:rsidTr="002F01C8">
        <w:trPr>
          <w:trHeight w:val="20"/>
        </w:trPr>
        <w:tc>
          <w:tcPr>
            <w:tcW w:w="484" w:type="pct"/>
            <w:tcBorders>
              <w:top w:val="single" w:sz="4" w:space="0" w:color="000000"/>
              <w:left w:val="single" w:sz="4" w:space="0" w:color="000000"/>
              <w:bottom w:val="single" w:sz="4" w:space="0" w:color="000000"/>
              <w:right w:val="single" w:sz="4" w:space="0" w:color="000000"/>
            </w:tcBorders>
            <w:hideMark/>
          </w:tcPr>
          <w:p w14:paraId="478AD810" w14:textId="77777777" w:rsidR="002F01C8" w:rsidRPr="00394D56" w:rsidRDefault="002F01C8" w:rsidP="002F01C8">
            <w:pPr>
              <w:snapToGrid w:val="0"/>
              <w:spacing w:after="0"/>
              <w:jc w:val="center"/>
              <w:rPr>
                <w:b/>
                <w:color w:val="000000" w:themeColor="text1"/>
              </w:rPr>
            </w:pPr>
            <w:r w:rsidRPr="00394D56">
              <w:rPr>
                <w:b/>
                <w:color w:val="000000" w:themeColor="text1"/>
              </w:rPr>
              <w:t>Номер этапа работ</w:t>
            </w:r>
          </w:p>
        </w:tc>
        <w:tc>
          <w:tcPr>
            <w:tcW w:w="2905" w:type="pct"/>
            <w:tcBorders>
              <w:top w:val="single" w:sz="4" w:space="0" w:color="000000"/>
              <w:left w:val="single" w:sz="4" w:space="0" w:color="000000"/>
              <w:bottom w:val="single" w:sz="4" w:space="0" w:color="000000"/>
              <w:right w:val="single" w:sz="4" w:space="0" w:color="000000"/>
            </w:tcBorders>
            <w:hideMark/>
          </w:tcPr>
          <w:p w14:paraId="348FBB66" w14:textId="77777777" w:rsidR="002F01C8" w:rsidRPr="00394D56" w:rsidRDefault="002F01C8" w:rsidP="002F01C8">
            <w:pPr>
              <w:snapToGrid w:val="0"/>
              <w:spacing w:after="0"/>
              <w:jc w:val="center"/>
              <w:rPr>
                <w:b/>
                <w:color w:val="000000" w:themeColor="text1"/>
              </w:rPr>
            </w:pPr>
            <w:r w:rsidRPr="00394D56">
              <w:rPr>
                <w:b/>
                <w:color w:val="000000" w:themeColor="text1"/>
              </w:rPr>
              <w:t>Алгоритм (предлагаемая участником закупки последовательность «Действий Исполнителя при выполнении отдельного вида работ (услуг)» (в соответствии со столбцом 4 Предложения о качестве работ (услуг), изложенная в хронологическом порядке</w:t>
            </w:r>
          </w:p>
        </w:tc>
        <w:tc>
          <w:tcPr>
            <w:tcW w:w="1611" w:type="pct"/>
            <w:tcBorders>
              <w:top w:val="single" w:sz="4" w:space="0" w:color="000000"/>
              <w:left w:val="single" w:sz="4" w:space="0" w:color="000000"/>
              <w:bottom w:val="single" w:sz="4" w:space="0" w:color="000000"/>
              <w:right w:val="single" w:sz="4" w:space="0" w:color="000000"/>
            </w:tcBorders>
            <w:hideMark/>
          </w:tcPr>
          <w:p w14:paraId="09150CE1" w14:textId="77777777" w:rsidR="002F01C8" w:rsidRPr="00394D56" w:rsidRDefault="002F01C8" w:rsidP="002F01C8">
            <w:pPr>
              <w:snapToGrid w:val="0"/>
              <w:spacing w:after="0"/>
              <w:jc w:val="center"/>
              <w:rPr>
                <w:b/>
                <w:color w:val="000000" w:themeColor="text1"/>
              </w:rPr>
            </w:pPr>
            <w:r w:rsidRPr="00394D56">
              <w:rPr>
                <w:b/>
                <w:bCs/>
                <w:color w:val="000000" w:themeColor="text1"/>
              </w:rPr>
              <w:t>Срок завершения каждого «Действия» с даты заключения Договора (в календарных днях)</w:t>
            </w:r>
          </w:p>
        </w:tc>
      </w:tr>
      <w:tr w:rsidR="00DF31BB" w:rsidRPr="00394D56" w14:paraId="1AE70F26" w14:textId="77777777" w:rsidTr="002F01C8">
        <w:trPr>
          <w:trHeight w:val="20"/>
        </w:trPr>
        <w:tc>
          <w:tcPr>
            <w:tcW w:w="484" w:type="pct"/>
            <w:tcBorders>
              <w:top w:val="single" w:sz="4" w:space="0" w:color="000000"/>
              <w:left w:val="single" w:sz="4" w:space="0" w:color="000000"/>
              <w:bottom w:val="single" w:sz="4" w:space="0" w:color="000000"/>
              <w:right w:val="single" w:sz="4" w:space="0" w:color="000000"/>
            </w:tcBorders>
            <w:vAlign w:val="center"/>
            <w:hideMark/>
          </w:tcPr>
          <w:p w14:paraId="7C02F3FF" w14:textId="77777777" w:rsidR="002F01C8" w:rsidRPr="00394D56" w:rsidRDefault="002F01C8" w:rsidP="002F01C8">
            <w:pPr>
              <w:snapToGrid w:val="0"/>
              <w:spacing w:after="0"/>
              <w:jc w:val="center"/>
              <w:rPr>
                <w:b/>
                <w:color w:val="000000" w:themeColor="text1"/>
              </w:rPr>
            </w:pPr>
            <w:r w:rsidRPr="00394D56">
              <w:rPr>
                <w:b/>
                <w:color w:val="000000" w:themeColor="text1"/>
              </w:rPr>
              <w:t>1</w:t>
            </w:r>
          </w:p>
        </w:tc>
        <w:tc>
          <w:tcPr>
            <w:tcW w:w="2905" w:type="pct"/>
            <w:tcBorders>
              <w:top w:val="single" w:sz="4" w:space="0" w:color="000000"/>
              <w:left w:val="single" w:sz="4" w:space="0" w:color="000000"/>
              <w:bottom w:val="single" w:sz="4" w:space="0" w:color="000000"/>
              <w:right w:val="single" w:sz="4" w:space="0" w:color="000000"/>
            </w:tcBorders>
            <w:vAlign w:val="center"/>
            <w:hideMark/>
          </w:tcPr>
          <w:p w14:paraId="18577F7D" w14:textId="77777777" w:rsidR="002F01C8" w:rsidRPr="00394D56" w:rsidRDefault="002F01C8" w:rsidP="002F01C8">
            <w:pPr>
              <w:snapToGrid w:val="0"/>
              <w:spacing w:after="0"/>
              <w:jc w:val="center"/>
              <w:rPr>
                <w:b/>
                <w:color w:val="000000" w:themeColor="text1"/>
              </w:rPr>
            </w:pPr>
            <w:r w:rsidRPr="00394D56">
              <w:rPr>
                <w:b/>
                <w:color w:val="000000" w:themeColor="text1"/>
              </w:rPr>
              <w:t>2</w:t>
            </w:r>
          </w:p>
        </w:tc>
        <w:tc>
          <w:tcPr>
            <w:tcW w:w="1611" w:type="pct"/>
            <w:tcBorders>
              <w:top w:val="single" w:sz="4" w:space="0" w:color="000000"/>
              <w:left w:val="single" w:sz="4" w:space="0" w:color="000000"/>
              <w:bottom w:val="single" w:sz="4" w:space="0" w:color="000000"/>
              <w:right w:val="single" w:sz="4" w:space="0" w:color="000000"/>
            </w:tcBorders>
            <w:vAlign w:val="center"/>
            <w:hideMark/>
          </w:tcPr>
          <w:p w14:paraId="6FC2B001" w14:textId="77777777" w:rsidR="002F01C8" w:rsidRPr="00394D56" w:rsidRDefault="002F01C8" w:rsidP="002F01C8">
            <w:pPr>
              <w:snapToGrid w:val="0"/>
              <w:spacing w:after="0"/>
              <w:jc w:val="center"/>
              <w:rPr>
                <w:b/>
                <w:color w:val="000000" w:themeColor="text1"/>
              </w:rPr>
            </w:pPr>
            <w:r w:rsidRPr="00394D56">
              <w:rPr>
                <w:b/>
                <w:color w:val="000000" w:themeColor="text1"/>
              </w:rPr>
              <w:t>3</w:t>
            </w:r>
          </w:p>
        </w:tc>
      </w:tr>
      <w:tr w:rsidR="00DF31BB" w:rsidRPr="00394D56" w14:paraId="337EC88C" w14:textId="77777777" w:rsidTr="002F01C8">
        <w:trPr>
          <w:trHeight w:val="20"/>
        </w:trPr>
        <w:tc>
          <w:tcPr>
            <w:tcW w:w="484" w:type="pct"/>
            <w:vMerge w:val="restart"/>
            <w:tcBorders>
              <w:top w:val="single" w:sz="4" w:space="0" w:color="000000"/>
              <w:left w:val="single" w:sz="4" w:space="0" w:color="000000"/>
              <w:bottom w:val="single" w:sz="4" w:space="0" w:color="000000"/>
              <w:right w:val="single" w:sz="4" w:space="0" w:color="000000"/>
            </w:tcBorders>
            <w:hideMark/>
          </w:tcPr>
          <w:p w14:paraId="2D3CF727" w14:textId="77777777" w:rsidR="002F01C8" w:rsidRPr="00394D56" w:rsidRDefault="002F01C8" w:rsidP="002F01C8">
            <w:pPr>
              <w:snapToGrid w:val="0"/>
              <w:spacing w:after="0"/>
              <w:jc w:val="center"/>
              <w:rPr>
                <w:b/>
                <w:color w:val="000000" w:themeColor="text1"/>
                <w:lang w:val="en-US"/>
              </w:rPr>
            </w:pPr>
            <w:r w:rsidRPr="00394D56">
              <w:rPr>
                <w:b/>
                <w:color w:val="000000" w:themeColor="text1"/>
                <w:lang w:val="en-US"/>
              </w:rPr>
              <w:t>I</w:t>
            </w:r>
          </w:p>
        </w:tc>
        <w:tc>
          <w:tcPr>
            <w:tcW w:w="2905" w:type="pct"/>
            <w:tcBorders>
              <w:top w:val="single" w:sz="4" w:space="0" w:color="000000"/>
              <w:left w:val="single" w:sz="4" w:space="0" w:color="000000"/>
              <w:bottom w:val="single" w:sz="4" w:space="0" w:color="000000"/>
              <w:right w:val="single" w:sz="4" w:space="0" w:color="000000"/>
            </w:tcBorders>
          </w:tcPr>
          <w:p w14:paraId="16E25E8C" w14:textId="77777777" w:rsidR="002F01C8" w:rsidRPr="00394D56" w:rsidRDefault="002F01C8" w:rsidP="002F01C8">
            <w:pPr>
              <w:snapToGrid w:val="0"/>
              <w:spacing w:after="0"/>
              <w:jc w:val="center"/>
              <w:rPr>
                <w:color w:val="000000" w:themeColor="text1"/>
              </w:rPr>
            </w:pPr>
          </w:p>
        </w:tc>
        <w:tc>
          <w:tcPr>
            <w:tcW w:w="1611" w:type="pct"/>
            <w:tcBorders>
              <w:top w:val="single" w:sz="4" w:space="0" w:color="000000"/>
              <w:left w:val="single" w:sz="4" w:space="0" w:color="000000"/>
              <w:bottom w:val="single" w:sz="4" w:space="0" w:color="000000"/>
              <w:right w:val="single" w:sz="4" w:space="0" w:color="000000"/>
            </w:tcBorders>
          </w:tcPr>
          <w:p w14:paraId="0551F05D" w14:textId="77777777" w:rsidR="002F01C8" w:rsidRPr="00394D56" w:rsidRDefault="002F01C8" w:rsidP="002F01C8">
            <w:pPr>
              <w:tabs>
                <w:tab w:val="left" w:pos="1608"/>
              </w:tabs>
              <w:snapToGrid w:val="0"/>
              <w:spacing w:after="0"/>
              <w:jc w:val="center"/>
              <w:rPr>
                <w:i/>
                <w:color w:val="000000" w:themeColor="text1"/>
              </w:rPr>
            </w:pPr>
          </w:p>
        </w:tc>
      </w:tr>
      <w:tr w:rsidR="00DF31BB" w:rsidRPr="00394D56" w14:paraId="4FE66FA1"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E07582" w14:textId="77777777" w:rsidR="002F01C8" w:rsidRPr="00394D56" w:rsidRDefault="002F01C8" w:rsidP="002F01C8">
            <w:pPr>
              <w:spacing w:after="0"/>
              <w:jc w:val="left"/>
              <w:rPr>
                <w:b/>
                <w:color w:val="000000" w:themeColor="text1"/>
                <w:lang w:val="en-US"/>
              </w:rPr>
            </w:pPr>
          </w:p>
        </w:tc>
        <w:tc>
          <w:tcPr>
            <w:tcW w:w="2905" w:type="pct"/>
            <w:tcBorders>
              <w:top w:val="single" w:sz="4" w:space="0" w:color="000000"/>
              <w:left w:val="single" w:sz="4" w:space="0" w:color="000000"/>
              <w:bottom w:val="single" w:sz="4" w:space="0" w:color="000000"/>
              <w:right w:val="single" w:sz="4" w:space="0" w:color="000000"/>
            </w:tcBorders>
          </w:tcPr>
          <w:p w14:paraId="3B08BD1D" w14:textId="77777777" w:rsidR="002F01C8" w:rsidRPr="00394D56" w:rsidRDefault="002F01C8" w:rsidP="002F01C8">
            <w:pPr>
              <w:snapToGrid w:val="0"/>
              <w:spacing w:after="0"/>
              <w:jc w:val="center"/>
              <w:rPr>
                <w:color w:val="000000" w:themeColor="text1"/>
              </w:rPr>
            </w:pPr>
          </w:p>
        </w:tc>
        <w:tc>
          <w:tcPr>
            <w:tcW w:w="1611" w:type="pct"/>
            <w:tcBorders>
              <w:top w:val="single" w:sz="4" w:space="0" w:color="000000"/>
              <w:left w:val="single" w:sz="4" w:space="0" w:color="000000"/>
              <w:bottom w:val="single" w:sz="4" w:space="0" w:color="000000"/>
              <w:right w:val="single" w:sz="4" w:space="0" w:color="000000"/>
            </w:tcBorders>
          </w:tcPr>
          <w:p w14:paraId="594BE6E9" w14:textId="77777777" w:rsidR="002F01C8" w:rsidRPr="00394D56" w:rsidRDefault="002F01C8" w:rsidP="002F01C8">
            <w:pPr>
              <w:tabs>
                <w:tab w:val="left" w:pos="1608"/>
              </w:tabs>
              <w:snapToGrid w:val="0"/>
              <w:spacing w:after="0"/>
              <w:jc w:val="center"/>
              <w:rPr>
                <w:i/>
                <w:color w:val="000000" w:themeColor="text1"/>
              </w:rPr>
            </w:pPr>
          </w:p>
        </w:tc>
      </w:tr>
      <w:tr w:rsidR="00DF31BB" w:rsidRPr="00394D56" w14:paraId="4674CC79"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555E69" w14:textId="77777777" w:rsidR="002F01C8" w:rsidRPr="00394D56" w:rsidRDefault="002F01C8" w:rsidP="002F01C8">
            <w:pPr>
              <w:spacing w:after="0"/>
              <w:jc w:val="left"/>
              <w:rPr>
                <w:b/>
                <w:color w:val="000000" w:themeColor="text1"/>
                <w:lang w:val="en-US"/>
              </w:rPr>
            </w:pPr>
          </w:p>
        </w:tc>
        <w:tc>
          <w:tcPr>
            <w:tcW w:w="2905" w:type="pct"/>
            <w:tcBorders>
              <w:top w:val="single" w:sz="4" w:space="0" w:color="000000"/>
              <w:left w:val="single" w:sz="4" w:space="0" w:color="000000"/>
              <w:bottom w:val="single" w:sz="4" w:space="0" w:color="000000"/>
              <w:right w:val="single" w:sz="4" w:space="0" w:color="000000"/>
            </w:tcBorders>
          </w:tcPr>
          <w:p w14:paraId="2413C3B4" w14:textId="77777777" w:rsidR="002F01C8" w:rsidRPr="00394D56" w:rsidRDefault="002F01C8" w:rsidP="002F01C8">
            <w:pPr>
              <w:snapToGrid w:val="0"/>
              <w:spacing w:after="0"/>
              <w:jc w:val="center"/>
              <w:rPr>
                <w:b/>
                <w:color w:val="000000" w:themeColor="text1"/>
              </w:rPr>
            </w:pPr>
          </w:p>
        </w:tc>
        <w:tc>
          <w:tcPr>
            <w:tcW w:w="1611" w:type="pct"/>
            <w:tcBorders>
              <w:top w:val="single" w:sz="4" w:space="0" w:color="000000"/>
              <w:left w:val="single" w:sz="4" w:space="0" w:color="000000"/>
              <w:bottom w:val="single" w:sz="4" w:space="0" w:color="000000"/>
              <w:right w:val="single" w:sz="4" w:space="0" w:color="000000"/>
            </w:tcBorders>
          </w:tcPr>
          <w:p w14:paraId="254796E6" w14:textId="77777777" w:rsidR="002F01C8" w:rsidRPr="00394D56" w:rsidRDefault="002F01C8" w:rsidP="002F01C8">
            <w:pPr>
              <w:tabs>
                <w:tab w:val="left" w:pos="1608"/>
              </w:tabs>
              <w:snapToGrid w:val="0"/>
              <w:spacing w:after="0"/>
              <w:jc w:val="center"/>
              <w:rPr>
                <w:i/>
                <w:color w:val="000000" w:themeColor="text1"/>
              </w:rPr>
            </w:pPr>
          </w:p>
        </w:tc>
      </w:tr>
      <w:tr w:rsidR="00DF31BB" w:rsidRPr="00394D56" w14:paraId="39C273C4" w14:textId="77777777" w:rsidTr="002F01C8">
        <w:trPr>
          <w:trHeight w:val="20"/>
        </w:trPr>
        <w:tc>
          <w:tcPr>
            <w:tcW w:w="484" w:type="pct"/>
            <w:vMerge w:val="restart"/>
            <w:tcBorders>
              <w:top w:val="single" w:sz="4" w:space="0" w:color="000000"/>
              <w:left w:val="single" w:sz="4" w:space="0" w:color="000000"/>
              <w:bottom w:val="single" w:sz="4" w:space="0" w:color="000000"/>
              <w:right w:val="single" w:sz="4" w:space="0" w:color="000000"/>
            </w:tcBorders>
            <w:hideMark/>
          </w:tcPr>
          <w:p w14:paraId="09D50C69" w14:textId="77777777" w:rsidR="002F01C8" w:rsidRPr="00394D56" w:rsidRDefault="002F01C8" w:rsidP="002F01C8">
            <w:pPr>
              <w:snapToGrid w:val="0"/>
              <w:spacing w:after="0"/>
              <w:jc w:val="center"/>
              <w:rPr>
                <w:b/>
                <w:color w:val="000000" w:themeColor="text1"/>
              </w:rPr>
            </w:pPr>
            <w:r w:rsidRPr="00394D56">
              <w:rPr>
                <w:b/>
                <w:color w:val="000000" w:themeColor="text1"/>
                <w:lang w:val="en-US"/>
              </w:rPr>
              <w:t>n</w:t>
            </w:r>
            <w:r w:rsidRPr="00394D56">
              <w:rPr>
                <w:b/>
                <w:color w:val="000000" w:themeColor="text1"/>
              </w:rPr>
              <w:t>…</w:t>
            </w:r>
          </w:p>
        </w:tc>
        <w:tc>
          <w:tcPr>
            <w:tcW w:w="2905" w:type="pct"/>
            <w:tcBorders>
              <w:top w:val="single" w:sz="4" w:space="0" w:color="000000"/>
              <w:left w:val="single" w:sz="4" w:space="0" w:color="000000"/>
              <w:bottom w:val="single" w:sz="4" w:space="0" w:color="000000"/>
              <w:right w:val="single" w:sz="4" w:space="0" w:color="000000"/>
            </w:tcBorders>
          </w:tcPr>
          <w:p w14:paraId="4D49D270" w14:textId="77777777" w:rsidR="002F01C8" w:rsidRPr="00394D56" w:rsidRDefault="002F01C8" w:rsidP="002F01C8">
            <w:pPr>
              <w:snapToGrid w:val="0"/>
              <w:spacing w:after="0"/>
              <w:jc w:val="center"/>
              <w:rPr>
                <w:color w:val="000000" w:themeColor="text1"/>
              </w:rPr>
            </w:pPr>
          </w:p>
        </w:tc>
        <w:tc>
          <w:tcPr>
            <w:tcW w:w="1611" w:type="pct"/>
            <w:tcBorders>
              <w:top w:val="single" w:sz="4" w:space="0" w:color="000000"/>
              <w:left w:val="single" w:sz="4" w:space="0" w:color="000000"/>
              <w:bottom w:val="single" w:sz="4" w:space="0" w:color="000000"/>
              <w:right w:val="single" w:sz="4" w:space="0" w:color="000000"/>
            </w:tcBorders>
          </w:tcPr>
          <w:p w14:paraId="241AF8AB" w14:textId="77777777" w:rsidR="002F01C8" w:rsidRPr="00394D56" w:rsidRDefault="002F01C8" w:rsidP="002F01C8">
            <w:pPr>
              <w:tabs>
                <w:tab w:val="left" w:pos="1608"/>
              </w:tabs>
              <w:snapToGrid w:val="0"/>
              <w:spacing w:after="0"/>
              <w:jc w:val="center"/>
              <w:rPr>
                <w:i/>
                <w:color w:val="000000" w:themeColor="text1"/>
              </w:rPr>
            </w:pPr>
          </w:p>
        </w:tc>
      </w:tr>
      <w:tr w:rsidR="00DF31BB" w:rsidRPr="00394D56" w14:paraId="6B7A28A4"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DFF028" w14:textId="77777777" w:rsidR="002F01C8" w:rsidRPr="00394D56" w:rsidRDefault="002F01C8" w:rsidP="002F01C8">
            <w:pPr>
              <w:spacing w:after="0"/>
              <w:jc w:val="left"/>
              <w:rPr>
                <w:b/>
                <w:color w:val="000000" w:themeColor="text1"/>
              </w:rPr>
            </w:pPr>
          </w:p>
        </w:tc>
        <w:tc>
          <w:tcPr>
            <w:tcW w:w="2905" w:type="pct"/>
            <w:tcBorders>
              <w:top w:val="single" w:sz="4" w:space="0" w:color="000000"/>
              <w:left w:val="single" w:sz="4" w:space="0" w:color="000000"/>
              <w:bottom w:val="single" w:sz="4" w:space="0" w:color="000000"/>
              <w:right w:val="single" w:sz="4" w:space="0" w:color="000000"/>
            </w:tcBorders>
          </w:tcPr>
          <w:p w14:paraId="710D1315" w14:textId="77777777" w:rsidR="002F01C8" w:rsidRPr="00394D56" w:rsidRDefault="002F01C8" w:rsidP="002F01C8">
            <w:pPr>
              <w:snapToGrid w:val="0"/>
              <w:spacing w:after="0"/>
              <w:jc w:val="center"/>
              <w:rPr>
                <w:color w:val="000000" w:themeColor="text1"/>
              </w:rPr>
            </w:pPr>
          </w:p>
        </w:tc>
        <w:tc>
          <w:tcPr>
            <w:tcW w:w="1611" w:type="pct"/>
            <w:tcBorders>
              <w:top w:val="single" w:sz="4" w:space="0" w:color="000000"/>
              <w:left w:val="single" w:sz="4" w:space="0" w:color="000000"/>
              <w:bottom w:val="single" w:sz="4" w:space="0" w:color="000000"/>
              <w:right w:val="single" w:sz="4" w:space="0" w:color="000000"/>
            </w:tcBorders>
          </w:tcPr>
          <w:p w14:paraId="1DA203D8" w14:textId="77777777" w:rsidR="002F01C8" w:rsidRPr="00394D56" w:rsidRDefault="002F01C8" w:rsidP="002F01C8">
            <w:pPr>
              <w:tabs>
                <w:tab w:val="left" w:pos="1608"/>
              </w:tabs>
              <w:snapToGrid w:val="0"/>
              <w:spacing w:after="0"/>
              <w:jc w:val="center"/>
              <w:rPr>
                <w:i/>
                <w:color w:val="000000" w:themeColor="text1"/>
              </w:rPr>
            </w:pPr>
          </w:p>
        </w:tc>
      </w:tr>
      <w:tr w:rsidR="002F01C8" w:rsidRPr="00394D56" w14:paraId="0ED290BA"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761E1A" w14:textId="77777777" w:rsidR="002F01C8" w:rsidRPr="00394D56" w:rsidRDefault="002F01C8" w:rsidP="002F01C8">
            <w:pPr>
              <w:spacing w:after="0"/>
              <w:jc w:val="left"/>
              <w:rPr>
                <w:b/>
                <w:color w:val="000000" w:themeColor="text1"/>
              </w:rPr>
            </w:pPr>
          </w:p>
        </w:tc>
        <w:tc>
          <w:tcPr>
            <w:tcW w:w="2905" w:type="pct"/>
            <w:tcBorders>
              <w:top w:val="single" w:sz="4" w:space="0" w:color="000000"/>
              <w:left w:val="single" w:sz="4" w:space="0" w:color="000000"/>
              <w:bottom w:val="single" w:sz="4" w:space="0" w:color="000000"/>
              <w:right w:val="single" w:sz="4" w:space="0" w:color="000000"/>
            </w:tcBorders>
          </w:tcPr>
          <w:p w14:paraId="766DB577" w14:textId="77777777" w:rsidR="002F01C8" w:rsidRPr="00394D56" w:rsidRDefault="002F01C8" w:rsidP="002F01C8">
            <w:pPr>
              <w:snapToGrid w:val="0"/>
              <w:spacing w:after="0"/>
              <w:jc w:val="center"/>
              <w:rPr>
                <w:b/>
                <w:color w:val="000000" w:themeColor="text1"/>
              </w:rPr>
            </w:pPr>
          </w:p>
        </w:tc>
        <w:tc>
          <w:tcPr>
            <w:tcW w:w="1611" w:type="pct"/>
            <w:tcBorders>
              <w:top w:val="single" w:sz="4" w:space="0" w:color="000000"/>
              <w:left w:val="single" w:sz="4" w:space="0" w:color="000000"/>
              <w:bottom w:val="single" w:sz="4" w:space="0" w:color="000000"/>
              <w:right w:val="single" w:sz="4" w:space="0" w:color="000000"/>
            </w:tcBorders>
          </w:tcPr>
          <w:p w14:paraId="69D79741" w14:textId="77777777" w:rsidR="002F01C8" w:rsidRPr="00394D56" w:rsidRDefault="002F01C8" w:rsidP="002F01C8">
            <w:pPr>
              <w:tabs>
                <w:tab w:val="left" w:pos="1608"/>
              </w:tabs>
              <w:snapToGrid w:val="0"/>
              <w:spacing w:after="0"/>
              <w:jc w:val="center"/>
              <w:rPr>
                <w:i/>
                <w:color w:val="000000" w:themeColor="text1"/>
              </w:rPr>
            </w:pPr>
          </w:p>
        </w:tc>
      </w:tr>
    </w:tbl>
    <w:p w14:paraId="3F06E991" w14:textId="77777777" w:rsidR="002F01C8" w:rsidRPr="00394D56" w:rsidRDefault="002F01C8" w:rsidP="002F01C8">
      <w:pPr>
        <w:spacing w:after="0"/>
        <w:ind w:firstLine="709"/>
        <w:rPr>
          <w:color w:val="000000" w:themeColor="text1"/>
        </w:rPr>
      </w:pPr>
    </w:p>
    <w:p w14:paraId="073B29C9" w14:textId="77777777" w:rsidR="002F01C8" w:rsidRPr="00394D56" w:rsidRDefault="002F01C8" w:rsidP="002F01C8">
      <w:pPr>
        <w:spacing w:after="0"/>
        <w:ind w:firstLine="709"/>
        <w:rPr>
          <w:color w:val="000000" w:themeColor="text1"/>
        </w:rPr>
      </w:pPr>
    </w:p>
    <w:p w14:paraId="03BEA9CA"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44844C7A"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2276B099"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3E61B3FA" w14:textId="77777777" w:rsidR="002F01C8" w:rsidRPr="00394D56" w:rsidRDefault="002F01C8" w:rsidP="002F01C8">
      <w:pPr>
        <w:spacing w:after="0"/>
        <w:ind w:firstLine="709"/>
        <w:rPr>
          <w:color w:val="000000" w:themeColor="text1"/>
          <w:spacing w:val="-4"/>
        </w:rPr>
      </w:pPr>
    </w:p>
    <w:p w14:paraId="454241DB" w14:textId="77777777" w:rsidR="00364B1F" w:rsidRPr="00394D56" w:rsidRDefault="00364B1F" w:rsidP="00364B1F">
      <w:pPr>
        <w:spacing w:after="0"/>
        <w:rPr>
          <w:color w:val="000000" w:themeColor="text1"/>
          <w:spacing w:val="-4"/>
        </w:rPr>
      </w:pPr>
      <w:r w:rsidRPr="00394D56">
        <w:rPr>
          <w:color w:val="000000" w:themeColor="text1"/>
          <w:spacing w:val="-4"/>
        </w:rPr>
        <w:t>*Для целей заполнения данной формы участником закупки должны использоваться следующие значения терминов:</w:t>
      </w:r>
    </w:p>
    <w:p w14:paraId="19E545B4" w14:textId="77777777" w:rsidR="00D32FDD" w:rsidRDefault="00364B1F" w:rsidP="00D32FDD">
      <w:pPr>
        <w:spacing w:after="0"/>
        <w:rPr>
          <w:color w:val="000000" w:themeColor="text1"/>
          <w:spacing w:val="-4"/>
        </w:rPr>
      </w:pPr>
      <w:r w:rsidRPr="00394D56">
        <w:rPr>
          <w:color w:val="000000" w:themeColor="text1"/>
          <w:spacing w:val="-4"/>
        </w:rPr>
        <w:t>«Алгоритм» (предлагаемая участником закупки последовательность «Действий Исполнителя при выполнении отдельного вида работ (оказании услуг)» изложенная в хронологическом порядке): последовательность действий, указанных участником закупки в Предложении о качестве работ (услуг) (форма 2.2 настоящей конкурсной документации) заявки на участие в конкурсе, которая приводит к выполнению всех видов работ (оказанию услуг), необходимых Заказчику, в соответствии с установленными конкурсной документацией требованиями, и способствует повышению качества всех указанных видов работ (услуг).</w:t>
      </w:r>
    </w:p>
    <w:p w14:paraId="0BAFC763" w14:textId="77777777" w:rsidR="00D32FDD" w:rsidRPr="00394D56" w:rsidRDefault="00D32FDD" w:rsidP="00D32FDD">
      <w:pPr>
        <w:spacing w:after="0"/>
        <w:rPr>
          <w:color w:val="000000" w:themeColor="text1"/>
        </w:rPr>
      </w:pPr>
      <w:r w:rsidRPr="00394D56">
        <w:rPr>
          <w:color w:val="000000" w:themeColor="text1"/>
        </w:rPr>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7180CEE5" w14:textId="77777777" w:rsidR="00364B1F" w:rsidRPr="00394D56" w:rsidRDefault="00364B1F" w:rsidP="00364B1F">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758E0E4A" w14:textId="77777777" w:rsidR="00364B1F" w:rsidRPr="00394D56" w:rsidRDefault="00364B1F" w:rsidP="00364B1F">
      <w:pPr>
        <w:spacing w:after="0"/>
        <w:rPr>
          <w:color w:val="000000" w:themeColor="text1"/>
          <w:lang w:eastAsia="en-US"/>
        </w:rPr>
      </w:pPr>
      <w:r w:rsidRPr="00394D56">
        <w:rPr>
          <w:color w:val="000000" w:themeColor="text1"/>
          <w:lang w:eastAsia="en-US"/>
        </w:rPr>
        <w:t>1) изменение формы не допускается;</w:t>
      </w:r>
    </w:p>
    <w:p w14:paraId="65C72AAF" w14:textId="77777777" w:rsidR="00364B1F" w:rsidRPr="00394D56" w:rsidRDefault="00364B1F" w:rsidP="00364B1F">
      <w:pPr>
        <w:spacing w:after="0"/>
        <w:rPr>
          <w:b/>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24BD7AE1" w14:textId="77777777" w:rsidR="00364B1F" w:rsidRPr="00394D56" w:rsidRDefault="00364B1F" w:rsidP="002F01C8">
      <w:pPr>
        <w:widowControl w:val="0"/>
        <w:spacing w:after="0"/>
        <w:ind w:firstLine="709"/>
        <w:jc w:val="right"/>
        <w:rPr>
          <w:b/>
          <w:color w:val="000000" w:themeColor="text1"/>
        </w:rPr>
      </w:pPr>
    </w:p>
    <w:p w14:paraId="141FD485" w14:textId="77777777" w:rsidR="00364B1F" w:rsidRPr="00394D56" w:rsidRDefault="00364B1F" w:rsidP="002F01C8">
      <w:pPr>
        <w:widowControl w:val="0"/>
        <w:spacing w:after="0"/>
        <w:ind w:firstLine="709"/>
        <w:jc w:val="right"/>
        <w:rPr>
          <w:b/>
          <w:color w:val="000000" w:themeColor="text1"/>
        </w:rPr>
      </w:pPr>
    </w:p>
    <w:p w14:paraId="2428B06F" w14:textId="77777777" w:rsidR="00364B1F" w:rsidRPr="00394D56" w:rsidRDefault="00364B1F" w:rsidP="002F01C8">
      <w:pPr>
        <w:widowControl w:val="0"/>
        <w:spacing w:after="0"/>
        <w:ind w:firstLine="709"/>
        <w:jc w:val="right"/>
        <w:rPr>
          <w:b/>
          <w:color w:val="000000" w:themeColor="text1"/>
        </w:rPr>
      </w:pPr>
    </w:p>
    <w:p w14:paraId="48055C0E" w14:textId="77777777" w:rsidR="00364B1F" w:rsidRPr="00394D56" w:rsidRDefault="00364B1F" w:rsidP="002F01C8">
      <w:pPr>
        <w:widowControl w:val="0"/>
        <w:spacing w:after="0"/>
        <w:ind w:firstLine="709"/>
        <w:jc w:val="right"/>
        <w:rPr>
          <w:b/>
          <w:color w:val="000000" w:themeColor="text1"/>
        </w:rPr>
      </w:pPr>
    </w:p>
    <w:p w14:paraId="10A954BD" w14:textId="77777777" w:rsidR="00364B1F" w:rsidRPr="00394D56" w:rsidRDefault="00364B1F" w:rsidP="002F01C8">
      <w:pPr>
        <w:widowControl w:val="0"/>
        <w:spacing w:after="0"/>
        <w:ind w:firstLine="709"/>
        <w:jc w:val="right"/>
        <w:rPr>
          <w:b/>
          <w:color w:val="000000" w:themeColor="text1"/>
        </w:rPr>
      </w:pPr>
    </w:p>
    <w:p w14:paraId="4B248D5C" w14:textId="77777777" w:rsidR="002F01C8" w:rsidRPr="00394D56" w:rsidRDefault="00FE0FFD" w:rsidP="002F01C8">
      <w:pPr>
        <w:widowControl w:val="0"/>
        <w:spacing w:after="0"/>
        <w:ind w:firstLine="709"/>
        <w:jc w:val="right"/>
        <w:rPr>
          <w:b/>
          <w:color w:val="000000" w:themeColor="text1"/>
        </w:rPr>
      </w:pPr>
      <w:r w:rsidRPr="00394D56">
        <w:rPr>
          <w:b/>
          <w:color w:val="000000" w:themeColor="text1"/>
        </w:rPr>
        <w:lastRenderedPageBreak/>
        <w:t>Форма 2.</w:t>
      </w:r>
      <w:r w:rsidR="00E35D3A" w:rsidRPr="00394D56">
        <w:rPr>
          <w:b/>
          <w:color w:val="000000" w:themeColor="text1"/>
        </w:rPr>
        <w:t>6</w:t>
      </w:r>
    </w:p>
    <w:p w14:paraId="544FCCD3" w14:textId="77777777" w:rsidR="002F01C8" w:rsidRPr="00394D56" w:rsidRDefault="002F01C8" w:rsidP="002F01C8">
      <w:pPr>
        <w:overflowPunct w:val="0"/>
        <w:autoSpaceDE w:val="0"/>
        <w:autoSpaceDN w:val="0"/>
        <w:adjustRightInd w:val="0"/>
        <w:spacing w:after="0"/>
        <w:ind w:firstLine="709"/>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7</w:t>
      </w:r>
      <w:r w:rsidRPr="00394D56">
        <w:rPr>
          <w:bCs/>
          <w:iCs/>
          <w:color w:val="000000" w:themeColor="text1"/>
        </w:rPr>
        <w:t xml:space="preserve"> к заявке на участие в конкурсе</w:t>
      </w:r>
    </w:p>
    <w:p w14:paraId="1471A2A8" w14:textId="77777777" w:rsidR="002F01C8" w:rsidRPr="00394D56" w:rsidRDefault="002F01C8" w:rsidP="002F01C8">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6679BF00" w14:textId="77777777" w:rsidR="002F01C8" w:rsidRPr="00394D56" w:rsidRDefault="002F01C8" w:rsidP="002F01C8">
      <w:pPr>
        <w:widowControl w:val="0"/>
        <w:spacing w:after="0"/>
        <w:ind w:firstLine="709"/>
        <w:rPr>
          <w:b/>
          <w:color w:val="000000" w:themeColor="text1"/>
        </w:rPr>
      </w:pPr>
    </w:p>
    <w:p w14:paraId="67A15723" w14:textId="77777777" w:rsidR="002F01C8" w:rsidRPr="00394D56" w:rsidRDefault="002F01C8" w:rsidP="002F01C8">
      <w:pPr>
        <w:widowControl w:val="0"/>
        <w:spacing w:after="0"/>
        <w:ind w:firstLine="709"/>
        <w:rPr>
          <w:b/>
          <w:color w:val="000000" w:themeColor="text1"/>
        </w:rPr>
      </w:pPr>
    </w:p>
    <w:p w14:paraId="3398C863" w14:textId="77777777" w:rsidR="00364B1F" w:rsidRPr="00394D56" w:rsidRDefault="00364B1F" w:rsidP="00364B1F">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СВЕДЕНИЯ</w:t>
      </w:r>
    </w:p>
    <w:p w14:paraId="074C3C4F" w14:textId="77777777" w:rsidR="00364B1F" w:rsidRPr="00394D56" w:rsidRDefault="00364B1F" w:rsidP="00364B1F">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О КАЧЕСТВЕ, ТЕХНИЧЕСКИХ ХАРАКТЕРИСТИКАХ ТОВАРА, ЕГО</w:t>
      </w:r>
    </w:p>
    <w:p w14:paraId="12B25AF9" w14:textId="77777777" w:rsidR="00364B1F" w:rsidRPr="00394D56" w:rsidRDefault="00364B1F" w:rsidP="00364B1F">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БЕЗОПАСНОСТИ, ФУНКЦИОНАЛЬНЫХ ХАРАКТЕРИСТИКАХ</w:t>
      </w:r>
    </w:p>
    <w:p w14:paraId="5F58C5BE" w14:textId="77777777" w:rsidR="00364B1F" w:rsidRPr="00394D56" w:rsidRDefault="00364B1F" w:rsidP="00364B1F">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(ПОТРЕБИТЕЛЬСКИХ СВОЙСТВАХ) ТОВАРА, РАЗМЕРЕ, УПАКОВКЕ,</w:t>
      </w:r>
    </w:p>
    <w:p w14:paraId="6BA6E835" w14:textId="77777777" w:rsidR="00364B1F" w:rsidRPr="00394D56" w:rsidRDefault="00364B1F" w:rsidP="00364B1F">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ОТГРУЗКЕ ТОВАРА И ИНЫЕ СВЕДЕНИЯ О ТОВАРЕ, ПРЕДСТАВЛЕНИЕ</w:t>
      </w:r>
    </w:p>
    <w:p w14:paraId="7D271F74" w14:textId="77777777" w:rsidR="00364B1F" w:rsidRPr="00394D56" w:rsidRDefault="00364B1F" w:rsidP="00364B1F">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КОТОРЫХ ПРЕДУСМОТРЕНО КОНКУРСНОЙ ДОКУМЕНТАЦИЕЙ*</w:t>
      </w:r>
    </w:p>
    <w:p w14:paraId="60EE9C0D" w14:textId="77777777" w:rsidR="00364B1F" w:rsidRPr="00394D56" w:rsidRDefault="00364B1F" w:rsidP="00364B1F">
      <w:pPr>
        <w:widowControl w:val="0"/>
        <w:autoSpaceDE w:val="0"/>
        <w:autoSpaceDN w:val="0"/>
        <w:adjustRightInd w:val="0"/>
        <w:spacing w:after="0"/>
        <w:jc w:val="center"/>
        <w:rPr>
          <w:b/>
          <w:color w:val="000000" w:themeColor="text1"/>
          <w:lang w:eastAsia="en-US"/>
        </w:rPr>
      </w:pPr>
    </w:p>
    <w:p w14:paraId="3CE582C1" w14:textId="77777777" w:rsidR="00364B1F" w:rsidRPr="00394D56" w:rsidRDefault="00364B1F" w:rsidP="00364B1F">
      <w:pPr>
        <w:tabs>
          <w:tab w:val="left" w:pos="426"/>
        </w:tabs>
        <w:spacing w:after="0"/>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4"/>
        <w:gridCol w:w="1154"/>
        <w:gridCol w:w="1603"/>
        <w:gridCol w:w="979"/>
        <w:gridCol w:w="2101"/>
        <w:gridCol w:w="1965"/>
        <w:gridCol w:w="722"/>
        <w:gridCol w:w="987"/>
      </w:tblGrid>
      <w:tr w:rsidR="00AC5D95" w:rsidRPr="00394D56" w14:paraId="0C2DA4AB" w14:textId="77777777" w:rsidTr="00583C64">
        <w:trPr>
          <w:trHeight w:val="3036"/>
        </w:trPr>
        <w:tc>
          <w:tcPr>
            <w:tcW w:w="270" w:type="pct"/>
            <w:vAlign w:val="center"/>
          </w:tcPr>
          <w:p w14:paraId="4BD5EC65"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 п/п</w:t>
            </w:r>
          </w:p>
        </w:tc>
        <w:tc>
          <w:tcPr>
            <w:tcW w:w="574" w:type="pct"/>
            <w:vAlign w:val="center"/>
          </w:tcPr>
          <w:p w14:paraId="68DAC710" w14:textId="77777777" w:rsidR="00583C64" w:rsidRPr="00394D56" w:rsidRDefault="00364B1F" w:rsidP="00754EDE">
            <w:pPr>
              <w:spacing w:after="0"/>
              <w:jc w:val="center"/>
              <w:rPr>
                <w:rFonts w:eastAsia="Calibri"/>
                <w:b/>
                <w:color w:val="000000" w:themeColor="text1"/>
              </w:rPr>
            </w:pPr>
            <w:r w:rsidRPr="00394D56">
              <w:rPr>
                <w:rFonts w:eastAsia="Calibri"/>
                <w:b/>
                <w:color w:val="000000" w:themeColor="text1"/>
              </w:rPr>
              <w:t>Наиме</w:t>
            </w:r>
          </w:p>
          <w:p w14:paraId="2C13B1FE"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нова</w:t>
            </w:r>
          </w:p>
          <w:p w14:paraId="0AA01673"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ние товара</w:t>
            </w:r>
          </w:p>
        </w:tc>
        <w:tc>
          <w:tcPr>
            <w:tcW w:w="797" w:type="pct"/>
            <w:vAlign w:val="center"/>
          </w:tcPr>
          <w:p w14:paraId="3A89DD98" w14:textId="77777777" w:rsidR="00364B1F" w:rsidRPr="00394D56" w:rsidRDefault="00364B1F" w:rsidP="00754EDE">
            <w:pPr>
              <w:spacing w:after="0"/>
              <w:jc w:val="center"/>
              <w:rPr>
                <w:rFonts w:eastAsia="Calibri"/>
                <w:b/>
                <w:color w:val="000000" w:themeColor="text1"/>
              </w:rPr>
            </w:pPr>
            <w:r w:rsidRPr="00394D56">
              <w:rPr>
                <w:rFonts w:eastAsia="SimSun"/>
                <w:b/>
                <w:color w:val="000000" w:themeColor="text1"/>
                <w:lang w:eastAsia="ar-SA"/>
              </w:rPr>
              <w:t>Указание на товарный знак/        торговую марку (модель, производитель)</w:t>
            </w:r>
          </w:p>
        </w:tc>
        <w:tc>
          <w:tcPr>
            <w:tcW w:w="487" w:type="pct"/>
          </w:tcPr>
          <w:p w14:paraId="5606E350" w14:textId="77777777" w:rsidR="00364B1F" w:rsidRPr="00394D56" w:rsidRDefault="00364B1F" w:rsidP="00754EDE">
            <w:pPr>
              <w:spacing w:after="0"/>
              <w:jc w:val="center"/>
              <w:rPr>
                <w:rFonts w:eastAsia="Calibri"/>
                <w:b/>
                <w:color w:val="000000" w:themeColor="text1"/>
              </w:rPr>
            </w:pPr>
          </w:p>
          <w:p w14:paraId="614B5EC2" w14:textId="77777777" w:rsidR="00583C64" w:rsidRPr="00394D56" w:rsidRDefault="00364B1F" w:rsidP="00754EDE">
            <w:pPr>
              <w:spacing w:after="0"/>
              <w:jc w:val="center"/>
              <w:rPr>
                <w:rFonts w:eastAsia="Calibri"/>
                <w:b/>
                <w:color w:val="000000" w:themeColor="text1"/>
              </w:rPr>
            </w:pPr>
            <w:r w:rsidRPr="00394D56">
              <w:rPr>
                <w:rFonts w:eastAsia="Calibri"/>
                <w:b/>
                <w:color w:val="000000" w:themeColor="text1"/>
              </w:rPr>
              <w:t>Стра</w:t>
            </w:r>
          </w:p>
          <w:p w14:paraId="237F2B7E" w14:textId="77777777" w:rsidR="00583C64" w:rsidRPr="00394D56" w:rsidRDefault="00364B1F" w:rsidP="00754EDE">
            <w:pPr>
              <w:spacing w:after="0"/>
              <w:jc w:val="center"/>
              <w:rPr>
                <w:rFonts w:eastAsia="Calibri"/>
                <w:b/>
                <w:color w:val="000000" w:themeColor="text1"/>
              </w:rPr>
            </w:pPr>
            <w:r w:rsidRPr="00394D56">
              <w:rPr>
                <w:rFonts w:eastAsia="Calibri"/>
                <w:b/>
                <w:color w:val="000000" w:themeColor="text1"/>
              </w:rPr>
              <w:t>на проис</w:t>
            </w:r>
          </w:p>
          <w:p w14:paraId="60B453A4"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хож</w:t>
            </w:r>
          </w:p>
          <w:p w14:paraId="00F9B6BD"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дения товара</w:t>
            </w:r>
          </w:p>
        </w:tc>
        <w:tc>
          <w:tcPr>
            <w:tcW w:w="1045" w:type="pct"/>
            <w:vAlign w:val="center"/>
          </w:tcPr>
          <w:p w14:paraId="06E42351" w14:textId="77777777" w:rsidR="00364B1F" w:rsidRPr="00394D56" w:rsidRDefault="00364B1F" w:rsidP="00754EDE">
            <w:pPr>
              <w:jc w:val="center"/>
              <w:rPr>
                <w:rFonts w:eastAsia="Calibri"/>
                <w:b/>
                <w:color w:val="000000" w:themeColor="text1"/>
              </w:rPr>
            </w:pPr>
            <w:r w:rsidRPr="00394D56">
              <w:rPr>
                <w:rFonts w:eastAsia="Calibri"/>
                <w:b/>
                <w:color w:val="000000" w:themeColor="text1"/>
                <w:spacing w:val="5"/>
                <w:lang w:eastAsia="ar-SA"/>
              </w:rPr>
              <w:t>Требуемые качественные, функциональные и технические характеристики товара</w:t>
            </w:r>
          </w:p>
        </w:tc>
        <w:tc>
          <w:tcPr>
            <w:tcW w:w="977" w:type="pct"/>
            <w:vAlign w:val="center"/>
          </w:tcPr>
          <w:p w14:paraId="792B85CF" w14:textId="77777777" w:rsidR="00364B1F" w:rsidRPr="00394D56" w:rsidRDefault="00364B1F" w:rsidP="00754EDE">
            <w:pPr>
              <w:suppressAutoHyphens/>
              <w:spacing w:after="0"/>
              <w:jc w:val="center"/>
              <w:rPr>
                <w:rFonts w:eastAsia="Calibri"/>
                <w:b/>
                <w:color w:val="000000" w:themeColor="text1"/>
                <w:spacing w:val="5"/>
                <w:lang w:eastAsia="ar-SA"/>
              </w:rPr>
            </w:pPr>
            <w:r w:rsidRPr="00394D56">
              <w:rPr>
                <w:rFonts w:eastAsia="Calibri"/>
                <w:b/>
                <w:color w:val="000000" w:themeColor="text1"/>
                <w:spacing w:val="5"/>
                <w:lang w:eastAsia="ar-SA"/>
              </w:rPr>
              <w:t>Качественные, функциональ</w:t>
            </w:r>
          </w:p>
          <w:p w14:paraId="15B94210"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spacing w:val="5"/>
                <w:lang w:eastAsia="ar-SA"/>
              </w:rPr>
              <w:t>ные и технические характеристики товара, предлагаемые участником закупки</w:t>
            </w:r>
          </w:p>
        </w:tc>
        <w:tc>
          <w:tcPr>
            <w:tcW w:w="359" w:type="pct"/>
            <w:vAlign w:val="center"/>
          </w:tcPr>
          <w:p w14:paraId="7F28123C"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Ед. изм.</w:t>
            </w:r>
          </w:p>
        </w:tc>
        <w:tc>
          <w:tcPr>
            <w:tcW w:w="491" w:type="pct"/>
            <w:tcMar>
              <w:left w:w="28" w:type="dxa"/>
              <w:right w:w="28" w:type="dxa"/>
            </w:tcMar>
          </w:tcPr>
          <w:p w14:paraId="3F50915E" w14:textId="77777777" w:rsidR="00364B1F" w:rsidRPr="00394D56" w:rsidRDefault="00364B1F" w:rsidP="00754EDE">
            <w:pPr>
              <w:spacing w:after="0"/>
              <w:jc w:val="center"/>
              <w:rPr>
                <w:rFonts w:eastAsia="Calibri"/>
                <w:b/>
                <w:color w:val="000000" w:themeColor="text1"/>
              </w:rPr>
            </w:pPr>
          </w:p>
          <w:p w14:paraId="10E58982" w14:textId="77777777" w:rsidR="00364B1F" w:rsidRPr="00394D56" w:rsidRDefault="00364B1F" w:rsidP="00754EDE">
            <w:pPr>
              <w:spacing w:after="0"/>
              <w:jc w:val="center"/>
              <w:rPr>
                <w:rFonts w:eastAsia="Calibri"/>
                <w:b/>
                <w:color w:val="000000" w:themeColor="text1"/>
              </w:rPr>
            </w:pPr>
          </w:p>
          <w:p w14:paraId="50D90935" w14:textId="77777777" w:rsidR="00364B1F" w:rsidRPr="00394D56" w:rsidRDefault="00364B1F" w:rsidP="00754EDE">
            <w:pPr>
              <w:spacing w:after="0"/>
              <w:jc w:val="center"/>
              <w:rPr>
                <w:rFonts w:eastAsia="Calibri"/>
                <w:b/>
                <w:color w:val="000000" w:themeColor="text1"/>
              </w:rPr>
            </w:pPr>
          </w:p>
          <w:p w14:paraId="31430CF2" w14:textId="77777777" w:rsidR="00364B1F" w:rsidRPr="00394D56" w:rsidRDefault="00364B1F" w:rsidP="00754EDE">
            <w:pPr>
              <w:spacing w:after="0"/>
              <w:jc w:val="center"/>
              <w:rPr>
                <w:rFonts w:eastAsia="Calibri"/>
                <w:b/>
                <w:color w:val="000000" w:themeColor="text1"/>
              </w:rPr>
            </w:pPr>
          </w:p>
          <w:p w14:paraId="74547FD2" w14:textId="77777777" w:rsidR="00583C64" w:rsidRPr="00394D56" w:rsidRDefault="00364B1F" w:rsidP="00754EDE">
            <w:pPr>
              <w:spacing w:after="0"/>
              <w:jc w:val="center"/>
              <w:rPr>
                <w:rFonts w:eastAsia="Calibri"/>
                <w:b/>
                <w:color w:val="000000" w:themeColor="text1"/>
              </w:rPr>
            </w:pPr>
            <w:r w:rsidRPr="00394D56">
              <w:rPr>
                <w:rFonts w:eastAsia="Calibri"/>
                <w:b/>
                <w:color w:val="000000" w:themeColor="text1"/>
              </w:rPr>
              <w:t>Сведе</w:t>
            </w:r>
          </w:p>
          <w:p w14:paraId="68B8884F"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ния о сертифи</w:t>
            </w:r>
          </w:p>
          <w:p w14:paraId="0A5223A2"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кации*</w:t>
            </w:r>
          </w:p>
        </w:tc>
      </w:tr>
      <w:tr w:rsidR="00AC5D95" w:rsidRPr="00394D56" w14:paraId="6739CE58" w14:textId="77777777" w:rsidTr="00583C64">
        <w:trPr>
          <w:trHeight w:val="349"/>
        </w:trPr>
        <w:tc>
          <w:tcPr>
            <w:tcW w:w="270" w:type="pct"/>
          </w:tcPr>
          <w:p w14:paraId="4E12EB0B" w14:textId="77777777" w:rsidR="00364B1F" w:rsidRPr="00394D56" w:rsidRDefault="00364B1F" w:rsidP="00754EDE">
            <w:pPr>
              <w:spacing w:after="0"/>
              <w:rPr>
                <w:rFonts w:eastAsia="Calibri"/>
                <w:color w:val="000000" w:themeColor="text1"/>
              </w:rPr>
            </w:pPr>
          </w:p>
        </w:tc>
        <w:tc>
          <w:tcPr>
            <w:tcW w:w="574" w:type="pct"/>
          </w:tcPr>
          <w:p w14:paraId="46CFE44E" w14:textId="77777777" w:rsidR="00364B1F" w:rsidRPr="00394D56" w:rsidRDefault="00364B1F" w:rsidP="00754EDE">
            <w:pPr>
              <w:spacing w:after="0"/>
              <w:rPr>
                <w:rFonts w:eastAsia="Calibri"/>
                <w:color w:val="000000" w:themeColor="text1"/>
              </w:rPr>
            </w:pPr>
          </w:p>
        </w:tc>
        <w:tc>
          <w:tcPr>
            <w:tcW w:w="797" w:type="pct"/>
          </w:tcPr>
          <w:p w14:paraId="30765FF9" w14:textId="77777777" w:rsidR="00364B1F" w:rsidRPr="00394D56" w:rsidRDefault="00364B1F" w:rsidP="00754EDE">
            <w:pPr>
              <w:spacing w:after="0"/>
              <w:rPr>
                <w:rFonts w:eastAsia="Calibri"/>
                <w:color w:val="000000" w:themeColor="text1"/>
              </w:rPr>
            </w:pPr>
          </w:p>
        </w:tc>
        <w:tc>
          <w:tcPr>
            <w:tcW w:w="487" w:type="pct"/>
          </w:tcPr>
          <w:p w14:paraId="484CB2EA" w14:textId="77777777" w:rsidR="00364B1F" w:rsidRPr="00394D56" w:rsidRDefault="00364B1F" w:rsidP="00754EDE">
            <w:pPr>
              <w:spacing w:after="0"/>
              <w:jc w:val="center"/>
              <w:rPr>
                <w:rFonts w:eastAsia="Calibri"/>
                <w:b/>
                <w:color w:val="000000" w:themeColor="text1"/>
              </w:rPr>
            </w:pPr>
          </w:p>
        </w:tc>
        <w:tc>
          <w:tcPr>
            <w:tcW w:w="1045" w:type="pct"/>
            <w:vAlign w:val="center"/>
          </w:tcPr>
          <w:p w14:paraId="4178A495" w14:textId="77777777" w:rsidR="00364B1F" w:rsidRPr="00394D56" w:rsidRDefault="00364B1F" w:rsidP="00754EDE">
            <w:pPr>
              <w:spacing w:after="0"/>
              <w:jc w:val="center"/>
              <w:rPr>
                <w:rFonts w:eastAsia="Calibri"/>
                <w:b/>
                <w:color w:val="000000" w:themeColor="text1"/>
              </w:rPr>
            </w:pPr>
          </w:p>
        </w:tc>
        <w:tc>
          <w:tcPr>
            <w:tcW w:w="977" w:type="pct"/>
            <w:vAlign w:val="center"/>
          </w:tcPr>
          <w:p w14:paraId="4C4EBF58" w14:textId="77777777" w:rsidR="00364B1F" w:rsidRPr="00394D56" w:rsidRDefault="00364B1F" w:rsidP="00754EDE">
            <w:pPr>
              <w:spacing w:after="0"/>
              <w:jc w:val="center"/>
              <w:rPr>
                <w:rFonts w:eastAsia="Calibri"/>
                <w:b/>
                <w:color w:val="000000" w:themeColor="text1"/>
              </w:rPr>
            </w:pPr>
          </w:p>
        </w:tc>
        <w:tc>
          <w:tcPr>
            <w:tcW w:w="359" w:type="pct"/>
            <w:vAlign w:val="center"/>
          </w:tcPr>
          <w:p w14:paraId="040F7D4C" w14:textId="77777777" w:rsidR="00364B1F" w:rsidRPr="00394D56" w:rsidRDefault="00364B1F" w:rsidP="00754EDE">
            <w:pPr>
              <w:spacing w:after="0"/>
              <w:jc w:val="center"/>
              <w:rPr>
                <w:rFonts w:eastAsia="Calibri"/>
                <w:color w:val="000000" w:themeColor="text1"/>
              </w:rPr>
            </w:pPr>
          </w:p>
        </w:tc>
        <w:tc>
          <w:tcPr>
            <w:tcW w:w="491" w:type="pct"/>
            <w:vAlign w:val="center"/>
          </w:tcPr>
          <w:p w14:paraId="6146766B" w14:textId="77777777" w:rsidR="00364B1F" w:rsidRPr="00394D56" w:rsidRDefault="00364B1F" w:rsidP="00754EDE">
            <w:pPr>
              <w:spacing w:after="0"/>
              <w:jc w:val="center"/>
              <w:rPr>
                <w:rFonts w:eastAsia="Calibri"/>
                <w:color w:val="000000" w:themeColor="text1"/>
              </w:rPr>
            </w:pPr>
          </w:p>
        </w:tc>
      </w:tr>
      <w:tr w:rsidR="00AC5D95" w:rsidRPr="00394D56" w14:paraId="37C5545E" w14:textId="77777777" w:rsidTr="00583C64">
        <w:trPr>
          <w:trHeight w:val="349"/>
        </w:trPr>
        <w:tc>
          <w:tcPr>
            <w:tcW w:w="270" w:type="pct"/>
            <w:tcBorders>
              <w:bottom w:val="single" w:sz="4" w:space="0" w:color="auto"/>
            </w:tcBorders>
          </w:tcPr>
          <w:p w14:paraId="2FAE0041" w14:textId="77777777" w:rsidR="00364B1F" w:rsidRPr="00394D56" w:rsidRDefault="00364B1F" w:rsidP="00754EDE">
            <w:pPr>
              <w:spacing w:after="0"/>
              <w:rPr>
                <w:rFonts w:eastAsia="Calibri"/>
                <w:color w:val="000000" w:themeColor="text1"/>
              </w:rPr>
            </w:pPr>
          </w:p>
        </w:tc>
        <w:tc>
          <w:tcPr>
            <w:tcW w:w="574" w:type="pct"/>
            <w:tcBorders>
              <w:bottom w:val="single" w:sz="4" w:space="0" w:color="auto"/>
            </w:tcBorders>
          </w:tcPr>
          <w:p w14:paraId="414C81E0" w14:textId="77777777" w:rsidR="00364B1F" w:rsidRPr="00394D56" w:rsidRDefault="00364B1F" w:rsidP="00754EDE">
            <w:pPr>
              <w:spacing w:after="0"/>
              <w:rPr>
                <w:rFonts w:eastAsia="Calibri"/>
                <w:color w:val="000000" w:themeColor="text1"/>
              </w:rPr>
            </w:pPr>
          </w:p>
        </w:tc>
        <w:tc>
          <w:tcPr>
            <w:tcW w:w="797" w:type="pct"/>
            <w:tcBorders>
              <w:bottom w:val="single" w:sz="4" w:space="0" w:color="auto"/>
            </w:tcBorders>
          </w:tcPr>
          <w:p w14:paraId="2F1F340F" w14:textId="77777777" w:rsidR="00364B1F" w:rsidRPr="00394D56" w:rsidRDefault="00364B1F" w:rsidP="00754EDE">
            <w:pPr>
              <w:spacing w:after="0"/>
              <w:rPr>
                <w:rFonts w:eastAsia="Calibri"/>
                <w:color w:val="000000" w:themeColor="text1"/>
              </w:rPr>
            </w:pPr>
          </w:p>
        </w:tc>
        <w:tc>
          <w:tcPr>
            <w:tcW w:w="487" w:type="pct"/>
            <w:tcBorders>
              <w:bottom w:val="single" w:sz="4" w:space="0" w:color="auto"/>
            </w:tcBorders>
          </w:tcPr>
          <w:p w14:paraId="5B1CFA71" w14:textId="77777777" w:rsidR="00364B1F" w:rsidRPr="00394D56" w:rsidRDefault="00364B1F" w:rsidP="00754EDE">
            <w:pPr>
              <w:spacing w:after="0"/>
              <w:jc w:val="center"/>
              <w:rPr>
                <w:rFonts w:eastAsia="Calibri"/>
                <w:b/>
                <w:color w:val="000000" w:themeColor="text1"/>
              </w:rPr>
            </w:pPr>
          </w:p>
        </w:tc>
        <w:tc>
          <w:tcPr>
            <w:tcW w:w="1045" w:type="pct"/>
            <w:tcBorders>
              <w:bottom w:val="single" w:sz="4" w:space="0" w:color="auto"/>
            </w:tcBorders>
            <w:vAlign w:val="center"/>
          </w:tcPr>
          <w:p w14:paraId="01C09679" w14:textId="77777777" w:rsidR="00364B1F" w:rsidRPr="00394D56" w:rsidRDefault="00364B1F" w:rsidP="00754EDE">
            <w:pPr>
              <w:spacing w:after="0"/>
              <w:jc w:val="center"/>
              <w:rPr>
                <w:rFonts w:eastAsia="Calibri"/>
                <w:b/>
                <w:color w:val="000000" w:themeColor="text1"/>
              </w:rPr>
            </w:pPr>
          </w:p>
        </w:tc>
        <w:tc>
          <w:tcPr>
            <w:tcW w:w="977" w:type="pct"/>
            <w:tcBorders>
              <w:bottom w:val="single" w:sz="4" w:space="0" w:color="auto"/>
            </w:tcBorders>
            <w:vAlign w:val="center"/>
          </w:tcPr>
          <w:p w14:paraId="54595621" w14:textId="77777777" w:rsidR="00364B1F" w:rsidRPr="00394D56" w:rsidRDefault="00364B1F" w:rsidP="00754EDE">
            <w:pPr>
              <w:spacing w:after="0"/>
              <w:jc w:val="center"/>
              <w:rPr>
                <w:rFonts w:eastAsia="Calibri"/>
                <w:b/>
                <w:color w:val="000000" w:themeColor="text1"/>
              </w:rPr>
            </w:pPr>
          </w:p>
        </w:tc>
        <w:tc>
          <w:tcPr>
            <w:tcW w:w="359" w:type="pct"/>
            <w:tcBorders>
              <w:bottom w:val="single" w:sz="4" w:space="0" w:color="auto"/>
            </w:tcBorders>
            <w:vAlign w:val="center"/>
          </w:tcPr>
          <w:p w14:paraId="024A1659" w14:textId="77777777" w:rsidR="00364B1F" w:rsidRPr="00394D56" w:rsidRDefault="00364B1F" w:rsidP="00754EDE">
            <w:pPr>
              <w:spacing w:after="0"/>
              <w:jc w:val="center"/>
              <w:rPr>
                <w:rFonts w:eastAsia="Calibri"/>
                <w:color w:val="000000" w:themeColor="text1"/>
              </w:rPr>
            </w:pPr>
          </w:p>
        </w:tc>
        <w:tc>
          <w:tcPr>
            <w:tcW w:w="491" w:type="pct"/>
            <w:tcBorders>
              <w:bottom w:val="single" w:sz="4" w:space="0" w:color="auto"/>
            </w:tcBorders>
            <w:vAlign w:val="center"/>
          </w:tcPr>
          <w:p w14:paraId="6F47FD17" w14:textId="77777777" w:rsidR="00364B1F" w:rsidRPr="00394D56" w:rsidRDefault="00364B1F" w:rsidP="00754EDE">
            <w:pPr>
              <w:spacing w:after="0"/>
              <w:jc w:val="center"/>
              <w:rPr>
                <w:rFonts w:eastAsia="Calibri"/>
                <w:color w:val="000000" w:themeColor="text1"/>
              </w:rPr>
            </w:pPr>
          </w:p>
        </w:tc>
      </w:tr>
    </w:tbl>
    <w:p w14:paraId="2842720B" w14:textId="77777777" w:rsidR="00364B1F" w:rsidRPr="00394D56" w:rsidRDefault="00364B1F" w:rsidP="00364B1F">
      <w:pPr>
        <w:widowControl w:val="0"/>
        <w:autoSpaceDE w:val="0"/>
        <w:autoSpaceDN w:val="0"/>
        <w:adjustRightInd w:val="0"/>
        <w:spacing w:after="0"/>
        <w:rPr>
          <w:color w:val="000000" w:themeColor="text1"/>
          <w:lang w:eastAsia="en-US"/>
        </w:rPr>
      </w:pPr>
    </w:p>
    <w:p w14:paraId="181DC5F2" w14:textId="77777777" w:rsidR="00364B1F" w:rsidRPr="00394D56" w:rsidRDefault="00364B1F" w:rsidP="00364B1F">
      <w:pPr>
        <w:widowControl w:val="0"/>
        <w:autoSpaceDE w:val="0"/>
        <w:autoSpaceDN w:val="0"/>
        <w:adjustRightInd w:val="0"/>
        <w:spacing w:after="0"/>
        <w:jc w:val="left"/>
        <w:rPr>
          <w:color w:val="000000" w:themeColor="text1"/>
          <w:lang w:eastAsia="en-US"/>
        </w:rPr>
      </w:pPr>
    </w:p>
    <w:p w14:paraId="493FA65C" w14:textId="77777777" w:rsidR="00364B1F" w:rsidRPr="00394D56" w:rsidRDefault="00364B1F" w:rsidP="00364B1F">
      <w:pPr>
        <w:spacing w:after="0"/>
        <w:ind w:firstLine="709"/>
        <w:rPr>
          <w:color w:val="000000" w:themeColor="text1"/>
          <w:spacing w:val="-4"/>
        </w:rPr>
      </w:pPr>
    </w:p>
    <w:p w14:paraId="29DE0245" w14:textId="77777777" w:rsidR="00364B1F" w:rsidRPr="00394D56" w:rsidRDefault="00364B1F" w:rsidP="00364B1F">
      <w:pPr>
        <w:widowControl w:val="0"/>
        <w:autoSpaceDE w:val="0"/>
        <w:autoSpaceDN w:val="0"/>
        <w:adjustRightInd w:val="0"/>
        <w:spacing w:after="0"/>
        <w:rPr>
          <w:color w:val="000000" w:themeColor="text1"/>
          <w:lang w:eastAsia="en-US"/>
        </w:rPr>
      </w:pPr>
      <w:r w:rsidRPr="00394D56">
        <w:rPr>
          <w:color w:val="000000" w:themeColor="text1"/>
          <w:lang w:eastAsia="en-US"/>
        </w:rPr>
        <w:t>*Данная форма является обязательной для заполнения участником закупки. Непредставление требуемых сведений является основанием для отказа участнику закупки в допуске к участию в конкурсе.</w:t>
      </w:r>
    </w:p>
    <w:p w14:paraId="4509EBA8" w14:textId="77777777" w:rsidR="00364B1F" w:rsidRPr="00394D56" w:rsidRDefault="00364B1F" w:rsidP="00364B1F">
      <w:pPr>
        <w:autoSpaceDE w:val="0"/>
        <w:autoSpaceDN w:val="0"/>
        <w:adjustRightInd w:val="0"/>
        <w:spacing w:after="0"/>
        <w:ind w:firstLine="709"/>
        <w:outlineLvl w:val="2"/>
        <w:rPr>
          <w:b/>
          <w:color w:val="000000" w:themeColor="text1"/>
          <w:lang w:eastAsia="en-US"/>
        </w:rPr>
      </w:pPr>
      <w:r w:rsidRPr="00394D56">
        <w:rPr>
          <w:b/>
          <w:color w:val="000000" w:themeColor="text1"/>
        </w:rPr>
        <w:t>В данной форме участник процедуры закупки предоставляет сведения, позволяющие индивидуализировать товар, предлагаемый к использованию при выполнении работ с указанием товарного знака (его словесное обозначение) (при его наличии) в соответствии с требованиями Технического задания.</w:t>
      </w:r>
      <w:r w:rsidRPr="00394D56">
        <w:rPr>
          <w:b/>
          <w:color w:val="000000" w:themeColor="text1"/>
          <w:spacing w:val="-2"/>
        </w:rPr>
        <w:t xml:space="preserve"> </w:t>
      </w:r>
    </w:p>
    <w:p w14:paraId="28A256A9" w14:textId="77777777" w:rsidR="00EC466A" w:rsidRDefault="00364B1F" w:rsidP="00EC466A">
      <w:pPr>
        <w:autoSpaceDE w:val="0"/>
        <w:autoSpaceDN w:val="0"/>
        <w:adjustRightInd w:val="0"/>
        <w:spacing w:after="0"/>
        <w:ind w:firstLine="709"/>
        <w:outlineLvl w:val="2"/>
        <w:rPr>
          <w:b/>
          <w:color w:val="000000" w:themeColor="text1"/>
          <w:lang w:eastAsia="en-US"/>
        </w:rPr>
      </w:pPr>
      <w:r w:rsidRPr="00394D56">
        <w:rPr>
          <w:b/>
          <w:color w:val="000000" w:themeColor="text1"/>
        </w:rPr>
        <w:t>Качественные характеристики (потребительские) свойства товаров, предлагаемых участником процедуры закупки при выполнении работ по своим конкретным показателям должны соответствовать значениям, установленным в Техническом задании</w:t>
      </w:r>
      <w:r w:rsidRPr="00394D56">
        <w:rPr>
          <w:b/>
          <w:color w:val="000000" w:themeColor="text1"/>
          <w:lang w:eastAsia="en-US"/>
        </w:rPr>
        <w:t>.</w:t>
      </w:r>
    </w:p>
    <w:p w14:paraId="76E367EF" w14:textId="77777777" w:rsidR="00EC466A" w:rsidRDefault="00EC466A" w:rsidP="00EC466A">
      <w:pPr>
        <w:autoSpaceDE w:val="0"/>
        <w:autoSpaceDN w:val="0"/>
        <w:adjustRightInd w:val="0"/>
        <w:spacing w:after="0"/>
        <w:ind w:firstLine="709"/>
        <w:outlineLvl w:val="2"/>
        <w:rPr>
          <w:b/>
          <w:color w:val="000000" w:themeColor="text1"/>
          <w:lang w:eastAsia="en-US"/>
        </w:rPr>
      </w:pPr>
    </w:p>
    <w:p w14:paraId="0D17342A" w14:textId="77777777" w:rsidR="00EC466A" w:rsidRPr="00987411" w:rsidRDefault="00EC466A" w:rsidP="00EC466A">
      <w:pPr>
        <w:autoSpaceDE w:val="0"/>
        <w:autoSpaceDN w:val="0"/>
        <w:adjustRightInd w:val="0"/>
        <w:spacing w:after="0"/>
        <w:ind w:firstLine="709"/>
        <w:outlineLvl w:val="2"/>
      </w:pPr>
      <w:r w:rsidRPr="00987411">
        <w:rPr>
          <w:b/>
          <w:lang w:eastAsia="en-US"/>
        </w:rPr>
        <w:t xml:space="preserve">Основания: </w:t>
      </w:r>
      <w:r w:rsidRPr="00987411">
        <w:t xml:space="preserve">В соответствии с пунктом 8.5 Положения о закупке документация о закупке должна содержать, в том числе </w:t>
      </w:r>
      <w:bookmarkStart w:id="23" w:name="_Hlk14218892"/>
      <w:r w:rsidRPr="00987411">
        <w:t>требования к качеству, техническим характеристикам товаров, работ, услуг, требования к их безопасности, требования к функциональным характеристикам (потребительским свойствам) товаров, работ, услуг, требования к размерам, упаковке, отгрузке товара, требования к результатам работ</w:t>
      </w:r>
      <w:bookmarkEnd w:id="23"/>
      <w:r w:rsidRPr="00987411">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поставляемого товара, выполняемых работ, оказываемых услуг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Pr="00987411">
        <w:lastRenderedPageBreak/>
        <w:t>о стандартизации показатели, требования к безопасности, качеству, техническим характеристикам, функциональным характеристикам (потребительским свойствам) товаров, работ, услуг, к размерам, упаковке, отгрузке товара, к результатам работы, услуги,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E38D7F1" w14:textId="77777777" w:rsidR="00EC466A" w:rsidRPr="00987411" w:rsidRDefault="00EC466A" w:rsidP="00EC466A">
      <w:pPr>
        <w:widowControl w:val="0"/>
        <w:autoSpaceDE w:val="0"/>
        <w:autoSpaceDN w:val="0"/>
        <w:adjustRightInd w:val="0"/>
        <w:spacing w:after="0"/>
        <w:ind w:firstLine="709"/>
        <w:outlineLvl w:val="2"/>
      </w:pPr>
      <w:r w:rsidRPr="00987411">
        <w:t>Указанные требования отражены в Приложении № 1 к Техническому заданию.</w:t>
      </w:r>
    </w:p>
    <w:p w14:paraId="75C12A97" w14:textId="77777777" w:rsidR="00EC466A" w:rsidRPr="00987411" w:rsidRDefault="00EC466A" w:rsidP="00EC466A">
      <w:pPr>
        <w:widowControl w:val="0"/>
        <w:autoSpaceDE w:val="0"/>
        <w:autoSpaceDN w:val="0"/>
        <w:adjustRightInd w:val="0"/>
        <w:spacing w:after="0"/>
        <w:ind w:firstLine="709"/>
        <w:outlineLvl w:val="2"/>
      </w:pPr>
      <w:r w:rsidRPr="00987411">
        <w:t>В соответствии с пунктом 3.3.3 конкурсной документации в составе заявки на участие в конкурсе участник закупки предоставляет сведения, позволяющие индивидуализировать товар, предлагаемый к использованию при выполнении работ с указанием товарного знака (его словесное обозначение) (при его наличии) в соответствии с требованиями Технического задания (часть III).</w:t>
      </w:r>
    </w:p>
    <w:p w14:paraId="0E8BCE3B" w14:textId="77777777" w:rsidR="00EC466A" w:rsidRPr="00987411" w:rsidRDefault="00EC466A" w:rsidP="00EC466A">
      <w:pPr>
        <w:widowControl w:val="0"/>
        <w:autoSpaceDE w:val="0"/>
        <w:autoSpaceDN w:val="0"/>
        <w:adjustRightInd w:val="0"/>
        <w:spacing w:after="0"/>
        <w:ind w:firstLine="709"/>
        <w:outlineLvl w:val="2"/>
      </w:pPr>
      <w:r w:rsidRPr="00987411">
        <w:t>Качественные, технические и иные характеристики (потребительские свойства) товаров, предлагаемых участником закупки при выполнении работ, по своим конкретным показателям должны соответствовать значениям, установленным в Техническом задании (часть III).</w:t>
      </w:r>
    </w:p>
    <w:p w14:paraId="24736C27" w14:textId="77777777" w:rsidR="00EC466A" w:rsidRPr="00987411" w:rsidRDefault="00EC466A" w:rsidP="00EC466A">
      <w:pPr>
        <w:widowControl w:val="0"/>
        <w:autoSpaceDE w:val="0"/>
        <w:autoSpaceDN w:val="0"/>
        <w:adjustRightInd w:val="0"/>
        <w:spacing w:after="0"/>
        <w:ind w:firstLine="709"/>
        <w:outlineLvl w:val="2"/>
      </w:pPr>
      <w:r w:rsidRPr="00987411">
        <w:t>Используемые при выполнении работ товары должны соответствовать действующим ГОСТам и ТУ и требованиям конкурсной документации.</w:t>
      </w:r>
    </w:p>
    <w:p w14:paraId="7B08C8EA" w14:textId="77777777" w:rsidR="00EC466A" w:rsidRPr="00987411" w:rsidRDefault="00EC466A" w:rsidP="00EC466A">
      <w:pPr>
        <w:widowControl w:val="0"/>
        <w:autoSpaceDE w:val="0"/>
        <w:autoSpaceDN w:val="0"/>
        <w:adjustRightInd w:val="0"/>
        <w:spacing w:after="0"/>
        <w:ind w:firstLine="709"/>
        <w:outlineLvl w:val="2"/>
      </w:pPr>
      <w:r w:rsidRPr="00987411">
        <w:t>Согласно судебной практики техническая часть закупочной документации может содержать требования к показателям товаров при условии:</w:t>
      </w:r>
    </w:p>
    <w:p w14:paraId="1B10B46B" w14:textId="77777777" w:rsidR="00EC466A" w:rsidRPr="00987411" w:rsidRDefault="00EC466A" w:rsidP="00EC466A">
      <w:pPr>
        <w:widowControl w:val="0"/>
        <w:autoSpaceDE w:val="0"/>
        <w:autoSpaceDN w:val="0"/>
        <w:adjustRightInd w:val="0"/>
        <w:spacing w:after="0"/>
        <w:ind w:firstLine="709"/>
        <w:outlineLvl w:val="2"/>
      </w:pPr>
      <w:r w:rsidRPr="00987411">
        <w:t>характеристики, установленные в технической части закупочной документации неразрывно связаны с объектом капитального строительства;</w:t>
      </w:r>
    </w:p>
    <w:p w14:paraId="6AE626A3" w14:textId="77777777" w:rsidR="00EC466A" w:rsidRPr="00987411" w:rsidRDefault="00EC466A" w:rsidP="00EC466A">
      <w:pPr>
        <w:widowControl w:val="0"/>
        <w:autoSpaceDE w:val="0"/>
        <w:autoSpaceDN w:val="0"/>
        <w:adjustRightInd w:val="0"/>
        <w:spacing w:after="0"/>
        <w:ind w:firstLine="709"/>
        <w:outlineLvl w:val="2"/>
      </w:pPr>
      <w:r w:rsidRPr="00987411">
        <w:t>информация о соответствии технической документации указывается на упаковке товара, на сайтах производителей и продавцов товара, а также в сертификатах соответствия (качества) на товар, поэтому не нужно проводить дополнительные испытания для уточнения параметров;</w:t>
      </w:r>
    </w:p>
    <w:p w14:paraId="1A653D25" w14:textId="77777777" w:rsidR="00EC466A" w:rsidRPr="00987411" w:rsidRDefault="00EC466A" w:rsidP="00EC466A">
      <w:pPr>
        <w:widowControl w:val="0"/>
        <w:autoSpaceDE w:val="0"/>
        <w:autoSpaceDN w:val="0"/>
        <w:adjustRightInd w:val="0"/>
        <w:spacing w:after="0"/>
        <w:ind w:firstLine="709"/>
        <w:outlineLvl w:val="2"/>
      </w:pPr>
      <w:r w:rsidRPr="00987411">
        <w:t>в конкурсной документации отсутствуют требования к участникам о наличии товара для выполнения работ по предмету закупки.</w:t>
      </w:r>
    </w:p>
    <w:p w14:paraId="38E766B8" w14:textId="77777777" w:rsidR="00EC466A" w:rsidRPr="00987411" w:rsidRDefault="00EC466A" w:rsidP="00EC466A">
      <w:pPr>
        <w:widowControl w:val="0"/>
        <w:autoSpaceDE w:val="0"/>
        <w:autoSpaceDN w:val="0"/>
        <w:adjustRightInd w:val="0"/>
        <w:spacing w:after="0"/>
        <w:ind w:firstLine="709"/>
        <w:outlineLvl w:val="2"/>
        <w:rPr>
          <w:b/>
          <w:bCs/>
          <w:u w:val="single"/>
        </w:rPr>
      </w:pPr>
      <w:r w:rsidRPr="00987411">
        <w:t xml:space="preserve">Таким образом, </w:t>
      </w:r>
      <w:r w:rsidRPr="00987411">
        <w:rPr>
          <w:b/>
          <w:bCs/>
          <w:u w:val="single"/>
        </w:rPr>
        <w:t>допускается установление требований к общеизвестным показателям и участнику закупки достаточно указать характеристики в соответствии с требованиями документации, которые Заказчик установил согласно техническим регламентам и документам в области стандартизации (Определение Верховного Суда РФ от 08.04.2019 по делу № А66-16461/2017).</w:t>
      </w:r>
    </w:p>
    <w:p w14:paraId="205C761D" w14:textId="77777777" w:rsidR="00EC466A" w:rsidRPr="00987411" w:rsidRDefault="00EC466A" w:rsidP="00EC466A">
      <w:pPr>
        <w:widowControl w:val="0"/>
        <w:autoSpaceDE w:val="0"/>
        <w:autoSpaceDN w:val="0"/>
        <w:adjustRightInd w:val="0"/>
        <w:spacing w:after="0"/>
        <w:ind w:firstLine="709"/>
        <w:outlineLvl w:val="2"/>
        <w:rPr>
          <w:b/>
          <w:bCs/>
          <w:u w:val="single"/>
        </w:rPr>
      </w:pPr>
    </w:p>
    <w:p w14:paraId="162C0523" w14:textId="77777777" w:rsidR="00364B1F" w:rsidRPr="00394D56" w:rsidRDefault="00364B1F" w:rsidP="00364B1F">
      <w:pPr>
        <w:widowControl w:val="0"/>
        <w:autoSpaceDE w:val="0"/>
        <w:autoSpaceDN w:val="0"/>
        <w:adjustRightInd w:val="0"/>
        <w:spacing w:after="0"/>
        <w:jc w:val="center"/>
        <w:outlineLvl w:val="2"/>
        <w:rPr>
          <w:color w:val="000000" w:themeColor="text1"/>
          <w:lang w:eastAsia="en-US"/>
        </w:rPr>
      </w:pPr>
    </w:p>
    <w:p w14:paraId="31CDD7F2" w14:textId="77777777" w:rsidR="00364B1F" w:rsidRPr="00394D56" w:rsidRDefault="00364B1F" w:rsidP="00364B1F">
      <w:pPr>
        <w:widowControl w:val="0"/>
        <w:autoSpaceDE w:val="0"/>
        <w:autoSpaceDN w:val="0"/>
        <w:adjustRightInd w:val="0"/>
        <w:spacing w:after="0"/>
        <w:jc w:val="center"/>
        <w:outlineLvl w:val="2"/>
        <w:rPr>
          <w:color w:val="000000" w:themeColor="text1"/>
          <w:lang w:eastAsia="en-US"/>
        </w:rPr>
      </w:pPr>
    </w:p>
    <w:p w14:paraId="40E23CA6" w14:textId="77777777" w:rsidR="00364B1F" w:rsidRPr="00394D56" w:rsidRDefault="00364B1F" w:rsidP="00364B1F">
      <w:pPr>
        <w:widowControl w:val="0"/>
        <w:autoSpaceDE w:val="0"/>
        <w:autoSpaceDN w:val="0"/>
        <w:adjustRightInd w:val="0"/>
        <w:spacing w:after="0"/>
        <w:jc w:val="center"/>
        <w:outlineLvl w:val="2"/>
        <w:rPr>
          <w:color w:val="000000" w:themeColor="text1"/>
          <w:lang w:eastAsia="en-US"/>
        </w:rPr>
      </w:pPr>
      <w:r w:rsidRPr="00394D56">
        <w:rPr>
          <w:color w:val="000000" w:themeColor="text1"/>
          <w:lang w:eastAsia="en-US"/>
        </w:rPr>
        <w:t>Порядок заполнения формы</w:t>
      </w:r>
    </w:p>
    <w:p w14:paraId="423D8F0F" w14:textId="77777777" w:rsidR="00364B1F" w:rsidRPr="00394D56" w:rsidRDefault="00364B1F" w:rsidP="00364B1F">
      <w:pPr>
        <w:spacing w:after="0"/>
        <w:ind w:firstLine="709"/>
        <w:rPr>
          <w:color w:val="000000" w:themeColor="text1"/>
        </w:rPr>
      </w:pPr>
      <w:r w:rsidRPr="00394D56">
        <w:rPr>
          <w:color w:val="000000" w:themeColor="text1"/>
        </w:rPr>
        <w:t>1. Графы «Наименование товара», «</w:t>
      </w:r>
      <w:r w:rsidRPr="00394D56">
        <w:rPr>
          <w:rFonts w:eastAsia="Calibri"/>
          <w:color w:val="000000" w:themeColor="text1"/>
          <w:spacing w:val="5"/>
          <w:lang w:eastAsia="ar-SA"/>
        </w:rPr>
        <w:t>Требуемые качественные, функциональные и технические характеристики товара</w:t>
      </w:r>
      <w:r w:rsidRPr="00394D56">
        <w:rPr>
          <w:color w:val="000000" w:themeColor="text1"/>
        </w:rPr>
        <w:t>» и «Ед. изм.» заполняются участником закупки в строгом соответствии с требованиями Технического задания.</w:t>
      </w:r>
    </w:p>
    <w:p w14:paraId="4EA61BB9" w14:textId="77777777" w:rsidR="00364B1F" w:rsidRPr="00394D56" w:rsidRDefault="00364B1F" w:rsidP="00364B1F">
      <w:pPr>
        <w:spacing w:after="0"/>
        <w:ind w:firstLine="709"/>
        <w:rPr>
          <w:color w:val="000000" w:themeColor="text1"/>
        </w:rPr>
      </w:pPr>
      <w:r w:rsidRPr="00394D56">
        <w:rPr>
          <w:color w:val="000000" w:themeColor="text1"/>
        </w:rPr>
        <w:t>2. В графе «Наименование товара» должны быть перечислены все товары (оборудование, материалы), необходимые для выполнения работ по объекту закупки.</w:t>
      </w:r>
    </w:p>
    <w:p w14:paraId="558269EA" w14:textId="77777777" w:rsidR="00364B1F" w:rsidRPr="00394D56" w:rsidRDefault="00364B1F" w:rsidP="00364B1F">
      <w:pPr>
        <w:spacing w:after="0"/>
        <w:ind w:firstLine="709"/>
        <w:rPr>
          <w:color w:val="000000" w:themeColor="text1"/>
        </w:rPr>
      </w:pPr>
      <w:r w:rsidRPr="00394D56">
        <w:rPr>
          <w:color w:val="000000" w:themeColor="text1"/>
        </w:rPr>
        <w:t>3. Графа «Указание на товарный знак (модель, производитель)» заполняется участником закупки согласно предлагаемому им к поставке товара.</w:t>
      </w:r>
    </w:p>
    <w:p w14:paraId="07260A75" w14:textId="77777777" w:rsidR="00364B1F" w:rsidRPr="00394D56" w:rsidRDefault="00364B1F" w:rsidP="00364B1F">
      <w:pPr>
        <w:spacing w:after="0"/>
        <w:ind w:firstLine="709"/>
        <w:rPr>
          <w:color w:val="000000" w:themeColor="text1"/>
        </w:rPr>
      </w:pPr>
      <w:r w:rsidRPr="00394D56">
        <w:rPr>
          <w:color w:val="000000" w:themeColor="text1"/>
        </w:rPr>
        <w:t>4. Графа «Страна происхождения товара» заполняется участником закупки согласно предлагаемому им к поставке товара.</w:t>
      </w:r>
    </w:p>
    <w:p w14:paraId="596BD2D0" w14:textId="77777777" w:rsidR="00364B1F" w:rsidRPr="00394D56" w:rsidRDefault="00364B1F" w:rsidP="00364B1F">
      <w:pPr>
        <w:spacing w:after="0"/>
        <w:ind w:firstLine="709"/>
        <w:rPr>
          <w:b/>
          <w:color w:val="000000" w:themeColor="text1"/>
        </w:rPr>
      </w:pPr>
      <w:r w:rsidRPr="00394D56">
        <w:rPr>
          <w:b/>
          <w:color w:val="000000" w:themeColor="text1"/>
        </w:rPr>
        <w:t>При указании в заявке на участие в конкурсе наименования страны происхождения товара необходимо указать полное, краткое или условное наименование страны, например: Российская Федерация или Россия, или РФ.</w:t>
      </w:r>
    </w:p>
    <w:p w14:paraId="18836B21" w14:textId="77777777" w:rsidR="00364B1F" w:rsidRPr="00394D56" w:rsidRDefault="00364B1F" w:rsidP="00364B1F">
      <w:pPr>
        <w:spacing w:after="0"/>
        <w:ind w:firstLine="709"/>
        <w:rPr>
          <w:b/>
          <w:color w:val="000000" w:themeColor="text1"/>
        </w:rPr>
      </w:pPr>
      <w:r w:rsidRPr="00394D56">
        <w:rPr>
          <w:b/>
          <w:color w:val="000000" w:themeColor="text1"/>
        </w:rPr>
        <w:t>Указание в заявке на участие в конкурсе слов: «товар российского происхождения», «товар импортного происхождения» не является указанием наименования страны и не допускается.</w:t>
      </w:r>
    </w:p>
    <w:p w14:paraId="04B1843E" w14:textId="77777777" w:rsidR="00364B1F" w:rsidRPr="00394D56" w:rsidRDefault="00364B1F" w:rsidP="00364B1F">
      <w:pPr>
        <w:spacing w:after="0"/>
        <w:ind w:firstLine="709"/>
        <w:rPr>
          <w:b/>
          <w:color w:val="000000" w:themeColor="text1"/>
        </w:rPr>
      </w:pPr>
      <w:r w:rsidRPr="00394D56">
        <w:rPr>
          <w:b/>
          <w:color w:val="000000" w:themeColor="text1"/>
        </w:rPr>
        <w:t>При заполнении заявки, в части указания краткого или полного наименования страны, рекомендуется использовать Общероссийский классификатор стран мира, утвержденный постановлением Госстандарта России от 14.12.2001 № 529-ст.</w:t>
      </w:r>
    </w:p>
    <w:p w14:paraId="292AFB4B" w14:textId="77777777" w:rsidR="00364B1F" w:rsidRPr="00394D56" w:rsidRDefault="00364B1F" w:rsidP="00364B1F">
      <w:pPr>
        <w:spacing w:after="0"/>
        <w:ind w:firstLine="709"/>
        <w:rPr>
          <w:color w:val="000000" w:themeColor="text1"/>
        </w:rPr>
      </w:pPr>
      <w:r w:rsidRPr="00394D56">
        <w:rPr>
          <w:color w:val="000000" w:themeColor="text1"/>
        </w:rPr>
        <w:lastRenderedPageBreak/>
        <w:t>5. В графе «</w:t>
      </w:r>
      <w:r w:rsidRPr="00394D56">
        <w:rPr>
          <w:rFonts w:eastAsia="Calibri"/>
          <w:color w:val="000000" w:themeColor="text1"/>
          <w:spacing w:val="5"/>
          <w:lang w:eastAsia="ar-SA"/>
        </w:rPr>
        <w:t>Требуемые качественные, функциональные и технические характеристики товара</w:t>
      </w:r>
      <w:r w:rsidRPr="00394D56">
        <w:rPr>
          <w:color w:val="000000" w:themeColor="text1"/>
        </w:rPr>
        <w:t xml:space="preserve">» указываются требования, установленные в Приложении № 1 к Техническому заданию - Требования к оборудованию и товарам (материалам), используемым при выполнении подрядных  работ </w:t>
      </w:r>
      <w:r w:rsidR="00D32FDD" w:rsidRPr="00D32FDD">
        <w:rPr>
          <w:color w:val="000000" w:themeColor="text1"/>
        </w:rPr>
        <w:t>по реконструкции инженерных сетей в рамках проекта: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r w:rsidR="00EE79E6" w:rsidRPr="00394D56">
        <w:rPr>
          <w:color w:val="000000" w:themeColor="text1"/>
        </w:rPr>
        <w:t>.</w:t>
      </w:r>
    </w:p>
    <w:p w14:paraId="70F72BA2" w14:textId="77777777" w:rsidR="00364B1F" w:rsidRPr="00394D56" w:rsidRDefault="00364B1F" w:rsidP="00364B1F">
      <w:pPr>
        <w:spacing w:after="0"/>
        <w:ind w:firstLine="709"/>
        <w:rPr>
          <w:color w:val="000000" w:themeColor="text1"/>
        </w:rPr>
      </w:pPr>
      <w:r w:rsidRPr="00394D56">
        <w:rPr>
          <w:color w:val="000000" w:themeColor="text1"/>
        </w:rPr>
        <w:t>6. Графа «</w:t>
      </w:r>
      <w:r w:rsidRPr="00394D56">
        <w:rPr>
          <w:rFonts w:eastAsia="Calibri"/>
          <w:color w:val="000000" w:themeColor="text1"/>
          <w:spacing w:val="5"/>
          <w:lang w:eastAsia="ar-SA"/>
        </w:rPr>
        <w:t>Качественные, функциональные и технические характеристики товара, предлагаемые участником закупки</w:t>
      </w:r>
      <w:r w:rsidRPr="00394D56">
        <w:rPr>
          <w:color w:val="000000" w:themeColor="text1"/>
        </w:rPr>
        <w:t>» заполняется участником закупки и содержит технические характеристики предлагаемого к поставке товара, а также указание на товарный знак (при его наличии); в случае, если предлагаемый товар состоит из нескольких позиций или собирается из комплектующих, необходимо указание на товарные знаки (при их наличии) для всех позиций и комплектующих, входящих в состав предлагаемого к поставке товара; данные сведения обязательны к представлению в соответствии с п. 1.8. конкурсной документации.</w:t>
      </w:r>
    </w:p>
    <w:p w14:paraId="5551D951" w14:textId="77777777" w:rsidR="00364B1F" w:rsidRPr="00394D56" w:rsidRDefault="00364B1F" w:rsidP="00364B1F">
      <w:pPr>
        <w:spacing w:after="0"/>
        <w:ind w:firstLine="709"/>
        <w:rPr>
          <w:color w:val="000000" w:themeColor="text1"/>
        </w:rPr>
      </w:pPr>
      <w:r w:rsidRPr="00394D56">
        <w:rPr>
          <w:color w:val="000000" w:themeColor="text1"/>
        </w:rPr>
        <w:t>7. Графа «Сведения о сертификации» заполняется участником закупки, если товар в соответствии с действующим законодательством Российской Федерации подлежит сертификации.</w:t>
      </w:r>
    </w:p>
    <w:p w14:paraId="400ACED2" w14:textId="77777777" w:rsidR="001A6FB6" w:rsidRPr="00394D56" w:rsidRDefault="001A6FB6" w:rsidP="001A6FB6">
      <w:pPr>
        <w:widowControl w:val="0"/>
        <w:autoSpaceDE w:val="0"/>
        <w:autoSpaceDN w:val="0"/>
        <w:adjustRightInd w:val="0"/>
        <w:spacing w:after="0"/>
        <w:rPr>
          <w:b/>
          <w:color w:val="000000" w:themeColor="text1"/>
        </w:rPr>
      </w:pPr>
    </w:p>
    <w:p w14:paraId="79AD1252" w14:textId="77777777" w:rsidR="002F01C8" w:rsidRPr="00394D56" w:rsidRDefault="002F01C8" w:rsidP="002F01C8">
      <w:pPr>
        <w:widowControl w:val="0"/>
        <w:autoSpaceDE w:val="0"/>
        <w:autoSpaceDN w:val="0"/>
        <w:adjustRightInd w:val="0"/>
        <w:spacing w:after="0"/>
        <w:rPr>
          <w:b/>
          <w:color w:val="000000" w:themeColor="text1"/>
        </w:rPr>
      </w:pPr>
    </w:p>
    <w:p w14:paraId="7FA4D14A" w14:textId="77777777" w:rsidR="002F01C8" w:rsidRPr="00394D56" w:rsidRDefault="002F01C8" w:rsidP="002F01C8">
      <w:pPr>
        <w:tabs>
          <w:tab w:val="left" w:pos="426"/>
        </w:tabs>
        <w:spacing w:after="0"/>
        <w:ind w:firstLine="709"/>
        <w:rPr>
          <w:b/>
          <w:color w:val="000000" w:themeColor="text1"/>
        </w:rPr>
      </w:pPr>
    </w:p>
    <w:p w14:paraId="70FE0DAC" w14:textId="77777777" w:rsidR="002F01C8" w:rsidRPr="00394D56" w:rsidRDefault="002F01C8" w:rsidP="002F01C8">
      <w:pPr>
        <w:widowControl w:val="0"/>
        <w:autoSpaceDE w:val="0"/>
        <w:autoSpaceDN w:val="0"/>
        <w:adjustRightInd w:val="0"/>
        <w:spacing w:after="0"/>
        <w:ind w:firstLine="709"/>
        <w:rPr>
          <w:color w:val="000000" w:themeColor="text1"/>
          <w:lang w:eastAsia="en-US"/>
        </w:rPr>
      </w:pPr>
    </w:p>
    <w:p w14:paraId="5D5F812F" w14:textId="77777777" w:rsidR="002F01C8" w:rsidRPr="00394D56" w:rsidRDefault="002F01C8" w:rsidP="002F01C8">
      <w:pPr>
        <w:widowControl w:val="0"/>
        <w:autoSpaceDE w:val="0"/>
        <w:autoSpaceDN w:val="0"/>
        <w:adjustRightInd w:val="0"/>
        <w:spacing w:after="0"/>
        <w:ind w:firstLine="709"/>
        <w:rPr>
          <w:color w:val="000000" w:themeColor="text1"/>
          <w:lang w:eastAsia="en-US"/>
        </w:rPr>
      </w:pPr>
    </w:p>
    <w:p w14:paraId="33EBD219" w14:textId="77777777" w:rsidR="002F01C8" w:rsidRPr="00394D56" w:rsidRDefault="002F01C8" w:rsidP="002F01C8">
      <w:pPr>
        <w:widowControl w:val="0"/>
        <w:autoSpaceDE w:val="0"/>
        <w:autoSpaceDN w:val="0"/>
        <w:adjustRightInd w:val="0"/>
        <w:spacing w:after="0"/>
        <w:ind w:firstLine="709"/>
        <w:rPr>
          <w:b/>
          <w:color w:val="000000" w:themeColor="text1"/>
          <w:lang w:eastAsia="en-US"/>
        </w:rPr>
      </w:pPr>
    </w:p>
    <w:p w14:paraId="78E7E3BE" w14:textId="77777777" w:rsidR="002F01C8" w:rsidRPr="00394D56" w:rsidRDefault="002F01C8" w:rsidP="002F01C8">
      <w:pPr>
        <w:widowControl w:val="0"/>
        <w:autoSpaceDE w:val="0"/>
        <w:autoSpaceDN w:val="0"/>
        <w:adjustRightInd w:val="0"/>
        <w:spacing w:after="0"/>
        <w:ind w:firstLine="709"/>
        <w:rPr>
          <w:b/>
          <w:color w:val="000000" w:themeColor="text1"/>
          <w:lang w:eastAsia="en-US"/>
        </w:rPr>
      </w:pPr>
    </w:p>
    <w:p w14:paraId="7318E7FB" w14:textId="77777777" w:rsidR="002F01C8" w:rsidRPr="00394D56" w:rsidRDefault="002F01C8" w:rsidP="002F01C8">
      <w:pPr>
        <w:widowControl w:val="0"/>
        <w:autoSpaceDE w:val="0"/>
        <w:autoSpaceDN w:val="0"/>
        <w:adjustRightInd w:val="0"/>
        <w:spacing w:after="0"/>
        <w:ind w:firstLine="709"/>
        <w:rPr>
          <w:b/>
          <w:color w:val="000000" w:themeColor="text1"/>
          <w:lang w:eastAsia="en-US"/>
        </w:rPr>
      </w:pPr>
    </w:p>
    <w:p w14:paraId="1D88810C" w14:textId="77777777" w:rsidR="002F01C8" w:rsidRPr="00394D56" w:rsidRDefault="002F01C8" w:rsidP="002F01C8">
      <w:pPr>
        <w:widowControl w:val="0"/>
        <w:spacing w:after="0"/>
        <w:ind w:firstLine="709"/>
        <w:rPr>
          <w:b/>
          <w:color w:val="000000" w:themeColor="text1"/>
        </w:rPr>
      </w:pPr>
    </w:p>
    <w:p w14:paraId="18CB5C63" w14:textId="77777777" w:rsidR="002F01C8" w:rsidRPr="00394D56" w:rsidRDefault="002F01C8" w:rsidP="002F01C8">
      <w:pPr>
        <w:widowControl w:val="0"/>
        <w:spacing w:after="0"/>
        <w:jc w:val="right"/>
        <w:rPr>
          <w:b/>
          <w:color w:val="000000" w:themeColor="text1"/>
        </w:rPr>
      </w:pPr>
    </w:p>
    <w:p w14:paraId="4CA41031" w14:textId="77777777" w:rsidR="002F01C8" w:rsidRPr="00394D56" w:rsidRDefault="002F01C8" w:rsidP="002F01C8">
      <w:pPr>
        <w:widowControl w:val="0"/>
        <w:spacing w:after="0"/>
        <w:jc w:val="right"/>
        <w:rPr>
          <w:b/>
          <w:color w:val="000000" w:themeColor="text1"/>
        </w:rPr>
      </w:pPr>
    </w:p>
    <w:p w14:paraId="4D0DF38E" w14:textId="77777777" w:rsidR="002F01C8" w:rsidRPr="00394D56" w:rsidRDefault="002F01C8" w:rsidP="002F01C8">
      <w:pPr>
        <w:widowControl w:val="0"/>
        <w:spacing w:after="0"/>
        <w:jc w:val="right"/>
        <w:rPr>
          <w:b/>
          <w:color w:val="000000" w:themeColor="text1"/>
        </w:rPr>
      </w:pPr>
    </w:p>
    <w:p w14:paraId="2B455A91" w14:textId="77777777" w:rsidR="002F01C8" w:rsidRPr="00394D56" w:rsidRDefault="002F01C8" w:rsidP="002F01C8">
      <w:pPr>
        <w:widowControl w:val="0"/>
        <w:spacing w:after="0"/>
        <w:jc w:val="right"/>
        <w:rPr>
          <w:b/>
          <w:color w:val="000000" w:themeColor="text1"/>
        </w:rPr>
      </w:pPr>
    </w:p>
    <w:p w14:paraId="1EB02732" w14:textId="77777777" w:rsidR="002F01C8" w:rsidRPr="00394D56" w:rsidRDefault="002F01C8" w:rsidP="002F01C8">
      <w:pPr>
        <w:widowControl w:val="0"/>
        <w:spacing w:after="0"/>
        <w:jc w:val="right"/>
        <w:rPr>
          <w:b/>
          <w:color w:val="000000" w:themeColor="text1"/>
        </w:rPr>
      </w:pPr>
    </w:p>
    <w:p w14:paraId="66DC7DAE" w14:textId="77777777" w:rsidR="002F01C8" w:rsidRPr="00394D56" w:rsidRDefault="002F01C8" w:rsidP="002F01C8">
      <w:pPr>
        <w:widowControl w:val="0"/>
        <w:spacing w:after="0"/>
        <w:jc w:val="right"/>
        <w:rPr>
          <w:b/>
          <w:color w:val="000000" w:themeColor="text1"/>
        </w:rPr>
      </w:pPr>
    </w:p>
    <w:p w14:paraId="33CE7838" w14:textId="77777777" w:rsidR="002F01C8" w:rsidRPr="00394D56" w:rsidRDefault="002F01C8" w:rsidP="002F01C8">
      <w:pPr>
        <w:widowControl w:val="0"/>
        <w:spacing w:after="0"/>
        <w:jc w:val="right"/>
        <w:rPr>
          <w:b/>
          <w:color w:val="000000" w:themeColor="text1"/>
        </w:rPr>
      </w:pPr>
    </w:p>
    <w:p w14:paraId="12E6C76D" w14:textId="77777777" w:rsidR="002F01C8" w:rsidRPr="00394D56" w:rsidRDefault="002F01C8" w:rsidP="002F01C8">
      <w:pPr>
        <w:widowControl w:val="0"/>
        <w:spacing w:after="0"/>
        <w:jc w:val="right"/>
        <w:rPr>
          <w:b/>
          <w:color w:val="000000" w:themeColor="text1"/>
        </w:rPr>
      </w:pPr>
    </w:p>
    <w:p w14:paraId="3A7D5439" w14:textId="77777777" w:rsidR="002F01C8" w:rsidRPr="00394D56" w:rsidRDefault="002F01C8" w:rsidP="002F01C8">
      <w:pPr>
        <w:widowControl w:val="0"/>
        <w:spacing w:after="0"/>
        <w:jc w:val="right"/>
        <w:rPr>
          <w:b/>
          <w:color w:val="000000" w:themeColor="text1"/>
        </w:rPr>
      </w:pPr>
    </w:p>
    <w:p w14:paraId="7514EE50" w14:textId="77777777" w:rsidR="002F01C8" w:rsidRPr="00394D56" w:rsidRDefault="002F01C8" w:rsidP="002F01C8">
      <w:pPr>
        <w:widowControl w:val="0"/>
        <w:spacing w:after="0"/>
        <w:jc w:val="right"/>
        <w:rPr>
          <w:b/>
          <w:color w:val="000000" w:themeColor="text1"/>
        </w:rPr>
      </w:pPr>
    </w:p>
    <w:p w14:paraId="3F076A93" w14:textId="77777777" w:rsidR="002F01C8" w:rsidRPr="00394D56" w:rsidRDefault="002F01C8" w:rsidP="002F01C8">
      <w:pPr>
        <w:widowControl w:val="0"/>
        <w:spacing w:after="0"/>
        <w:jc w:val="right"/>
        <w:rPr>
          <w:b/>
          <w:color w:val="000000" w:themeColor="text1"/>
        </w:rPr>
      </w:pPr>
    </w:p>
    <w:p w14:paraId="1A905874" w14:textId="77777777" w:rsidR="002F01C8" w:rsidRPr="00394D56" w:rsidRDefault="002F01C8" w:rsidP="002F01C8">
      <w:pPr>
        <w:widowControl w:val="0"/>
        <w:spacing w:after="0"/>
        <w:jc w:val="right"/>
        <w:rPr>
          <w:b/>
          <w:color w:val="000000" w:themeColor="text1"/>
        </w:rPr>
      </w:pPr>
    </w:p>
    <w:p w14:paraId="2E9E25D2" w14:textId="77777777" w:rsidR="002F01C8" w:rsidRPr="00394D56" w:rsidRDefault="002F01C8" w:rsidP="002F01C8">
      <w:pPr>
        <w:widowControl w:val="0"/>
        <w:spacing w:after="0"/>
        <w:jc w:val="right"/>
        <w:rPr>
          <w:b/>
          <w:color w:val="000000" w:themeColor="text1"/>
        </w:rPr>
      </w:pPr>
    </w:p>
    <w:p w14:paraId="041DAE4D" w14:textId="77777777" w:rsidR="002F01C8" w:rsidRPr="00394D56" w:rsidRDefault="002F01C8" w:rsidP="002F01C8">
      <w:pPr>
        <w:widowControl w:val="0"/>
        <w:spacing w:after="0"/>
        <w:jc w:val="right"/>
        <w:rPr>
          <w:b/>
          <w:color w:val="000000" w:themeColor="text1"/>
        </w:rPr>
      </w:pPr>
    </w:p>
    <w:p w14:paraId="01B47E9E" w14:textId="77777777" w:rsidR="002F01C8" w:rsidRPr="00394D56" w:rsidRDefault="002F01C8" w:rsidP="002F01C8">
      <w:pPr>
        <w:widowControl w:val="0"/>
        <w:spacing w:after="0"/>
        <w:jc w:val="right"/>
        <w:rPr>
          <w:b/>
          <w:color w:val="000000" w:themeColor="text1"/>
        </w:rPr>
      </w:pPr>
    </w:p>
    <w:p w14:paraId="046A212F" w14:textId="77777777" w:rsidR="002F01C8" w:rsidRPr="00394D56" w:rsidRDefault="002F01C8" w:rsidP="002F01C8">
      <w:pPr>
        <w:widowControl w:val="0"/>
        <w:spacing w:after="0"/>
        <w:jc w:val="right"/>
        <w:rPr>
          <w:b/>
          <w:color w:val="000000" w:themeColor="text1"/>
        </w:rPr>
      </w:pPr>
    </w:p>
    <w:p w14:paraId="7687BAE0" w14:textId="77777777" w:rsidR="00D32FDD" w:rsidRDefault="00D32FDD" w:rsidP="0078581D">
      <w:pPr>
        <w:widowControl w:val="0"/>
        <w:spacing w:after="0"/>
        <w:ind w:firstLine="709"/>
        <w:jc w:val="right"/>
        <w:rPr>
          <w:b/>
          <w:color w:val="000000" w:themeColor="text1"/>
        </w:rPr>
      </w:pPr>
    </w:p>
    <w:p w14:paraId="50191A0D" w14:textId="77777777" w:rsidR="00D32FDD" w:rsidRDefault="00D32FDD" w:rsidP="0078581D">
      <w:pPr>
        <w:widowControl w:val="0"/>
        <w:spacing w:after="0"/>
        <w:ind w:firstLine="709"/>
        <w:jc w:val="right"/>
        <w:rPr>
          <w:b/>
          <w:color w:val="000000" w:themeColor="text1"/>
        </w:rPr>
      </w:pPr>
    </w:p>
    <w:p w14:paraId="6E094AFF" w14:textId="77777777" w:rsidR="00EC466A" w:rsidRDefault="00EC466A" w:rsidP="0078581D">
      <w:pPr>
        <w:widowControl w:val="0"/>
        <w:spacing w:after="0"/>
        <w:ind w:firstLine="709"/>
        <w:jc w:val="right"/>
        <w:rPr>
          <w:b/>
          <w:color w:val="000000" w:themeColor="text1"/>
        </w:rPr>
      </w:pPr>
    </w:p>
    <w:p w14:paraId="758F1683" w14:textId="77777777" w:rsidR="00EC466A" w:rsidRDefault="00EC466A" w:rsidP="0078581D">
      <w:pPr>
        <w:widowControl w:val="0"/>
        <w:spacing w:after="0"/>
        <w:ind w:firstLine="709"/>
        <w:jc w:val="right"/>
        <w:rPr>
          <w:b/>
          <w:color w:val="000000" w:themeColor="text1"/>
        </w:rPr>
      </w:pPr>
    </w:p>
    <w:p w14:paraId="0D5FA5CA" w14:textId="77777777" w:rsidR="00EC466A" w:rsidRDefault="00EC466A" w:rsidP="0078581D">
      <w:pPr>
        <w:widowControl w:val="0"/>
        <w:spacing w:after="0"/>
        <w:ind w:firstLine="709"/>
        <w:jc w:val="right"/>
        <w:rPr>
          <w:b/>
          <w:color w:val="000000" w:themeColor="text1"/>
        </w:rPr>
      </w:pPr>
    </w:p>
    <w:p w14:paraId="2967F626" w14:textId="77777777" w:rsidR="00EC466A" w:rsidRDefault="00EC466A" w:rsidP="0078581D">
      <w:pPr>
        <w:widowControl w:val="0"/>
        <w:spacing w:after="0"/>
        <w:ind w:firstLine="709"/>
        <w:jc w:val="right"/>
        <w:rPr>
          <w:b/>
          <w:color w:val="000000" w:themeColor="text1"/>
        </w:rPr>
      </w:pPr>
    </w:p>
    <w:p w14:paraId="145AD963" w14:textId="77777777" w:rsidR="00EC466A" w:rsidRDefault="00EC466A" w:rsidP="0078581D">
      <w:pPr>
        <w:widowControl w:val="0"/>
        <w:spacing w:after="0"/>
        <w:ind w:firstLine="709"/>
        <w:jc w:val="right"/>
        <w:rPr>
          <w:b/>
          <w:color w:val="000000" w:themeColor="text1"/>
        </w:rPr>
      </w:pPr>
    </w:p>
    <w:p w14:paraId="7C526CAC" w14:textId="77777777" w:rsidR="00EC466A" w:rsidRDefault="00EC466A" w:rsidP="0078581D">
      <w:pPr>
        <w:widowControl w:val="0"/>
        <w:spacing w:after="0"/>
        <w:ind w:firstLine="709"/>
        <w:jc w:val="right"/>
        <w:rPr>
          <w:b/>
          <w:color w:val="000000" w:themeColor="text1"/>
        </w:rPr>
      </w:pPr>
    </w:p>
    <w:p w14:paraId="01200E28" w14:textId="77777777" w:rsidR="00EC466A" w:rsidRDefault="00EC466A" w:rsidP="0078581D">
      <w:pPr>
        <w:widowControl w:val="0"/>
        <w:spacing w:after="0"/>
        <w:ind w:firstLine="709"/>
        <w:jc w:val="right"/>
        <w:rPr>
          <w:b/>
          <w:color w:val="000000" w:themeColor="text1"/>
        </w:rPr>
      </w:pPr>
    </w:p>
    <w:p w14:paraId="45CBB7D3" w14:textId="77777777" w:rsidR="00EC466A" w:rsidRDefault="00EC466A" w:rsidP="0078581D">
      <w:pPr>
        <w:widowControl w:val="0"/>
        <w:spacing w:after="0"/>
        <w:ind w:firstLine="709"/>
        <w:jc w:val="right"/>
        <w:rPr>
          <w:b/>
          <w:color w:val="000000" w:themeColor="text1"/>
        </w:rPr>
      </w:pPr>
    </w:p>
    <w:p w14:paraId="3357E256" w14:textId="77777777" w:rsidR="00EC466A" w:rsidRDefault="00EC466A" w:rsidP="0078581D">
      <w:pPr>
        <w:widowControl w:val="0"/>
        <w:spacing w:after="0"/>
        <w:ind w:firstLine="709"/>
        <w:jc w:val="right"/>
        <w:rPr>
          <w:b/>
          <w:color w:val="000000" w:themeColor="text1"/>
        </w:rPr>
      </w:pPr>
    </w:p>
    <w:p w14:paraId="4D92C386" w14:textId="77777777" w:rsidR="0078581D" w:rsidRPr="00394D56" w:rsidRDefault="00E35D3A" w:rsidP="0078581D">
      <w:pPr>
        <w:widowControl w:val="0"/>
        <w:spacing w:after="0"/>
        <w:ind w:firstLine="709"/>
        <w:jc w:val="right"/>
        <w:rPr>
          <w:b/>
          <w:color w:val="000000" w:themeColor="text1"/>
        </w:rPr>
      </w:pPr>
      <w:r w:rsidRPr="00394D56">
        <w:rPr>
          <w:b/>
          <w:color w:val="000000" w:themeColor="text1"/>
        </w:rPr>
        <w:lastRenderedPageBreak/>
        <w:t>Форма 2.7</w:t>
      </w:r>
    </w:p>
    <w:p w14:paraId="1263D40F" w14:textId="77777777" w:rsidR="0078581D" w:rsidRPr="00394D56" w:rsidRDefault="0078581D" w:rsidP="0078581D">
      <w:pPr>
        <w:overflowPunct w:val="0"/>
        <w:autoSpaceDE w:val="0"/>
        <w:autoSpaceDN w:val="0"/>
        <w:adjustRightInd w:val="0"/>
        <w:spacing w:after="0"/>
        <w:ind w:firstLine="709"/>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8</w:t>
      </w:r>
      <w:r w:rsidRPr="00394D56">
        <w:rPr>
          <w:bCs/>
          <w:iCs/>
          <w:color w:val="000000" w:themeColor="text1"/>
        </w:rPr>
        <w:t xml:space="preserve"> к заявке на участие в конкурсе</w:t>
      </w:r>
    </w:p>
    <w:p w14:paraId="1ACAF7E7" w14:textId="77777777" w:rsidR="0078581D" w:rsidRPr="00394D56" w:rsidRDefault="0078581D" w:rsidP="0078581D">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77951216" w14:textId="77777777" w:rsidR="0078581D" w:rsidRPr="00394D56" w:rsidRDefault="0078581D" w:rsidP="0078581D">
      <w:pPr>
        <w:widowControl w:val="0"/>
        <w:spacing w:after="0"/>
        <w:jc w:val="center"/>
        <w:rPr>
          <w:b/>
          <w:color w:val="000000" w:themeColor="text1"/>
        </w:rPr>
      </w:pPr>
    </w:p>
    <w:p w14:paraId="2CE3C689" w14:textId="77777777" w:rsidR="00353C69" w:rsidRPr="00394D56" w:rsidRDefault="00353C69" w:rsidP="0078581D">
      <w:pPr>
        <w:widowControl w:val="0"/>
        <w:spacing w:after="0"/>
        <w:jc w:val="center"/>
        <w:rPr>
          <w:b/>
          <w:color w:val="000000" w:themeColor="text1"/>
        </w:rPr>
      </w:pPr>
    </w:p>
    <w:p w14:paraId="39444904" w14:textId="77777777" w:rsidR="001A6FB6" w:rsidRPr="00394D56" w:rsidRDefault="001A6FB6" w:rsidP="001A6FB6">
      <w:pPr>
        <w:widowControl w:val="0"/>
        <w:spacing w:after="0"/>
        <w:jc w:val="center"/>
        <w:rPr>
          <w:b/>
          <w:color w:val="000000" w:themeColor="text1"/>
        </w:rPr>
      </w:pPr>
    </w:p>
    <w:p w14:paraId="0BB1F0BA" w14:textId="77777777" w:rsidR="00A62679" w:rsidRPr="00987411" w:rsidRDefault="00A62679" w:rsidP="00A62679">
      <w:pPr>
        <w:widowControl w:val="0"/>
        <w:spacing w:after="0"/>
        <w:jc w:val="center"/>
        <w:rPr>
          <w:b/>
        </w:rPr>
      </w:pPr>
      <w:r w:rsidRPr="00987411">
        <w:rPr>
          <w:b/>
        </w:rPr>
        <w:t>ОПРОСНЫЙ ЛИСТ ПО СООТВЕТСТВИЮ УЧАСТНИКА ЗАКУПКИ УСТАНОВЛЕННЫМ ТРЕБОВАНИЯМ*</w:t>
      </w:r>
    </w:p>
    <w:p w14:paraId="446CD3FB" w14:textId="77777777" w:rsidR="00A62679" w:rsidRPr="00987411" w:rsidRDefault="00A62679" w:rsidP="00A62679">
      <w:pPr>
        <w:widowControl w:val="0"/>
        <w:spacing w:after="0"/>
        <w:ind w:firstLine="709"/>
        <w:rPr>
          <w:b/>
        </w:rPr>
      </w:pPr>
    </w:p>
    <w:tbl>
      <w:tblPr>
        <w:tblW w:w="10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701"/>
        <w:gridCol w:w="5509"/>
      </w:tblGrid>
      <w:tr w:rsidR="00A62679" w:rsidRPr="00987411" w14:paraId="23064B1C" w14:textId="77777777" w:rsidTr="00A54D43">
        <w:trPr>
          <w:trHeight w:val="512"/>
          <w:tblHead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E0D17CE" w14:textId="77777777" w:rsidR="00A62679" w:rsidRPr="00987411" w:rsidRDefault="00A62679" w:rsidP="00A54D43">
            <w:pPr>
              <w:spacing w:after="160"/>
              <w:jc w:val="center"/>
              <w:rPr>
                <w:rFonts w:eastAsia="Calibri"/>
                <w:b/>
                <w:lang w:eastAsia="en-US"/>
              </w:rPr>
            </w:pPr>
            <w:r w:rsidRPr="00987411">
              <w:rPr>
                <w:rFonts w:eastAsia="Calibri"/>
                <w:b/>
                <w:lang w:eastAsia="en-US"/>
              </w:rPr>
              <w:t>№</w:t>
            </w:r>
          </w:p>
          <w:p w14:paraId="77570895" w14:textId="77777777" w:rsidR="00A62679" w:rsidRPr="00987411" w:rsidRDefault="00A62679" w:rsidP="00A54D43">
            <w:pPr>
              <w:spacing w:after="160"/>
              <w:jc w:val="center"/>
              <w:rPr>
                <w:rFonts w:eastAsia="Calibri"/>
                <w:b/>
                <w:lang w:eastAsia="en-US"/>
              </w:rPr>
            </w:pPr>
            <w:r w:rsidRPr="00987411">
              <w:rPr>
                <w:rFonts w:eastAsia="Calibri"/>
                <w:b/>
                <w:lang w:eastAsia="en-US"/>
              </w:rPr>
              <w:t>п/п</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60F138A8" w14:textId="77777777" w:rsidR="00A62679" w:rsidRPr="00987411" w:rsidRDefault="00A62679" w:rsidP="00A54D43">
            <w:pPr>
              <w:spacing w:after="160"/>
              <w:jc w:val="center"/>
              <w:rPr>
                <w:rFonts w:eastAsia="Calibri"/>
                <w:b/>
                <w:lang w:eastAsia="en-US"/>
              </w:rPr>
            </w:pPr>
            <w:r w:rsidRPr="00987411">
              <w:rPr>
                <w:rFonts w:eastAsia="Calibri"/>
                <w:b/>
                <w:lang w:eastAsia="en-US"/>
              </w:rPr>
              <w:t>Описание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17810A" w14:textId="77777777" w:rsidR="00A62679" w:rsidRPr="00987411" w:rsidRDefault="00A62679" w:rsidP="00A54D43">
            <w:pPr>
              <w:spacing w:after="160"/>
              <w:jc w:val="center"/>
              <w:rPr>
                <w:rFonts w:eastAsia="Calibri"/>
                <w:b/>
                <w:lang w:eastAsia="en-US"/>
              </w:rPr>
            </w:pPr>
            <w:r w:rsidRPr="00987411">
              <w:rPr>
                <w:rFonts w:eastAsia="Calibri"/>
                <w:b/>
                <w:lang w:eastAsia="en-US"/>
              </w:rPr>
              <w:t>Соответствие</w:t>
            </w:r>
          </w:p>
        </w:tc>
        <w:tc>
          <w:tcPr>
            <w:tcW w:w="5509" w:type="dxa"/>
            <w:vMerge w:val="restart"/>
            <w:tcBorders>
              <w:top w:val="single" w:sz="4" w:space="0" w:color="auto"/>
              <w:left w:val="single" w:sz="4" w:space="0" w:color="auto"/>
              <w:bottom w:val="single" w:sz="4" w:space="0" w:color="auto"/>
              <w:right w:val="single" w:sz="4" w:space="0" w:color="auto"/>
            </w:tcBorders>
            <w:vAlign w:val="center"/>
            <w:hideMark/>
          </w:tcPr>
          <w:p w14:paraId="1DBE27B7" w14:textId="77777777" w:rsidR="00A62679" w:rsidRPr="00987411" w:rsidRDefault="00A62679" w:rsidP="00A54D43">
            <w:pPr>
              <w:tabs>
                <w:tab w:val="left" w:pos="3388"/>
              </w:tabs>
              <w:spacing w:after="160"/>
              <w:jc w:val="center"/>
              <w:rPr>
                <w:rFonts w:eastAsia="Calibri"/>
                <w:b/>
                <w:lang w:eastAsia="en-US"/>
              </w:rPr>
            </w:pPr>
            <w:r w:rsidRPr="00987411">
              <w:rPr>
                <w:rFonts w:eastAsia="Calibri"/>
                <w:b/>
                <w:lang w:eastAsia="en-US"/>
              </w:rPr>
              <w:t>Подтверждающие документы</w:t>
            </w:r>
          </w:p>
        </w:tc>
      </w:tr>
      <w:tr w:rsidR="00A62679" w:rsidRPr="00987411" w14:paraId="218DCBA3" w14:textId="77777777" w:rsidTr="00A54D43">
        <w:trPr>
          <w:trHeight w:val="512"/>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37C2A6B" w14:textId="77777777" w:rsidR="00A62679" w:rsidRPr="00987411" w:rsidRDefault="00A62679" w:rsidP="00A54D43">
            <w:pPr>
              <w:spacing w:after="0" w:line="276" w:lineRule="auto"/>
              <w:jc w:val="left"/>
              <w:rPr>
                <w:rFonts w:eastAsia="Calibri"/>
                <w:b/>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D741C06" w14:textId="77777777" w:rsidR="00A62679" w:rsidRPr="00987411" w:rsidRDefault="00A62679" w:rsidP="00A54D43">
            <w:pPr>
              <w:spacing w:after="0" w:line="276" w:lineRule="auto"/>
              <w:jc w:val="left"/>
              <w:rPr>
                <w:rFonts w:eastAsia="Calibri"/>
                <w:b/>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63BACB" w14:textId="77777777" w:rsidR="00A62679" w:rsidRPr="00987411" w:rsidRDefault="00A62679" w:rsidP="00A54D43">
            <w:pPr>
              <w:spacing w:after="160"/>
              <w:jc w:val="center"/>
              <w:rPr>
                <w:rFonts w:eastAsia="Calibri"/>
                <w:b/>
                <w:lang w:eastAsia="en-US"/>
              </w:rPr>
            </w:pPr>
            <w:r w:rsidRPr="00987411">
              <w:rPr>
                <w:rFonts w:eastAsia="Calibri"/>
                <w:b/>
                <w:lang w:eastAsia="en-US"/>
              </w:rPr>
              <w:t>Да/Нет</w:t>
            </w:r>
          </w:p>
        </w:tc>
        <w:tc>
          <w:tcPr>
            <w:tcW w:w="5509" w:type="dxa"/>
            <w:vMerge/>
            <w:tcBorders>
              <w:top w:val="single" w:sz="4" w:space="0" w:color="auto"/>
              <w:left w:val="single" w:sz="4" w:space="0" w:color="auto"/>
              <w:bottom w:val="single" w:sz="4" w:space="0" w:color="auto"/>
              <w:right w:val="single" w:sz="4" w:space="0" w:color="auto"/>
            </w:tcBorders>
            <w:vAlign w:val="center"/>
            <w:hideMark/>
          </w:tcPr>
          <w:p w14:paraId="1F01C275" w14:textId="77777777" w:rsidR="00A62679" w:rsidRPr="00987411" w:rsidRDefault="00A62679" w:rsidP="00A54D43">
            <w:pPr>
              <w:spacing w:after="0" w:line="276" w:lineRule="auto"/>
              <w:jc w:val="left"/>
              <w:rPr>
                <w:rFonts w:eastAsia="Calibri"/>
                <w:b/>
                <w:lang w:eastAsia="en-US"/>
              </w:rPr>
            </w:pPr>
          </w:p>
        </w:tc>
      </w:tr>
      <w:tr w:rsidR="00A62679" w:rsidRPr="00987411" w14:paraId="59946AB7" w14:textId="77777777" w:rsidTr="00A54D43">
        <w:trPr>
          <w:trHeight w:val="768"/>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7C9EA7B" w14:textId="77777777" w:rsidR="00A62679" w:rsidRPr="00987411" w:rsidRDefault="00A62679" w:rsidP="00A54D43">
            <w:pPr>
              <w:spacing w:before="40" w:after="40"/>
              <w:jc w:val="center"/>
              <w:rPr>
                <w:rFonts w:eastAsia="Calibri"/>
                <w:lang w:eastAsia="en-US"/>
              </w:rPr>
            </w:pPr>
            <w:r w:rsidRPr="00987411">
              <w:rPr>
                <w:rFonts w:eastAsia="Calibri"/>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8354859" w14:textId="77777777" w:rsidR="00A62679" w:rsidRPr="00987411" w:rsidRDefault="00A62679" w:rsidP="00A54D43">
            <w:pPr>
              <w:keepLines/>
              <w:spacing w:after="0"/>
              <w:jc w:val="left"/>
              <w:rPr>
                <w:rFonts w:eastAsia="Calibri"/>
                <w:lang w:eastAsia="en-US"/>
              </w:rPr>
            </w:pPr>
            <w:r w:rsidRPr="00987411">
              <w:rPr>
                <w:rFonts w:eastAsia="Calibri"/>
                <w:lang w:eastAsia="en-US"/>
              </w:rPr>
              <w:t>Соблюдение требований законодательства: наличие лицензий и разрешений, сертификация оборудования/материалов, инструктажи и обучение задействованных в операциях сотрудников, производственный контроль</w:t>
            </w:r>
          </w:p>
        </w:tc>
        <w:tc>
          <w:tcPr>
            <w:tcW w:w="1701" w:type="dxa"/>
            <w:tcBorders>
              <w:top w:val="single" w:sz="4" w:space="0" w:color="auto"/>
              <w:left w:val="single" w:sz="4" w:space="0" w:color="auto"/>
              <w:bottom w:val="single" w:sz="4" w:space="0" w:color="auto"/>
              <w:right w:val="single" w:sz="4" w:space="0" w:color="auto"/>
            </w:tcBorders>
            <w:noWrap/>
            <w:vAlign w:val="center"/>
          </w:tcPr>
          <w:p w14:paraId="2F256C1A" w14:textId="77777777" w:rsidR="00A62679" w:rsidRPr="00987411"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49B0FF55" w14:textId="77777777" w:rsidR="00A62679" w:rsidRPr="00987411" w:rsidRDefault="00A62679" w:rsidP="00A54D43">
            <w:pPr>
              <w:spacing w:before="40" w:after="40"/>
              <w:ind w:left="215" w:hanging="215"/>
              <w:jc w:val="left"/>
              <w:rPr>
                <w:rFonts w:eastAsia="Calibri"/>
                <w:lang w:eastAsia="en-US"/>
              </w:rPr>
            </w:pPr>
            <w:r w:rsidRPr="00987411">
              <w:rPr>
                <w:rFonts w:eastAsia="Calibri"/>
                <w:lang w:eastAsia="en-US"/>
              </w:rPr>
              <w:t>1. Копия Лицензии/ Разрешения/ Сертификатов или</w:t>
            </w:r>
            <w:r w:rsidRPr="00987411">
              <w:rPr>
                <w:rFonts w:eastAsia="Calibri"/>
                <w:lang w:eastAsia="en-US"/>
              </w:rPr>
              <w:br/>
              <w:t>Справка за подписью руководителя участника закупки о неприменимости требований по наличию лицензий, разрешений, сертификатов.</w:t>
            </w:r>
          </w:p>
          <w:p w14:paraId="26402A36" w14:textId="77777777" w:rsidR="00A62679" w:rsidRPr="00987411" w:rsidRDefault="00A62679" w:rsidP="00A54D43">
            <w:pPr>
              <w:spacing w:before="40" w:after="40"/>
              <w:jc w:val="left"/>
              <w:rPr>
                <w:rFonts w:eastAsia="Calibri"/>
                <w:lang w:eastAsia="en-US"/>
              </w:rPr>
            </w:pPr>
            <w:r w:rsidRPr="00987411">
              <w:rPr>
                <w:rFonts w:eastAsia="Calibri"/>
                <w:lang w:eastAsia="en-US"/>
              </w:rPr>
              <w:t>2. Положение о производственном контроле (копия).</w:t>
            </w:r>
          </w:p>
          <w:p w14:paraId="06A0144A" w14:textId="77777777" w:rsidR="00A62679" w:rsidRPr="00987411" w:rsidRDefault="00A62679" w:rsidP="00A54D43">
            <w:pPr>
              <w:spacing w:before="40" w:after="40"/>
              <w:jc w:val="left"/>
              <w:rPr>
                <w:rFonts w:eastAsia="Calibri"/>
                <w:lang w:eastAsia="en-US"/>
              </w:rPr>
            </w:pPr>
            <w:r w:rsidRPr="00987411">
              <w:rPr>
                <w:rFonts w:eastAsia="Calibri"/>
                <w:lang w:eastAsia="en-US"/>
              </w:rPr>
              <w:t>3. Приказы о проведении инструктажей (копии).</w:t>
            </w:r>
          </w:p>
          <w:p w14:paraId="463716FA" w14:textId="77777777" w:rsidR="00A62679" w:rsidRPr="00987411" w:rsidRDefault="00A62679" w:rsidP="00A54D43">
            <w:pPr>
              <w:spacing w:before="40" w:after="40"/>
              <w:jc w:val="left"/>
              <w:rPr>
                <w:rFonts w:eastAsia="Calibri"/>
                <w:lang w:eastAsia="en-US"/>
              </w:rPr>
            </w:pPr>
            <w:r w:rsidRPr="00987411">
              <w:rPr>
                <w:rFonts w:eastAsia="Calibri"/>
                <w:lang w:eastAsia="en-US"/>
              </w:rPr>
              <w:t>4. Журналы проведения инструктажей (копия)</w:t>
            </w:r>
          </w:p>
          <w:p w14:paraId="4A794239" w14:textId="77777777" w:rsidR="00A62679" w:rsidRPr="00987411" w:rsidRDefault="00A62679" w:rsidP="00A54D43">
            <w:pPr>
              <w:spacing w:before="40" w:after="40"/>
              <w:jc w:val="left"/>
              <w:rPr>
                <w:rFonts w:eastAsia="Calibri"/>
                <w:lang w:eastAsia="en-US"/>
              </w:rPr>
            </w:pPr>
          </w:p>
          <w:p w14:paraId="28EE5089" w14:textId="77777777" w:rsidR="00A62679" w:rsidRPr="00987411" w:rsidRDefault="00A62679" w:rsidP="00A54D43">
            <w:pPr>
              <w:spacing w:before="40" w:after="40"/>
              <w:jc w:val="left"/>
              <w:rPr>
                <w:rFonts w:eastAsia="Calibri"/>
                <w:lang w:eastAsia="en-US"/>
              </w:rPr>
            </w:pPr>
          </w:p>
        </w:tc>
      </w:tr>
      <w:tr w:rsidR="00A62679" w:rsidRPr="00987411" w14:paraId="528A7E47"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DCECB3E" w14:textId="77777777" w:rsidR="00A62679" w:rsidRPr="00987411" w:rsidRDefault="00A62679" w:rsidP="00A54D43">
            <w:pPr>
              <w:spacing w:before="40" w:after="40"/>
              <w:jc w:val="center"/>
              <w:rPr>
                <w:rFonts w:eastAsia="Calibri"/>
                <w:lang w:eastAsia="en-US"/>
              </w:rPr>
            </w:pPr>
            <w:r w:rsidRPr="00987411">
              <w:rPr>
                <w:rFonts w:eastAsia="Calibri"/>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157DE6A" w14:textId="77777777" w:rsidR="00A62679" w:rsidRPr="00987411" w:rsidRDefault="00A62679" w:rsidP="00A54D43">
            <w:pPr>
              <w:spacing w:before="40" w:after="40"/>
              <w:jc w:val="left"/>
              <w:rPr>
                <w:rFonts w:eastAsia="Calibri"/>
                <w:lang w:eastAsia="en-US"/>
              </w:rPr>
            </w:pPr>
            <w:r w:rsidRPr="00987411">
              <w:rPr>
                <w:rFonts w:eastAsia="Calibri"/>
                <w:lang w:eastAsia="en-US"/>
              </w:rPr>
              <w:t>Обеспеченность работников СИЗ (защитная обувь с металлическим подноском, каска, очки, перчатки, спецодежда, другие СИЗ, необходимые при производстве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52FC80FE" w14:textId="77777777" w:rsidR="00A62679" w:rsidRPr="00987411"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3BED6D1C" w14:textId="77777777" w:rsidR="00A62679" w:rsidRPr="00987411" w:rsidRDefault="00A62679" w:rsidP="00A54D43">
            <w:pPr>
              <w:spacing w:before="40" w:after="40"/>
              <w:jc w:val="left"/>
              <w:rPr>
                <w:rFonts w:eastAsia="Calibri"/>
                <w:lang w:eastAsia="en-US"/>
              </w:rPr>
            </w:pPr>
            <w:r w:rsidRPr="00987411">
              <w:rPr>
                <w:rFonts w:eastAsia="Calibri"/>
                <w:lang w:eastAsia="en-US"/>
              </w:rPr>
              <w:t>Письмо за подписью руководителя участника закупки, содержащее обязательство по обеспечению работников участника необходимыми средствами индивидуальной защиты (СИЗ) - защитная обувь с металлическим подноском, каска, очки, перчатки, спецодежда, другие СИЗ, необходимые при производстве работ</w:t>
            </w:r>
          </w:p>
          <w:p w14:paraId="1E7FA709" w14:textId="77777777" w:rsidR="00A62679" w:rsidRPr="00987411" w:rsidRDefault="00A62679" w:rsidP="00A54D43">
            <w:pPr>
              <w:spacing w:before="40" w:after="40"/>
              <w:jc w:val="left"/>
              <w:rPr>
                <w:rFonts w:eastAsia="Calibri"/>
                <w:lang w:eastAsia="en-US"/>
              </w:rPr>
            </w:pPr>
          </w:p>
          <w:p w14:paraId="2237D246" w14:textId="77777777" w:rsidR="00A62679" w:rsidRPr="00987411" w:rsidRDefault="00A62679" w:rsidP="00A54D43">
            <w:pPr>
              <w:spacing w:before="40" w:after="40"/>
              <w:jc w:val="left"/>
              <w:rPr>
                <w:rFonts w:eastAsia="Calibri"/>
                <w:lang w:eastAsia="en-US"/>
              </w:rPr>
            </w:pPr>
          </w:p>
        </w:tc>
      </w:tr>
      <w:tr w:rsidR="00A62679" w:rsidRPr="00987411" w14:paraId="43438C82"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61B4223" w14:textId="77777777" w:rsidR="00A62679" w:rsidRPr="00987411" w:rsidRDefault="00A62679" w:rsidP="00A54D43">
            <w:pPr>
              <w:spacing w:before="40" w:after="40"/>
              <w:jc w:val="center"/>
              <w:rPr>
                <w:rFonts w:eastAsia="Calibri"/>
                <w:lang w:eastAsia="en-US"/>
              </w:rPr>
            </w:pPr>
            <w:r w:rsidRPr="00987411">
              <w:rPr>
                <w:rFonts w:eastAsia="Calibri"/>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EC4F21B" w14:textId="77777777" w:rsidR="00A62679" w:rsidRPr="00987411" w:rsidRDefault="00A62679" w:rsidP="00A54D43">
            <w:pPr>
              <w:spacing w:before="40" w:after="40"/>
              <w:jc w:val="left"/>
              <w:rPr>
                <w:rFonts w:eastAsia="Calibri"/>
                <w:lang w:eastAsia="en-US"/>
              </w:rPr>
            </w:pPr>
            <w:r w:rsidRPr="00987411">
              <w:rPr>
                <w:rFonts w:eastAsia="Calibri"/>
                <w:lang w:eastAsia="en-US"/>
              </w:rPr>
              <w:t xml:space="preserve">Разработана и внедрена программа по 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водителей, ограничение </w:t>
            </w:r>
            <w:r w:rsidRPr="00987411">
              <w:rPr>
                <w:rFonts w:eastAsia="Calibri"/>
                <w:lang w:eastAsia="en-US"/>
              </w:rPr>
              <w:lastRenderedPageBreak/>
              <w:t>скорости, запрет на пользование мобильными телефонами во время вождения)**</w:t>
            </w:r>
          </w:p>
        </w:tc>
        <w:tc>
          <w:tcPr>
            <w:tcW w:w="1701" w:type="dxa"/>
            <w:tcBorders>
              <w:top w:val="single" w:sz="4" w:space="0" w:color="auto"/>
              <w:left w:val="single" w:sz="4" w:space="0" w:color="auto"/>
              <w:bottom w:val="single" w:sz="4" w:space="0" w:color="auto"/>
              <w:right w:val="single" w:sz="4" w:space="0" w:color="auto"/>
            </w:tcBorders>
            <w:noWrap/>
            <w:vAlign w:val="center"/>
          </w:tcPr>
          <w:p w14:paraId="6488FB41" w14:textId="77777777" w:rsidR="00A62679" w:rsidRPr="00987411"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761BD9C8" w14:textId="77777777" w:rsidR="00A62679" w:rsidRPr="00987411" w:rsidRDefault="00A62679" w:rsidP="00A54D43">
            <w:pPr>
              <w:spacing w:before="40" w:after="40"/>
              <w:jc w:val="left"/>
              <w:rPr>
                <w:rFonts w:eastAsia="Calibri"/>
                <w:lang w:eastAsia="en-US"/>
              </w:rPr>
            </w:pPr>
            <w:r w:rsidRPr="00987411">
              <w:rPr>
                <w:rFonts w:eastAsia="Calibri"/>
                <w:lang w:eastAsia="en-US"/>
              </w:rPr>
              <w:t xml:space="preserve">Копия утвержденной Программы транспортной безопасности </w:t>
            </w:r>
            <w:r w:rsidRPr="00987411">
              <w:rPr>
                <w:rFonts w:eastAsia="Calibri"/>
                <w:lang w:eastAsia="en-US"/>
              </w:rPr>
              <w:br/>
              <w:t xml:space="preserve">или </w:t>
            </w:r>
            <w:r w:rsidRPr="00987411">
              <w:rPr>
                <w:rFonts w:eastAsia="Calibri"/>
                <w:lang w:eastAsia="en-US"/>
              </w:rPr>
              <w:br/>
              <w:t>Письмо за подписью руководителя участника закупок, содержащее подтверждение перечисленных мер по транспортной безопасности</w:t>
            </w:r>
          </w:p>
          <w:p w14:paraId="257EC073" w14:textId="77777777" w:rsidR="00A62679" w:rsidRPr="00987411" w:rsidRDefault="00A62679" w:rsidP="00A54D43">
            <w:pPr>
              <w:spacing w:before="40" w:after="40"/>
              <w:jc w:val="left"/>
              <w:rPr>
                <w:rFonts w:eastAsia="Calibri"/>
                <w:lang w:eastAsia="en-US"/>
              </w:rPr>
            </w:pPr>
          </w:p>
          <w:p w14:paraId="0AA9B9BF" w14:textId="77777777" w:rsidR="00A62679" w:rsidRPr="00987411" w:rsidRDefault="00A62679" w:rsidP="00A54D43">
            <w:pPr>
              <w:spacing w:before="40" w:after="40"/>
              <w:jc w:val="left"/>
              <w:rPr>
                <w:rFonts w:eastAsia="Calibri"/>
                <w:lang w:eastAsia="en-US"/>
              </w:rPr>
            </w:pPr>
          </w:p>
          <w:p w14:paraId="2C47902E" w14:textId="77777777" w:rsidR="00A62679" w:rsidRPr="00987411" w:rsidRDefault="00A62679" w:rsidP="00A54D43">
            <w:pPr>
              <w:spacing w:before="40" w:after="40"/>
              <w:jc w:val="left"/>
              <w:rPr>
                <w:rFonts w:eastAsia="Calibri"/>
                <w:lang w:eastAsia="en-US"/>
              </w:rPr>
            </w:pPr>
          </w:p>
          <w:p w14:paraId="50730C9A" w14:textId="77777777" w:rsidR="00A62679" w:rsidRPr="00987411" w:rsidRDefault="00A62679" w:rsidP="00A54D43">
            <w:pPr>
              <w:spacing w:before="40" w:after="40"/>
              <w:jc w:val="left"/>
              <w:rPr>
                <w:rFonts w:eastAsia="Calibri"/>
                <w:lang w:eastAsia="en-US"/>
              </w:rPr>
            </w:pPr>
          </w:p>
          <w:p w14:paraId="68B74C41" w14:textId="77777777" w:rsidR="00A62679" w:rsidRPr="00987411" w:rsidRDefault="00A62679" w:rsidP="00A54D43">
            <w:pPr>
              <w:spacing w:before="40" w:after="40"/>
              <w:jc w:val="left"/>
              <w:rPr>
                <w:rFonts w:eastAsia="Calibri"/>
                <w:lang w:eastAsia="en-US"/>
              </w:rPr>
            </w:pPr>
          </w:p>
          <w:p w14:paraId="5AF5516C" w14:textId="77777777" w:rsidR="00A62679" w:rsidRPr="00987411" w:rsidRDefault="00A62679" w:rsidP="00A54D43">
            <w:pPr>
              <w:spacing w:before="40" w:after="40"/>
              <w:jc w:val="left"/>
              <w:rPr>
                <w:rFonts w:eastAsia="Calibri"/>
                <w:lang w:eastAsia="en-US"/>
              </w:rPr>
            </w:pPr>
          </w:p>
          <w:p w14:paraId="10418716" w14:textId="77777777" w:rsidR="00A62679" w:rsidRPr="00987411" w:rsidRDefault="00A62679" w:rsidP="00A54D43">
            <w:pPr>
              <w:spacing w:before="40" w:after="40"/>
              <w:jc w:val="left"/>
              <w:rPr>
                <w:rFonts w:eastAsia="Calibri"/>
                <w:lang w:eastAsia="en-US"/>
              </w:rPr>
            </w:pPr>
          </w:p>
          <w:p w14:paraId="3CE80B38" w14:textId="77777777" w:rsidR="00A62679" w:rsidRPr="00987411" w:rsidRDefault="00A62679" w:rsidP="00A54D43">
            <w:pPr>
              <w:spacing w:before="40" w:after="40"/>
              <w:jc w:val="left"/>
              <w:rPr>
                <w:rFonts w:eastAsia="Calibri"/>
                <w:lang w:eastAsia="en-US"/>
              </w:rPr>
            </w:pPr>
          </w:p>
          <w:p w14:paraId="2D032DF9" w14:textId="77777777" w:rsidR="00A62679" w:rsidRPr="00987411" w:rsidRDefault="00A62679" w:rsidP="00A54D43">
            <w:pPr>
              <w:spacing w:before="40" w:after="40"/>
              <w:jc w:val="left"/>
              <w:rPr>
                <w:rFonts w:eastAsia="Calibri"/>
                <w:lang w:eastAsia="en-US"/>
              </w:rPr>
            </w:pPr>
          </w:p>
          <w:p w14:paraId="6E077FFF" w14:textId="77777777" w:rsidR="00A62679" w:rsidRPr="00987411" w:rsidRDefault="00A62679" w:rsidP="00A54D43">
            <w:pPr>
              <w:spacing w:before="40" w:after="40"/>
              <w:jc w:val="left"/>
              <w:rPr>
                <w:rFonts w:eastAsia="Calibri"/>
                <w:lang w:eastAsia="en-US"/>
              </w:rPr>
            </w:pPr>
          </w:p>
          <w:p w14:paraId="30C651F9" w14:textId="77777777" w:rsidR="00A62679" w:rsidRPr="00987411" w:rsidRDefault="00A62679" w:rsidP="00A54D43">
            <w:pPr>
              <w:spacing w:before="40" w:after="40"/>
              <w:jc w:val="left"/>
              <w:rPr>
                <w:rFonts w:eastAsia="Calibri"/>
                <w:lang w:eastAsia="en-US"/>
              </w:rPr>
            </w:pPr>
          </w:p>
        </w:tc>
      </w:tr>
      <w:tr w:rsidR="00A62679" w:rsidRPr="00987411" w14:paraId="61955053"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17222E8" w14:textId="77777777" w:rsidR="00A62679" w:rsidRPr="00987411" w:rsidRDefault="00A62679" w:rsidP="00A54D43">
            <w:pPr>
              <w:spacing w:before="40" w:after="40"/>
              <w:jc w:val="center"/>
              <w:rPr>
                <w:rFonts w:eastAsia="Calibri"/>
                <w:lang w:eastAsia="en-US"/>
              </w:rPr>
            </w:pPr>
            <w:r w:rsidRPr="00987411">
              <w:rPr>
                <w:rFonts w:eastAsia="Calibri"/>
                <w:lang w:eastAsia="en-US"/>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B1E34A" w14:textId="77777777" w:rsidR="00A62679" w:rsidRPr="00987411" w:rsidRDefault="00A62679" w:rsidP="00A54D43">
            <w:pPr>
              <w:spacing w:before="40" w:after="40"/>
              <w:jc w:val="left"/>
              <w:rPr>
                <w:rFonts w:eastAsia="Calibri"/>
                <w:lang w:eastAsia="en-US"/>
              </w:rPr>
            </w:pPr>
            <w:r w:rsidRPr="00987411">
              <w:rPr>
                <w:rFonts w:eastAsia="Calibri"/>
                <w:lang w:eastAsia="en-US"/>
              </w:rPr>
              <w:t>Существует политика в отношении запрета на алкоголь и наркотических средств (установлены и применяются правила и санкции, ежедневные проверки водителей, внеплановые проверки)**</w:t>
            </w:r>
          </w:p>
        </w:tc>
        <w:tc>
          <w:tcPr>
            <w:tcW w:w="1701" w:type="dxa"/>
            <w:tcBorders>
              <w:top w:val="single" w:sz="4" w:space="0" w:color="auto"/>
              <w:left w:val="single" w:sz="4" w:space="0" w:color="auto"/>
              <w:bottom w:val="single" w:sz="4" w:space="0" w:color="auto"/>
              <w:right w:val="single" w:sz="4" w:space="0" w:color="auto"/>
            </w:tcBorders>
            <w:noWrap/>
            <w:vAlign w:val="center"/>
          </w:tcPr>
          <w:p w14:paraId="5D6972E2" w14:textId="77777777" w:rsidR="00A62679" w:rsidRPr="00987411"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3169429C" w14:textId="77777777" w:rsidR="00A62679" w:rsidRPr="00987411" w:rsidRDefault="00A62679" w:rsidP="00A54D43">
            <w:pPr>
              <w:spacing w:before="40" w:after="40"/>
              <w:jc w:val="left"/>
              <w:rPr>
                <w:rFonts w:eastAsia="Calibri"/>
                <w:lang w:eastAsia="en-US"/>
              </w:rPr>
            </w:pPr>
            <w:r w:rsidRPr="00987411">
              <w:rPr>
                <w:rFonts w:eastAsia="Calibri"/>
                <w:lang w:eastAsia="en-US"/>
              </w:rPr>
              <w:t>Копия Политики антиалкогольной</w:t>
            </w:r>
            <w:r w:rsidRPr="00987411">
              <w:rPr>
                <w:rFonts w:eastAsia="Calibri"/>
                <w:lang w:eastAsia="en-US"/>
              </w:rPr>
              <w:br/>
              <w:t xml:space="preserve">или </w:t>
            </w:r>
            <w:r w:rsidRPr="00987411">
              <w:rPr>
                <w:rFonts w:eastAsia="Calibri"/>
                <w:lang w:eastAsia="en-US"/>
              </w:rPr>
              <w:br/>
              <w:t>Справка за подписью руководителя участника закупки о применяемых правилах и санкциях за употребление алкоголя и наркотических средств</w:t>
            </w:r>
          </w:p>
          <w:p w14:paraId="2E2D33D7" w14:textId="77777777" w:rsidR="00A62679" w:rsidRPr="00987411" w:rsidRDefault="00A62679" w:rsidP="00A54D43">
            <w:pPr>
              <w:spacing w:before="40" w:after="40"/>
              <w:jc w:val="left"/>
              <w:rPr>
                <w:rFonts w:eastAsia="Calibri"/>
                <w:lang w:eastAsia="en-US"/>
              </w:rPr>
            </w:pPr>
          </w:p>
          <w:p w14:paraId="172A786E" w14:textId="77777777" w:rsidR="00A62679" w:rsidRPr="00987411" w:rsidRDefault="00A62679" w:rsidP="00A54D43">
            <w:pPr>
              <w:spacing w:before="40" w:after="40"/>
              <w:jc w:val="left"/>
              <w:rPr>
                <w:rFonts w:eastAsia="Calibri"/>
                <w:lang w:eastAsia="en-US"/>
              </w:rPr>
            </w:pPr>
          </w:p>
          <w:p w14:paraId="535AC5B6" w14:textId="77777777" w:rsidR="00A62679" w:rsidRPr="00987411" w:rsidRDefault="00A62679" w:rsidP="00A54D43">
            <w:pPr>
              <w:spacing w:before="40" w:after="40"/>
              <w:jc w:val="left"/>
              <w:rPr>
                <w:rFonts w:eastAsia="Calibri"/>
                <w:lang w:eastAsia="en-US"/>
              </w:rPr>
            </w:pPr>
          </w:p>
          <w:p w14:paraId="5C5FC855" w14:textId="77777777" w:rsidR="00A62679" w:rsidRPr="00987411" w:rsidRDefault="00A62679" w:rsidP="00A54D43">
            <w:pPr>
              <w:spacing w:before="40" w:after="40"/>
              <w:jc w:val="left"/>
              <w:rPr>
                <w:rFonts w:eastAsia="Calibri"/>
                <w:lang w:eastAsia="en-US"/>
              </w:rPr>
            </w:pPr>
          </w:p>
        </w:tc>
      </w:tr>
      <w:tr w:rsidR="00A62679" w:rsidRPr="00987411" w14:paraId="55982DD7"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8376C20" w14:textId="77777777" w:rsidR="00A62679" w:rsidRPr="00987411" w:rsidRDefault="00A62679" w:rsidP="00A54D43">
            <w:pPr>
              <w:spacing w:before="40" w:after="40"/>
              <w:jc w:val="center"/>
              <w:rPr>
                <w:rFonts w:eastAsia="Calibri"/>
                <w:lang w:eastAsia="en-US"/>
              </w:rPr>
            </w:pPr>
            <w:r w:rsidRPr="00987411">
              <w:rPr>
                <w:rFonts w:eastAsia="Calibri"/>
                <w:lang w:eastAsia="en-US"/>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3BD7A6" w14:textId="77777777" w:rsidR="00A62679" w:rsidRPr="00987411" w:rsidRDefault="00A62679" w:rsidP="00A54D43">
            <w:pPr>
              <w:spacing w:before="40" w:after="40"/>
              <w:jc w:val="left"/>
              <w:rPr>
                <w:rFonts w:eastAsia="Calibri"/>
                <w:lang w:eastAsia="en-US"/>
              </w:rPr>
            </w:pPr>
            <w:r w:rsidRPr="00987411">
              <w:rPr>
                <w:rFonts w:eastAsia="Calibri"/>
                <w:lang w:eastAsia="en-US"/>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1701" w:type="dxa"/>
            <w:tcBorders>
              <w:top w:val="single" w:sz="4" w:space="0" w:color="auto"/>
              <w:left w:val="single" w:sz="4" w:space="0" w:color="auto"/>
              <w:bottom w:val="single" w:sz="4" w:space="0" w:color="auto"/>
              <w:right w:val="single" w:sz="4" w:space="0" w:color="auto"/>
            </w:tcBorders>
            <w:noWrap/>
            <w:vAlign w:val="center"/>
          </w:tcPr>
          <w:p w14:paraId="2FCCD4D8" w14:textId="77777777" w:rsidR="00A62679" w:rsidRPr="00987411"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600E3EA1" w14:textId="77777777" w:rsidR="00A62679" w:rsidRPr="00987411" w:rsidRDefault="00A62679" w:rsidP="00A54D43">
            <w:pPr>
              <w:spacing w:before="40" w:after="40"/>
              <w:jc w:val="left"/>
              <w:rPr>
                <w:rFonts w:eastAsia="Calibri"/>
                <w:lang w:eastAsia="en-US"/>
              </w:rPr>
            </w:pPr>
            <w:r w:rsidRPr="00987411">
              <w:rPr>
                <w:rFonts w:eastAsia="Calibri"/>
                <w:lang w:eastAsia="en-US"/>
              </w:rPr>
              <w:t>Копия утвержденной процедуры расследования происшествий</w:t>
            </w:r>
          </w:p>
          <w:p w14:paraId="1D85905D" w14:textId="77777777" w:rsidR="00A62679" w:rsidRPr="00987411" w:rsidRDefault="00A62679" w:rsidP="00A54D43">
            <w:pPr>
              <w:spacing w:before="40" w:after="40"/>
              <w:jc w:val="left"/>
              <w:rPr>
                <w:rFonts w:eastAsia="Calibri"/>
                <w:lang w:eastAsia="en-US"/>
              </w:rPr>
            </w:pPr>
          </w:p>
          <w:p w14:paraId="28000C83" w14:textId="77777777" w:rsidR="00A62679" w:rsidRPr="00987411" w:rsidRDefault="00A62679" w:rsidP="00A54D43">
            <w:pPr>
              <w:spacing w:before="40" w:after="40"/>
              <w:jc w:val="left"/>
              <w:rPr>
                <w:rFonts w:eastAsia="Calibri"/>
                <w:lang w:eastAsia="en-US"/>
              </w:rPr>
            </w:pPr>
          </w:p>
          <w:p w14:paraId="24ECD76E" w14:textId="77777777" w:rsidR="00A62679" w:rsidRPr="00987411" w:rsidRDefault="00A62679" w:rsidP="00A54D43">
            <w:pPr>
              <w:spacing w:before="40" w:after="40"/>
              <w:jc w:val="left"/>
              <w:rPr>
                <w:rFonts w:eastAsia="Calibri"/>
                <w:lang w:eastAsia="en-US"/>
              </w:rPr>
            </w:pPr>
          </w:p>
          <w:p w14:paraId="2D1168A2" w14:textId="77777777" w:rsidR="00A62679" w:rsidRPr="00987411" w:rsidRDefault="00A62679" w:rsidP="00A54D43">
            <w:pPr>
              <w:spacing w:before="40" w:after="40"/>
              <w:jc w:val="left"/>
              <w:rPr>
                <w:rFonts w:eastAsia="Calibri"/>
                <w:lang w:eastAsia="en-US"/>
              </w:rPr>
            </w:pPr>
          </w:p>
          <w:p w14:paraId="0FE7E83F" w14:textId="77777777" w:rsidR="00A62679" w:rsidRPr="00987411" w:rsidRDefault="00A62679" w:rsidP="00A54D43">
            <w:pPr>
              <w:spacing w:before="40" w:after="40"/>
              <w:jc w:val="left"/>
              <w:rPr>
                <w:rFonts w:eastAsia="Calibri"/>
                <w:lang w:eastAsia="en-US"/>
              </w:rPr>
            </w:pPr>
          </w:p>
          <w:p w14:paraId="4EC560BF" w14:textId="77777777" w:rsidR="00A62679" w:rsidRPr="00987411" w:rsidRDefault="00A62679" w:rsidP="00A54D43">
            <w:pPr>
              <w:spacing w:before="40" w:after="40"/>
              <w:jc w:val="left"/>
              <w:rPr>
                <w:rFonts w:eastAsia="Calibri"/>
                <w:lang w:eastAsia="en-US"/>
              </w:rPr>
            </w:pPr>
          </w:p>
          <w:p w14:paraId="051D7182" w14:textId="77777777" w:rsidR="00A62679" w:rsidRPr="00987411" w:rsidRDefault="00A62679" w:rsidP="00A54D43">
            <w:pPr>
              <w:spacing w:before="40" w:after="40"/>
              <w:jc w:val="left"/>
              <w:rPr>
                <w:rFonts w:eastAsia="Calibri"/>
                <w:lang w:eastAsia="en-US"/>
              </w:rPr>
            </w:pPr>
          </w:p>
        </w:tc>
      </w:tr>
      <w:tr w:rsidR="00A62679" w:rsidRPr="00987411" w14:paraId="094FF194"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A2371FD" w14:textId="77777777" w:rsidR="00A62679" w:rsidRPr="00987411" w:rsidRDefault="00A62679" w:rsidP="00A54D43">
            <w:pPr>
              <w:spacing w:before="40" w:after="40"/>
              <w:jc w:val="center"/>
              <w:rPr>
                <w:rFonts w:eastAsia="Calibri"/>
                <w:lang w:eastAsia="en-US"/>
              </w:rPr>
            </w:pPr>
            <w:r w:rsidRPr="00987411">
              <w:rPr>
                <w:rFonts w:eastAsia="Calibri"/>
                <w:lang w:eastAsia="en-US"/>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CD8CB6E" w14:textId="77777777" w:rsidR="00A62679" w:rsidRPr="00987411" w:rsidRDefault="00A62679" w:rsidP="00A54D43">
            <w:pPr>
              <w:spacing w:before="40" w:after="40"/>
              <w:jc w:val="left"/>
              <w:rPr>
                <w:rFonts w:eastAsia="Calibri"/>
                <w:lang w:eastAsia="en-US"/>
              </w:rPr>
            </w:pPr>
            <w:r w:rsidRPr="00987411">
              <w:rPr>
                <w:rFonts w:eastAsia="Calibri"/>
                <w:lang w:eastAsia="en-US"/>
              </w:rPr>
              <w:t>Разработка и внедрение «Плана по охране труда, промышленной безопасности и охране окружающей среды (ОТ, ПБ и ООС» для достижения соответствия Подрядчика требованиям по ОТ, ПБ и ООС Общества</w:t>
            </w:r>
          </w:p>
        </w:tc>
        <w:tc>
          <w:tcPr>
            <w:tcW w:w="1701" w:type="dxa"/>
            <w:tcBorders>
              <w:top w:val="single" w:sz="4" w:space="0" w:color="auto"/>
              <w:left w:val="single" w:sz="4" w:space="0" w:color="auto"/>
              <w:bottom w:val="single" w:sz="4" w:space="0" w:color="auto"/>
              <w:right w:val="single" w:sz="4" w:space="0" w:color="auto"/>
            </w:tcBorders>
            <w:noWrap/>
            <w:vAlign w:val="center"/>
          </w:tcPr>
          <w:p w14:paraId="3401109B" w14:textId="77777777" w:rsidR="00A62679" w:rsidRPr="00987411"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27E6D563" w14:textId="77777777" w:rsidR="00A62679" w:rsidRPr="00987411" w:rsidRDefault="00A62679" w:rsidP="00A54D43">
            <w:pPr>
              <w:spacing w:after="0"/>
              <w:jc w:val="left"/>
              <w:rPr>
                <w:rFonts w:eastAsia="Calibri"/>
                <w:lang w:eastAsia="en-US"/>
              </w:rPr>
            </w:pPr>
            <w:r w:rsidRPr="00987411">
              <w:rPr>
                <w:rFonts w:eastAsia="Calibri"/>
                <w:lang w:eastAsia="en-US"/>
              </w:rPr>
              <w:t>Копия утвержденного плана по ОТ, ПБ и ООС</w:t>
            </w:r>
          </w:p>
          <w:p w14:paraId="5D9510F4" w14:textId="77777777" w:rsidR="00A62679" w:rsidRPr="00987411" w:rsidRDefault="00A62679" w:rsidP="00A54D43">
            <w:pPr>
              <w:spacing w:after="0"/>
              <w:jc w:val="left"/>
              <w:rPr>
                <w:rFonts w:eastAsia="Calibri"/>
                <w:lang w:eastAsia="en-US"/>
              </w:rPr>
            </w:pPr>
            <w:r w:rsidRPr="00987411">
              <w:rPr>
                <w:rFonts w:eastAsia="Calibri"/>
                <w:lang w:eastAsia="en-US"/>
              </w:rPr>
              <w:t>и Письмо за подписью руководителя участника закупок с информацией о статусе выполнения мероприятий плана</w:t>
            </w:r>
          </w:p>
          <w:p w14:paraId="3AB84040" w14:textId="77777777" w:rsidR="00A62679" w:rsidRPr="00987411" w:rsidRDefault="00A62679" w:rsidP="00A54D43">
            <w:pPr>
              <w:spacing w:after="0"/>
              <w:jc w:val="left"/>
              <w:rPr>
                <w:rFonts w:eastAsia="Calibri"/>
                <w:lang w:eastAsia="en-US"/>
              </w:rPr>
            </w:pPr>
          </w:p>
          <w:p w14:paraId="4985A866" w14:textId="77777777" w:rsidR="00A62679" w:rsidRPr="00987411" w:rsidRDefault="00A62679" w:rsidP="00A54D43">
            <w:pPr>
              <w:spacing w:after="0"/>
              <w:jc w:val="left"/>
              <w:rPr>
                <w:rFonts w:eastAsia="Calibri"/>
                <w:lang w:eastAsia="en-US"/>
              </w:rPr>
            </w:pPr>
          </w:p>
          <w:p w14:paraId="279A2008" w14:textId="77777777" w:rsidR="00A62679" w:rsidRPr="00987411" w:rsidRDefault="00A62679" w:rsidP="00A54D43">
            <w:pPr>
              <w:spacing w:after="0"/>
              <w:jc w:val="left"/>
              <w:rPr>
                <w:rFonts w:eastAsia="Calibri"/>
                <w:lang w:eastAsia="en-US"/>
              </w:rPr>
            </w:pPr>
          </w:p>
          <w:p w14:paraId="5ECB979D" w14:textId="77777777" w:rsidR="00A62679" w:rsidRPr="00987411" w:rsidRDefault="00A62679" w:rsidP="00A54D43">
            <w:pPr>
              <w:spacing w:after="0"/>
              <w:jc w:val="left"/>
              <w:rPr>
                <w:rFonts w:eastAsia="Calibri"/>
                <w:lang w:eastAsia="en-US"/>
              </w:rPr>
            </w:pPr>
          </w:p>
          <w:p w14:paraId="43845187" w14:textId="77777777" w:rsidR="00A62679" w:rsidRPr="00987411" w:rsidRDefault="00A62679" w:rsidP="00A54D43">
            <w:pPr>
              <w:spacing w:after="0"/>
              <w:jc w:val="left"/>
              <w:rPr>
                <w:rFonts w:eastAsia="Calibri"/>
                <w:lang w:eastAsia="en-US"/>
              </w:rPr>
            </w:pPr>
          </w:p>
          <w:p w14:paraId="46388CAC" w14:textId="77777777" w:rsidR="00A62679" w:rsidRPr="00987411" w:rsidRDefault="00A62679" w:rsidP="00A54D43">
            <w:pPr>
              <w:spacing w:after="0"/>
              <w:jc w:val="left"/>
              <w:rPr>
                <w:rFonts w:eastAsia="Calibri"/>
                <w:lang w:eastAsia="en-US"/>
              </w:rPr>
            </w:pPr>
          </w:p>
          <w:p w14:paraId="02797A28" w14:textId="77777777" w:rsidR="00A62679" w:rsidRPr="00987411" w:rsidRDefault="00A62679" w:rsidP="00A54D43">
            <w:pPr>
              <w:spacing w:after="0"/>
              <w:jc w:val="left"/>
              <w:rPr>
                <w:rFonts w:eastAsia="Calibri"/>
                <w:lang w:eastAsia="en-US"/>
              </w:rPr>
            </w:pPr>
          </w:p>
        </w:tc>
      </w:tr>
      <w:tr w:rsidR="00A62679" w:rsidRPr="00987411" w14:paraId="07C8F783"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AF37237" w14:textId="77777777" w:rsidR="00A62679" w:rsidRPr="00987411" w:rsidRDefault="00A62679" w:rsidP="00A54D43">
            <w:pPr>
              <w:spacing w:before="40" w:after="40"/>
              <w:jc w:val="center"/>
              <w:rPr>
                <w:rFonts w:eastAsia="Calibri"/>
                <w:lang w:eastAsia="en-US"/>
              </w:rPr>
            </w:pPr>
            <w:r w:rsidRPr="00987411">
              <w:rPr>
                <w:rFonts w:eastAsia="Calibri"/>
                <w:lang w:eastAsia="en-US"/>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718256" w14:textId="77777777" w:rsidR="00A62679" w:rsidRPr="00987411" w:rsidRDefault="00A62679" w:rsidP="00A54D43">
            <w:pPr>
              <w:spacing w:before="40" w:after="40"/>
              <w:jc w:val="left"/>
              <w:rPr>
                <w:rFonts w:eastAsia="Calibri"/>
                <w:lang w:eastAsia="en-US"/>
              </w:rPr>
            </w:pPr>
            <w:r w:rsidRPr="00987411">
              <w:rPr>
                <w:rFonts w:eastAsia="Calibri"/>
                <w:lang w:eastAsia="en-US"/>
              </w:rPr>
              <w:t>Существует и внедрена система наряда-допуска для работ повышенной опасности</w:t>
            </w:r>
          </w:p>
        </w:tc>
        <w:tc>
          <w:tcPr>
            <w:tcW w:w="1701" w:type="dxa"/>
            <w:tcBorders>
              <w:top w:val="single" w:sz="4" w:space="0" w:color="auto"/>
              <w:left w:val="single" w:sz="4" w:space="0" w:color="auto"/>
              <w:bottom w:val="single" w:sz="4" w:space="0" w:color="auto"/>
              <w:right w:val="single" w:sz="4" w:space="0" w:color="auto"/>
            </w:tcBorders>
            <w:noWrap/>
            <w:vAlign w:val="center"/>
          </w:tcPr>
          <w:p w14:paraId="45A1EA0B" w14:textId="77777777" w:rsidR="00A62679" w:rsidRPr="00987411"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6F9C88CD" w14:textId="77777777" w:rsidR="00A62679" w:rsidRPr="00987411" w:rsidRDefault="00A62679" w:rsidP="00A54D43">
            <w:pPr>
              <w:spacing w:before="40" w:after="40"/>
              <w:jc w:val="left"/>
              <w:rPr>
                <w:rFonts w:eastAsia="Calibri"/>
                <w:lang w:eastAsia="en-US"/>
              </w:rPr>
            </w:pPr>
            <w:r w:rsidRPr="00987411">
              <w:rPr>
                <w:rFonts w:eastAsia="Calibri"/>
                <w:lang w:eastAsia="en-US"/>
              </w:rPr>
              <w:t>Копия документа, регламентирующего выдачу нарядов – допусков</w:t>
            </w:r>
          </w:p>
          <w:p w14:paraId="63391463" w14:textId="77777777" w:rsidR="00A62679" w:rsidRPr="00987411" w:rsidRDefault="00A62679" w:rsidP="00A54D43">
            <w:pPr>
              <w:spacing w:before="40" w:after="40"/>
              <w:jc w:val="left"/>
              <w:rPr>
                <w:rFonts w:eastAsia="Calibri"/>
                <w:lang w:eastAsia="en-US"/>
              </w:rPr>
            </w:pPr>
          </w:p>
          <w:p w14:paraId="1FCFF3CE" w14:textId="77777777" w:rsidR="00A62679" w:rsidRPr="00987411" w:rsidRDefault="00A62679" w:rsidP="00A54D43">
            <w:pPr>
              <w:spacing w:before="40" w:after="40"/>
              <w:jc w:val="left"/>
              <w:rPr>
                <w:rFonts w:eastAsia="Calibri"/>
                <w:lang w:eastAsia="en-US"/>
              </w:rPr>
            </w:pPr>
          </w:p>
        </w:tc>
      </w:tr>
      <w:tr w:rsidR="00A62679" w:rsidRPr="00987411" w14:paraId="76B3BCC2"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3CC0F9E" w14:textId="77777777" w:rsidR="00A62679" w:rsidRPr="00987411" w:rsidRDefault="00A62679" w:rsidP="00A54D43">
            <w:pPr>
              <w:spacing w:before="40" w:after="40"/>
              <w:jc w:val="center"/>
              <w:rPr>
                <w:rFonts w:eastAsia="Calibri"/>
                <w:lang w:eastAsia="en-US"/>
              </w:rPr>
            </w:pPr>
            <w:r w:rsidRPr="00987411">
              <w:rPr>
                <w:rFonts w:eastAsia="Calibri"/>
                <w:lang w:eastAsia="en-US"/>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7FEEA1" w14:textId="77777777" w:rsidR="00A62679" w:rsidRPr="00987411" w:rsidRDefault="00A62679" w:rsidP="00A54D43">
            <w:pPr>
              <w:spacing w:before="40" w:after="40"/>
              <w:jc w:val="left"/>
              <w:rPr>
                <w:rFonts w:eastAsia="Calibri"/>
                <w:lang w:eastAsia="en-US"/>
              </w:rPr>
            </w:pPr>
            <w:r w:rsidRPr="00987411">
              <w:rPr>
                <w:rFonts w:eastAsia="Calibri"/>
                <w:lang w:eastAsia="en-US"/>
              </w:rPr>
              <w:t>Имеется план действий в чрезвычайных ситуациях, способных возникнуть при выполнении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74F23BE0" w14:textId="77777777" w:rsidR="00A62679" w:rsidRPr="00987411"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0BEFF2B8" w14:textId="77777777" w:rsidR="00A62679" w:rsidRPr="00987411" w:rsidRDefault="00A62679" w:rsidP="00A54D43">
            <w:pPr>
              <w:spacing w:before="40" w:after="40"/>
              <w:jc w:val="left"/>
              <w:rPr>
                <w:rFonts w:eastAsia="Calibri"/>
                <w:lang w:eastAsia="en-US"/>
              </w:rPr>
            </w:pPr>
            <w:r w:rsidRPr="00987411">
              <w:rPr>
                <w:rFonts w:eastAsia="Calibri"/>
                <w:lang w:eastAsia="en-US"/>
              </w:rPr>
              <w:t>Копии планов действий в аварийных и чрезвычайных ситуациях</w:t>
            </w:r>
          </w:p>
          <w:p w14:paraId="0F3F3784" w14:textId="77777777" w:rsidR="00A62679" w:rsidRPr="00987411" w:rsidRDefault="00A62679" w:rsidP="00A54D43">
            <w:pPr>
              <w:spacing w:before="40" w:after="40"/>
              <w:jc w:val="left"/>
              <w:rPr>
                <w:rFonts w:eastAsia="Calibri"/>
                <w:lang w:eastAsia="en-US"/>
              </w:rPr>
            </w:pPr>
          </w:p>
          <w:p w14:paraId="07417F0D" w14:textId="77777777" w:rsidR="00A62679" w:rsidRPr="00987411" w:rsidRDefault="00A62679" w:rsidP="00A54D43">
            <w:pPr>
              <w:spacing w:before="40" w:after="40"/>
              <w:jc w:val="left"/>
              <w:rPr>
                <w:rFonts w:eastAsia="Calibri"/>
                <w:lang w:eastAsia="en-US"/>
              </w:rPr>
            </w:pPr>
          </w:p>
        </w:tc>
      </w:tr>
      <w:tr w:rsidR="00A62679" w:rsidRPr="00987411" w14:paraId="0EB46CB8"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85D50AA" w14:textId="77777777" w:rsidR="00A62679" w:rsidRPr="00987411" w:rsidRDefault="00A62679" w:rsidP="00A54D43">
            <w:pPr>
              <w:spacing w:before="40" w:after="40"/>
              <w:jc w:val="center"/>
              <w:rPr>
                <w:rFonts w:eastAsia="Calibri"/>
                <w:lang w:eastAsia="en-US"/>
              </w:rPr>
            </w:pPr>
            <w:r w:rsidRPr="00987411">
              <w:rPr>
                <w:rFonts w:eastAsia="Calibri"/>
                <w:lang w:eastAsia="en-US"/>
              </w:rPr>
              <w:lastRenderedPageBreak/>
              <w:t>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EEC8311" w14:textId="77777777" w:rsidR="00A62679" w:rsidRPr="00987411" w:rsidRDefault="00A62679" w:rsidP="00A54D43">
            <w:pPr>
              <w:spacing w:before="40" w:after="40"/>
              <w:jc w:val="left"/>
              <w:rPr>
                <w:rFonts w:eastAsia="Calibri"/>
                <w:lang w:eastAsia="en-US"/>
              </w:rPr>
            </w:pPr>
            <w:r w:rsidRPr="00987411">
              <w:rPr>
                <w:rFonts w:eastAsia="Calibri"/>
                <w:lang w:eastAsia="en-US"/>
              </w:rPr>
              <w:t>Имеются в наличии сертификаты на потенциально опасные вещества, которые вы используете: паспорта безопасности химических веществ, санитарно-эпидемиологические заключения, разрешения на использование**</w:t>
            </w:r>
          </w:p>
        </w:tc>
        <w:tc>
          <w:tcPr>
            <w:tcW w:w="1701" w:type="dxa"/>
            <w:tcBorders>
              <w:top w:val="single" w:sz="4" w:space="0" w:color="auto"/>
              <w:left w:val="single" w:sz="4" w:space="0" w:color="auto"/>
              <w:bottom w:val="single" w:sz="4" w:space="0" w:color="auto"/>
              <w:right w:val="single" w:sz="4" w:space="0" w:color="auto"/>
            </w:tcBorders>
            <w:noWrap/>
            <w:vAlign w:val="center"/>
          </w:tcPr>
          <w:p w14:paraId="326CFFF0" w14:textId="77777777" w:rsidR="00A62679" w:rsidRPr="00987411"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1AA36F15" w14:textId="77777777" w:rsidR="00A62679" w:rsidRPr="00987411" w:rsidRDefault="00A62679" w:rsidP="00A54D43">
            <w:pPr>
              <w:spacing w:before="40" w:after="40"/>
              <w:jc w:val="left"/>
              <w:rPr>
                <w:rFonts w:eastAsia="Calibri"/>
                <w:lang w:eastAsia="en-US"/>
              </w:rPr>
            </w:pPr>
            <w:r w:rsidRPr="00987411">
              <w:rPr>
                <w:rFonts w:eastAsia="Calibri"/>
                <w:lang w:eastAsia="en-US"/>
              </w:rPr>
              <w:t>Копии сертификатов, паспортов безопасности, заключений, разрешений на опасные вещества</w:t>
            </w:r>
          </w:p>
          <w:p w14:paraId="0AE94AC1" w14:textId="77777777" w:rsidR="00A62679" w:rsidRPr="00987411" w:rsidRDefault="00A62679" w:rsidP="00A54D43">
            <w:pPr>
              <w:spacing w:before="40" w:after="40"/>
              <w:jc w:val="left"/>
              <w:rPr>
                <w:rFonts w:eastAsia="Calibri"/>
                <w:lang w:eastAsia="en-US"/>
              </w:rPr>
            </w:pPr>
          </w:p>
          <w:p w14:paraId="32E58496" w14:textId="77777777" w:rsidR="00A62679" w:rsidRPr="00987411" w:rsidRDefault="00A62679" w:rsidP="00A54D43">
            <w:pPr>
              <w:spacing w:before="40" w:after="40"/>
              <w:jc w:val="left"/>
              <w:rPr>
                <w:rFonts w:eastAsia="Calibri"/>
                <w:lang w:eastAsia="en-US"/>
              </w:rPr>
            </w:pPr>
          </w:p>
          <w:p w14:paraId="2A1C4A5B" w14:textId="77777777" w:rsidR="00A62679" w:rsidRPr="00987411" w:rsidRDefault="00A62679" w:rsidP="00A54D43">
            <w:pPr>
              <w:spacing w:before="40" w:after="40"/>
              <w:jc w:val="left"/>
              <w:rPr>
                <w:rFonts w:eastAsia="Calibri"/>
                <w:lang w:eastAsia="en-US"/>
              </w:rPr>
            </w:pPr>
          </w:p>
          <w:p w14:paraId="1A5D5310" w14:textId="77777777" w:rsidR="00A62679" w:rsidRPr="00987411" w:rsidRDefault="00A62679" w:rsidP="00A54D43">
            <w:pPr>
              <w:spacing w:before="40" w:after="40"/>
              <w:jc w:val="left"/>
              <w:rPr>
                <w:rFonts w:eastAsia="Calibri"/>
                <w:lang w:eastAsia="en-US"/>
              </w:rPr>
            </w:pPr>
          </w:p>
          <w:p w14:paraId="094843AA" w14:textId="77777777" w:rsidR="00A62679" w:rsidRPr="00987411" w:rsidRDefault="00A62679" w:rsidP="00A54D43">
            <w:pPr>
              <w:spacing w:before="40" w:after="40"/>
              <w:jc w:val="left"/>
              <w:rPr>
                <w:rFonts w:eastAsia="Calibri"/>
                <w:lang w:eastAsia="en-US"/>
              </w:rPr>
            </w:pPr>
          </w:p>
          <w:p w14:paraId="345882BC" w14:textId="77777777" w:rsidR="00A62679" w:rsidRPr="00987411" w:rsidRDefault="00A62679" w:rsidP="00A54D43">
            <w:pPr>
              <w:spacing w:before="40" w:after="40"/>
              <w:jc w:val="left"/>
              <w:rPr>
                <w:rFonts w:eastAsia="Calibri"/>
                <w:lang w:eastAsia="en-US"/>
              </w:rPr>
            </w:pPr>
          </w:p>
          <w:p w14:paraId="429C460E" w14:textId="77777777" w:rsidR="00A62679" w:rsidRPr="00987411" w:rsidRDefault="00A62679" w:rsidP="00A54D43">
            <w:pPr>
              <w:spacing w:before="40" w:after="40"/>
              <w:jc w:val="left"/>
              <w:rPr>
                <w:rFonts w:eastAsia="Calibri"/>
                <w:lang w:eastAsia="en-US"/>
              </w:rPr>
            </w:pPr>
          </w:p>
          <w:p w14:paraId="0038662D" w14:textId="77777777" w:rsidR="00A62679" w:rsidRPr="00987411" w:rsidRDefault="00A62679" w:rsidP="00A54D43">
            <w:pPr>
              <w:spacing w:before="40" w:after="40"/>
              <w:jc w:val="left"/>
              <w:rPr>
                <w:rFonts w:eastAsia="Calibri"/>
                <w:lang w:eastAsia="en-US"/>
              </w:rPr>
            </w:pPr>
          </w:p>
        </w:tc>
      </w:tr>
      <w:tr w:rsidR="00A62679" w:rsidRPr="00987411" w14:paraId="6E545A79"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ABB944E" w14:textId="77777777" w:rsidR="00A62679" w:rsidRPr="00987411" w:rsidRDefault="00A62679" w:rsidP="00A54D43">
            <w:pPr>
              <w:spacing w:before="40" w:after="40"/>
              <w:jc w:val="center"/>
              <w:rPr>
                <w:rFonts w:eastAsia="Calibri"/>
                <w:lang w:eastAsia="en-US"/>
              </w:rPr>
            </w:pPr>
            <w:r w:rsidRPr="00987411">
              <w:rPr>
                <w:rFonts w:eastAsia="Calibri"/>
                <w:lang w:eastAsia="en-US"/>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93544CA" w14:textId="77777777" w:rsidR="00A62679" w:rsidRPr="00987411" w:rsidRDefault="00A62679" w:rsidP="00A54D43">
            <w:pPr>
              <w:spacing w:before="40" w:after="40"/>
              <w:jc w:val="left"/>
              <w:rPr>
                <w:rFonts w:eastAsia="Calibri"/>
                <w:lang w:eastAsia="en-US"/>
              </w:rPr>
            </w:pPr>
            <w:r w:rsidRPr="00987411">
              <w:rPr>
                <w:rFonts w:eastAsia="Calibri"/>
                <w:lang w:eastAsia="en-US"/>
              </w:rPr>
              <w:t>Вы ведете учет количества человеко-часов, при производстве работ, которые вы предполагаете выполнять</w:t>
            </w:r>
          </w:p>
        </w:tc>
        <w:tc>
          <w:tcPr>
            <w:tcW w:w="1701" w:type="dxa"/>
            <w:tcBorders>
              <w:top w:val="single" w:sz="4" w:space="0" w:color="auto"/>
              <w:left w:val="single" w:sz="4" w:space="0" w:color="auto"/>
              <w:bottom w:val="single" w:sz="4" w:space="0" w:color="auto"/>
              <w:right w:val="single" w:sz="4" w:space="0" w:color="auto"/>
            </w:tcBorders>
            <w:noWrap/>
            <w:vAlign w:val="center"/>
          </w:tcPr>
          <w:p w14:paraId="1B9CDE3D" w14:textId="77777777" w:rsidR="00A62679" w:rsidRPr="00987411"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6C06905E" w14:textId="77777777" w:rsidR="00A62679" w:rsidRPr="00987411" w:rsidRDefault="00A62679" w:rsidP="00A54D43">
            <w:pPr>
              <w:spacing w:before="40" w:after="40"/>
              <w:jc w:val="left"/>
              <w:rPr>
                <w:rFonts w:eastAsia="Calibri"/>
                <w:lang w:eastAsia="en-US"/>
              </w:rPr>
            </w:pPr>
            <w:r w:rsidRPr="00987411">
              <w:rPr>
                <w:rFonts w:eastAsia="Calibri"/>
                <w:lang w:eastAsia="en-US"/>
              </w:rPr>
              <w:t>Письмо за подписью руководителя участника закупок с информацией и способе учета человеко-часов при производстве работ</w:t>
            </w:r>
          </w:p>
          <w:p w14:paraId="52DD478E" w14:textId="77777777" w:rsidR="00A62679" w:rsidRPr="00987411" w:rsidRDefault="00A62679" w:rsidP="00A54D43">
            <w:pPr>
              <w:spacing w:before="40" w:after="40"/>
              <w:jc w:val="left"/>
              <w:rPr>
                <w:rFonts w:eastAsia="Calibri"/>
                <w:lang w:eastAsia="en-US"/>
              </w:rPr>
            </w:pPr>
          </w:p>
          <w:p w14:paraId="0E0EF186" w14:textId="77777777" w:rsidR="00A62679" w:rsidRPr="00987411" w:rsidRDefault="00A62679" w:rsidP="00A54D43">
            <w:pPr>
              <w:spacing w:before="40" w:after="40"/>
              <w:jc w:val="left"/>
              <w:rPr>
                <w:rFonts w:eastAsia="Calibri"/>
                <w:lang w:eastAsia="en-US"/>
              </w:rPr>
            </w:pPr>
          </w:p>
        </w:tc>
      </w:tr>
      <w:tr w:rsidR="00A62679" w:rsidRPr="00987411" w14:paraId="3E69FB7D"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51FC806" w14:textId="77777777" w:rsidR="00A62679" w:rsidRPr="00987411" w:rsidRDefault="00A62679" w:rsidP="00A54D43">
            <w:pPr>
              <w:spacing w:before="40" w:after="40"/>
              <w:jc w:val="center"/>
              <w:rPr>
                <w:rFonts w:eastAsia="Calibri"/>
                <w:lang w:eastAsia="en-US"/>
              </w:rPr>
            </w:pPr>
            <w:r w:rsidRPr="00987411">
              <w:rPr>
                <w:rFonts w:eastAsia="Calibri"/>
                <w:lang w:eastAsia="en-US"/>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F494F98" w14:textId="77777777" w:rsidR="00A62679" w:rsidRPr="00987411" w:rsidRDefault="00A62679" w:rsidP="00A54D43">
            <w:pPr>
              <w:spacing w:before="40" w:after="40"/>
              <w:jc w:val="left"/>
              <w:rPr>
                <w:rFonts w:eastAsia="Calibri"/>
                <w:lang w:eastAsia="en-US"/>
              </w:rPr>
            </w:pPr>
            <w:r w:rsidRPr="00987411">
              <w:rPr>
                <w:rFonts w:eastAsia="Calibri"/>
                <w:lang w:eastAsia="en-US"/>
              </w:rPr>
              <w:t>Проводится инструктаж по ОТ, ПБ и ООС перед началом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5A7F43A6" w14:textId="77777777" w:rsidR="00A62679" w:rsidRPr="00987411"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5F531171" w14:textId="77777777" w:rsidR="00A62679" w:rsidRPr="00987411" w:rsidRDefault="00A62679" w:rsidP="00A54D43">
            <w:pPr>
              <w:spacing w:before="40" w:after="40"/>
              <w:jc w:val="left"/>
              <w:rPr>
                <w:rFonts w:eastAsia="Calibri"/>
                <w:lang w:eastAsia="en-US"/>
              </w:rPr>
            </w:pPr>
            <w:r w:rsidRPr="00987411">
              <w:rPr>
                <w:rFonts w:eastAsia="Calibri"/>
                <w:lang w:eastAsia="en-US"/>
              </w:rPr>
              <w:t>Перечень утвержденных инструкций по ОТ, ПБ и ООС, программы инструктажей</w:t>
            </w:r>
          </w:p>
          <w:p w14:paraId="10D10999" w14:textId="77777777" w:rsidR="00A62679" w:rsidRPr="00987411" w:rsidRDefault="00A62679" w:rsidP="00A54D43">
            <w:pPr>
              <w:spacing w:before="40" w:after="40"/>
              <w:jc w:val="left"/>
              <w:rPr>
                <w:rFonts w:eastAsia="Calibri"/>
                <w:lang w:eastAsia="en-US"/>
              </w:rPr>
            </w:pPr>
          </w:p>
        </w:tc>
      </w:tr>
      <w:tr w:rsidR="00A62679" w:rsidRPr="00987411" w14:paraId="08815853" w14:textId="77777777" w:rsidTr="00A54D43">
        <w:trPr>
          <w:trHeight w:val="256"/>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2E1BA23" w14:textId="77777777" w:rsidR="00A62679" w:rsidRPr="00987411" w:rsidRDefault="00A62679" w:rsidP="00A54D43">
            <w:pPr>
              <w:spacing w:before="40" w:after="40"/>
              <w:jc w:val="center"/>
              <w:rPr>
                <w:rFonts w:eastAsia="Calibri"/>
                <w:lang w:eastAsia="en-US"/>
              </w:rPr>
            </w:pPr>
            <w:r w:rsidRPr="00987411">
              <w:rPr>
                <w:rFonts w:eastAsia="Calibri"/>
                <w:lang w:eastAsia="en-US"/>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8AE8E62" w14:textId="77777777" w:rsidR="00A62679" w:rsidRPr="00987411" w:rsidRDefault="00A62679" w:rsidP="00A54D43">
            <w:pPr>
              <w:spacing w:before="40" w:after="40"/>
              <w:jc w:val="left"/>
              <w:rPr>
                <w:rFonts w:eastAsia="Calibri"/>
                <w:lang w:eastAsia="en-US"/>
              </w:rPr>
            </w:pPr>
            <w:r w:rsidRPr="00987411">
              <w:rPr>
                <w:rFonts w:eastAsia="Calibri"/>
                <w:lang w:eastAsia="en-US"/>
              </w:rPr>
              <w:t>Наличие внутренней процедуры Аудитов и Инспекций по ОТ, ПБ и ООС</w:t>
            </w:r>
          </w:p>
        </w:tc>
        <w:tc>
          <w:tcPr>
            <w:tcW w:w="1701" w:type="dxa"/>
            <w:tcBorders>
              <w:top w:val="single" w:sz="4" w:space="0" w:color="auto"/>
              <w:left w:val="single" w:sz="4" w:space="0" w:color="auto"/>
              <w:bottom w:val="single" w:sz="4" w:space="0" w:color="auto"/>
              <w:right w:val="single" w:sz="4" w:space="0" w:color="auto"/>
            </w:tcBorders>
            <w:noWrap/>
            <w:vAlign w:val="center"/>
          </w:tcPr>
          <w:p w14:paraId="4B990BE3" w14:textId="77777777" w:rsidR="00A62679" w:rsidRPr="00987411"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4969DC7B" w14:textId="77777777" w:rsidR="00A62679" w:rsidRPr="00987411" w:rsidRDefault="00A62679" w:rsidP="00A54D43">
            <w:pPr>
              <w:spacing w:before="40" w:after="40"/>
              <w:jc w:val="left"/>
              <w:rPr>
                <w:rFonts w:eastAsia="Calibri"/>
                <w:lang w:eastAsia="en-US"/>
              </w:rPr>
            </w:pPr>
            <w:r w:rsidRPr="00987411">
              <w:rPr>
                <w:rFonts w:eastAsia="Calibri"/>
                <w:lang w:eastAsia="en-US"/>
              </w:rPr>
              <w:t>Копия имеющихся процедур по проведению аудитов, инспекций, включая производственный контроль</w:t>
            </w:r>
          </w:p>
          <w:p w14:paraId="7D3C2C6D" w14:textId="77777777" w:rsidR="00A62679" w:rsidRPr="00987411" w:rsidRDefault="00A62679" w:rsidP="00A54D43">
            <w:pPr>
              <w:spacing w:before="40" w:after="40"/>
              <w:jc w:val="left"/>
              <w:rPr>
                <w:rFonts w:eastAsia="Calibri"/>
                <w:lang w:eastAsia="en-US"/>
              </w:rPr>
            </w:pPr>
          </w:p>
        </w:tc>
      </w:tr>
      <w:tr w:rsidR="00A62679" w:rsidRPr="00987411" w14:paraId="493689A3"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5260C0B" w14:textId="77777777" w:rsidR="00A62679" w:rsidRPr="00987411" w:rsidRDefault="00A62679" w:rsidP="00A54D43">
            <w:pPr>
              <w:spacing w:before="40" w:after="40"/>
              <w:jc w:val="center"/>
              <w:rPr>
                <w:rFonts w:eastAsia="Calibri"/>
                <w:lang w:eastAsia="en-US"/>
              </w:rPr>
            </w:pPr>
            <w:r w:rsidRPr="00987411">
              <w:rPr>
                <w:rFonts w:eastAsia="Calibri"/>
                <w:lang w:eastAsia="en-US"/>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A8DC0E" w14:textId="77777777" w:rsidR="00A62679" w:rsidRPr="00987411" w:rsidRDefault="00A62679" w:rsidP="00A54D43">
            <w:pPr>
              <w:spacing w:before="40" w:after="40"/>
              <w:jc w:val="left"/>
              <w:rPr>
                <w:rFonts w:eastAsia="Calibri"/>
                <w:lang w:eastAsia="en-US"/>
              </w:rPr>
            </w:pPr>
            <w:r w:rsidRPr="00987411">
              <w:rPr>
                <w:rFonts w:eastAsia="Calibri"/>
                <w:lang w:eastAsia="en-US"/>
              </w:rPr>
              <w:t>Внедрена система обучения по ПБ и ОТ для обеспечения компетентности персонала, задействованного для выполнения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0C0F1208" w14:textId="77777777" w:rsidR="00A62679" w:rsidRPr="00987411"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393363A5" w14:textId="77777777" w:rsidR="00A62679" w:rsidRPr="00987411" w:rsidRDefault="00A62679" w:rsidP="00A54D43">
            <w:pPr>
              <w:spacing w:before="40" w:after="40"/>
              <w:jc w:val="left"/>
              <w:rPr>
                <w:rFonts w:eastAsia="Calibri"/>
                <w:lang w:eastAsia="en-US"/>
              </w:rPr>
            </w:pPr>
            <w:r w:rsidRPr="00987411">
              <w:rPr>
                <w:rFonts w:eastAsia="Calibri"/>
                <w:lang w:eastAsia="en-US"/>
              </w:rPr>
              <w:t>Копии удостоверений о прохождении обязательного обучения по ПБ и ОТ</w:t>
            </w:r>
          </w:p>
          <w:p w14:paraId="03828743" w14:textId="77777777" w:rsidR="00A62679" w:rsidRPr="00987411" w:rsidRDefault="00A62679" w:rsidP="00A54D43">
            <w:pPr>
              <w:spacing w:before="40" w:after="40"/>
              <w:jc w:val="left"/>
              <w:rPr>
                <w:rFonts w:eastAsia="Calibri"/>
                <w:lang w:eastAsia="en-US"/>
              </w:rPr>
            </w:pPr>
          </w:p>
          <w:p w14:paraId="418BD268" w14:textId="77777777" w:rsidR="00A62679" w:rsidRPr="00987411" w:rsidRDefault="00A62679" w:rsidP="00A54D43">
            <w:pPr>
              <w:spacing w:before="40" w:after="40"/>
              <w:jc w:val="left"/>
              <w:rPr>
                <w:rFonts w:eastAsia="Calibri"/>
                <w:lang w:eastAsia="en-US"/>
              </w:rPr>
            </w:pPr>
          </w:p>
          <w:p w14:paraId="2C13BB0C" w14:textId="77777777" w:rsidR="00A62679" w:rsidRPr="00987411" w:rsidRDefault="00A62679" w:rsidP="00A54D43">
            <w:pPr>
              <w:spacing w:before="40" w:after="40"/>
              <w:jc w:val="left"/>
              <w:rPr>
                <w:rFonts w:eastAsia="Calibri"/>
                <w:lang w:eastAsia="en-US"/>
              </w:rPr>
            </w:pPr>
          </w:p>
          <w:p w14:paraId="0BFB77FB" w14:textId="77777777" w:rsidR="00A62679" w:rsidRPr="00987411" w:rsidRDefault="00A62679" w:rsidP="00A54D43">
            <w:pPr>
              <w:spacing w:before="40" w:after="40"/>
              <w:jc w:val="left"/>
              <w:rPr>
                <w:rFonts w:eastAsia="Calibri"/>
                <w:lang w:eastAsia="en-US"/>
              </w:rPr>
            </w:pPr>
          </w:p>
        </w:tc>
      </w:tr>
      <w:tr w:rsidR="00A62679" w:rsidRPr="00987411" w14:paraId="30E79044" w14:textId="77777777" w:rsidTr="00A54D43">
        <w:trPr>
          <w:trHeight w:val="102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C4B078F" w14:textId="77777777" w:rsidR="00A62679" w:rsidRPr="00987411" w:rsidRDefault="00A62679" w:rsidP="00A54D43">
            <w:pPr>
              <w:spacing w:before="40" w:after="40"/>
              <w:jc w:val="center"/>
              <w:rPr>
                <w:rFonts w:eastAsia="Calibri"/>
                <w:lang w:eastAsia="en-US"/>
              </w:rPr>
            </w:pPr>
            <w:r w:rsidRPr="00987411">
              <w:rPr>
                <w:rFonts w:eastAsia="Calibri"/>
                <w:lang w:eastAsia="en-US"/>
              </w:rPr>
              <w:t>14.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56DCE84" w14:textId="77777777" w:rsidR="00A62679" w:rsidRPr="00987411" w:rsidRDefault="00A62679" w:rsidP="00A54D43">
            <w:pPr>
              <w:spacing w:before="40" w:after="40"/>
              <w:jc w:val="left"/>
              <w:rPr>
                <w:rFonts w:eastAsia="Calibri"/>
                <w:lang w:eastAsia="en-US"/>
              </w:rPr>
            </w:pPr>
            <w:r w:rsidRPr="00987411">
              <w:rPr>
                <w:rFonts w:eastAsia="Calibri"/>
                <w:lang w:eastAsia="en-US"/>
              </w:rPr>
              <w:t>Наличие Систем управления ОТ и ПБ и ООС соответствующих требованиям ISO 14001 и OHSAS 18001, имеется подтверждающий сертификат**</w:t>
            </w:r>
          </w:p>
        </w:tc>
        <w:tc>
          <w:tcPr>
            <w:tcW w:w="1701" w:type="dxa"/>
            <w:tcBorders>
              <w:top w:val="single" w:sz="4" w:space="0" w:color="auto"/>
              <w:left w:val="single" w:sz="4" w:space="0" w:color="auto"/>
              <w:bottom w:val="single" w:sz="4" w:space="0" w:color="auto"/>
              <w:right w:val="single" w:sz="4" w:space="0" w:color="auto"/>
            </w:tcBorders>
            <w:noWrap/>
            <w:vAlign w:val="center"/>
          </w:tcPr>
          <w:p w14:paraId="1098886E" w14:textId="77777777" w:rsidR="00A62679" w:rsidRPr="00987411"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46B69BC8" w14:textId="77777777" w:rsidR="00A62679" w:rsidRPr="00987411" w:rsidRDefault="00A62679" w:rsidP="00A54D43">
            <w:pPr>
              <w:spacing w:before="40" w:after="40"/>
              <w:jc w:val="left"/>
              <w:rPr>
                <w:rFonts w:eastAsia="Calibri"/>
                <w:lang w:eastAsia="en-US"/>
              </w:rPr>
            </w:pPr>
            <w:r w:rsidRPr="00987411">
              <w:rPr>
                <w:rFonts w:eastAsia="Calibri"/>
                <w:lang w:eastAsia="en-US"/>
              </w:rPr>
              <w:t>Копии сертификатов ISO 14001 и OHSAS 18001 (при наличии)</w:t>
            </w:r>
          </w:p>
          <w:p w14:paraId="66832DDB" w14:textId="77777777" w:rsidR="00A62679" w:rsidRPr="00987411" w:rsidRDefault="00A62679" w:rsidP="00A54D43">
            <w:pPr>
              <w:spacing w:before="40" w:after="40"/>
              <w:jc w:val="left"/>
              <w:rPr>
                <w:rFonts w:eastAsia="Calibri"/>
                <w:lang w:eastAsia="en-US"/>
              </w:rPr>
            </w:pPr>
          </w:p>
          <w:p w14:paraId="51832178" w14:textId="77777777" w:rsidR="00A62679" w:rsidRPr="00987411" w:rsidRDefault="00A62679" w:rsidP="00A54D43">
            <w:pPr>
              <w:spacing w:before="40" w:after="40"/>
              <w:jc w:val="left"/>
              <w:rPr>
                <w:rFonts w:eastAsia="Calibri"/>
                <w:lang w:eastAsia="en-US"/>
              </w:rPr>
            </w:pPr>
          </w:p>
          <w:p w14:paraId="2EA7DC8D" w14:textId="77777777" w:rsidR="00A62679" w:rsidRPr="00987411" w:rsidRDefault="00A62679" w:rsidP="00A54D43">
            <w:pPr>
              <w:spacing w:before="40" w:after="40"/>
              <w:jc w:val="left"/>
              <w:rPr>
                <w:rFonts w:eastAsia="Calibri"/>
                <w:lang w:eastAsia="en-US"/>
              </w:rPr>
            </w:pPr>
          </w:p>
          <w:p w14:paraId="78C4CC89" w14:textId="77777777" w:rsidR="00A62679" w:rsidRPr="00987411" w:rsidRDefault="00A62679" w:rsidP="00A54D43">
            <w:pPr>
              <w:spacing w:before="40" w:after="40"/>
              <w:jc w:val="left"/>
              <w:rPr>
                <w:rFonts w:eastAsia="Calibri"/>
                <w:lang w:eastAsia="en-US"/>
              </w:rPr>
            </w:pPr>
          </w:p>
        </w:tc>
      </w:tr>
      <w:tr w:rsidR="00A62679" w:rsidRPr="00987411" w14:paraId="0B68E222" w14:textId="77777777" w:rsidTr="00A54D43">
        <w:trPr>
          <w:trHeight w:val="81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E965B24" w14:textId="77777777" w:rsidR="00A62679" w:rsidRPr="00987411" w:rsidRDefault="00A62679" w:rsidP="00A54D43">
            <w:pPr>
              <w:spacing w:before="40" w:after="40"/>
              <w:jc w:val="center"/>
              <w:rPr>
                <w:rFonts w:eastAsia="Calibri"/>
                <w:lang w:eastAsia="en-US"/>
              </w:rPr>
            </w:pPr>
            <w:r w:rsidRPr="00987411">
              <w:rPr>
                <w:rFonts w:eastAsia="Calibri"/>
                <w:lang w:eastAsia="en-US"/>
              </w:rPr>
              <w:t>15.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335723" w14:textId="77777777" w:rsidR="00A62679" w:rsidRPr="00987411" w:rsidRDefault="00A62679" w:rsidP="00A54D43">
            <w:pPr>
              <w:spacing w:before="40" w:after="40"/>
              <w:jc w:val="left"/>
              <w:rPr>
                <w:rFonts w:eastAsia="Calibri"/>
                <w:lang w:eastAsia="en-US"/>
              </w:rPr>
            </w:pPr>
            <w:r w:rsidRPr="00987411">
              <w:rPr>
                <w:rFonts w:eastAsia="Calibri"/>
                <w:lang w:eastAsia="en-US"/>
              </w:rPr>
              <w:t>Предусматриваются ли мероприятия по ООС при производстве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31A29223" w14:textId="77777777" w:rsidR="00A62679" w:rsidRPr="00987411"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44CD19F0" w14:textId="77777777" w:rsidR="00A62679" w:rsidRPr="00987411" w:rsidRDefault="00A62679" w:rsidP="00A54D43">
            <w:pPr>
              <w:spacing w:before="40" w:after="40"/>
              <w:jc w:val="left"/>
              <w:rPr>
                <w:rFonts w:eastAsia="Calibri"/>
                <w:lang w:eastAsia="en-US"/>
              </w:rPr>
            </w:pPr>
            <w:r w:rsidRPr="00987411">
              <w:rPr>
                <w:rFonts w:eastAsia="Calibri"/>
                <w:lang w:eastAsia="en-US"/>
              </w:rPr>
              <w:t>Письмо за подписью руководителя участника закупок с информацией и планируемых мероприятиях по ООС при производстве работ</w:t>
            </w:r>
          </w:p>
        </w:tc>
      </w:tr>
      <w:tr w:rsidR="00A62679" w:rsidRPr="00987411" w14:paraId="7BA9A956" w14:textId="77777777" w:rsidTr="00A54D43">
        <w:trPr>
          <w:trHeight w:val="102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1B7F2F0" w14:textId="77777777" w:rsidR="00A62679" w:rsidRPr="00987411" w:rsidRDefault="00A62679" w:rsidP="00A54D43">
            <w:pPr>
              <w:spacing w:before="40" w:after="40"/>
              <w:jc w:val="center"/>
              <w:rPr>
                <w:rFonts w:eastAsia="Calibri"/>
                <w:lang w:eastAsia="en-US"/>
              </w:rPr>
            </w:pPr>
            <w:r w:rsidRPr="00987411">
              <w:rPr>
                <w:rFonts w:eastAsia="Calibri"/>
                <w:lang w:eastAsia="en-US"/>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EFD10F" w14:textId="77777777" w:rsidR="00A62679" w:rsidRPr="00987411" w:rsidRDefault="00A62679" w:rsidP="00A54D43">
            <w:pPr>
              <w:spacing w:before="40" w:after="40"/>
              <w:jc w:val="left"/>
              <w:rPr>
                <w:rFonts w:eastAsia="Calibri"/>
                <w:lang w:eastAsia="en-US"/>
              </w:rPr>
            </w:pPr>
            <w:r w:rsidRPr="00987411">
              <w:rPr>
                <w:rFonts w:eastAsia="Calibri"/>
                <w:lang w:eastAsia="en-US"/>
              </w:rPr>
              <w:t xml:space="preserve">Имеется ли на момент начала производства работ вся нормативная и разрешительная документация по </w:t>
            </w:r>
            <w:r w:rsidRPr="00987411">
              <w:rPr>
                <w:rFonts w:eastAsia="Calibri"/>
                <w:lang w:eastAsia="en-US"/>
              </w:rPr>
              <w:lastRenderedPageBreak/>
              <w:t>размещению отходов, забору воды, сбросу сточных вод, выбросу загрязняющих веществ в атмосферу?**</w:t>
            </w:r>
          </w:p>
        </w:tc>
        <w:tc>
          <w:tcPr>
            <w:tcW w:w="1701" w:type="dxa"/>
            <w:tcBorders>
              <w:top w:val="single" w:sz="4" w:space="0" w:color="auto"/>
              <w:left w:val="single" w:sz="4" w:space="0" w:color="auto"/>
              <w:bottom w:val="single" w:sz="4" w:space="0" w:color="auto"/>
              <w:right w:val="single" w:sz="4" w:space="0" w:color="auto"/>
            </w:tcBorders>
            <w:noWrap/>
            <w:vAlign w:val="center"/>
          </w:tcPr>
          <w:p w14:paraId="4333E731" w14:textId="77777777" w:rsidR="00A62679" w:rsidRPr="00987411"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39392C3A" w14:textId="77777777" w:rsidR="00A62679" w:rsidRPr="00987411" w:rsidRDefault="00A62679" w:rsidP="00A54D43">
            <w:pPr>
              <w:spacing w:before="40" w:after="40"/>
              <w:jc w:val="left"/>
              <w:rPr>
                <w:rFonts w:eastAsia="Calibri"/>
                <w:lang w:eastAsia="en-US"/>
              </w:rPr>
            </w:pPr>
            <w:r w:rsidRPr="00987411">
              <w:rPr>
                <w:rFonts w:eastAsia="Calibri"/>
                <w:lang w:eastAsia="en-US"/>
              </w:rPr>
              <w:t>Письмо за подписью руководителя участника закупок, гарантирующее получение необходимой разрешительной документации на момент начала производства работ</w:t>
            </w:r>
          </w:p>
          <w:p w14:paraId="61627659" w14:textId="77777777" w:rsidR="00A62679" w:rsidRPr="00987411" w:rsidRDefault="00A62679" w:rsidP="00A54D43">
            <w:pPr>
              <w:spacing w:before="40" w:after="40"/>
              <w:jc w:val="left"/>
              <w:rPr>
                <w:rFonts w:eastAsia="Calibri"/>
                <w:lang w:eastAsia="en-US"/>
              </w:rPr>
            </w:pPr>
          </w:p>
          <w:p w14:paraId="196326E6" w14:textId="77777777" w:rsidR="00A62679" w:rsidRPr="00987411" w:rsidRDefault="00A62679" w:rsidP="00A54D43">
            <w:pPr>
              <w:spacing w:before="40" w:after="40"/>
              <w:jc w:val="left"/>
              <w:rPr>
                <w:rFonts w:eastAsia="Calibri"/>
                <w:lang w:eastAsia="en-US"/>
              </w:rPr>
            </w:pPr>
          </w:p>
          <w:p w14:paraId="0BD814FB" w14:textId="77777777" w:rsidR="00A62679" w:rsidRPr="00987411" w:rsidRDefault="00A62679" w:rsidP="00A54D43">
            <w:pPr>
              <w:spacing w:before="40" w:after="40"/>
              <w:jc w:val="left"/>
              <w:rPr>
                <w:rFonts w:eastAsia="Calibri"/>
                <w:lang w:eastAsia="en-US"/>
              </w:rPr>
            </w:pPr>
          </w:p>
        </w:tc>
      </w:tr>
      <w:tr w:rsidR="00A62679" w:rsidRPr="00987411" w14:paraId="36EC7AEF" w14:textId="77777777" w:rsidTr="00A54D43">
        <w:trPr>
          <w:trHeight w:val="45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6D24560" w14:textId="77777777" w:rsidR="00A62679" w:rsidRPr="00987411" w:rsidRDefault="00A62679" w:rsidP="00A54D43">
            <w:pPr>
              <w:spacing w:before="40" w:after="40"/>
              <w:jc w:val="center"/>
              <w:rPr>
                <w:rFonts w:eastAsia="Calibri"/>
                <w:lang w:eastAsia="en-US"/>
              </w:rPr>
            </w:pPr>
            <w:r w:rsidRPr="00987411">
              <w:rPr>
                <w:rFonts w:eastAsia="Calibri"/>
                <w:lang w:eastAsia="en-US"/>
              </w:rPr>
              <w:lastRenderedPageBreak/>
              <w:t>17.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BBC348A" w14:textId="77777777" w:rsidR="00A62679" w:rsidRPr="00987411" w:rsidRDefault="00A62679" w:rsidP="00A54D43">
            <w:pPr>
              <w:spacing w:before="40" w:after="40"/>
              <w:jc w:val="left"/>
              <w:rPr>
                <w:rFonts w:eastAsia="Calibri"/>
                <w:lang w:eastAsia="en-US"/>
              </w:rPr>
            </w:pPr>
            <w:r w:rsidRPr="00987411">
              <w:rPr>
                <w:rFonts w:eastAsia="Calibri"/>
                <w:lang w:eastAsia="en-US"/>
              </w:rPr>
              <w:t>Предусмотрено ли проведение производственного экологического контроля?**</w:t>
            </w:r>
          </w:p>
          <w:p w14:paraId="3E38629B" w14:textId="77777777" w:rsidR="00A62679" w:rsidRPr="00987411" w:rsidRDefault="00A62679" w:rsidP="00A54D43">
            <w:pPr>
              <w:spacing w:before="40" w:after="40"/>
              <w:jc w:val="left"/>
              <w:rPr>
                <w:rFonts w:eastAsia="Calibri"/>
                <w:lang w:eastAsia="en-US"/>
              </w:rPr>
            </w:pPr>
          </w:p>
          <w:p w14:paraId="142BB14C" w14:textId="77777777" w:rsidR="00A62679" w:rsidRPr="00987411" w:rsidRDefault="00A62679" w:rsidP="00A54D43">
            <w:pPr>
              <w:spacing w:before="40" w:after="40"/>
              <w:jc w:val="left"/>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6B3D740B" w14:textId="77777777" w:rsidR="00A62679" w:rsidRPr="00987411"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2F99B61E" w14:textId="77777777" w:rsidR="00A62679" w:rsidRPr="00987411" w:rsidRDefault="00A62679" w:rsidP="00A54D43">
            <w:pPr>
              <w:spacing w:before="40" w:after="40"/>
              <w:jc w:val="left"/>
              <w:rPr>
                <w:rFonts w:eastAsia="Calibri"/>
                <w:lang w:eastAsia="en-US"/>
              </w:rPr>
            </w:pPr>
            <w:r w:rsidRPr="00987411">
              <w:rPr>
                <w:rFonts w:eastAsia="Calibri"/>
                <w:lang w:eastAsia="en-US"/>
              </w:rPr>
              <w:t xml:space="preserve">Копия Положения о проведении производственного экологического контроля </w:t>
            </w:r>
            <w:r w:rsidRPr="00987411">
              <w:rPr>
                <w:rFonts w:eastAsia="Calibri"/>
                <w:lang w:eastAsia="en-US"/>
              </w:rPr>
              <w:br/>
              <w:t xml:space="preserve">или </w:t>
            </w:r>
            <w:r w:rsidRPr="00987411">
              <w:rPr>
                <w:rFonts w:eastAsia="Calibri"/>
                <w:lang w:eastAsia="en-US"/>
              </w:rPr>
              <w:br/>
              <w:t>Письмо за подписью руководителя участника закупок, гарантирующее планирование и проведение производственного контроля при производстве работ</w:t>
            </w:r>
          </w:p>
        </w:tc>
      </w:tr>
    </w:tbl>
    <w:p w14:paraId="2934FB17" w14:textId="77777777" w:rsidR="00A62679" w:rsidRPr="00987411" w:rsidRDefault="00A62679" w:rsidP="00A62679">
      <w:pPr>
        <w:widowControl w:val="0"/>
        <w:spacing w:after="0"/>
        <w:ind w:firstLine="709"/>
        <w:rPr>
          <w:b/>
        </w:rPr>
      </w:pPr>
    </w:p>
    <w:p w14:paraId="70917A25" w14:textId="77777777" w:rsidR="00A62679" w:rsidRPr="00987411" w:rsidRDefault="00A62679" w:rsidP="00A62679">
      <w:pPr>
        <w:spacing w:after="0"/>
        <w:ind w:firstLine="709"/>
        <w:jc w:val="left"/>
      </w:pPr>
      <w:r w:rsidRPr="00987411">
        <w:rPr>
          <w:b/>
        </w:rPr>
        <w:t>Участник закупки/</w:t>
      </w:r>
      <w:r w:rsidRPr="00987411">
        <w:rPr>
          <w:b/>
        </w:rPr>
        <w:br/>
        <w:t>уполномоченный представитель</w:t>
      </w:r>
      <w:r w:rsidRPr="00987411">
        <w:t xml:space="preserve">_________________ </w:t>
      </w:r>
      <w:r w:rsidRPr="00987411">
        <w:rPr>
          <w:b/>
        </w:rPr>
        <w:t>(Фамилия И.О.)</w:t>
      </w:r>
    </w:p>
    <w:p w14:paraId="1807C0A6" w14:textId="77777777" w:rsidR="00A62679" w:rsidRPr="00987411" w:rsidRDefault="00A62679" w:rsidP="00A62679">
      <w:pPr>
        <w:spacing w:after="0"/>
        <w:ind w:firstLine="709"/>
        <w:jc w:val="left"/>
        <w:rPr>
          <w:vertAlign w:val="superscript"/>
        </w:rPr>
      </w:pPr>
      <w:r w:rsidRPr="00987411">
        <w:rPr>
          <w:vertAlign w:val="superscript"/>
        </w:rPr>
        <w:t xml:space="preserve">                                                                                          (подпись)</w:t>
      </w:r>
    </w:p>
    <w:p w14:paraId="7C7666A9" w14:textId="77777777" w:rsidR="00A62679" w:rsidRPr="00987411" w:rsidRDefault="00A62679" w:rsidP="00A62679">
      <w:pPr>
        <w:widowControl w:val="0"/>
        <w:autoSpaceDE w:val="0"/>
        <w:autoSpaceDN w:val="0"/>
        <w:adjustRightInd w:val="0"/>
        <w:spacing w:after="0"/>
        <w:ind w:firstLine="709"/>
        <w:jc w:val="left"/>
        <w:rPr>
          <w:vertAlign w:val="superscript"/>
        </w:rPr>
      </w:pPr>
      <w:r w:rsidRPr="00987411">
        <w:rPr>
          <w:vertAlign w:val="superscript"/>
        </w:rPr>
        <w:t>М.П.</w:t>
      </w:r>
    </w:p>
    <w:p w14:paraId="654D50BC" w14:textId="77777777" w:rsidR="00A62679" w:rsidRPr="00987411" w:rsidRDefault="00A62679" w:rsidP="00A62679">
      <w:pPr>
        <w:widowControl w:val="0"/>
        <w:spacing w:after="0"/>
        <w:ind w:firstLine="709"/>
        <w:rPr>
          <w:b/>
        </w:rPr>
      </w:pPr>
    </w:p>
    <w:p w14:paraId="621F3980" w14:textId="77777777" w:rsidR="00A62679" w:rsidRPr="00987411" w:rsidRDefault="00A62679" w:rsidP="00A62679">
      <w:pPr>
        <w:widowControl w:val="0"/>
        <w:spacing w:after="0"/>
        <w:ind w:firstLine="709"/>
        <w:rPr>
          <w:b/>
        </w:rPr>
      </w:pPr>
    </w:p>
    <w:p w14:paraId="62EDD158" w14:textId="77777777" w:rsidR="00A62679" w:rsidRPr="00987411" w:rsidRDefault="00A62679" w:rsidP="00A62679">
      <w:pPr>
        <w:widowControl w:val="0"/>
        <w:tabs>
          <w:tab w:val="num" w:pos="1134"/>
        </w:tabs>
        <w:spacing w:after="0"/>
      </w:pPr>
      <w:r w:rsidRPr="00987411">
        <w:rPr>
          <w:lang w:eastAsia="en-US"/>
        </w:rPr>
        <w:t>*В данной форме участник закупки предоставляет сведения и информацию, подтверждающие соответствие участника закупки установленным в настоящей конкурсной документации требованиям</w:t>
      </w:r>
      <w:r w:rsidRPr="00987411">
        <w:t>.</w:t>
      </w:r>
    </w:p>
    <w:p w14:paraId="588501BF" w14:textId="77777777" w:rsidR="00A62679" w:rsidRPr="00987411" w:rsidRDefault="00A62679" w:rsidP="00A62679">
      <w:pPr>
        <w:widowControl w:val="0"/>
        <w:tabs>
          <w:tab w:val="num" w:pos="1134"/>
        </w:tabs>
        <w:spacing w:after="0"/>
        <w:rPr>
          <w:b/>
          <w:bCs/>
        </w:rPr>
      </w:pPr>
      <w:r w:rsidRPr="00987411">
        <w:t xml:space="preserve">Участник закупки вправе не предоставлять сведения и информацию по пунктам, отмеченным «**». Непредоставление участником закупки таких информации и сведений не является основанием отказа в допуске к участию в закупке. </w:t>
      </w:r>
    </w:p>
    <w:p w14:paraId="01A0E1FE" w14:textId="77777777" w:rsidR="00A62679" w:rsidRPr="00987411" w:rsidRDefault="00A62679" w:rsidP="00A62679">
      <w:pPr>
        <w:spacing w:after="0"/>
        <w:rPr>
          <w:lang w:eastAsia="en-US"/>
        </w:rPr>
      </w:pPr>
      <w:r w:rsidRPr="00987411">
        <w:rPr>
          <w:lang w:eastAsia="en-US"/>
        </w:rPr>
        <w:t>При заполнении данной формы следует учитывать следующее:</w:t>
      </w:r>
    </w:p>
    <w:p w14:paraId="140A8C71" w14:textId="77777777" w:rsidR="00A62679" w:rsidRPr="00987411" w:rsidRDefault="00A62679" w:rsidP="00A62679">
      <w:pPr>
        <w:spacing w:after="0"/>
        <w:rPr>
          <w:lang w:eastAsia="en-US"/>
        </w:rPr>
      </w:pPr>
      <w:r w:rsidRPr="00987411">
        <w:rPr>
          <w:lang w:eastAsia="en-US"/>
        </w:rPr>
        <w:t>1) изменение формы не допускается;</w:t>
      </w:r>
    </w:p>
    <w:p w14:paraId="73BA833F" w14:textId="77777777" w:rsidR="00A62679" w:rsidRPr="00987411" w:rsidRDefault="00A62679" w:rsidP="00A62679">
      <w:pPr>
        <w:spacing w:after="0"/>
        <w:rPr>
          <w:lang w:eastAsia="en-US"/>
        </w:rPr>
      </w:pPr>
      <w:r w:rsidRPr="00987411">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5549F611" w14:textId="77777777" w:rsidR="00A62679" w:rsidRPr="00987411" w:rsidRDefault="00A62679" w:rsidP="00A62679">
      <w:pPr>
        <w:widowControl w:val="0"/>
        <w:spacing w:after="0"/>
        <w:ind w:firstLine="709"/>
        <w:rPr>
          <w:b/>
        </w:rPr>
      </w:pPr>
    </w:p>
    <w:p w14:paraId="1171DB3F" w14:textId="77777777" w:rsidR="0078581D" w:rsidRPr="00394D56" w:rsidRDefault="0078581D" w:rsidP="0078581D">
      <w:pPr>
        <w:widowControl w:val="0"/>
        <w:spacing w:after="0"/>
        <w:ind w:firstLine="709"/>
        <w:rPr>
          <w:b/>
          <w:color w:val="000000" w:themeColor="text1"/>
        </w:rPr>
      </w:pPr>
    </w:p>
    <w:p w14:paraId="57F4B708" w14:textId="77777777" w:rsidR="0078581D" w:rsidRPr="00394D56" w:rsidRDefault="0078581D" w:rsidP="0078581D">
      <w:pPr>
        <w:widowControl w:val="0"/>
        <w:spacing w:after="0"/>
        <w:ind w:firstLine="709"/>
        <w:rPr>
          <w:b/>
          <w:color w:val="000000" w:themeColor="text1"/>
        </w:rPr>
      </w:pPr>
    </w:p>
    <w:p w14:paraId="621EA21E" w14:textId="77777777" w:rsidR="0078581D" w:rsidRPr="00394D56" w:rsidRDefault="0078581D" w:rsidP="0078581D">
      <w:pPr>
        <w:widowControl w:val="0"/>
        <w:spacing w:after="0"/>
        <w:ind w:firstLine="709"/>
        <w:rPr>
          <w:b/>
          <w:color w:val="000000" w:themeColor="text1"/>
        </w:rPr>
      </w:pPr>
    </w:p>
    <w:p w14:paraId="4C3E4E89" w14:textId="77777777" w:rsidR="0078581D" w:rsidRPr="00394D56" w:rsidRDefault="0078581D" w:rsidP="0078581D">
      <w:pPr>
        <w:widowControl w:val="0"/>
        <w:spacing w:after="0"/>
        <w:ind w:firstLine="709"/>
        <w:rPr>
          <w:b/>
          <w:color w:val="000000" w:themeColor="text1"/>
        </w:rPr>
      </w:pPr>
    </w:p>
    <w:p w14:paraId="0D57BE5B" w14:textId="77777777" w:rsidR="0078581D" w:rsidRPr="00394D56" w:rsidRDefault="0078581D" w:rsidP="0078581D">
      <w:pPr>
        <w:widowControl w:val="0"/>
        <w:spacing w:after="0"/>
        <w:ind w:firstLine="709"/>
        <w:rPr>
          <w:b/>
          <w:color w:val="000000" w:themeColor="text1"/>
        </w:rPr>
      </w:pPr>
    </w:p>
    <w:p w14:paraId="7A2E61B3" w14:textId="77777777" w:rsidR="0078581D" w:rsidRPr="00394D56" w:rsidRDefault="0078581D" w:rsidP="0078581D">
      <w:pPr>
        <w:widowControl w:val="0"/>
        <w:spacing w:after="0"/>
        <w:ind w:firstLine="709"/>
        <w:rPr>
          <w:b/>
          <w:color w:val="000000" w:themeColor="text1"/>
        </w:rPr>
      </w:pPr>
    </w:p>
    <w:p w14:paraId="60671C84" w14:textId="77777777" w:rsidR="0078581D" w:rsidRPr="00394D56" w:rsidRDefault="0078581D" w:rsidP="0078581D">
      <w:pPr>
        <w:widowControl w:val="0"/>
        <w:spacing w:after="0"/>
        <w:ind w:firstLine="709"/>
        <w:rPr>
          <w:b/>
          <w:color w:val="000000" w:themeColor="text1"/>
        </w:rPr>
      </w:pPr>
    </w:p>
    <w:p w14:paraId="6EBDE3F8" w14:textId="77777777" w:rsidR="0078581D" w:rsidRPr="00394D56" w:rsidRDefault="0078581D" w:rsidP="0078581D">
      <w:pPr>
        <w:widowControl w:val="0"/>
        <w:spacing w:after="0"/>
        <w:ind w:firstLine="709"/>
        <w:rPr>
          <w:b/>
          <w:color w:val="000000" w:themeColor="text1"/>
        </w:rPr>
      </w:pPr>
    </w:p>
    <w:p w14:paraId="05DF9024" w14:textId="77777777" w:rsidR="0078581D" w:rsidRPr="00394D56" w:rsidRDefault="0078581D" w:rsidP="0078581D">
      <w:pPr>
        <w:widowControl w:val="0"/>
        <w:spacing w:after="0"/>
        <w:ind w:firstLine="709"/>
        <w:rPr>
          <w:b/>
          <w:color w:val="000000" w:themeColor="text1"/>
        </w:rPr>
      </w:pPr>
    </w:p>
    <w:p w14:paraId="6CA9700B" w14:textId="77777777" w:rsidR="0078581D" w:rsidRPr="00394D56" w:rsidRDefault="0078581D" w:rsidP="0078581D">
      <w:pPr>
        <w:widowControl w:val="0"/>
        <w:spacing w:after="0"/>
        <w:ind w:firstLine="709"/>
        <w:rPr>
          <w:b/>
          <w:color w:val="000000" w:themeColor="text1"/>
        </w:rPr>
      </w:pPr>
    </w:p>
    <w:p w14:paraId="3B3C5453" w14:textId="77777777" w:rsidR="0078581D" w:rsidRPr="00394D56" w:rsidRDefault="0078581D" w:rsidP="0078581D">
      <w:pPr>
        <w:widowControl w:val="0"/>
        <w:spacing w:after="0"/>
        <w:ind w:firstLine="709"/>
        <w:rPr>
          <w:b/>
          <w:color w:val="000000" w:themeColor="text1"/>
        </w:rPr>
      </w:pPr>
    </w:p>
    <w:p w14:paraId="147BD796" w14:textId="77777777" w:rsidR="0078581D" w:rsidRPr="00394D56" w:rsidRDefault="0078581D" w:rsidP="0078581D">
      <w:pPr>
        <w:widowControl w:val="0"/>
        <w:spacing w:after="0"/>
        <w:ind w:firstLine="709"/>
        <w:rPr>
          <w:b/>
          <w:color w:val="000000" w:themeColor="text1"/>
        </w:rPr>
      </w:pPr>
    </w:p>
    <w:p w14:paraId="6E0A4A64" w14:textId="77777777" w:rsidR="0078581D" w:rsidRPr="00394D56" w:rsidRDefault="0078581D" w:rsidP="0078581D">
      <w:pPr>
        <w:widowControl w:val="0"/>
        <w:spacing w:after="0"/>
        <w:ind w:firstLine="709"/>
        <w:rPr>
          <w:b/>
          <w:color w:val="000000" w:themeColor="text1"/>
        </w:rPr>
      </w:pPr>
    </w:p>
    <w:p w14:paraId="1BD4C150" w14:textId="77777777" w:rsidR="0078581D" w:rsidRPr="00394D56" w:rsidRDefault="0078581D" w:rsidP="0078581D">
      <w:pPr>
        <w:widowControl w:val="0"/>
        <w:spacing w:after="0"/>
        <w:ind w:firstLine="709"/>
        <w:rPr>
          <w:b/>
          <w:color w:val="000000" w:themeColor="text1"/>
        </w:rPr>
      </w:pPr>
    </w:p>
    <w:p w14:paraId="4C08CB97" w14:textId="77777777" w:rsidR="0078581D" w:rsidRPr="00394D56" w:rsidRDefault="0078581D" w:rsidP="0078581D">
      <w:pPr>
        <w:widowControl w:val="0"/>
        <w:spacing w:after="0"/>
        <w:ind w:firstLine="709"/>
        <w:rPr>
          <w:b/>
          <w:color w:val="000000" w:themeColor="text1"/>
        </w:rPr>
      </w:pPr>
    </w:p>
    <w:p w14:paraId="08773C2C" w14:textId="77777777" w:rsidR="0078581D" w:rsidRPr="00394D56" w:rsidRDefault="0078581D" w:rsidP="0078581D">
      <w:pPr>
        <w:widowControl w:val="0"/>
        <w:spacing w:after="0"/>
        <w:ind w:firstLine="709"/>
        <w:rPr>
          <w:b/>
          <w:color w:val="000000" w:themeColor="text1"/>
        </w:rPr>
      </w:pPr>
    </w:p>
    <w:p w14:paraId="614C0F11" w14:textId="77777777" w:rsidR="0078581D" w:rsidRPr="00394D56" w:rsidRDefault="0078581D" w:rsidP="0078581D">
      <w:pPr>
        <w:widowControl w:val="0"/>
        <w:spacing w:after="0"/>
        <w:ind w:firstLine="709"/>
        <w:rPr>
          <w:b/>
          <w:color w:val="000000" w:themeColor="text1"/>
        </w:rPr>
      </w:pPr>
    </w:p>
    <w:p w14:paraId="3DEAEA06" w14:textId="77777777" w:rsidR="0078581D" w:rsidRPr="00394D56" w:rsidRDefault="0078581D" w:rsidP="0078581D">
      <w:pPr>
        <w:widowControl w:val="0"/>
        <w:spacing w:after="0"/>
        <w:ind w:firstLine="709"/>
        <w:rPr>
          <w:b/>
          <w:color w:val="000000" w:themeColor="text1"/>
        </w:rPr>
      </w:pPr>
    </w:p>
    <w:p w14:paraId="7820C2C4" w14:textId="77777777"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2.</w:t>
      </w:r>
      <w:r w:rsidR="00E35D3A" w:rsidRPr="00394D56">
        <w:rPr>
          <w:b/>
          <w:color w:val="000000" w:themeColor="text1"/>
        </w:rPr>
        <w:t>8</w:t>
      </w:r>
    </w:p>
    <w:p w14:paraId="1BDCCA33" w14:textId="77777777" w:rsidR="002F01C8" w:rsidRPr="00394D56" w:rsidRDefault="002F01C8" w:rsidP="002F01C8">
      <w:pPr>
        <w:overflowPunct w:val="0"/>
        <w:autoSpaceDE w:val="0"/>
        <w:autoSpaceDN w:val="0"/>
        <w:adjustRightInd w:val="0"/>
        <w:spacing w:after="0"/>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9</w:t>
      </w:r>
      <w:r w:rsidRPr="00394D56">
        <w:rPr>
          <w:bCs/>
          <w:iCs/>
          <w:color w:val="000000" w:themeColor="text1"/>
        </w:rPr>
        <w:t xml:space="preserve"> к заявке на участие в конкурсе</w:t>
      </w:r>
    </w:p>
    <w:p w14:paraId="0045B6B6"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0D7F0FBB" w14:textId="77777777" w:rsidR="002F01C8" w:rsidRPr="00394D56" w:rsidRDefault="002F01C8" w:rsidP="002F01C8">
      <w:pPr>
        <w:widowControl w:val="0"/>
        <w:spacing w:after="0"/>
        <w:jc w:val="right"/>
        <w:rPr>
          <w:b/>
          <w:color w:val="000000" w:themeColor="text1"/>
        </w:rPr>
      </w:pPr>
    </w:p>
    <w:p w14:paraId="5E8B2178" w14:textId="77777777" w:rsidR="002F01C8" w:rsidRPr="00394D56" w:rsidRDefault="002F01C8" w:rsidP="002F01C8">
      <w:pPr>
        <w:widowControl w:val="0"/>
        <w:spacing w:after="0"/>
        <w:jc w:val="right"/>
        <w:rPr>
          <w:b/>
          <w:bCs/>
          <w:color w:val="000000" w:themeColor="text1"/>
        </w:rPr>
      </w:pPr>
    </w:p>
    <w:p w14:paraId="1A8FEB11" w14:textId="77777777" w:rsidR="002F01C8" w:rsidRPr="00394D56" w:rsidRDefault="002F01C8" w:rsidP="002F01C8">
      <w:pPr>
        <w:widowControl w:val="0"/>
        <w:spacing w:after="0"/>
        <w:jc w:val="right"/>
        <w:rPr>
          <w:b/>
          <w:bCs/>
          <w:color w:val="000000" w:themeColor="text1"/>
        </w:rPr>
      </w:pPr>
    </w:p>
    <w:p w14:paraId="1E39BB80" w14:textId="77777777" w:rsidR="002F01C8" w:rsidRPr="00394D56" w:rsidRDefault="002F01C8" w:rsidP="002F01C8">
      <w:pPr>
        <w:widowControl w:val="0"/>
        <w:spacing w:after="0"/>
        <w:jc w:val="center"/>
        <w:rPr>
          <w:b/>
          <w:color w:val="000000" w:themeColor="text1"/>
        </w:rPr>
      </w:pPr>
      <w:r w:rsidRPr="00394D56">
        <w:rPr>
          <w:b/>
          <w:color w:val="000000" w:themeColor="text1"/>
        </w:rPr>
        <w:t>СВОДНАЯ ИНФОРМАЦИЯ О ВЫПОЛНЯЕМЫХ РАБОТАХ</w:t>
      </w:r>
    </w:p>
    <w:p w14:paraId="27DAEC8D" w14:textId="77777777" w:rsidR="002F01C8" w:rsidRPr="00394D56" w:rsidRDefault="002F01C8" w:rsidP="002F01C8">
      <w:pPr>
        <w:widowControl w:val="0"/>
        <w:spacing w:after="0"/>
        <w:jc w:val="right"/>
        <w:rPr>
          <w:b/>
          <w:color w:val="000000" w:themeColor="text1"/>
        </w:rPr>
      </w:pPr>
    </w:p>
    <w:p w14:paraId="14B1A8E7" w14:textId="77777777" w:rsidR="002F01C8" w:rsidRPr="00394D56" w:rsidRDefault="002F01C8" w:rsidP="002F01C8">
      <w:pPr>
        <w:keepNext/>
        <w:tabs>
          <w:tab w:val="center" w:pos="4590"/>
        </w:tabs>
        <w:suppressAutoHyphens/>
        <w:spacing w:after="0"/>
        <w:ind w:firstLine="567"/>
        <w:jc w:val="center"/>
        <w:outlineLvl w:val="1"/>
        <w:rPr>
          <w:b/>
          <w:bCs/>
          <w:color w:val="000000" w:themeColor="text1"/>
        </w:rPr>
      </w:pPr>
    </w:p>
    <w:p w14:paraId="7EA96AEC" w14:textId="77777777" w:rsidR="00503662" w:rsidRPr="00394D56" w:rsidRDefault="002F01C8" w:rsidP="002F01C8">
      <w:pPr>
        <w:keepNext/>
        <w:tabs>
          <w:tab w:val="center" w:pos="4590"/>
        </w:tabs>
        <w:suppressAutoHyphens/>
        <w:spacing w:after="0"/>
        <w:ind w:firstLine="567"/>
        <w:jc w:val="center"/>
        <w:outlineLvl w:val="1"/>
        <w:rPr>
          <w:b/>
          <w:bCs/>
          <w:color w:val="000000" w:themeColor="text1"/>
        </w:rPr>
      </w:pPr>
      <w:r w:rsidRPr="00394D56">
        <w:rPr>
          <w:b/>
          <w:bCs/>
          <w:color w:val="000000" w:themeColor="text1"/>
        </w:rPr>
        <w:t xml:space="preserve">Участник закупки: ________________________________            </w:t>
      </w:r>
    </w:p>
    <w:p w14:paraId="4477EB1A" w14:textId="77777777" w:rsidR="002F01C8" w:rsidRPr="00394D56" w:rsidRDefault="002F01C8" w:rsidP="002F01C8">
      <w:pPr>
        <w:keepNext/>
        <w:tabs>
          <w:tab w:val="center" w:pos="4590"/>
        </w:tabs>
        <w:suppressAutoHyphens/>
        <w:spacing w:after="0"/>
        <w:ind w:firstLine="567"/>
        <w:jc w:val="center"/>
        <w:outlineLvl w:val="1"/>
        <w:rPr>
          <w:b/>
          <w:bCs/>
          <w:color w:val="000000" w:themeColor="text1"/>
        </w:rPr>
      </w:pPr>
      <w:r w:rsidRPr="00394D56">
        <w:rPr>
          <w:b/>
          <w:bCs/>
          <w:color w:val="000000" w:themeColor="text1"/>
        </w:rPr>
        <w:t xml:space="preserve">    </w:t>
      </w:r>
    </w:p>
    <w:tbl>
      <w:tblPr>
        <w:tblStyle w:val="aff7"/>
        <w:tblpPr w:leftFromText="180" w:rightFromText="180" w:bottomFromText="60" w:vertAnchor="text" w:horzAnchor="margin" w:tblpXSpec="center" w:tblpY="197"/>
        <w:tblW w:w="11055" w:type="dxa"/>
        <w:tblLayout w:type="fixed"/>
        <w:tblLook w:val="04A0" w:firstRow="1" w:lastRow="0" w:firstColumn="1" w:lastColumn="0" w:noHBand="0" w:noVBand="1"/>
      </w:tblPr>
      <w:tblGrid>
        <w:gridCol w:w="708"/>
        <w:gridCol w:w="1133"/>
        <w:gridCol w:w="851"/>
        <w:gridCol w:w="1134"/>
        <w:gridCol w:w="992"/>
        <w:gridCol w:w="1134"/>
        <w:gridCol w:w="992"/>
        <w:gridCol w:w="1134"/>
        <w:gridCol w:w="993"/>
        <w:gridCol w:w="992"/>
        <w:gridCol w:w="992"/>
      </w:tblGrid>
      <w:tr w:rsidR="00DF31BB" w:rsidRPr="00394D56" w14:paraId="6555A0D7" w14:textId="77777777" w:rsidTr="002F01C8">
        <w:trPr>
          <w:trHeight w:val="465"/>
        </w:trPr>
        <w:tc>
          <w:tcPr>
            <w:tcW w:w="709" w:type="dxa"/>
            <w:vMerge w:val="restart"/>
            <w:tcBorders>
              <w:top w:val="single" w:sz="4" w:space="0" w:color="auto"/>
              <w:left w:val="single" w:sz="4" w:space="0" w:color="auto"/>
              <w:bottom w:val="single" w:sz="4" w:space="0" w:color="auto"/>
              <w:right w:val="single" w:sz="4" w:space="0" w:color="auto"/>
            </w:tcBorders>
            <w:hideMark/>
          </w:tcPr>
          <w:p w14:paraId="47831897" w14:textId="77777777" w:rsidR="002F01C8" w:rsidRPr="00394D56" w:rsidRDefault="002F01C8" w:rsidP="002F01C8">
            <w:pPr>
              <w:pStyle w:val="afffffffffa"/>
              <w:spacing w:line="240" w:lineRule="auto"/>
              <w:jc w:val="center"/>
              <w:rPr>
                <w:b/>
                <w:color w:val="000000" w:themeColor="text1"/>
                <w:sz w:val="24"/>
                <w:szCs w:val="24"/>
              </w:rPr>
            </w:pPr>
            <w:r w:rsidRPr="00394D56">
              <w:rPr>
                <w:b/>
                <w:color w:val="000000" w:themeColor="text1"/>
                <w:sz w:val="24"/>
                <w:szCs w:val="24"/>
              </w:rPr>
              <w:t>№</w:t>
            </w:r>
          </w:p>
          <w:p w14:paraId="0B533206" w14:textId="77777777" w:rsidR="002F01C8" w:rsidRPr="00394D56" w:rsidRDefault="002F01C8" w:rsidP="002F01C8">
            <w:pPr>
              <w:widowControl w:val="0"/>
              <w:spacing w:after="0"/>
              <w:jc w:val="center"/>
              <w:rPr>
                <w:b/>
                <w:color w:val="000000" w:themeColor="text1"/>
                <w:lang w:val="en-US"/>
              </w:rPr>
            </w:pPr>
            <w:r w:rsidRPr="00394D56">
              <w:rPr>
                <w:b/>
                <w:color w:val="000000" w:themeColor="text1"/>
              </w:rPr>
              <w:t>п/п</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1B2C981" w14:textId="77777777" w:rsidR="002F01C8" w:rsidRPr="00394D56" w:rsidRDefault="002F01C8" w:rsidP="002F01C8">
            <w:pPr>
              <w:widowControl w:val="0"/>
              <w:spacing w:after="0"/>
              <w:jc w:val="center"/>
              <w:rPr>
                <w:b/>
                <w:color w:val="000000" w:themeColor="text1"/>
              </w:rPr>
            </w:pPr>
            <w:r w:rsidRPr="00394D56">
              <w:rPr>
                <w:b/>
                <w:color w:val="000000" w:themeColor="text1"/>
              </w:rPr>
              <w:t>Наи</w:t>
            </w:r>
          </w:p>
          <w:p w14:paraId="12E90B9E" w14:textId="77777777" w:rsidR="002F01C8" w:rsidRPr="00394D56" w:rsidRDefault="002F01C8" w:rsidP="002F01C8">
            <w:pPr>
              <w:widowControl w:val="0"/>
              <w:spacing w:after="0"/>
              <w:jc w:val="center"/>
              <w:rPr>
                <w:b/>
                <w:color w:val="000000" w:themeColor="text1"/>
              </w:rPr>
            </w:pPr>
            <w:r w:rsidRPr="00394D56">
              <w:rPr>
                <w:b/>
                <w:color w:val="000000" w:themeColor="text1"/>
              </w:rPr>
              <w:t>менова</w:t>
            </w:r>
          </w:p>
          <w:p w14:paraId="116F7741" w14:textId="77777777" w:rsidR="002F01C8" w:rsidRPr="00394D56" w:rsidRDefault="002F01C8" w:rsidP="002F01C8">
            <w:pPr>
              <w:widowControl w:val="0"/>
              <w:spacing w:after="0"/>
              <w:jc w:val="center"/>
              <w:rPr>
                <w:b/>
                <w:color w:val="000000" w:themeColor="text1"/>
              </w:rPr>
            </w:pPr>
            <w:r w:rsidRPr="00394D56">
              <w:rPr>
                <w:b/>
                <w:color w:val="000000" w:themeColor="text1"/>
              </w:rPr>
              <w:t>ние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C3EBDB2" w14:textId="77777777" w:rsidR="002F01C8" w:rsidRPr="00394D56" w:rsidRDefault="002F01C8" w:rsidP="002F01C8">
            <w:pPr>
              <w:widowControl w:val="0"/>
              <w:spacing w:after="0"/>
              <w:jc w:val="center"/>
              <w:rPr>
                <w:b/>
                <w:color w:val="000000" w:themeColor="text1"/>
              </w:rPr>
            </w:pPr>
            <w:r w:rsidRPr="00394D56">
              <w:rPr>
                <w:b/>
                <w:color w:val="000000" w:themeColor="text1"/>
              </w:rPr>
              <w:t>Ед. изме</w:t>
            </w:r>
          </w:p>
          <w:p w14:paraId="0E0041A4" w14:textId="77777777" w:rsidR="002F01C8" w:rsidRPr="00394D56" w:rsidRDefault="002F01C8" w:rsidP="002F01C8">
            <w:pPr>
              <w:widowControl w:val="0"/>
              <w:spacing w:after="0"/>
              <w:jc w:val="center"/>
              <w:rPr>
                <w:b/>
                <w:color w:val="000000" w:themeColor="text1"/>
              </w:rPr>
            </w:pPr>
            <w:r w:rsidRPr="00394D56">
              <w:rPr>
                <w:b/>
                <w:color w:val="000000" w:themeColor="text1"/>
              </w:rPr>
              <w:t>ре</w:t>
            </w:r>
          </w:p>
          <w:p w14:paraId="3AE2DA50" w14:textId="77777777" w:rsidR="002F01C8" w:rsidRPr="00394D56" w:rsidRDefault="002F01C8" w:rsidP="002F01C8">
            <w:pPr>
              <w:widowControl w:val="0"/>
              <w:spacing w:after="0"/>
              <w:jc w:val="center"/>
              <w:rPr>
                <w:b/>
                <w:color w:val="000000" w:themeColor="text1"/>
              </w:rPr>
            </w:pPr>
            <w:r w:rsidRPr="00394D56">
              <w:rPr>
                <w:b/>
                <w:color w:val="000000" w:themeColor="text1"/>
              </w:rPr>
              <w:t>ния</w:t>
            </w:r>
          </w:p>
        </w:tc>
        <w:tc>
          <w:tcPr>
            <w:tcW w:w="1134" w:type="dxa"/>
            <w:vMerge w:val="restart"/>
            <w:tcBorders>
              <w:top w:val="single" w:sz="4" w:space="0" w:color="auto"/>
              <w:left w:val="single" w:sz="4" w:space="0" w:color="auto"/>
              <w:bottom w:val="single" w:sz="4" w:space="0" w:color="auto"/>
              <w:right w:val="single" w:sz="4" w:space="0" w:color="auto"/>
            </w:tcBorders>
          </w:tcPr>
          <w:p w14:paraId="2BDE0F92" w14:textId="77777777" w:rsidR="002F01C8" w:rsidRPr="00394D56" w:rsidRDefault="002F01C8" w:rsidP="002F01C8">
            <w:pPr>
              <w:widowControl w:val="0"/>
              <w:spacing w:after="0"/>
              <w:jc w:val="center"/>
              <w:rPr>
                <w:b/>
                <w:color w:val="000000" w:themeColor="text1"/>
              </w:rPr>
            </w:pPr>
            <w:r w:rsidRPr="00394D56">
              <w:rPr>
                <w:b/>
                <w:color w:val="000000" w:themeColor="text1"/>
              </w:rPr>
              <w:t>Норма времени на ед.изм.</w:t>
            </w:r>
          </w:p>
          <w:p w14:paraId="01082C15" w14:textId="77777777" w:rsidR="002F01C8" w:rsidRPr="00394D56" w:rsidRDefault="002F01C8" w:rsidP="002F01C8">
            <w:pPr>
              <w:widowControl w:val="0"/>
              <w:spacing w:after="0"/>
              <w:jc w:val="center"/>
              <w:rPr>
                <w:b/>
                <w:color w:val="000000" w:themeColor="text1"/>
              </w:rPr>
            </w:pPr>
            <w:r w:rsidRPr="00394D56">
              <w:rPr>
                <w:b/>
                <w:color w:val="000000" w:themeColor="text1"/>
              </w:rPr>
              <w:t>чел.-ч</w:t>
            </w:r>
          </w:p>
          <w:p w14:paraId="318FE584" w14:textId="77777777" w:rsidR="002F01C8" w:rsidRPr="00394D56" w:rsidRDefault="002F01C8" w:rsidP="002F01C8">
            <w:pPr>
              <w:widowControl w:val="0"/>
              <w:spacing w:after="0"/>
              <w:jc w:val="center"/>
              <w:rPr>
                <w:b/>
                <w:color w:val="000000" w:themeColor="text1"/>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7864C228" w14:textId="77777777" w:rsidR="002F01C8" w:rsidRPr="00394D56" w:rsidRDefault="002F01C8" w:rsidP="002F01C8">
            <w:pPr>
              <w:widowControl w:val="0"/>
              <w:spacing w:after="0"/>
              <w:jc w:val="center"/>
              <w:rPr>
                <w:b/>
                <w:color w:val="000000" w:themeColor="text1"/>
              </w:rPr>
            </w:pPr>
            <w:r w:rsidRPr="00394D56">
              <w:rPr>
                <w:b/>
                <w:color w:val="000000" w:themeColor="text1"/>
              </w:rPr>
              <w:t>Пери</w:t>
            </w:r>
          </w:p>
          <w:p w14:paraId="4C796FA1" w14:textId="77777777" w:rsidR="002F01C8" w:rsidRPr="00394D56" w:rsidRDefault="002F01C8" w:rsidP="002F01C8">
            <w:pPr>
              <w:widowControl w:val="0"/>
              <w:spacing w:after="0"/>
              <w:jc w:val="center"/>
              <w:rPr>
                <w:b/>
                <w:color w:val="000000" w:themeColor="text1"/>
              </w:rPr>
            </w:pPr>
            <w:r w:rsidRPr="00394D56">
              <w:rPr>
                <w:b/>
                <w:color w:val="000000" w:themeColor="text1"/>
              </w:rPr>
              <w:t>од испол</w:t>
            </w:r>
          </w:p>
          <w:p w14:paraId="69BC55B8" w14:textId="77777777" w:rsidR="002F01C8" w:rsidRPr="00394D56" w:rsidRDefault="002F01C8" w:rsidP="002F01C8">
            <w:pPr>
              <w:widowControl w:val="0"/>
              <w:spacing w:after="0"/>
              <w:jc w:val="center"/>
              <w:rPr>
                <w:b/>
                <w:color w:val="000000" w:themeColor="text1"/>
              </w:rPr>
            </w:pPr>
            <w:r w:rsidRPr="00394D56">
              <w:rPr>
                <w:b/>
                <w:color w:val="000000" w:themeColor="text1"/>
              </w:rPr>
              <w:t>нения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93152B3" w14:textId="77777777" w:rsidR="002F01C8" w:rsidRPr="00394D56" w:rsidRDefault="002F01C8" w:rsidP="002F01C8">
            <w:pPr>
              <w:widowControl w:val="0"/>
              <w:spacing w:after="0"/>
              <w:jc w:val="center"/>
              <w:rPr>
                <w:b/>
                <w:color w:val="000000" w:themeColor="text1"/>
              </w:rPr>
            </w:pPr>
            <w:r w:rsidRPr="00394D56">
              <w:rPr>
                <w:b/>
                <w:color w:val="000000" w:themeColor="text1"/>
              </w:rPr>
              <w:t>Испол</w:t>
            </w:r>
          </w:p>
          <w:p w14:paraId="743E9B94" w14:textId="77777777" w:rsidR="002F01C8" w:rsidRPr="00394D56" w:rsidRDefault="002F01C8" w:rsidP="002F01C8">
            <w:pPr>
              <w:widowControl w:val="0"/>
              <w:spacing w:after="0"/>
              <w:jc w:val="center"/>
              <w:rPr>
                <w:b/>
                <w:color w:val="000000" w:themeColor="text1"/>
              </w:rPr>
            </w:pPr>
            <w:r w:rsidRPr="00394D56">
              <w:rPr>
                <w:b/>
                <w:color w:val="000000" w:themeColor="text1"/>
              </w:rPr>
              <w:t>нители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E37507" w14:textId="77777777" w:rsidR="002F01C8" w:rsidRPr="00394D56" w:rsidRDefault="002F01C8" w:rsidP="002F01C8">
            <w:pPr>
              <w:widowControl w:val="0"/>
              <w:spacing w:after="0"/>
              <w:jc w:val="center"/>
              <w:rPr>
                <w:b/>
                <w:color w:val="000000" w:themeColor="text1"/>
              </w:rPr>
            </w:pPr>
            <w:r w:rsidRPr="00394D56">
              <w:rPr>
                <w:b/>
                <w:color w:val="000000" w:themeColor="text1"/>
              </w:rPr>
              <w:t>Объем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10D558C" w14:textId="77777777" w:rsidR="002F01C8" w:rsidRPr="00394D56" w:rsidRDefault="002F01C8" w:rsidP="002F01C8">
            <w:pPr>
              <w:widowControl w:val="0"/>
              <w:spacing w:after="0"/>
              <w:jc w:val="center"/>
              <w:rPr>
                <w:b/>
                <w:color w:val="000000" w:themeColor="text1"/>
              </w:rPr>
            </w:pPr>
            <w:r w:rsidRPr="00394D56">
              <w:rPr>
                <w:b/>
                <w:color w:val="000000" w:themeColor="text1"/>
              </w:rPr>
              <w:t>Трудозатраты чел.-ч</w:t>
            </w:r>
          </w:p>
        </w:tc>
        <w:tc>
          <w:tcPr>
            <w:tcW w:w="2977" w:type="dxa"/>
            <w:gridSpan w:val="3"/>
            <w:tcBorders>
              <w:top w:val="single" w:sz="4" w:space="0" w:color="auto"/>
              <w:left w:val="single" w:sz="4" w:space="0" w:color="auto"/>
              <w:bottom w:val="single" w:sz="4" w:space="0" w:color="auto"/>
              <w:right w:val="single" w:sz="4" w:space="0" w:color="auto"/>
            </w:tcBorders>
            <w:hideMark/>
          </w:tcPr>
          <w:p w14:paraId="0797CB0F" w14:textId="77777777" w:rsidR="002F01C8" w:rsidRPr="00394D56" w:rsidRDefault="002F01C8" w:rsidP="002F01C8">
            <w:pPr>
              <w:widowControl w:val="0"/>
              <w:spacing w:after="0"/>
              <w:jc w:val="center"/>
              <w:rPr>
                <w:b/>
                <w:color w:val="000000" w:themeColor="text1"/>
              </w:rPr>
            </w:pPr>
            <w:r w:rsidRPr="00394D56">
              <w:rPr>
                <w:b/>
                <w:color w:val="000000" w:themeColor="text1"/>
              </w:rPr>
              <w:t>Требуется для выполнения работ</w:t>
            </w:r>
          </w:p>
        </w:tc>
      </w:tr>
      <w:tr w:rsidR="00DF31BB" w:rsidRPr="00394D56" w14:paraId="6AA9F6A4" w14:textId="77777777" w:rsidTr="002F01C8">
        <w:trPr>
          <w:trHeight w:val="49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084042" w14:textId="77777777" w:rsidR="002F01C8" w:rsidRPr="00394D56" w:rsidRDefault="002F01C8" w:rsidP="002F01C8">
            <w:pPr>
              <w:spacing w:after="0"/>
              <w:jc w:val="left"/>
              <w:rPr>
                <w:b/>
                <w:color w:val="000000" w:themeColor="text1"/>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95E9E2" w14:textId="77777777" w:rsidR="002F01C8" w:rsidRPr="00394D56" w:rsidRDefault="002F01C8" w:rsidP="002F01C8">
            <w:pPr>
              <w:spacing w:after="0"/>
              <w:jc w:val="left"/>
              <w:rPr>
                <w:b/>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3A6F00" w14:textId="77777777" w:rsidR="002F01C8" w:rsidRPr="00394D56" w:rsidRDefault="002F01C8" w:rsidP="002F01C8">
            <w:pPr>
              <w:spacing w:after="0"/>
              <w:jc w:val="left"/>
              <w:rPr>
                <w:b/>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C11C0E" w14:textId="77777777" w:rsidR="002F01C8" w:rsidRPr="00394D56" w:rsidRDefault="002F01C8" w:rsidP="002F01C8">
            <w:pPr>
              <w:spacing w:after="0"/>
              <w:jc w:val="left"/>
              <w:rPr>
                <w:b/>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5E22BF" w14:textId="77777777" w:rsidR="002F01C8" w:rsidRPr="00394D56" w:rsidRDefault="002F01C8" w:rsidP="002F01C8">
            <w:pPr>
              <w:spacing w:after="0"/>
              <w:jc w:val="left"/>
              <w:rPr>
                <w:b/>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67D52C" w14:textId="77777777" w:rsidR="002F01C8" w:rsidRPr="00394D56" w:rsidRDefault="002F01C8" w:rsidP="002F01C8">
            <w:pPr>
              <w:spacing w:after="0"/>
              <w:jc w:val="left"/>
              <w:rPr>
                <w:b/>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69E662" w14:textId="77777777" w:rsidR="002F01C8" w:rsidRPr="00394D56" w:rsidRDefault="002F01C8" w:rsidP="002F01C8">
            <w:pPr>
              <w:spacing w:after="0"/>
              <w:jc w:val="left"/>
              <w:rPr>
                <w:b/>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B7F892" w14:textId="77777777" w:rsidR="002F01C8" w:rsidRPr="00394D56" w:rsidRDefault="002F01C8" w:rsidP="002F01C8">
            <w:pPr>
              <w:spacing w:after="0"/>
              <w:jc w:val="left"/>
              <w:rPr>
                <w:b/>
                <w:color w:val="000000" w:themeColor="text1"/>
              </w:rPr>
            </w:pPr>
          </w:p>
        </w:tc>
        <w:tc>
          <w:tcPr>
            <w:tcW w:w="2977" w:type="dxa"/>
            <w:gridSpan w:val="3"/>
            <w:tcBorders>
              <w:top w:val="single" w:sz="4" w:space="0" w:color="auto"/>
              <w:left w:val="single" w:sz="4" w:space="0" w:color="auto"/>
              <w:bottom w:val="single" w:sz="4" w:space="0" w:color="auto"/>
              <w:right w:val="single" w:sz="4" w:space="0" w:color="auto"/>
            </w:tcBorders>
            <w:hideMark/>
          </w:tcPr>
          <w:p w14:paraId="76C7D100" w14:textId="77777777" w:rsidR="002F01C8" w:rsidRPr="00394D56" w:rsidRDefault="002F01C8" w:rsidP="002F01C8">
            <w:pPr>
              <w:widowControl w:val="0"/>
              <w:spacing w:after="0"/>
              <w:jc w:val="center"/>
              <w:rPr>
                <w:b/>
                <w:color w:val="000000" w:themeColor="text1"/>
              </w:rPr>
            </w:pPr>
            <w:r w:rsidRPr="00394D56">
              <w:rPr>
                <w:b/>
                <w:color w:val="000000" w:themeColor="text1"/>
              </w:rPr>
              <w:t>Материалы</w:t>
            </w:r>
          </w:p>
        </w:tc>
      </w:tr>
      <w:tr w:rsidR="00DF31BB" w:rsidRPr="00394D56" w14:paraId="34BE5D41" w14:textId="77777777" w:rsidTr="002F01C8">
        <w:trPr>
          <w:trHeight w:val="78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567E558" w14:textId="77777777" w:rsidR="002F01C8" w:rsidRPr="00394D56" w:rsidRDefault="002F01C8" w:rsidP="002F01C8">
            <w:pPr>
              <w:spacing w:after="0"/>
              <w:jc w:val="left"/>
              <w:rPr>
                <w:b/>
                <w:color w:val="000000" w:themeColor="text1"/>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D62CCC" w14:textId="77777777" w:rsidR="002F01C8" w:rsidRPr="00394D56" w:rsidRDefault="002F01C8" w:rsidP="002F01C8">
            <w:pPr>
              <w:spacing w:after="0"/>
              <w:jc w:val="left"/>
              <w:rPr>
                <w:b/>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81610E" w14:textId="77777777" w:rsidR="002F01C8" w:rsidRPr="00394D56" w:rsidRDefault="002F01C8" w:rsidP="002F01C8">
            <w:pPr>
              <w:spacing w:after="0"/>
              <w:jc w:val="left"/>
              <w:rPr>
                <w:b/>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7532D8" w14:textId="77777777" w:rsidR="002F01C8" w:rsidRPr="00394D56" w:rsidRDefault="002F01C8" w:rsidP="002F01C8">
            <w:pPr>
              <w:spacing w:after="0"/>
              <w:jc w:val="left"/>
              <w:rPr>
                <w:b/>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2C83B9" w14:textId="77777777" w:rsidR="002F01C8" w:rsidRPr="00394D56" w:rsidRDefault="002F01C8" w:rsidP="002F01C8">
            <w:pPr>
              <w:spacing w:after="0"/>
              <w:jc w:val="left"/>
              <w:rPr>
                <w:b/>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C648C5" w14:textId="77777777" w:rsidR="002F01C8" w:rsidRPr="00394D56" w:rsidRDefault="002F01C8" w:rsidP="002F01C8">
            <w:pPr>
              <w:spacing w:after="0"/>
              <w:jc w:val="left"/>
              <w:rPr>
                <w:b/>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E26B15" w14:textId="77777777" w:rsidR="002F01C8" w:rsidRPr="00394D56" w:rsidRDefault="002F01C8" w:rsidP="002F01C8">
            <w:pPr>
              <w:spacing w:after="0"/>
              <w:jc w:val="left"/>
              <w:rPr>
                <w:b/>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32E356" w14:textId="77777777" w:rsidR="002F01C8" w:rsidRPr="00394D56" w:rsidRDefault="002F01C8" w:rsidP="002F01C8">
            <w:pPr>
              <w:spacing w:after="0"/>
              <w:jc w:val="left"/>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14:paraId="04484ADD" w14:textId="77777777" w:rsidR="002F01C8" w:rsidRPr="00394D56" w:rsidRDefault="002F01C8" w:rsidP="002F01C8">
            <w:pPr>
              <w:widowControl w:val="0"/>
              <w:spacing w:after="0"/>
              <w:jc w:val="center"/>
              <w:rPr>
                <w:b/>
                <w:color w:val="000000" w:themeColor="text1"/>
              </w:rPr>
            </w:pPr>
            <w:r w:rsidRPr="00394D56">
              <w:rPr>
                <w:b/>
                <w:color w:val="000000" w:themeColor="text1"/>
              </w:rPr>
              <w:t>Наименова</w:t>
            </w:r>
          </w:p>
          <w:p w14:paraId="646CB3FC" w14:textId="77777777" w:rsidR="002F01C8" w:rsidRPr="00394D56" w:rsidRDefault="002F01C8" w:rsidP="002F01C8">
            <w:pPr>
              <w:widowControl w:val="0"/>
              <w:spacing w:after="0"/>
              <w:jc w:val="center"/>
              <w:rPr>
                <w:b/>
                <w:color w:val="000000" w:themeColor="text1"/>
              </w:rPr>
            </w:pPr>
            <w:r w:rsidRPr="00394D56">
              <w:rPr>
                <w:b/>
                <w:color w:val="000000" w:themeColor="text1"/>
              </w:rPr>
              <w:t>ние</w:t>
            </w:r>
          </w:p>
        </w:tc>
        <w:tc>
          <w:tcPr>
            <w:tcW w:w="992" w:type="dxa"/>
            <w:tcBorders>
              <w:top w:val="single" w:sz="4" w:space="0" w:color="auto"/>
              <w:left w:val="single" w:sz="4" w:space="0" w:color="auto"/>
              <w:bottom w:val="single" w:sz="4" w:space="0" w:color="auto"/>
              <w:right w:val="single" w:sz="4" w:space="0" w:color="auto"/>
            </w:tcBorders>
            <w:hideMark/>
          </w:tcPr>
          <w:p w14:paraId="3941B120" w14:textId="77777777" w:rsidR="002F01C8" w:rsidRPr="00394D56" w:rsidRDefault="002F01C8" w:rsidP="002F01C8">
            <w:pPr>
              <w:widowControl w:val="0"/>
              <w:spacing w:after="0"/>
              <w:jc w:val="center"/>
              <w:rPr>
                <w:b/>
                <w:color w:val="000000" w:themeColor="text1"/>
              </w:rPr>
            </w:pPr>
            <w:r w:rsidRPr="00394D56">
              <w:rPr>
                <w:b/>
                <w:color w:val="000000" w:themeColor="text1"/>
              </w:rPr>
              <w:t>Ед. измере</w:t>
            </w:r>
          </w:p>
          <w:p w14:paraId="2834E5A7" w14:textId="77777777" w:rsidR="002F01C8" w:rsidRPr="00394D56" w:rsidRDefault="002F01C8" w:rsidP="002F01C8">
            <w:pPr>
              <w:widowControl w:val="0"/>
              <w:spacing w:after="0"/>
              <w:jc w:val="center"/>
              <w:rPr>
                <w:b/>
                <w:color w:val="000000" w:themeColor="text1"/>
              </w:rPr>
            </w:pPr>
            <w:r w:rsidRPr="00394D56">
              <w:rPr>
                <w:b/>
                <w:color w:val="000000" w:themeColor="text1"/>
              </w:rPr>
              <w:t>ния</w:t>
            </w:r>
          </w:p>
        </w:tc>
        <w:tc>
          <w:tcPr>
            <w:tcW w:w="992" w:type="dxa"/>
            <w:tcBorders>
              <w:top w:val="single" w:sz="4" w:space="0" w:color="auto"/>
              <w:left w:val="single" w:sz="4" w:space="0" w:color="auto"/>
              <w:bottom w:val="single" w:sz="4" w:space="0" w:color="auto"/>
              <w:right w:val="single" w:sz="4" w:space="0" w:color="auto"/>
            </w:tcBorders>
            <w:hideMark/>
          </w:tcPr>
          <w:p w14:paraId="105B0705" w14:textId="77777777" w:rsidR="002F01C8" w:rsidRPr="00394D56" w:rsidRDefault="002F01C8" w:rsidP="002F01C8">
            <w:pPr>
              <w:widowControl w:val="0"/>
              <w:spacing w:after="0"/>
              <w:jc w:val="center"/>
              <w:rPr>
                <w:b/>
                <w:color w:val="000000" w:themeColor="text1"/>
              </w:rPr>
            </w:pPr>
            <w:r w:rsidRPr="00394D56">
              <w:rPr>
                <w:b/>
                <w:color w:val="000000" w:themeColor="text1"/>
              </w:rPr>
              <w:t>Коли</w:t>
            </w:r>
          </w:p>
          <w:p w14:paraId="0F290C02" w14:textId="77777777" w:rsidR="002F01C8" w:rsidRPr="00394D56" w:rsidRDefault="002F01C8" w:rsidP="002F01C8">
            <w:pPr>
              <w:widowControl w:val="0"/>
              <w:spacing w:after="0"/>
              <w:jc w:val="center"/>
              <w:rPr>
                <w:b/>
                <w:color w:val="000000" w:themeColor="text1"/>
              </w:rPr>
            </w:pPr>
            <w:r w:rsidRPr="00394D56">
              <w:rPr>
                <w:b/>
                <w:color w:val="000000" w:themeColor="text1"/>
              </w:rPr>
              <w:t>чество</w:t>
            </w:r>
          </w:p>
        </w:tc>
      </w:tr>
      <w:tr w:rsidR="00DF31BB" w:rsidRPr="00394D56" w14:paraId="637CBC7F" w14:textId="77777777" w:rsidTr="002F01C8">
        <w:trPr>
          <w:trHeight w:val="215"/>
        </w:trPr>
        <w:tc>
          <w:tcPr>
            <w:tcW w:w="709" w:type="dxa"/>
            <w:tcBorders>
              <w:top w:val="single" w:sz="4" w:space="0" w:color="auto"/>
              <w:left w:val="single" w:sz="4" w:space="0" w:color="auto"/>
              <w:bottom w:val="single" w:sz="4" w:space="0" w:color="auto"/>
              <w:right w:val="single" w:sz="4" w:space="0" w:color="auto"/>
            </w:tcBorders>
            <w:hideMark/>
          </w:tcPr>
          <w:p w14:paraId="060C46C1" w14:textId="77777777" w:rsidR="002F01C8" w:rsidRPr="00394D56" w:rsidRDefault="002F01C8" w:rsidP="002F01C8">
            <w:pPr>
              <w:widowControl w:val="0"/>
              <w:spacing w:after="0"/>
              <w:jc w:val="center"/>
              <w:rPr>
                <w:b/>
                <w:color w:val="000000" w:themeColor="text1"/>
              </w:rPr>
            </w:pPr>
            <w:r w:rsidRPr="00394D56">
              <w:rPr>
                <w:b/>
                <w:color w:val="000000" w:themeColor="text1"/>
              </w:rPr>
              <w:t>1</w:t>
            </w:r>
          </w:p>
        </w:tc>
        <w:tc>
          <w:tcPr>
            <w:tcW w:w="1134" w:type="dxa"/>
            <w:tcBorders>
              <w:top w:val="single" w:sz="4" w:space="0" w:color="auto"/>
              <w:left w:val="single" w:sz="4" w:space="0" w:color="auto"/>
              <w:bottom w:val="single" w:sz="4" w:space="0" w:color="auto"/>
              <w:right w:val="single" w:sz="4" w:space="0" w:color="auto"/>
            </w:tcBorders>
            <w:hideMark/>
          </w:tcPr>
          <w:p w14:paraId="2003202C" w14:textId="77777777" w:rsidR="002F01C8" w:rsidRPr="00394D56" w:rsidRDefault="002F01C8" w:rsidP="002F01C8">
            <w:pPr>
              <w:widowControl w:val="0"/>
              <w:spacing w:after="0"/>
              <w:jc w:val="center"/>
              <w:rPr>
                <w:b/>
                <w:color w:val="000000" w:themeColor="text1"/>
              </w:rPr>
            </w:pPr>
            <w:r w:rsidRPr="00394D56">
              <w:rPr>
                <w:b/>
                <w:color w:val="000000" w:themeColor="text1"/>
              </w:rPr>
              <w:t>2</w:t>
            </w:r>
          </w:p>
        </w:tc>
        <w:tc>
          <w:tcPr>
            <w:tcW w:w="851" w:type="dxa"/>
            <w:tcBorders>
              <w:top w:val="single" w:sz="4" w:space="0" w:color="auto"/>
              <w:left w:val="single" w:sz="4" w:space="0" w:color="auto"/>
              <w:bottom w:val="single" w:sz="4" w:space="0" w:color="auto"/>
              <w:right w:val="single" w:sz="4" w:space="0" w:color="auto"/>
            </w:tcBorders>
            <w:hideMark/>
          </w:tcPr>
          <w:p w14:paraId="32F60B75" w14:textId="77777777" w:rsidR="002F01C8" w:rsidRPr="00394D56" w:rsidRDefault="002F01C8" w:rsidP="002F01C8">
            <w:pPr>
              <w:widowControl w:val="0"/>
              <w:spacing w:after="0"/>
              <w:jc w:val="center"/>
              <w:rPr>
                <w:b/>
                <w:color w:val="000000" w:themeColor="text1"/>
              </w:rPr>
            </w:pPr>
            <w:r w:rsidRPr="00394D56">
              <w:rPr>
                <w:b/>
                <w:color w:val="000000" w:themeColor="text1"/>
              </w:rPr>
              <w:t>3</w:t>
            </w:r>
          </w:p>
        </w:tc>
        <w:tc>
          <w:tcPr>
            <w:tcW w:w="1134" w:type="dxa"/>
            <w:tcBorders>
              <w:top w:val="single" w:sz="4" w:space="0" w:color="auto"/>
              <w:left w:val="single" w:sz="4" w:space="0" w:color="auto"/>
              <w:bottom w:val="single" w:sz="4" w:space="0" w:color="auto"/>
              <w:right w:val="single" w:sz="4" w:space="0" w:color="auto"/>
            </w:tcBorders>
            <w:hideMark/>
          </w:tcPr>
          <w:p w14:paraId="24224852" w14:textId="77777777" w:rsidR="002F01C8" w:rsidRPr="00394D56" w:rsidRDefault="002F01C8" w:rsidP="002F01C8">
            <w:pPr>
              <w:widowControl w:val="0"/>
              <w:spacing w:after="0"/>
              <w:jc w:val="center"/>
              <w:rPr>
                <w:b/>
                <w:color w:val="000000" w:themeColor="text1"/>
              </w:rPr>
            </w:pPr>
            <w:r w:rsidRPr="00394D56">
              <w:rPr>
                <w:b/>
                <w:color w:val="000000" w:themeColor="text1"/>
              </w:rPr>
              <w:t>4</w:t>
            </w:r>
          </w:p>
        </w:tc>
        <w:tc>
          <w:tcPr>
            <w:tcW w:w="992" w:type="dxa"/>
            <w:tcBorders>
              <w:top w:val="single" w:sz="4" w:space="0" w:color="auto"/>
              <w:left w:val="single" w:sz="4" w:space="0" w:color="auto"/>
              <w:bottom w:val="single" w:sz="4" w:space="0" w:color="auto"/>
              <w:right w:val="single" w:sz="4" w:space="0" w:color="auto"/>
            </w:tcBorders>
            <w:hideMark/>
          </w:tcPr>
          <w:p w14:paraId="523D29D6" w14:textId="77777777" w:rsidR="002F01C8" w:rsidRPr="00394D56" w:rsidRDefault="002F01C8" w:rsidP="002F01C8">
            <w:pPr>
              <w:widowControl w:val="0"/>
              <w:spacing w:after="0"/>
              <w:jc w:val="center"/>
              <w:rPr>
                <w:b/>
                <w:color w:val="000000" w:themeColor="text1"/>
              </w:rPr>
            </w:pPr>
            <w:r w:rsidRPr="00394D56">
              <w:rPr>
                <w:b/>
                <w:color w:val="000000" w:themeColor="text1"/>
              </w:rPr>
              <w:t>5</w:t>
            </w:r>
          </w:p>
        </w:tc>
        <w:tc>
          <w:tcPr>
            <w:tcW w:w="1134" w:type="dxa"/>
            <w:tcBorders>
              <w:top w:val="single" w:sz="4" w:space="0" w:color="auto"/>
              <w:left w:val="single" w:sz="4" w:space="0" w:color="auto"/>
              <w:bottom w:val="single" w:sz="4" w:space="0" w:color="auto"/>
              <w:right w:val="single" w:sz="4" w:space="0" w:color="auto"/>
            </w:tcBorders>
            <w:hideMark/>
          </w:tcPr>
          <w:p w14:paraId="0F7ACB7D" w14:textId="77777777" w:rsidR="002F01C8" w:rsidRPr="00394D56" w:rsidRDefault="002F01C8" w:rsidP="002F01C8">
            <w:pPr>
              <w:widowControl w:val="0"/>
              <w:spacing w:after="0"/>
              <w:jc w:val="center"/>
              <w:rPr>
                <w:b/>
                <w:color w:val="000000" w:themeColor="text1"/>
              </w:rPr>
            </w:pPr>
            <w:r w:rsidRPr="00394D56">
              <w:rPr>
                <w:b/>
                <w:color w:val="000000" w:themeColor="text1"/>
              </w:rPr>
              <w:t>6</w:t>
            </w:r>
          </w:p>
        </w:tc>
        <w:tc>
          <w:tcPr>
            <w:tcW w:w="992" w:type="dxa"/>
            <w:tcBorders>
              <w:top w:val="single" w:sz="4" w:space="0" w:color="auto"/>
              <w:left w:val="single" w:sz="4" w:space="0" w:color="auto"/>
              <w:bottom w:val="single" w:sz="4" w:space="0" w:color="auto"/>
              <w:right w:val="single" w:sz="4" w:space="0" w:color="auto"/>
            </w:tcBorders>
            <w:hideMark/>
          </w:tcPr>
          <w:p w14:paraId="74DD3E98" w14:textId="77777777" w:rsidR="002F01C8" w:rsidRPr="00394D56" w:rsidRDefault="002F01C8" w:rsidP="002F01C8">
            <w:pPr>
              <w:widowControl w:val="0"/>
              <w:spacing w:after="0"/>
              <w:jc w:val="center"/>
              <w:rPr>
                <w:b/>
                <w:color w:val="000000" w:themeColor="text1"/>
              </w:rPr>
            </w:pPr>
            <w:r w:rsidRPr="00394D56">
              <w:rPr>
                <w:b/>
                <w:color w:val="000000" w:themeColor="text1"/>
              </w:rPr>
              <w:t>7</w:t>
            </w:r>
          </w:p>
        </w:tc>
        <w:tc>
          <w:tcPr>
            <w:tcW w:w="1134" w:type="dxa"/>
            <w:tcBorders>
              <w:top w:val="single" w:sz="4" w:space="0" w:color="auto"/>
              <w:left w:val="single" w:sz="4" w:space="0" w:color="auto"/>
              <w:bottom w:val="single" w:sz="4" w:space="0" w:color="auto"/>
              <w:right w:val="single" w:sz="4" w:space="0" w:color="auto"/>
            </w:tcBorders>
            <w:hideMark/>
          </w:tcPr>
          <w:p w14:paraId="66B7324C" w14:textId="77777777" w:rsidR="002F01C8" w:rsidRPr="00394D56" w:rsidRDefault="002F01C8" w:rsidP="002F01C8">
            <w:pPr>
              <w:widowControl w:val="0"/>
              <w:spacing w:after="0"/>
              <w:jc w:val="center"/>
              <w:rPr>
                <w:b/>
                <w:color w:val="000000" w:themeColor="text1"/>
              </w:rPr>
            </w:pPr>
            <w:r w:rsidRPr="00394D56">
              <w:rPr>
                <w:b/>
                <w:color w:val="000000" w:themeColor="text1"/>
              </w:rPr>
              <w:t>8</w:t>
            </w:r>
          </w:p>
        </w:tc>
        <w:tc>
          <w:tcPr>
            <w:tcW w:w="993" w:type="dxa"/>
            <w:tcBorders>
              <w:top w:val="single" w:sz="4" w:space="0" w:color="auto"/>
              <w:left w:val="single" w:sz="4" w:space="0" w:color="auto"/>
              <w:bottom w:val="single" w:sz="4" w:space="0" w:color="auto"/>
              <w:right w:val="single" w:sz="4" w:space="0" w:color="auto"/>
            </w:tcBorders>
            <w:hideMark/>
          </w:tcPr>
          <w:p w14:paraId="1D1168CD" w14:textId="77777777" w:rsidR="002F01C8" w:rsidRPr="00394D56" w:rsidRDefault="002F01C8" w:rsidP="002F01C8">
            <w:pPr>
              <w:widowControl w:val="0"/>
              <w:spacing w:after="0"/>
              <w:jc w:val="center"/>
              <w:rPr>
                <w:b/>
                <w:color w:val="000000" w:themeColor="text1"/>
              </w:rPr>
            </w:pPr>
            <w:r w:rsidRPr="00394D56">
              <w:rPr>
                <w:b/>
                <w:color w:val="000000" w:themeColor="text1"/>
              </w:rPr>
              <w:t>9</w:t>
            </w:r>
          </w:p>
        </w:tc>
        <w:tc>
          <w:tcPr>
            <w:tcW w:w="992" w:type="dxa"/>
            <w:tcBorders>
              <w:top w:val="single" w:sz="4" w:space="0" w:color="auto"/>
              <w:left w:val="single" w:sz="4" w:space="0" w:color="auto"/>
              <w:bottom w:val="single" w:sz="4" w:space="0" w:color="auto"/>
              <w:right w:val="single" w:sz="4" w:space="0" w:color="auto"/>
            </w:tcBorders>
            <w:hideMark/>
          </w:tcPr>
          <w:p w14:paraId="3FEE361F" w14:textId="77777777" w:rsidR="002F01C8" w:rsidRPr="00394D56" w:rsidRDefault="002F01C8" w:rsidP="002F01C8">
            <w:pPr>
              <w:widowControl w:val="0"/>
              <w:spacing w:after="0"/>
              <w:jc w:val="center"/>
              <w:rPr>
                <w:b/>
                <w:color w:val="000000" w:themeColor="text1"/>
              </w:rPr>
            </w:pPr>
            <w:r w:rsidRPr="00394D56">
              <w:rPr>
                <w:b/>
                <w:color w:val="000000" w:themeColor="text1"/>
              </w:rPr>
              <w:t>11</w:t>
            </w:r>
          </w:p>
        </w:tc>
        <w:tc>
          <w:tcPr>
            <w:tcW w:w="992" w:type="dxa"/>
            <w:tcBorders>
              <w:top w:val="single" w:sz="4" w:space="0" w:color="auto"/>
              <w:left w:val="single" w:sz="4" w:space="0" w:color="auto"/>
              <w:bottom w:val="single" w:sz="4" w:space="0" w:color="auto"/>
              <w:right w:val="single" w:sz="4" w:space="0" w:color="auto"/>
            </w:tcBorders>
            <w:hideMark/>
          </w:tcPr>
          <w:p w14:paraId="309F1F33" w14:textId="77777777" w:rsidR="002F01C8" w:rsidRPr="00394D56" w:rsidRDefault="002F01C8" w:rsidP="002F01C8">
            <w:pPr>
              <w:widowControl w:val="0"/>
              <w:spacing w:after="0"/>
              <w:jc w:val="center"/>
              <w:rPr>
                <w:b/>
                <w:color w:val="000000" w:themeColor="text1"/>
              </w:rPr>
            </w:pPr>
            <w:r w:rsidRPr="00394D56">
              <w:rPr>
                <w:b/>
                <w:color w:val="000000" w:themeColor="text1"/>
              </w:rPr>
              <w:t>12</w:t>
            </w:r>
          </w:p>
        </w:tc>
      </w:tr>
      <w:tr w:rsidR="00DF31BB" w:rsidRPr="00394D56" w14:paraId="36EFB950" w14:textId="77777777" w:rsidTr="002F01C8">
        <w:tc>
          <w:tcPr>
            <w:tcW w:w="709" w:type="dxa"/>
            <w:tcBorders>
              <w:top w:val="single" w:sz="4" w:space="0" w:color="auto"/>
              <w:left w:val="single" w:sz="4" w:space="0" w:color="auto"/>
              <w:bottom w:val="single" w:sz="4" w:space="0" w:color="auto"/>
              <w:right w:val="single" w:sz="4" w:space="0" w:color="auto"/>
            </w:tcBorders>
            <w:hideMark/>
          </w:tcPr>
          <w:p w14:paraId="43582D3A" w14:textId="77777777" w:rsidR="002F01C8" w:rsidRPr="00394D56" w:rsidRDefault="002F01C8" w:rsidP="002F01C8">
            <w:pPr>
              <w:widowControl w:val="0"/>
              <w:spacing w:after="0"/>
              <w:jc w:val="center"/>
              <w:rPr>
                <w:color w:val="000000" w:themeColor="text1"/>
              </w:rPr>
            </w:pPr>
            <w:r w:rsidRPr="00394D56">
              <w:rPr>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28CBE2CA" w14:textId="77777777" w:rsidR="002F01C8" w:rsidRPr="00394D56" w:rsidRDefault="002F01C8" w:rsidP="002F01C8">
            <w:pPr>
              <w:widowControl w:val="0"/>
              <w:spacing w:after="0"/>
              <w:jc w:val="right"/>
              <w:rPr>
                <w:b/>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30C81542"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6E44F76"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FC9041B"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DAF8062"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0DD241E"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EBF57AF" w14:textId="77777777" w:rsidR="002F01C8" w:rsidRPr="00394D56" w:rsidRDefault="002F01C8" w:rsidP="002F01C8">
            <w:pPr>
              <w:widowControl w:val="0"/>
              <w:spacing w:after="0"/>
              <w:jc w:val="center"/>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7D93A4AB"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4213AFE"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9E0FA51" w14:textId="77777777" w:rsidR="002F01C8" w:rsidRPr="00394D56" w:rsidRDefault="002F01C8" w:rsidP="002F01C8">
            <w:pPr>
              <w:widowControl w:val="0"/>
              <w:spacing w:after="0"/>
              <w:jc w:val="right"/>
              <w:rPr>
                <w:b/>
                <w:color w:val="000000" w:themeColor="text1"/>
              </w:rPr>
            </w:pPr>
          </w:p>
        </w:tc>
      </w:tr>
      <w:tr w:rsidR="00DF31BB" w:rsidRPr="00394D56" w14:paraId="3AA66424" w14:textId="77777777" w:rsidTr="002F01C8">
        <w:tc>
          <w:tcPr>
            <w:tcW w:w="709" w:type="dxa"/>
            <w:tcBorders>
              <w:top w:val="single" w:sz="4" w:space="0" w:color="auto"/>
              <w:left w:val="single" w:sz="4" w:space="0" w:color="auto"/>
              <w:bottom w:val="single" w:sz="4" w:space="0" w:color="auto"/>
              <w:right w:val="single" w:sz="4" w:space="0" w:color="auto"/>
            </w:tcBorders>
            <w:hideMark/>
          </w:tcPr>
          <w:p w14:paraId="25A4FB45" w14:textId="77777777" w:rsidR="002F01C8" w:rsidRPr="00394D56" w:rsidRDefault="002F01C8" w:rsidP="002F01C8">
            <w:pPr>
              <w:widowControl w:val="0"/>
              <w:spacing w:after="0"/>
              <w:jc w:val="center"/>
              <w:rPr>
                <w:color w:val="000000" w:themeColor="text1"/>
              </w:rPr>
            </w:pPr>
            <w:r w:rsidRPr="00394D56">
              <w:rPr>
                <w:color w:val="000000" w:themeColor="text1"/>
              </w:rPr>
              <w:t>2</w:t>
            </w:r>
          </w:p>
        </w:tc>
        <w:tc>
          <w:tcPr>
            <w:tcW w:w="1134" w:type="dxa"/>
            <w:tcBorders>
              <w:top w:val="single" w:sz="4" w:space="0" w:color="auto"/>
              <w:left w:val="single" w:sz="4" w:space="0" w:color="auto"/>
              <w:bottom w:val="single" w:sz="4" w:space="0" w:color="auto"/>
              <w:right w:val="single" w:sz="4" w:space="0" w:color="auto"/>
            </w:tcBorders>
          </w:tcPr>
          <w:p w14:paraId="45484B4D" w14:textId="77777777" w:rsidR="002F01C8" w:rsidRPr="00394D56" w:rsidRDefault="002F01C8" w:rsidP="002F01C8">
            <w:pPr>
              <w:widowControl w:val="0"/>
              <w:spacing w:after="0"/>
              <w:jc w:val="right"/>
              <w:rPr>
                <w:b/>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017D9C86"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AEA6219"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CC23360"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139A418"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B590BB9"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223C4B3" w14:textId="77777777" w:rsidR="002F01C8" w:rsidRPr="00394D56" w:rsidRDefault="002F01C8" w:rsidP="002F01C8">
            <w:pPr>
              <w:widowControl w:val="0"/>
              <w:spacing w:after="0"/>
              <w:jc w:val="right"/>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513DD0AE"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B7B9241"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EA6A8CB" w14:textId="77777777" w:rsidR="002F01C8" w:rsidRPr="00394D56" w:rsidRDefault="002F01C8" w:rsidP="002F01C8">
            <w:pPr>
              <w:widowControl w:val="0"/>
              <w:spacing w:after="0"/>
              <w:jc w:val="right"/>
              <w:rPr>
                <w:b/>
                <w:color w:val="000000" w:themeColor="text1"/>
              </w:rPr>
            </w:pPr>
          </w:p>
        </w:tc>
      </w:tr>
      <w:tr w:rsidR="00DF31BB" w:rsidRPr="00394D56" w14:paraId="591A24C0" w14:textId="77777777" w:rsidTr="002F01C8">
        <w:tc>
          <w:tcPr>
            <w:tcW w:w="709" w:type="dxa"/>
            <w:tcBorders>
              <w:top w:val="single" w:sz="4" w:space="0" w:color="auto"/>
              <w:left w:val="single" w:sz="4" w:space="0" w:color="auto"/>
              <w:bottom w:val="single" w:sz="4" w:space="0" w:color="auto"/>
              <w:right w:val="single" w:sz="4" w:space="0" w:color="auto"/>
            </w:tcBorders>
            <w:hideMark/>
          </w:tcPr>
          <w:p w14:paraId="1C5C7E3D" w14:textId="77777777" w:rsidR="002F01C8" w:rsidRPr="00394D56" w:rsidRDefault="002F01C8" w:rsidP="002F01C8">
            <w:pPr>
              <w:widowControl w:val="0"/>
              <w:spacing w:after="0"/>
              <w:jc w:val="center"/>
              <w:rPr>
                <w:color w:val="000000" w:themeColor="text1"/>
                <w:lang w:val="en-US"/>
              </w:rPr>
            </w:pPr>
            <w:r w:rsidRPr="00394D56">
              <w:rPr>
                <w:color w:val="000000" w:themeColor="text1"/>
                <w:lang w:val="en-US"/>
              </w:rPr>
              <w:t>n</w:t>
            </w:r>
          </w:p>
        </w:tc>
        <w:tc>
          <w:tcPr>
            <w:tcW w:w="1134" w:type="dxa"/>
            <w:tcBorders>
              <w:top w:val="single" w:sz="4" w:space="0" w:color="auto"/>
              <w:left w:val="single" w:sz="4" w:space="0" w:color="auto"/>
              <w:bottom w:val="single" w:sz="4" w:space="0" w:color="auto"/>
              <w:right w:val="single" w:sz="4" w:space="0" w:color="auto"/>
            </w:tcBorders>
          </w:tcPr>
          <w:p w14:paraId="2363B6BD" w14:textId="77777777" w:rsidR="002F01C8" w:rsidRPr="00394D56" w:rsidRDefault="002F01C8" w:rsidP="002F01C8">
            <w:pPr>
              <w:widowControl w:val="0"/>
              <w:spacing w:after="0"/>
              <w:jc w:val="right"/>
              <w:rPr>
                <w:b/>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43663C90"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42E3A3A"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C7C9BB6"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36E6A63"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DF42691"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A7850E8" w14:textId="77777777" w:rsidR="002F01C8" w:rsidRPr="00394D56" w:rsidRDefault="002F01C8" w:rsidP="002F01C8">
            <w:pPr>
              <w:widowControl w:val="0"/>
              <w:spacing w:after="0"/>
              <w:jc w:val="right"/>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24C4B205"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8EE2636"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33CA887" w14:textId="77777777" w:rsidR="002F01C8" w:rsidRPr="00394D56" w:rsidRDefault="002F01C8" w:rsidP="002F01C8">
            <w:pPr>
              <w:widowControl w:val="0"/>
              <w:spacing w:after="0"/>
              <w:jc w:val="right"/>
              <w:rPr>
                <w:b/>
                <w:color w:val="000000" w:themeColor="text1"/>
              </w:rPr>
            </w:pPr>
          </w:p>
        </w:tc>
      </w:tr>
      <w:tr w:rsidR="00DF31BB" w:rsidRPr="00394D56" w14:paraId="135CAE69" w14:textId="77777777" w:rsidTr="002F01C8">
        <w:tc>
          <w:tcPr>
            <w:tcW w:w="709" w:type="dxa"/>
            <w:tcBorders>
              <w:top w:val="single" w:sz="4" w:space="0" w:color="auto"/>
              <w:left w:val="single" w:sz="4" w:space="0" w:color="auto"/>
              <w:bottom w:val="single" w:sz="4" w:space="0" w:color="auto"/>
              <w:right w:val="single" w:sz="4" w:space="0" w:color="auto"/>
            </w:tcBorders>
          </w:tcPr>
          <w:p w14:paraId="5B00AE31" w14:textId="77777777" w:rsidR="002F01C8" w:rsidRPr="00394D56" w:rsidRDefault="002F01C8" w:rsidP="002F01C8">
            <w:pPr>
              <w:widowControl w:val="0"/>
              <w:spacing w:after="0"/>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42782D7" w14:textId="77777777" w:rsidR="002F01C8" w:rsidRPr="00394D56" w:rsidRDefault="002F01C8" w:rsidP="002F01C8">
            <w:pPr>
              <w:widowControl w:val="0"/>
              <w:spacing w:after="0"/>
              <w:jc w:val="right"/>
              <w:rPr>
                <w:b/>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3AD3414E"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57D26F3"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D4C1B68"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BC44A89"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46C36DF"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681DF54" w14:textId="77777777" w:rsidR="002F01C8" w:rsidRPr="00394D56" w:rsidRDefault="002F01C8" w:rsidP="002F01C8">
            <w:pPr>
              <w:widowControl w:val="0"/>
              <w:spacing w:after="0"/>
              <w:jc w:val="right"/>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1F617CF3"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A032B2C"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69C4053" w14:textId="77777777" w:rsidR="002F01C8" w:rsidRPr="00394D56" w:rsidRDefault="002F01C8" w:rsidP="002F01C8">
            <w:pPr>
              <w:widowControl w:val="0"/>
              <w:spacing w:after="0"/>
              <w:jc w:val="right"/>
              <w:rPr>
                <w:b/>
                <w:color w:val="000000" w:themeColor="text1"/>
              </w:rPr>
            </w:pPr>
          </w:p>
        </w:tc>
      </w:tr>
      <w:tr w:rsidR="00DF31BB" w:rsidRPr="00394D56" w14:paraId="39F2CCF5" w14:textId="77777777" w:rsidTr="002F01C8">
        <w:tc>
          <w:tcPr>
            <w:tcW w:w="709" w:type="dxa"/>
            <w:tcBorders>
              <w:top w:val="single" w:sz="4" w:space="0" w:color="auto"/>
              <w:left w:val="single" w:sz="4" w:space="0" w:color="auto"/>
              <w:bottom w:val="single" w:sz="4" w:space="0" w:color="auto"/>
              <w:right w:val="single" w:sz="4" w:space="0" w:color="auto"/>
            </w:tcBorders>
          </w:tcPr>
          <w:p w14:paraId="659BA817" w14:textId="77777777" w:rsidR="002F01C8" w:rsidRPr="00394D56" w:rsidRDefault="002F01C8" w:rsidP="002F01C8">
            <w:pPr>
              <w:widowControl w:val="0"/>
              <w:spacing w:after="0"/>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F8C722B" w14:textId="77777777" w:rsidR="002F01C8" w:rsidRPr="00394D56" w:rsidRDefault="002F01C8" w:rsidP="002F01C8">
            <w:pPr>
              <w:widowControl w:val="0"/>
              <w:spacing w:after="0"/>
              <w:jc w:val="right"/>
              <w:rPr>
                <w:b/>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6A04A01A"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E7F0665"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A2541AE"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255AD1F"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BDF29F2"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B58FEC9" w14:textId="77777777" w:rsidR="002F01C8" w:rsidRPr="00394D56" w:rsidRDefault="002F01C8" w:rsidP="002F01C8">
            <w:pPr>
              <w:widowControl w:val="0"/>
              <w:spacing w:after="0"/>
              <w:jc w:val="right"/>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103335A5"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79DBF81"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9C8730F" w14:textId="77777777" w:rsidR="002F01C8" w:rsidRPr="00394D56" w:rsidRDefault="002F01C8" w:rsidP="002F01C8">
            <w:pPr>
              <w:widowControl w:val="0"/>
              <w:spacing w:after="0"/>
              <w:jc w:val="right"/>
              <w:rPr>
                <w:b/>
                <w:color w:val="000000" w:themeColor="text1"/>
              </w:rPr>
            </w:pPr>
          </w:p>
        </w:tc>
      </w:tr>
      <w:tr w:rsidR="00DF31BB" w:rsidRPr="00394D56" w14:paraId="740A3331" w14:textId="77777777" w:rsidTr="002F01C8">
        <w:tc>
          <w:tcPr>
            <w:tcW w:w="709" w:type="dxa"/>
            <w:tcBorders>
              <w:top w:val="single" w:sz="4" w:space="0" w:color="auto"/>
              <w:left w:val="single" w:sz="4" w:space="0" w:color="auto"/>
              <w:bottom w:val="single" w:sz="4" w:space="0" w:color="auto"/>
              <w:right w:val="single" w:sz="4" w:space="0" w:color="auto"/>
            </w:tcBorders>
          </w:tcPr>
          <w:p w14:paraId="32ADA9EC" w14:textId="77777777" w:rsidR="002F01C8" w:rsidRPr="00394D56" w:rsidRDefault="002F01C8" w:rsidP="002F01C8">
            <w:pPr>
              <w:widowControl w:val="0"/>
              <w:spacing w:after="0"/>
              <w:jc w:val="center"/>
              <w:rPr>
                <w:color w:val="000000" w:themeColor="text1"/>
                <w:lang w:val="en-US"/>
              </w:rPr>
            </w:pPr>
          </w:p>
        </w:tc>
        <w:tc>
          <w:tcPr>
            <w:tcW w:w="1134" w:type="dxa"/>
            <w:tcBorders>
              <w:top w:val="single" w:sz="4" w:space="0" w:color="auto"/>
              <w:left w:val="single" w:sz="4" w:space="0" w:color="auto"/>
              <w:bottom w:val="single" w:sz="4" w:space="0" w:color="auto"/>
              <w:right w:val="single" w:sz="4" w:space="0" w:color="auto"/>
            </w:tcBorders>
          </w:tcPr>
          <w:p w14:paraId="4B5C912F" w14:textId="77777777" w:rsidR="002F01C8" w:rsidRPr="00394D56" w:rsidRDefault="002F01C8" w:rsidP="002F01C8">
            <w:pPr>
              <w:widowControl w:val="0"/>
              <w:spacing w:after="0"/>
              <w:jc w:val="right"/>
              <w:rPr>
                <w:b/>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393A98BC"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80223EA"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52883A7"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E4F67A0"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7472350"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F22AB20" w14:textId="77777777" w:rsidR="002F01C8" w:rsidRPr="00394D56" w:rsidRDefault="002F01C8" w:rsidP="002F01C8">
            <w:pPr>
              <w:widowControl w:val="0"/>
              <w:spacing w:after="0"/>
              <w:jc w:val="right"/>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600BB627"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C57D39B"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05DA832" w14:textId="77777777" w:rsidR="002F01C8" w:rsidRPr="00394D56" w:rsidRDefault="002F01C8" w:rsidP="002F01C8">
            <w:pPr>
              <w:widowControl w:val="0"/>
              <w:spacing w:after="0"/>
              <w:jc w:val="right"/>
              <w:rPr>
                <w:b/>
                <w:color w:val="000000" w:themeColor="text1"/>
              </w:rPr>
            </w:pPr>
          </w:p>
        </w:tc>
      </w:tr>
    </w:tbl>
    <w:p w14:paraId="465AE55F" w14:textId="77777777" w:rsidR="002F01C8" w:rsidRPr="00394D56" w:rsidRDefault="002F01C8" w:rsidP="002F01C8">
      <w:pPr>
        <w:widowControl w:val="0"/>
        <w:spacing w:after="0"/>
        <w:jc w:val="right"/>
        <w:rPr>
          <w:b/>
          <w:color w:val="000000" w:themeColor="text1"/>
        </w:rPr>
      </w:pPr>
    </w:p>
    <w:p w14:paraId="281E500B" w14:textId="77777777" w:rsidR="002F01C8" w:rsidRPr="00394D56" w:rsidRDefault="002F01C8" w:rsidP="002F01C8">
      <w:pPr>
        <w:widowControl w:val="0"/>
        <w:spacing w:after="0"/>
        <w:jc w:val="right"/>
        <w:rPr>
          <w:b/>
          <w:color w:val="000000" w:themeColor="text1"/>
        </w:rPr>
      </w:pPr>
    </w:p>
    <w:p w14:paraId="2DF18A5E" w14:textId="77777777" w:rsidR="002F01C8" w:rsidRPr="00394D56" w:rsidRDefault="002F01C8" w:rsidP="002F01C8">
      <w:pPr>
        <w:widowControl w:val="0"/>
        <w:spacing w:after="0"/>
        <w:jc w:val="right"/>
        <w:rPr>
          <w:b/>
          <w:color w:val="000000" w:themeColor="text1"/>
        </w:rPr>
      </w:pPr>
    </w:p>
    <w:p w14:paraId="2655FFDB"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4C4547E1"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18E35BFB"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654C6C78" w14:textId="77777777" w:rsidR="002F01C8" w:rsidRPr="00394D56" w:rsidRDefault="002F01C8" w:rsidP="002F01C8">
      <w:pPr>
        <w:spacing w:after="0"/>
        <w:ind w:firstLine="709"/>
        <w:rPr>
          <w:color w:val="000000" w:themeColor="text1"/>
          <w:spacing w:val="-4"/>
        </w:rPr>
      </w:pPr>
    </w:p>
    <w:p w14:paraId="3FEA31F4" w14:textId="77777777" w:rsidR="002F01C8" w:rsidRPr="00394D56" w:rsidRDefault="002F01C8" w:rsidP="002F01C8">
      <w:pPr>
        <w:widowControl w:val="0"/>
        <w:spacing w:after="0"/>
        <w:jc w:val="right"/>
        <w:rPr>
          <w:b/>
          <w:color w:val="000000" w:themeColor="text1"/>
        </w:rPr>
      </w:pPr>
    </w:p>
    <w:p w14:paraId="168B28DF" w14:textId="77777777" w:rsidR="00503662" w:rsidRPr="00394D56" w:rsidRDefault="00503662" w:rsidP="00503662">
      <w:pPr>
        <w:widowControl w:val="0"/>
        <w:tabs>
          <w:tab w:val="num" w:pos="1134"/>
        </w:tabs>
        <w:spacing w:after="0"/>
        <w:rPr>
          <w:b/>
          <w:bCs/>
          <w:color w:val="000000" w:themeColor="text1"/>
        </w:rPr>
      </w:pPr>
      <w:r w:rsidRPr="00394D56">
        <w:rPr>
          <w:color w:val="000000" w:themeColor="text1"/>
          <w:lang w:eastAsia="en-US"/>
        </w:rPr>
        <w:t xml:space="preserve">*В данной форме отражаются </w:t>
      </w:r>
      <w:r w:rsidRPr="00394D56">
        <w:rPr>
          <w:color w:val="000000" w:themeColor="text1"/>
        </w:rPr>
        <w:t>все позиции Технического задания с учетом заданных критериев и условий Договора, а также предоставляются данные/предложения самого участника закупки.</w:t>
      </w:r>
    </w:p>
    <w:p w14:paraId="73ABB492" w14:textId="77777777" w:rsidR="00503662" w:rsidRPr="00394D56" w:rsidRDefault="00503662" w:rsidP="00503662">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1D3B42C5" w14:textId="77777777" w:rsidR="00503662" w:rsidRPr="00394D56" w:rsidRDefault="00503662" w:rsidP="00503662">
      <w:pPr>
        <w:spacing w:after="0"/>
        <w:rPr>
          <w:color w:val="000000" w:themeColor="text1"/>
          <w:lang w:eastAsia="en-US"/>
        </w:rPr>
      </w:pPr>
      <w:r w:rsidRPr="00394D56">
        <w:rPr>
          <w:color w:val="000000" w:themeColor="text1"/>
          <w:lang w:eastAsia="en-US"/>
        </w:rPr>
        <w:t>1) изменение формы не допускается;</w:t>
      </w:r>
    </w:p>
    <w:p w14:paraId="057D519E" w14:textId="77777777" w:rsidR="00503662" w:rsidRPr="00394D56" w:rsidRDefault="00503662" w:rsidP="00503662">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33B0C9E7" w14:textId="77777777" w:rsidR="00503662" w:rsidRPr="00394D56" w:rsidRDefault="00503662" w:rsidP="00503662">
      <w:pPr>
        <w:spacing w:after="0"/>
        <w:jc w:val="left"/>
        <w:rPr>
          <w:b/>
          <w:i/>
          <w:color w:val="000000" w:themeColor="text1"/>
        </w:rPr>
      </w:pPr>
      <w:r w:rsidRPr="00394D56">
        <w:rPr>
          <w:b/>
          <w:bCs/>
          <w:i/>
          <w:color w:val="000000" w:themeColor="text1"/>
        </w:rPr>
        <w:br w:type="page"/>
      </w:r>
    </w:p>
    <w:p w14:paraId="203E82E7" w14:textId="77777777"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3</w:t>
      </w:r>
    </w:p>
    <w:p w14:paraId="1930A58C" w14:textId="77777777" w:rsidR="002F01C8" w:rsidRPr="00394D56" w:rsidRDefault="002F01C8" w:rsidP="002F01C8">
      <w:pPr>
        <w:overflowPunct w:val="0"/>
        <w:autoSpaceDE w:val="0"/>
        <w:autoSpaceDN w:val="0"/>
        <w:adjustRightInd w:val="0"/>
        <w:spacing w:after="0"/>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10</w:t>
      </w:r>
      <w:r w:rsidRPr="00394D56">
        <w:rPr>
          <w:bCs/>
          <w:iCs/>
          <w:color w:val="000000" w:themeColor="text1"/>
        </w:rPr>
        <w:t xml:space="preserve"> к заявке на участие в конкурсе</w:t>
      </w:r>
    </w:p>
    <w:p w14:paraId="7A4BA63A"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4334EC04" w14:textId="77777777" w:rsidR="002F01C8" w:rsidRPr="00394D56" w:rsidRDefault="002F01C8" w:rsidP="002F01C8">
      <w:pPr>
        <w:pStyle w:val="22"/>
        <w:spacing w:after="0"/>
        <w:rPr>
          <w:b w:val="0"/>
          <w:i/>
          <w:color w:val="000000" w:themeColor="text1"/>
          <w:sz w:val="24"/>
          <w:szCs w:val="24"/>
        </w:rPr>
      </w:pPr>
    </w:p>
    <w:p w14:paraId="604F337D" w14:textId="77777777" w:rsidR="002F01C8" w:rsidRPr="00394D56" w:rsidRDefault="002F01C8" w:rsidP="002F01C8">
      <w:pPr>
        <w:pStyle w:val="22"/>
        <w:spacing w:after="0"/>
        <w:rPr>
          <w:color w:val="000000" w:themeColor="text1"/>
          <w:sz w:val="24"/>
          <w:szCs w:val="24"/>
        </w:rPr>
      </w:pPr>
    </w:p>
    <w:p w14:paraId="59771AAD" w14:textId="77777777" w:rsidR="002F01C8" w:rsidRPr="00394D56" w:rsidRDefault="002F01C8" w:rsidP="002F01C8">
      <w:pPr>
        <w:pStyle w:val="22"/>
        <w:spacing w:after="0"/>
        <w:rPr>
          <w:b w:val="0"/>
          <w:color w:val="000000" w:themeColor="text1"/>
          <w:sz w:val="24"/>
          <w:szCs w:val="24"/>
        </w:rPr>
      </w:pPr>
      <w:r w:rsidRPr="00394D56">
        <w:rPr>
          <w:color w:val="000000" w:themeColor="text1"/>
          <w:sz w:val="24"/>
          <w:szCs w:val="24"/>
        </w:rPr>
        <w:t>СВОДНАЯ ТАБЛИЦА СТОИМОСТИ-КОММЕРЧЕСКОЕ ПРЕДЛОЖЕНИЕ*</w:t>
      </w:r>
    </w:p>
    <w:p w14:paraId="494737A3" w14:textId="77777777" w:rsidR="002F01C8" w:rsidRPr="00394D56" w:rsidRDefault="002F01C8" w:rsidP="002F01C8">
      <w:pPr>
        <w:widowControl w:val="0"/>
        <w:autoSpaceDE w:val="0"/>
        <w:autoSpaceDN w:val="0"/>
        <w:adjustRightInd w:val="0"/>
        <w:spacing w:after="0"/>
        <w:jc w:val="center"/>
        <w:rPr>
          <w:iCs/>
          <w:color w:val="000000" w:themeColor="text1"/>
          <w:spacing w:val="-2"/>
        </w:rPr>
      </w:pPr>
    </w:p>
    <w:p w14:paraId="4C2E4B6B" w14:textId="77777777" w:rsidR="002F01C8" w:rsidRPr="00394D56" w:rsidRDefault="002F01C8" w:rsidP="002F01C8">
      <w:pPr>
        <w:overflowPunct w:val="0"/>
        <w:autoSpaceDE w:val="0"/>
        <w:autoSpaceDN w:val="0"/>
        <w:adjustRightInd w:val="0"/>
        <w:spacing w:after="0"/>
        <w:ind w:firstLine="567"/>
        <w:rPr>
          <w:b/>
          <w:bCs/>
          <w:color w:val="000000" w:themeColor="text1"/>
        </w:rPr>
      </w:pPr>
    </w:p>
    <w:p w14:paraId="27103498" w14:textId="77777777" w:rsidR="002F01C8" w:rsidRPr="00394D56" w:rsidRDefault="002F01C8" w:rsidP="002F01C8">
      <w:pPr>
        <w:overflowPunct w:val="0"/>
        <w:autoSpaceDE w:val="0"/>
        <w:autoSpaceDN w:val="0"/>
        <w:adjustRightInd w:val="0"/>
        <w:spacing w:after="0"/>
        <w:ind w:firstLine="567"/>
        <w:rPr>
          <w:b/>
          <w:bCs/>
          <w:color w:val="000000" w:themeColor="text1"/>
        </w:rPr>
      </w:pPr>
    </w:p>
    <w:p w14:paraId="33BE7433" w14:textId="77777777" w:rsidR="002F01C8" w:rsidRPr="00394D56" w:rsidRDefault="002F01C8" w:rsidP="002F01C8">
      <w:pPr>
        <w:overflowPunct w:val="0"/>
        <w:autoSpaceDE w:val="0"/>
        <w:autoSpaceDN w:val="0"/>
        <w:adjustRightInd w:val="0"/>
        <w:spacing w:after="0"/>
        <w:ind w:firstLine="567"/>
        <w:rPr>
          <w:b/>
          <w:bCs/>
          <w:i/>
          <w:color w:val="000000" w:themeColor="text1"/>
        </w:rPr>
      </w:pPr>
      <w:r w:rsidRPr="00394D56">
        <w:rPr>
          <w:b/>
          <w:bCs/>
          <w:color w:val="000000" w:themeColor="text1"/>
        </w:rPr>
        <w:t xml:space="preserve">Участник закупки: ________________________________                    </w:t>
      </w:r>
    </w:p>
    <w:p w14:paraId="2C7C9F39" w14:textId="77777777" w:rsidR="002F01C8" w:rsidRPr="00394D56" w:rsidRDefault="002F01C8" w:rsidP="002F01C8">
      <w:pPr>
        <w:tabs>
          <w:tab w:val="left" w:pos="2618"/>
        </w:tabs>
        <w:overflowPunct w:val="0"/>
        <w:autoSpaceDE w:val="0"/>
        <w:autoSpaceDN w:val="0"/>
        <w:adjustRightInd w:val="0"/>
        <w:spacing w:after="0"/>
        <w:ind w:firstLine="567"/>
        <w:rPr>
          <w:bCs/>
          <w:i/>
          <w:color w:val="000000" w:themeColor="text1"/>
        </w:rPr>
      </w:pPr>
      <w:r w:rsidRPr="00394D56">
        <w:rPr>
          <w:bCs/>
          <w:i/>
          <w:color w:val="000000" w:themeColor="text1"/>
        </w:rPr>
        <w:tab/>
      </w:r>
    </w:p>
    <w:p w14:paraId="43F50741" w14:textId="77777777" w:rsidR="002F01C8" w:rsidRPr="00394D56" w:rsidRDefault="002F01C8" w:rsidP="002F01C8">
      <w:pPr>
        <w:spacing w:after="0"/>
        <w:rPr>
          <w:color w:val="000000" w:themeColor="text1"/>
        </w:rPr>
      </w:pPr>
      <w:r w:rsidRPr="00394D56">
        <w:rPr>
          <w:color w:val="000000" w:themeColor="text1"/>
          <w:spacing w:val="-3"/>
        </w:rPr>
        <w:t>В ценах на момент подачи заявки на участие в закупке: «</w:t>
      </w:r>
      <w:r w:rsidRPr="00394D56">
        <w:rPr>
          <w:color w:val="000000" w:themeColor="text1"/>
        </w:rPr>
        <w:t>___» __________ 20___ года</w:t>
      </w:r>
    </w:p>
    <w:p w14:paraId="2A240F46" w14:textId="77777777" w:rsidR="002F01C8" w:rsidRPr="00394D56" w:rsidRDefault="002F01C8" w:rsidP="002F01C8">
      <w:pPr>
        <w:spacing w:after="0"/>
        <w:rPr>
          <w:color w:val="000000" w:themeColor="text1"/>
        </w:rPr>
      </w:pPr>
    </w:p>
    <w:p w14:paraId="13E7EE18" w14:textId="786CFAE7" w:rsidR="00CB0D52" w:rsidRPr="00CB0D52" w:rsidRDefault="00CB0D52" w:rsidP="00CB0D52">
      <w:pPr>
        <w:spacing w:after="0"/>
        <w:rPr>
          <w:b/>
          <w:color w:val="000000" w:themeColor="text1"/>
        </w:rPr>
      </w:pPr>
      <w:bookmarkStart w:id="24" w:name="_Hlk16224027"/>
      <w:r w:rsidRPr="004217A7">
        <w:rPr>
          <w:b/>
          <w:color w:val="FF0000"/>
        </w:rPr>
        <w:t>1. Сводная таблица стоимости работ</w:t>
      </w:r>
    </w:p>
    <w:tbl>
      <w:tblPr>
        <w:tblW w:w="525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507"/>
        <w:gridCol w:w="1614"/>
        <w:gridCol w:w="1461"/>
        <w:gridCol w:w="1462"/>
        <w:gridCol w:w="1319"/>
        <w:gridCol w:w="1461"/>
      </w:tblGrid>
      <w:tr w:rsidR="00DF31BB" w:rsidRPr="00394D56" w14:paraId="6816C9BF" w14:textId="77777777" w:rsidTr="002F01C8">
        <w:trPr>
          <w:cantSplit/>
          <w:trHeight w:val="1629"/>
        </w:trPr>
        <w:tc>
          <w:tcPr>
            <w:tcW w:w="358" w:type="pct"/>
            <w:tcBorders>
              <w:top w:val="single" w:sz="4" w:space="0" w:color="auto"/>
              <w:left w:val="single" w:sz="4" w:space="0" w:color="auto"/>
              <w:bottom w:val="single" w:sz="4" w:space="0" w:color="auto"/>
              <w:right w:val="single" w:sz="4" w:space="0" w:color="auto"/>
            </w:tcBorders>
            <w:vAlign w:val="center"/>
            <w:hideMark/>
          </w:tcPr>
          <w:p w14:paraId="4BC559F1"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bCs/>
                <w:color w:val="000000" w:themeColor="text1"/>
              </w:rPr>
              <w:t>№ п/п</w:t>
            </w:r>
          </w:p>
        </w:tc>
        <w:tc>
          <w:tcPr>
            <w:tcW w:w="1197" w:type="pct"/>
            <w:tcBorders>
              <w:top w:val="single" w:sz="4" w:space="0" w:color="auto"/>
              <w:left w:val="single" w:sz="4" w:space="0" w:color="auto"/>
              <w:bottom w:val="single" w:sz="4" w:space="0" w:color="auto"/>
              <w:right w:val="single" w:sz="4" w:space="0" w:color="auto"/>
            </w:tcBorders>
            <w:vAlign w:val="center"/>
            <w:hideMark/>
          </w:tcPr>
          <w:p w14:paraId="6D1853F5"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Наименование выполняемых работ</w:t>
            </w:r>
          </w:p>
        </w:tc>
        <w:tc>
          <w:tcPr>
            <w:tcW w:w="774" w:type="pct"/>
            <w:tcBorders>
              <w:top w:val="single" w:sz="4" w:space="0" w:color="auto"/>
              <w:left w:val="single" w:sz="4" w:space="0" w:color="auto"/>
              <w:bottom w:val="single" w:sz="4" w:space="0" w:color="auto"/>
              <w:right w:val="single" w:sz="4" w:space="0" w:color="auto"/>
            </w:tcBorders>
            <w:vAlign w:val="center"/>
            <w:hideMark/>
          </w:tcPr>
          <w:p w14:paraId="5959BCF0" w14:textId="77777777" w:rsidR="002F01C8" w:rsidRPr="00394D56" w:rsidRDefault="002F01C8" w:rsidP="002F01C8">
            <w:pPr>
              <w:widowControl w:val="0"/>
              <w:autoSpaceDE w:val="0"/>
              <w:autoSpaceDN w:val="0"/>
              <w:snapToGrid w:val="0"/>
              <w:spacing w:after="0"/>
              <w:jc w:val="center"/>
              <w:rPr>
                <w:bCs/>
                <w:color w:val="000000" w:themeColor="text1"/>
              </w:rPr>
            </w:pPr>
            <w:r w:rsidRPr="00394D56">
              <w:rPr>
                <w:color w:val="000000" w:themeColor="text1"/>
              </w:rPr>
              <w:t>Количество работников-исполните лей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62B2226B"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Срок начала выполнения работ</w:t>
            </w:r>
          </w:p>
        </w:tc>
        <w:tc>
          <w:tcPr>
            <w:tcW w:w="702" w:type="pct"/>
            <w:tcBorders>
              <w:top w:val="single" w:sz="4" w:space="0" w:color="auto"/>
              <w:left w:val="single" w:sz="4" w:space="0" w:color="auto"/>
              <w:bottom w:val="single" w:sz="4" w:space="0" w:color="auto"/>
              <w:right w:val="single" w:sz="4" w:space="0" w:color="auto"/>
            </w:tcBorders>
            <w:vAlign w:val="center"/>
            <w:hideMark/>
          </w:tcPr>
          <w:p w14:paraId="66DF5DE7"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Срок окончания выполнения работ</w:t>
            </w:r>
          </w:p>
        </w:tc>
        <w:tc>
          <w:tcPr>
            <w:tcW w:w="634" w:type="pct"/>
            <w:tcBorders>
              <w:top w:val="single" w:sz="4" w:space="0" w:color="auto"/>
              <w:left w:val="single" w:sz="4" w:space="0" w:color="auto"/>
              <w:bottom w:val="single" w:sz="4" w:space="0" w:color="auto"/>
              <w:right w:val="single" w:sz="4" w:space="0" w:color="auto"/>
            </w:tcBorders>
            <w:vAlign w:val="center"/>
            <w:hideMark/>
          </w:tcPr>
          <w:p w14:paraId="22224A80" w14:textId="77777777" w:rsidR="002F01C8" w:rsidRPr="00394D56" w:rsidRDefault="002F01C8" w:rsidP="002F01C8">
            <w:pPr>
              <w:widowControl w:val="0"/>
              <w:autoSpaceDE w:val="0"/>
              <w:autoSpaceDN w:val="0"/>
              <w:snapToGrid w:val="0"/>
              <w:spacing w:after="0"/>
              <w:ind w:firstLine="20"/>
              <w:jc w:val="center"/>
              <w:rPr>
                <w:color w:val="000000" w:themeColor="text1"/>
              </w:rPr>
            </w:pPr>
            <w:r w:rsidRPr="00394D56">
              <w:rPr>
                <w:color w:val="000000" w:themeColor="text1"/>
              </w:rPr>
              <w:t>Общие трудозат</w:t>
            </w:r>
          </w:p>
          <w:p w14:paraId="1890D357"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раты, чел.-час</w:t>
            </w:r>
          </w:p>
        </w:tc>
        <w:tc>
          <w:tcPr>
            <w:tcW w:w="701" w:type="pct"/>
            <w:tcBorders>
              <w:top w:val="single" w:sz="4" w:space="0" w:color="auto"/>
              <w:left w:val="single" w:sz="4" w:space="0" w:color="auto"/>
              <w:bottom w:val="single" w:sz="4" w:space="0" w:color="auto"/>
              <w:right w:val="single" w:sz="4" w:space="0" w:color="auto"/>
            </w:tcBorders>
            <w:vAlign w:val="center"/>
            <w:hideMark/>
          </w:tcPr>
          <w:p w14:paraId="070864FC"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Стоимость выполнения работ, руб.</w:t>
            </w:r>
          </w:p>
        </w:tc>
      </w:tr>
      <w:tr w:rsidR="00DF31BB" w:rsidRPr="00394D56" w14:paraId="509840B5" w14:textId="77777777" w:rsidTr="002F01C8">
        <w:trPr>
          <w:cantSplit/>
          <w:trHeight w:val="277"/>
        </w:trPr>
        <w:tc>
          <w:tcPr>
            <w:tcW w:w="358" w:type="pct"/>
            <w:tcBorders>
              <w:top w:val="single" w:sz="4" w:space="0" w:color="auto"/>
              <w:left w:val="single" w:sz="4" w:space="0" w:color="auto"/>
              <w:bottom w:val="single" w:sz="4" w:space="0" w:color="auto"/>
              <w:right w:val="single" w:sz="4" w:space="0" w:color="auto"/>
            </w:tcBorders>
            <w:hideMark/>
          </w:tcPr>
          <w:p w14:paraId="4D46990D"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1</w:t>
            </w:r>
          </w:p>
        </w:tc>
        <w:tc>
          <w:tcPr>
            <w:tcW w:w="1197" w:type="pct"/>
            <w:tcBorders>
              <w:top w:val="single" w:sz="4" w:space="0" w:color="auto"/>
              <w:left w:val="single" w:sz="4" w:space="0" w:color="auto"/>
              <w:bottom w:val="single" w:sz="4" w:space="0" w:color="auto"/>
              <w:right w:val="single" w:sz="4" w:space="0" w:color="auto"/>
            </w:tcBorders>
            <w:hideMark/>
          </w:tcPr>
          <w:p w14:paraId="286A5A72" w14:textId="77777777" w:rsidR="002F01C8" w:rsidRPr="00394D56" w:rsidRDefault="002F01C8" w:rsidP="002F01C8">
            <w:pPr>
              <w:widowControl w:val="0"/>
              <w:autoSpaceDE w:val="0"/>
              <w:autoSpaceDN w:val="0"/>
              <w:snapToGrid w:val="0"/>
              <w:spacing w:after="0"/>
              <w:jc w:val="center"/>
              <w:rPr>
                <w:bCs/>
                <w:color w:val="000000" w:themeColor="text1"/>
              </w:rPr>
            </w:pPr>
            <w:r w:rsidRPr="00394D56">
              <w:rPr>
                <w:color w:val="000000" w:themeColor="text1"/>
              </w:rPr>
              <w:t>2</w:t>
            </w:r>
          </w:p>
        </w:tc>
        <w:tc>
          <w:tcPr>
            <w:tcW w:w="774" w:type="pct"/>
            <w:tcBorders>
              <w:top w:val="single" w:sz="4" w:space="0" w:color="auto"/>
              <w:left w:val="single" w:sz="4" w:space="0" w:color="auto"/>
              <w:bottom w:val="single" w:sz="4" w:space="0" w:color="auto"/>
              <w:right w:val="single" w:sz="4" w:space="0" w:color="auto"/>
            </w:tcBorders>
            <w:hideMark/>
          </w:tcPr>
          <w:p w14:paraId="131C8F46"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3</w:t>
            </w:r>
          </w:p>
        </w:tc>
        <w:tc>
          <w:tcPr>
            <w:tcW w:w="634" w:type="pct"/>
            <w:tcBorders>
              <w:top w:val="single" w:sz="4" w:space="0" w:color="auto"/>
              <w:left w:val="single" w:sz="4" w:space="0" w:color="auto"/>
              <w:bottom w:val="single" w:sz="4" w:space="0" w:color="auto"/>
              <w:right w:val="single" w:sz="4" w:space="0" w:color="auto"/>
            </w:tcBorders>
            <w:hideMark/>
          </w:tcPr>
          <w:p w14:paraId="49B12B53"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4</w:t>
            </w:r>
          </w:p>
        </w:tc>
        <w:tc>
          <w:tcPr>
            <w:tcW w:w="702" w:type="pct"/>
            <w:tcBorders>
              <w:top w:val="single" w:sz="4" w:space="0" w:color="auto"/>
              <w:left w:val="single" w:sz="4" w:space="0" w:color="auto"/>
              <w:bottom w:val="single" w:sz="4" w:space="0" w:color="auto"/>
              <w:right w:val="single" w:sz="4" w:space="0" w:color="auto"/>
            </w:tcBorders>
            <w:hideMark/>
          </w:tcPr>
          <w:p w14:paraId="2CD7E027"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5</w:t>
            </w:r>
          </w:p>
        </w:tc>
        <w:tc>
          <w:tcPr>
            <w:tcW w:w="634" w:type="pct"/>
            <w:tcBorders>
              <w:top w:val="single" w:sz="4" w:space="0" w:color="auto"/>
              <w:left w:val="single" w:sz="4" w:space="0" w:color="auto"/>
              <w:bottom w:val="single" w:sz="4" w:space="0" w:color="auto"/>
              <w:right w:val="single" w:sz="4" w:space="0" w:color="auto"/>
            </w:tcBorders>
            <w:hideMark/>
          </w:tcPr>
          <w:p w14:paraId="70BEF934"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6</w:t>
            </w:r>
          </w:p>
        </w:tc>
        <w:tc>
          <w:tcPr>
            <w:tcW w:w="701" w:type="pct"/>
            <w:tcBorders>
              <w:top w:val="single" w:sz="4" w:space="0" w:color="auto"/>
              <w:left w:val="single" w:sz="4" w:space="0" w:color="auto"/>
              <w:bottom w:val="single" w:sz="4" w:space="0" w:color="auto"/>
              <w:right w:val="single" w:sz="4" w:space="0" w:color="auto"/>
            </w:tcBorders>
            <w:hideMark/>
          </w:tcPr>
          <w:p w14:paraId="696B3334" w14:textId="77777777" w:rsidR="002F01C8" w:rsidRPr="00394D56" w:rsidRDefault="002F01C8" w:rsidP="002F01C8">
            <w:pPr>
              <w:widowControl w:val="0"/>
              <w:autoSpaceDE w:val="0"/>
              <w:autoSpaceDN w:val="0"/>
              <w:snapToGrid w:val="0"/>
              <w:spacing w:after="0"/>
              <w:ind w:firstLine="20"/>
              <w:jc w:val="center"/>
              <w:rPr>
                <w:bCs/>
                <w:color w:val="000000" w:themeColor="text1"/>
              </w:rPr>
            </w:pPr>
            <w:r w:rsidRPr="00394D56">
              <w:rPr>
                <w:color w:val="000000" w:themeColor="text1"/>
              </w:rPr>
              <w:t>7</w:t>
            </w:r>
          </w:p>
        </w:tc>
      </w:tr>
      <w:tr w:rsidR="00DF31BB" w:rsidRPr="00394D56" w14:paraId="49A8A754"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7BF75264"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1197" w:type="pct"/>
            <w:tcBorders>
              <w:top w:val="single" w:sz="4" w:space="0" w:color="auto"/>
              <w:left w:val="single" w:sz="4" w:space="0" w:color="auto"/>
              <w:bottom w:val="single" w:sz="4" w:space="0" w:color="auto"/>
              <w:right w:val="single" w:sz="4" w:space="0" w:color="auto"/>
            </w:tcBorders>
            <w:hideMark/>
          </w:tcPr>
          <w:p w14:paraId="5A20C315" w14:textId="77777777" w:rsidR="002F01C8" w:rsidRPr="00394D56" w:rsidRDefault="002F01C8" w:rsidP="002F01C8">
            <w:pPr>
              <w:widowControl w:val="0"/>
              <w:spacing w:after="0"/>
              <w:rPr>
                <w:color w:val="000000" w:themeColor="text1"/>
              </w:rPr>
            </w:pPr>
            <w:r w:rsidRPr="00394D56">
              <w:rPr>
                <w:color w:val="000000" w:themeColor="text1"/>
              </w:rPr>
              <w:t>…</w:t>
            </w:r>
          </w:p>
        </w:tc>
        <w:tc>
          <w:tcPr>
            <w:tcW w:w="774" w:type="pct"/>
            <w:tcBorders>
              <w:top w:val="single" w:sz="4" w:space="0" w:color="auto"/>
              <w:left w:val="single" w:sz="4" w:space="0" w:color="auto"/>
              <w:bottom w:val="single" w:sz="4" w:space="0" w:color="auto"/>
              <w:right w:val="single" w:sz="4" w:space="0" w:color="auto"/>
            </w:tcBorders>
          </w:tcPr>
          <w:p w14:paraId="35E8E71A"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42F6AE8E"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2" w:type="pct"/>
            <w:tcBorders>
              <w:top w:val="single" w:sz="4" w:space="0" w:color="auto"/>
              <w:left w:val="single" w:sz="4" w:space="0" w:color="auto"/>
              <w:bottom w:val="single" w:sz="4" w:space="0" w:color="auto"/>
              <w:right w:val="single" w:sz="4" w:space="0" w:color="auto"/>
            </w:tcBorders>
          </w:tcPr>
          <w:p w14:paraId="0C935CD3"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0C5CB8F6"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1" w:type="pct"/>
            <w:tcBorders>
              <w:top w:val="single" w:sz="4" w:space="0" w:color="auto"/>
              <w:left w:val="single" w:sz="4" w:space="0" w:color="auto"/>
              <w:bottom w:val="single" w:sz="4" w:space="0" w:color="auto"/>
              <w:right w:val="single" w:sz="4" w:space="0" w:color="auto"/>
            </w:tcBorders>
          </w:tcPr>
          <w:p w14:paraId="5C307295"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r>
      <w:tr w:rsidR="00DF31BB" w:rsidRPr="00394D56" w14:paraId="1F589862"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66281C40"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1197" w:type="pct"/>
            <w:tcBorders>
              <w:top w:val="single" w:sz="4" w:space="0" w:color="auto"/>
              <w:left w:val="single" w:sz="4" w:space="0" w:color="auto"/>
              <w:bottom w:val="single" w:sz="4" w:space="0" w:color="auto"/>
              <w:right w:val="single" w:sz="4" w:space="0" w:color="auto"/>
            </w:tcBorders>
            <w:hideMark/>
          </w:tcPr>
          <w:p w14:paraId="2BD0C22E" w14:textId="77777777" w:rsidR="002F01C8" w:rsidRPr="00394D56" w:rsidRDefault="002F01C8" w:rsidP="002F01C8">
            <w:pPr>
              <w:widowControl w:val="0"/>
              <w:spacing w:after="0"/>
              <w:rPr>
                <w:color w:val="000000" w:themeColor="text1"/>
              </w:rPr>
            </w:pPr>
            <w:r w:rsidRPr="00394D56">
              <w:rPr>
                <w:color w:val="000000" w:themeColor="text1"/>
              </w:rPr>
              <w:t>…..</w:t>
            </w:r>
          </w:p>
        </w:tc>
        <w:tc>
          <w:tcPr>
            <w:tcW w:w="774" w:type="pct"/>
            <w:tcBorders>
              <w:top w:val="single" w:sz="4" w:space="0" w:color="auto"/>
              <w:left w:val="single" w:sz="4" w:space="0" w:color="auto"/>
              <w:bottom w:val="single" w:sz="4" w:space="0" w:color="auto"/>
              <w:right w:val="single" w:sz="4" w:space="0" w:color="auto"/>
            </w:tcBorders>
          </w:tcPr>
          <w:p w14:paraId="02B62D04"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21E99ED0"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2" w:type="pct"/>
            <w:tcBorders>
              <w:top w:val="single" w:sz="4" w:space="0" w:color="auto"/>
              <w:left w:val="single" w:sz="4" w:space="0" w:color="auto"/>
              <w:bottom w:val="single" w:sz="4" w:space="0" w:color="auto"/>
              <w:right w:val="single" w:sz="4" w:space="0" w:color="auto"/>
            </w:tcBorders>
          </w:tcPr>
          <w:p w14:paraId="1A7E596C"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7C395621"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1" w:type="pct"/>
            <w:tcBorders>
              <w:top w:val="single" w:sz="4" w:space="0" w:color="auto"/>
              <w:left w:val="single" w:sz="4" w:space="0" w:color="auto"/>
              <w:bottom w:val="single" w:sz="4" w:space="0" w:color="auto"/>
              <w:right w:val="single" w:sz="4" w:space="0" w:color="auto"/>
            </w:tcBorders>
          </w:tcPr>
          <w:p w14:paraId="3EAA1E48"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r>
      <w:tr w:rsidR="00DF31BB" w:rsidRPr="00394D56" w14:paraId="5608E2C2"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24DAB47B"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1197" w:type="pct"/>
            <w:tcBorders>
              <w:top w:val="single" w:sz="4" w:space="0" w:color="auto"/>
              <w:left w:val="single" w:sz="4" w:space="0" w:color="auto"/>
              <w:bottom w:val="single" w:sz="4" w:space="0" w:color="auto"/>
              <w:right w:val="single" w:sz="4" w:space="0" w:color="auto"/>
            </w:tcBorders>
            <w:hideMark/>
          </w:tcPr>
          <w:p w14:paraId="754A9418" w14:textId="77777777" w:rsidR="002F01C8" w:rsidRPr="00394D56" w:rsidRDefault="002F01C8" w:rsidP="002F01C8">
            <w:pPr>
              <w:widowControl w:val="0"/>
              <w:spacing w:after="0"/>
              <w:rPr>
                <w:color w:val="000000" w:themeColor="text1"/>
              </w:rPr>
            </w:pPr>
            <w:r w:rsidRPr="00394D56">
              <w:rPr>
                <w:color w:val="000000" w:themeColor="text1"/>
              </w:rPr>
              <w:t>Всего</w:t>
            </w:r>
          </w:p>
        </w:tc>
        <w:tc>
          <w:tcPr>
            <w:tcW w:w="774" w:type="pct"/>
            <w:tcBorders>
              <w:top w:val="single" w:sz="4" w:space="0" w:color="auto"/>
              <w:left w:val="single" w:sz="4" w:space="0" w:color="auto"/>
              <w:bottom w:val="single" w:sz="4" w:space="0" w:color="auto"/>
              <w:right w:val="single" w:sz="4" w:space="0" w:color="auto"/>
            </w:tcBorders>
          </w:tcPr>
          <w:p w14:paraId="49204C83"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772417BA"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2" w:type="pct"/>
            <w:tcBorders>
              <w:top w:val="single" w:sz="4" w:space="0" w:color="auto"/>
              <w:left w:val="single" w:sz="4" w:space="0" w:color="auto"/>
              <w:bottom w:val="single" w:sz="4" w:space="0" w:color="auto"/>
              <w:right w:val="single" w:sz="4" w:space="0" w:color="auto"/>
            </w:tcBorders>
          </w:tcPr>
          <w:p w14:paraId="3EAF281E"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60A2CFF4"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1" w:type="pct"/>
            <w:tcBorders>
              <w:top w:val="single" w:sz="4" w:space="0" w:color="auto"/>
              <w:left w:val="single" w:sz="4" w:space="0" w:color="auto"/>
              <w:bottom w:val="single" w:sz="4" w:space="0" w:color="auto"/>
              <w:right w:val="single" w:sz="4" w:space="0" w:color="auto"/>
            </w:tcBorders>
          </w:tcPr>
          <w:p w14:paraId="6110A14D"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r>
      <w:tr w:rsidR="00DF31BB" w:rsidRPr="00394D56" w14:paraId="6650B838"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2DF019E0"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1197" w:type="pct"/>
            <w:tcBorders>
              <w:top w:val="single" w:sz="4" w:space="0" w:color="auto"/>
              <w:left w:val="single" w:sz="4" w:space="0" w:color="auto"/>
              <w:bottom w:val="single" w:sz="4" w:space="0" w:color="auto"/>
              <w:right w:val="single" w:sz="4" w:space="0" w:color="auto"/>
            </w:tcBorders>
            <w:hideMark/>
          </w:tcPr>
          <w:p w14:paraId="6F1D6157" w14:textId="77777777" w:rsidR="002F01C8" w:rsidRPr="00394D56" w:rsidRDefault="002F01C8" w:rsidP="001A6FB6">
            <w:pPr>
              <w:widowControl w:val="0"/>
              <w:spacing w:after="0"/>
              <w:rPr>
                <w:color w:val="000000" w:themeColor="text1"/>
              </w:rPr>
            </w:pPr>
            <w:r w:rsidRPr="00394D56">
              <w:rPr>
                <w:color w:val="000000" w:themeColor="text1"/>
              </w:rPr>
              <w:t xml:space="preserve">НДС </w:t>
            </w:r>
            <w:r w:rsidR="001A6FB6" w:rsidRPr="00394D56">
              <w:rPr>
                <w:color w:val="000000" w:themeColor="text1"/>
              </w:rPr>
              <w:t>___</w:t>
            </w:r>
            <w:r w:rsidRPr="00394D56">
              <w:rPr>
                <w:color w:val="000000" w:themeColor="text1"/>
              </w:rPr>
              <w:t>%</w:t>
            </w:r>
          </w:p>
        </w:tc>
        <w:tc>
          <w:tcPr>
            <w:tcW w:w="774" w:type="pct"/>
            <w:tcBorders>
              <w:top w:val="single" w:sz="4" w:space="0" w:color="auto"/>
              <w:left w:val="single" w:sz="4" w:space="0" w:color="auto"/>
              <w:bottom w:val="single" w:sz="4" w:space="0" w:color="auto"/>
              <w:right w:val="single" w:sz="4" w:space="0" w:color="auto"/>
            </w:tcBorders>
          </w:tcPr>
          <w:p w14:paraId="552C44EF"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1E5D6842"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2" w:type="pct"/>
            <w:tcBorders>
              <w:top w:val="single" w:sz="4" w:space="0" w:color="auto"/>
              <w:left w:val="single" w:sz="4" w:space="0" w:color="auto"/>
              <w:bottom w:val="single" w:sz="4" w:space="0" w:color="auto"/>
              <w:right w:val="single" w:sz="4" w:space="0" w:color="auto"/>
            </w:tcBorders>
          </w:tcPr>
          <w:p w14:paraId="007560E1"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3212545B"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1" w:type="pct"/>
            <w:tcBorders>
              <w:top w:val="single" w:sz="4" w:space="0" w:color="auto"/>
              <w:left w:val="single" w:sz="4" w:space="0" w:color="auto"/>
              <w:bottom w:val="single" w:sz="4" w:space="0" w:color="auto"/>
              <w:right w:val="single" w:sz="4" w:space="0" w:color="auto"/>
            </w:tcBorders>
          </w:tcPr>
          <w:p w14:paraId="043AFEE1"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r>
      <w:tr w:rsidR="00DF31BB" w:rsidRPr="00394D56" w14:paraId="49D8EDC6"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41B82090"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1197" w:type="pct"/>
            <w:tcBorders>
              <w:top w:val="single" w:sz="4" w:space="0" w:color="auto"/>
              <w:left w:val="single" w:sz="4" w:space="0" w:color="auto"/>
              <w:bottom w:val="single" w:sz="4" w:space="0" w:color="auto"/>
              <w:right w:val="single" w:sz="4" w:space="0" w:color="auto"/>
            </w:tcBorders>
            <w:hideMark/>
          </w:tcPr>
          <w:p w14:paraId="4FC5F8CC" w14:textId="77777777" w:rsidR="002F01C8" w:rsidRPr="00394D56" w:rsidRDefault="002F01C8" w:rsidP="002F01C8">
            <w:pPr>
              <w:widowControl w:val="0"/>
              <w:spacing w:after="0"/>
              <w:rPr>
                <w:color w:val="000000" w:themeColor="text1"/>
              </w:rPr>
            </w:pPr>
            <w:r w:rsidRPr="00394D56">
              <w:rPr>
                <w:color w:val="000000" w:themeColor="text1"/>
              </w:rPr>
              <w:t>Всего с учетом НДС</w:t>
            </w:r>
          </w:p>
        </w:tc>
        <w:tc>
          <w:tcPr>
            <w:tcW w:w="774" w:type="pct"/>
            <w:tcBorders>
              <w:top w:val="single" w:sz="4" w:space="0" w:color="auto"/>
              <w:left w:val="single" w:sz="4" w:space="0" w:color="auto"/>
              <w:bottom w:val="single" w:sz="4" w:space="0" w:color="auto"/>
              <w:right w:val="single" w:sz="4" w:space="0" w:color="auto"/>
            </w:tcBorders>
          </w:tcPr>
          <w:p w14:paraId="78E684B2"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3E7D91A8"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2" w:type="pct"/>
            <w:tcBorders>
              <w:top w:val="single" w:sz="4" w:space="0" w:color="auto"/>
              <w:left w:val="single" w:sz="4" w:space="0" w:color="auto"/>
              <w:bottom w:val="single" w:sz="4" w:space="0" w:color="auto"/>
              <w:right w:val="single" w:sz="4" w:space="0" w:color="auto"/>
            </w:tcBorders>
          </w:tcPr>
          <w:p w14:paraId="7249B092"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1007C961"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c>
          <w:tcPr>
            <w:tcW w:w="701" w:type="pct"/>
            <w:tcBorders>
              <w:top w:val="single" w:sz="4" w:space="0" w:color="auto"/>
              <w:left w:val="single" w:sz="4" w:space="0" w:color="auto"/>
              <w:bottom w:val="single" w:sz="4" w:space="0" w:color="auto"/>
              <w:right w:val="single" w:sz="4" w:space="0" w:color="auto"/>
            </w:tcBorders>
          </w:tcPr>
          <w:p w14:paraId="15C536ED" w14:textId="77777777" w:rsidR="002F01C8" w:rsidRPr="00394D56" w:rsidRDefault="002F01C8" w:rsidP="002F01C8">
            <w:pPr>
              <w:widowControl w:val="0"/>
              <w:autoSpaceDE w:val="0"/>
              <w:autoSpaceDN w:val="0"/>
              <w:snapToGrid w:val="0"/>
              <w:spacing w:after="0"/>
              <w:ind w:firstLine="20"/>
              <w:jc w:val="center"/>
              <w:rPr>
                <w:bCs/>
                <w:color w:val="000000" w:themeColor="text1"/>
              </w:rPr>
            </w:pPr>
          </w:p>
        </w:tc>
      </w:tr>
    </w:tbl>
    <w:p w14:paraId="2226B04E" w14:textId="77777777" w:rsidR="002F01C8" w:rsidRDefault="002F01C8" w:rsidP="002F01C8">
      <w:pPr>
        <w:pStyle w:val="affffffff7"/>
        <w:tabs>
          <w:tab w:val="left" w:pos="708"/>
        </w:tabs>
        <w:autoSpaceDE w:val="0"/>
        <w:autoSpaceDN w:val="0"/>
        <w:spacing w:line="240" w:lineRule="auto"/>
        <w:ind w:firstLine="0"/>
        <w:rPr>
          <w:color w:val="000000" w:themeColor="text1"/>
          <w:sz w:val="24"/>
          <w:szCs w:val="24"/>
        </w:rPr>
      </w:pPr>
    </w:p>
    <w:p w14:paraId="51E16EAA" w14:textId="07E2597F" w:rsidR="00CB0D52" w:rsidRPr="008606F5" w:rsidRDefault="00CB0D52" w:rsidP="00CB0D52">
      <w:pPr>
        <w:spacing w:after="0"/>
        <w:rPr>
          <w:b/>
          <w:color w:val="FF0000"/>
        </w:rPr>
      </w:pPr>
      <w:r>
        <w:rPr>
          <w:b/>
          <w:color w:val="000000" w:themeColor="text1"/>
        </w:rPr>
        <w:t>2</w:t>
      </w:r>
      <w:r w:rsidRPr="008606F5">
        <w:rPr>
          <w:b/>
          <w:color w:val="FF0000"/>
        </w:rPr>
        <w:t>. Сводная таблица стоимости товаров</w:t>
      </w:r>
    </w:p>
    <w:tbl>
      <w:tblPr>
        <w:tblW w:w="9415" w:type="dxa"/>
        <w:tblInd w:w="-318" w:type="dxa"/>
        <w:tblLook w:val="04A0" w:firstRow="1" w:lastRow="0" w:firstColumn="1" w:lastColumn="0" w:noHBand="0" w:noVBand="1"/>
      </w:tblPr>
      <w:tblGrid>
        <w:gridCol w:w="710"/>
        <w:gridCol w:w="2693"/>
        <w:gridCol w:w="3260"/>
        <w:gridCol w:w="2752"/>
      </w:tblGrid>
      <w:tr w:rsidR="008606F5" w:rsidRPr="008606F5" w14:paraId="492AFFC7" w14:textId="77777777" w:rsidTr="004217A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1A1CC41E" w14:textId="1733037F" w:rsidR="00D07035" w:rsidRPr="008606F5" w:rsidRDefault="00D07035" w:rsidP="00CB0D52">
            <w:pPr>
              <w:spacing w:after="0"/>
              <w:jc w:val="center"/>
              <w:rPr>
                <w:b/>
                <w:color w:val="FF0000"/>
              </w:rPr>
            </w:pPr>
            <w:r w:rsidRPr="008606F5">
              <w:rPr>
                <w:b/>
                <w:bCs/>
                <w:color w:val="FF0000"/>
              </w:rPr>
              <w:t>№ п/п</w:t>
            </w:r>
          </w:p>
        </w:tc>
        <w:tc>
          <w:tcPr>
            <w:tcW w:w="2693" w:type="dxa"/>
            <w:tcBorders>
              <w:top w:val="single" w:sz="4" w:space="0" w:color="auto"/>
              <w:left w:val="single" w:sz="4" w:space="0" w:color="auto"/>
              <w:bottom w:val="single" w:sz="4" w:space="0" w:color="auto"/>
              <w:right w:val="single" w:sz="4" w:space="0" w:color="auto"/>
            </w:tcBorders>
            <w:vAlign w:val="center"/>
          </w:tcPr>
          <w:p w14:paraId="2CEDF0E0" w14:textId="702FA4A0" w:rsidR="00D07035" w:rsidRPr="008606F5" w:rsidRDefault="00D07035" w:rsidP="00D07035">
            <w:pPr>
              <w:spacing w:after="0"/>
              <w:jc w:val="center"/>
              <w:rPr>
                <w:b/>
                <w:color w:val="FF0000"/>
              </w:rPr>
            </w:pPr>
            <w:r w:rsidRPr="008606F5">
              <w:rPr>
                <w:b/>
                <w:color w:val="FF0000"/>
              </w:rPr>
              <w:t>Наименование товаров</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662EF44" w14:textId="7EB5917E" w:rsidR="00D07035" w:rsidRPr="008606F5" w:rsidRDefault="00D07035" w:rsidP="008606F5">
            <w:pPr>
              <w:spacing w:after="0"/>
              <w:jc w:val="center"/>
              <w:rPr>
                <w:b/>
                <w:color w:val="FF0000"/>
              </w:rPr>
            </w:pPr>
            <w:r w:rsidRPr="008606F5">
              <w:rPr>
                <w:b/>
                <w:color w:val="FF0000"/>
              </w:rPr>
              <w:t>Стоимость товаров</w:t>
            </w:r>
            <w:r w:rsidR="008606F5" w:rsidRPr="008606F5">
              <w:rPr>
                <w:b/>
                <w:color w:val="FF0000"/>
              </w:rPr>
              <w:t>, руб.</w:t>
            </w:r>
          </w:p>
        </w:tc>
        <w:tc>
          <w:tcPr>
            <w:tcW w:w="2752" w:type="dxa"/>
            <w:tcBorders>
              <w:top w:val="single" w:sz="4" w:space="0" w:color="auto"/>
              <w:left w:val="nil"/>
              <w:bottom w:val="single" w:sz="4" w:space="0" w:color="auto"/>
              <w:right w:val="single" w:sz="4" w:space="0" w:color="auto"/>
            </w:tcBorders>
            <w:shd w:val="clear" w:color="auto" w:fill="auto"/>
            <w:hideMark/>
          </w:tcPr>
          <w:p w14:paraId="5422AE6D" w14:textId="77777777" w:rsidR="00D07035" w:rsidRPr="008606F5" w:rsidRDefault="00D07035" w:rsidP="00CB0D52">
            <w:pPr>
              <w:spacing w:after="0"/>
              <w:jc w:val="center"/>
              <w:rPr>
                <w:b/>
                <w:color w:val="FF0000"/>
              </w:rPr>
            </w:pPr>
            <w:r w:rsidRPr="008606F5">
              <w:rPr>
                <w:b/>
                <w:color w:val="FF0000"/>
              </w:rPr>
              <w:t>Страна происхождения товара</w:t>
            </w:r>
          </w:p>
        </w:tc>
      </w:tr>
      <w:tr w:rsidR="008606F5" w:rsidRPr="008606F5" w14:paraId="373ABE2E" w14:textId="77777777" w:rsidTr="004217A7">
        <w:trPr>
          <w:trHeight w:val="300"/>
        </w:trPr>
        <w:tc>
          <w:tcPr>
            <w:tcW w:w="710" w:type="dxa"/>
            <w:tcBorders>
              <w:top w:val="nil"/>
              <w:left w:val="single" w:sz="4" w:space="0" w:color="auto"/>
              <w:bottom w:val="single" w:sz="4" w:space="0" w:color="auto"/>
              <w:right w:val="single" w:sz="4" w:space="0" w:color="auto"/>
            </w:tcBorders>
          </w:tcPr>
          <w:p w14:paraId="77AB7B8F" w14:textId="6761E607" w:rsidR="00D07035" w:rsidRPr="008606F5" w:rsidRDefault="00D07035" w:rsidP="00CB0D52">
            <w:pPr>
              <w:spacing w:after="0"/>
              <w:jc w:val="center"/>
              <w:rPr>
                <w:color w:val="FF0000"/>
              </w:rPr>
            </w:pPr>
            <w:r w:rsidRPr="008606F5">
              <w:rPr>
                <w:color w:val="FF0000"/>
              </w:rPr>
              <w:t>1</w:t>
            </w:r>
          </w:p>
        </w:tc>
        <w:tc>
          <w:tcPr>
            <w:tcW w:w="2693" w:type="dxa"/>
            <w:tcBorders>
              <w:top w:val="nil"/>
              <w:left w:val="single" w:sz="4" w:space="0" w:color="auto"/>
              <w:bottom w:val="single" w:sz="4" w:space="0" w:color="auto"/>
              <w:right w:val="single" w:sz="4" w:space="0" w:color="auto"/>
            </w:tcBorders>
          </w:tcPr>
          <w:p w14:paraId="5B8B500E" w14:textId="31C27F06" w:rsidR="00D07035" w:rsidRPr="008606F5" w:rsidRDefault="00D07035" w:rsidP="00CB0D52">
            <w:pPr>
              <w:spacing w:after="0"/>
              <w:jc w:val="center"/>
              <w:rPr>
                <w:color w:val="FF0000"/>
              </w:rPr>
            </w:pPr>
            <w:r w:rsidRPr="008606F5">
              <w:rPr>
                <w:color w:val="FF0000"/>
              </w:rPr>
              <w:t>2</w:t>
            </w:r>
          </w:p>
        </w:tc>
        <w:tc>
          <w:tcPr>
            <w:tcW w:w="3260" w:type="dxa"/>
            <w:tcBorders>
              <w:top w:val="nil"/>
              <w:left w:val="single" w:sz="4" w:space="0" w:color="auto"/>
              <w:bottom w:val="single" w:sz="4" w:space="0" w:color="auto"/>
              <w:right w:val="single" w:sz="4" w:space="0" w:color="auto"/>
            </w:tcBorders>
            <w:shd w:val="clear" w:color="auto" w:fill="auto"/>
            <w:hideMark/>
          </w:tcPr>
          <w:p w14:paraId="11A346F8" w14:textId="619B044B" w:rsidR="00D07035" w:rsidRPr="008606F5" w:rsidRDefault="00D07035" w:rsidP="00CB0D52">
            <w:pPr>
              <w:spacing w:after="0"/>
              <w:jc w:val="center"/>
              <w:rPr>
                <w:color w:val="FF0000"/>
              </w:rPr>
            </w:pPr>
            <w:r w:rsidRPr="008606F5">
              <w:rPr>
                <w:color w:val="FF0000"/>
              </w:rPr>
              <w:t>3</w:t>
            </w:r>
          </w:p>
        </w:tc>
        <w:tc>
          <w:tcPr>
            <w:tcW w:w="2752" w:type="dxa"/>
            <w:tcBorders>
              <w:top w:val="nil"/>
              <w:left w:val="nil"/>
              <w:bottom w:val="single" w:sz="4" w:space="0" w:color="auto"/>
              <w:right w:val="single" w:sz="4" w:space="0" w:color="auto"/>
            </w:tcBorders>
            <w:shd w:val="clear" w:color="auto" w:fill="auto"/>
            <w:hideMark/>
          </w:tcPr>
          <w:p w14:paraId="2DB8312A" w14:textId="1760371B" w:rsidR="00D07035" w:rsidRPr="008606F5" w:rsidRDefault="00D07035" w:rsidP="00CB0D52">
            <w:pPr>
              <w:spacing w:after="0"/>
              <w:jc w:val="center"/>
              <w:rPr>
                <w:b/>
                <w:bCs/>
                <w:color w:val="FF0000"/>
              </w:rPr>
            </w:pPr>
            <w:r w:rsidRPr="008606F5">
              <w:rPr>
                <w:color w:val="FF0000"/>
              </w:rPr>
              <w:t>4</w:t>
            </w:r>
          </w:p>
        </w:tc>
      </w:tr>
      <w:tr w:rsidR="008606F5" w:rsidRPr="008606F5" w14:paraId="46F095B5" w14:textId="77777777" w:rsidTr="00D07035">
        <w:trPr>
          <w:trHeight w:val="300"/>
        </w:trPr>
        <w:tc>
          <w:tcPr>
            <w:tcW w:w="710" w:type="dxa"/>
            <w:tcBorders>
              <w:top w:val="nil"/>
              <w:left w:val="single" w:sz="4" w:space="0" w:color="auto"/>
              <w:bottom w:val="single" w:sz="4" w:space="0" w:color="auto"/>
              <w:right w:val="single" w:sz="4" w:space="0" w:color="auto"/>
            </w:tcBorders>
          </w:tcPr>
          <w:p w14:paraId="686F267F" w14:textId="77777777" w:rsidR="00D07035" w:rsidRPr="008606F5" w:rsidRDefault="00D07035" w:rsidP="00CB0D52">
            <w:pPr>
              <w:spacing w:after="0"/>
              <w:jc w:val="center"/>
              <w:rPr>
                <w:color w:val="FF0000"/>
              </w:rPr>
            </w:pPr>
          </w:p>
        </w:tc>
        <w:tc>
          <w:tcPr>
            <w:tcW w:w="2693" w:type="dxa"/>
            <w:tcBorders>
              <w:top w:val="nil"/>
              <w:left w:val="single" w:sz="4" w:space="0" w:color="auto"/>
              <w:bottom w:val="single" w:sz="4" w:space="0" w:color="auto"/>
              <w:right w:val="single" w:sz="4" w:space="0" w:color="auto"/>
            </w:tcBorders>
          </w:tcPr>
          <w:p w14:paraId="121E8E39" w14:textId="2C6E44C9" w:rsidR="00D07035" w:rsidRPr="008606F5" w:rsidRDefault="00D07035" w:rsidP="00D07035">
            <w:pPr>
              <w:spacing w:after="0"/>
              <w:jc w:val="left"/>
              <w:rPr>
                <w:color w:val="FF0000"/>
              </w:rPr>
            </w:pPr>
            <w:r w:rsidRPr="008606F5">
              <w:rPr>
                <w:color w:val="FF0000"/>
              </w:rPr>
              <w:t>…</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9ECDE0" w14:textId="0A8B03D4" w:rsidR="00D07035" w:rsidRPr="008606F5" w:rsidRDefault="00D07035" w:rsidP="00CB0D52">
            <w:pPr>
              <w:spacing w:after="0"/>
              <w:jc w:val="center"/>
              <w:rPr>
                <w:color w:val="FF0000"/>
              </w:rPr>
            </w:pPr>
            <w:r w:rsidRPr="008606F5">
              <w:rPr>
                <w:color w:val="FF0000"/>
              </w:rPr>
              <w:t> </w:t>
            </w:r>
          </w:p>
        </w:tc>
        <w:tc>
          <w:tcPr>
            <w:tcW w:w="2752" w:type="dxa"/>
            <w:tcBorders>
              <w:top w:val="nil"/>
              <w:left w:val="nil"/>
              <w:bottom w:val="single" w:sz="4" w:space="0" w:color="auto"/>
              <w:right w:val="single" w:sz="4" w:space="0" w:color="auto"/>
            </w:tcBorders>
            <w:shd w:val="clear" w:color="auto" w:fill="auto"/>
            <w:vAlign w:val="center"/>
            <w:hideMark/>
          </w:tcPr>
          <w:p w14:paraId="118606A8" w14:textId="77777777" w:rsidR="00D07035" w:rsidRPr="008606F5" w:rsidRDefault="00D07035" w:rsidP="00CB0D52">
            <w:pPr>
              <w:spacing w:after="0"/>
              <w:jc w:val="center"/>
              <w:rPr>
                <w:b/>
                <w:bCs/>
                <w:color w:val="FF0000"/>
              </w:rPr>
            </w:pPr>
            <w:r w:rsidRPr="008606F5">
              <w:rPr>
                <w:b/>
                <w:bCs/>
                <w:color w:val="FF0000"/>
              </w:rPr>
              <w:t> </w:t>
            </w:r>
          </w:p>
        </w:tc>
      </w:tr>
      <w:tr w:rsidR="008606F5" w:rsidRPr="008606F5" w14:paraId="6FEC624C" w14:textId="77777777" w:rsidTr="00D07035">
        <w:trPr>
          <w:trHeight w:val="300"/>
        </w:trPr>
        <w:tc>
          <w:tcPr>
            <w:tcW w:w="710" w:type="dxa"/>
            <w:tcBorders>
              <w:top w:val="nil"/>
              <w:left w:val="single" w:sz="4" w:space="0" w:color="auto"/>
              <w:bottom w:val="single" w:sz="4" w:space="0" w:color="auto"/>
              <w:right w:val="single" w:sz="4" w:space="0" w:color="auto"/>
            </w:tcBorders>
          </w:tcPr>
          <w:p w14:paraId="1E6DC2B8" w14:textId="77777777" w:rsidR="00D07035" w:rsidRPr="008606F5" w:rsidRDefault="00D07035" w:rsidP="00CB0D52">
            <w:pPr>
              <w:spacing w:after="0"/>
              <w:jc w:val="center"/>
              <w:rPr>
                <w:color w:val="FF0000"/>
              </w:rPr>
            </w:pPr>
          </w:p>
        </w:tc>
        <w:tc>
          <w:tcPr>
            <w:tcW w:w="2693" w:type="dxa"/>
            <w:tcBorders>
              <w:top w:val="nil"/>
              <w:left w:val="single" w:sz="4" w:space="0" w:color="auto"/>
              <w:bottom w:val="single" w:sz="4" w:space="0" w:color="auto"/>
              <w:right w:val="single" w:sz="4" w:space="0" w:color="auto"/>
            </w:tcBorders>
          </w:tcPr>
          <w:p w14:paraId="521834A9" w14:textId="1D5199AE" w:rsidR="00D07035" w:rsidRPr="008606F5" w:rsidRDefault="00D07035" w:rsidP="00D07035">
            <w:pPr>
              <w:spacing w:after="0"/>
              <w:jc w:val="left"/>
              <w:rPr>
                <w:color w:val="FF0000"/>
              </w:rPr>
            </w:pPr>
            <w:r w:rsidRPr="008606F5">
              <w:rPr>
                <w:color w:val="FF0000"/>
              </w:rPr>
              <w:t>…..</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AC1BCB" w14:textId="3942C8A5" w:rsidR="00D07035" w:rsidRPr="008606F5" w:rsidRDefault="00D07035" w:rsidP="00CB0D52">
            <w:pPr>
              <w:spacing w:after="0"/>
              <w:jc w:val="center"/>
              <w:rPr>
                <w:color w:val="FF0000"/>
              </w:rPr>
            </w:pPr>
            <w:r w:rsidRPr="008606F5">
              <w:rPr>
                <w:color w:val="FF0000"/>
              </w:rPr>
              <w:t> </w:t>
            </w:r>
          </w:p>
        </w:tc>
        <w:tc>
          <w:tcPr>
            <w:tcW w:w="2752" w:type="dxa"/>
            <w:tcBorders>
              <w:top w:val="nil"/>
              <w:left w:val="nil"/>
              <w:bottom w:val="single" w:sz="4" w:space="0" w:color="auto"/>
              <w:right w:val="single" w:sz="4" w:space="0" w:color="auto"/>
            </w:tcBorders>
            <w:shd w:val="clear" w:color="auto" w:fill="auto"/>
            <w:vAlign w:val="center"/>
            <w:hideMark/>
          </w:tcPr>
          <w:p w14:paraId="7C5D83CF" w14:textId="77777777" w:rsidR="00D07035" w:rsidRPr="008606F5" w:rsidRDefault="00D07035" w:rsidP="00CB0D52">
            <w:pPr>
              <w:spacing w:after="0"/>
              <w:jc w:val="center"/>
              <w:rPr>
                <w:b/>
                <w:bCs/>
                <w:color w:val="FF0000"/>
              </w:rPr>
            </w:pPr>
            <w:r w:rsidRPr="008606F5">
              <w:rPr>
                <w:b/>
                <w:bCs/>
                <w:color w:val="FF0000"/>
              </w:rPr>
              <w:t> </w:t>
            </w:r>
          </w:p>
        </w:tc>
      </w:tr>
      <w:tr w:rsidR="008606F5" w:rsidRPr="008606F5" w14:paraId="2E89F74A" w14:textId="77777777" w:rsidTr="00D07035">
        <w:trPr>
          <w:trHeight w:val="300"/>
        </w:trPr>
        <w:tc>
          <w:tcPr>
            <w:tcW w:w="710" w:type="dxa"/>
            <w:tcBorders>
              <w:top w:val="nil"/>
              <w:left w:val="single" w:sz="4" w:space="0" w:color="auto"/>
              <w:bottom w:val="single" w:sz="4" w:space="0" w:color="auto"/>
              <w:right w:val="single" w:sz="4" w:space="0" w:color="auto"/>
            </w:tcBorders>
          </w:tcPr>
          <w:p w14:paraId="224B8480" w14:textId="77777777" w:rsidR="00D07035" w:rsidRPr="008606F5" w:rsidRDefault="00D07035" w:rsidP="00CB0D52">
            <w:pPr>
              <w:spacing w:after="0"/>
              <w:jc w:val="center"/>
              <w:rPr>
                <w:color w:val="FF0000"/>
              </w:rPr>
            </w:pPr>
          </w:p>
        </w:tc>
        <w:tc>
          <w:tcPr>
            <w:tcW w:w="2693" w:type="dxa"/>
            <w:tcBorders>
              <w:top w:val="nil"/>
              <w:left w:val="single" w:sz="4" w:space="0" w:color="auto"/>
              <w:bottom w:val="single" w:sz="4" w:space="0" w:color="auto"/>
              <w:right w:val="single" w:sz="4" w:space="0" w:color="auto"/>
            </w:tcBorders>
          </w:tcPr>
          <w:p w14:paraId="4514D94B" w14:textId="5E8166B3" w:rsidR="00D07035" w:rsidRPr="008606F5" w:rsidRDefault="00D07035" w:rsidP="00D07035">
            <w:pPr>
              <w:spacing w:after="0"/>
              <w:jc w:val="left"/>
              <w:rPr>
                <w:color w:val="FF0000"/>
              </w:rPr>
            </w:pPr>
            <w:r w:rsidRPr="008606F5">
              <w:rPr>
                <w:color w:val="FF0000"/>
              </w:rPr>
              <w:t>Всего</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84036E" w14:textId="05A9259E" w:rsidR="00D07035" w:rsidRPr="008606F5" w:rsidRDefault="00D07035" w:rsidP="00CB0D52">
            <w:pPr>
              <w:spacing w:after="0"/>
              <w:jc w:val="center"/>
              <w:rPr>
                <w:color w:val="FF0000"/>
              </w:rPr>
            </w:pPr>
            <w:r w:rsidRPr="008606F5">
              <w:rPr>
                <w:color w:val="FF0000"/>
              </w:rPr>
              <w:t> </w:t>
            </w:r>
          </w:p>
        </w:tc>
        <w:tc>
          <w:tcPr>
            <w:tcW w:w="2752" w:type="dxa"/>
            <w:tcBorders>
              <w:top w:val="nil"/>
              <w:left w:val="nil"/>
              <w:bottom w:val="single" w:sz="4" w:space="0" w:color="auto"/>
              <w:right w:val="single" w:sz="4" w:space="0" w:color="auto"/>
            </w:tcBorders>
            <w:shd w:val="clear" w:color="auto" w:fill="auto"/>
            <w:vAlign w:val="center"/>
            <w:hideMark/>
          </w:tcPr>
          <w:p w14:paraId="7F6403A6" w14:textId="77777777" w:rsidR="00D07035" w:rsidRPr="008606F5" w:rsidRDefault="00D07035" w:rsidP="00CB0D52">
            <w:pPr>
              <w:spacing w:after="0"/>
              <w:jc w:val="center"/>
              <w:rPr>
                <w:b/>
                <w:bCs/>
                <w:color w:val="FF0000"/>
              </w:rPr>
            </w:pPr>
            <w:r w:rsidRPr="008606F5">
              <w:rPr>
                <w:b/>
                <w:bCs/>
                <w:color w:val="FF0000"/>
              </w:rPr>
              <w:t> </w:t>
            </w:r>
          </w:p>
        </w:tc>
      </w:tr>
      <w:tr w:rsidR="008606F5" w:rsidRPr="008606F5" w14:paraId="01C4876D" w14:textId="77777777" w:rsidTr="00D07035">
        <w:trPr>
          <w:trHeight w:val="300"/>
        </w:trPr>
        <w:tc>
          <w:tcPr>
            <w:tcW w:w="710" w:type="dxa"/>
            <w:tcBorders>
              <w:top w:val="nil"/>
              <w:left w:val="single" w:sz="4" w:space="0" w:color="auto"/>
              <w:bottom w:val="single" w:sz="4" w:space="0" w:color="auto"/>
              <w:right w:val="single" w:sz="4" w:space="0" w:color="auto"/>
            </w:tcBorders>
          </w:tcPr>
          <w:p w14:paraId="5CDA133F" w14:textId="77777777" w:rsidR="00D07035" w:rsidRPr="008606F5" w:rsidRDefault="00D07035" w:rsidP="00CB0D52">
            <w:pPr>
              <w:spacing w:after="0"/>
              <w:jc w:val="center"/>
              <w:rPr>
                <w:color w:val="FF0000"/>
              </w:rPr>
            </w:pPr>
          </w:p>
        </w:tc>
        <w:tc>
          <w:tcPr>
            <w:tcW w:w="2693" w:type="dxa"/>
            <w:tcBorders>
              <w:top w:val="nil"/>
              <w:left w:val="single" w:sz="4" w:space="0" w:color="auto"/>
              <w:bottom w:val="single" w:sz="4" w:space="0" w:color="auto"/>
              <w:right w:val="single" w:sz="4" w:space="0" w:color="auto"/>
            </w:tcBorders>
          </w:tcPr>
          <w:p w14:paraId="0D7AA8EE" w14:textId="254DCD9A" w:rsidR="00D07035" w:rsidRPr="008606F5" w:rsidRDefault="00D07035" w:rsidP="00D07035">
            <w:pPr>
              <w:spacing w:after="0"/>
              <w:jc w:val="left"/>
              <w:rPr>
                <w:color w:val="FF0000"/>
              </w:rPr>
            </w:pPr>
            <w:r w:rsidRPr="008606F5">
              <w:rPr>
                <w:color w:val="FF0000"/>
              </w:rPr>
              <w:t>НДС ___%</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E0A2F4" w14:textId="4BE0E33E" w:rsidR="00D07035" w:rsidRPr="008606F5" w:rsidRDefault="00D07035" w:rsidP="00CB0D52">
            <w:pPr>
              <w:spacing w:after="0"/>
              <w:jc w:val="center"/>
              <w:rPr>
                <w:color w:val="FF0000"/>
              </w:rPr>
            </w:pPr>
            <w:r w:rsidRPr="008606F5">
              <w:rPr>
                <w:color w:val="FF0000"/>
              </w:rPr>
              <w:t> </w:t>
            </w:r>
          </w:p>
        </w:tc>
        <w:tc>
          <w:tcPr>
            <w:tcW w:w="2752" w:type="dxa"/>
            <w:tcBorders>
              <w:top w:val="nil"/>
              <w:left w:val="nil"/>
              <w:bottom w:val="single" w:sz="4" w:space="0" w:color="auto"/>
              <w:right w:val="single" w:sz="4" w:space="0" w:color="auto"/>
            </w:tcBorders>
            <w:shd w:val="clear" w:color="auto" w:fill="auto"/>
            <w:vAlign w:val="center"/>
            <w:hideMark/>
          </w:tcPr>
          <w:p w14:paraId="0556565D" w14:textId="77777777" w:rsidR="00D07035" w:rsidRPr="008606F5" w:rsidRDefault="00D07035" w:rsidP="00CB0D52">
            <w:pPr>
              <w:spacing w:after="0"/>
              <w:jc w:val="center"/>
              <w:rPr>
                <w:b/>
                <w:bCs/>
                <w:color w:val="FF0000"/>
              </w:rPr>
            </w:pPr>
            <w:r w:rsidRPr="008606F5">
              <w:rPr>
                <w:b/>
                <w:bCs/>
                <w:color w:val="FF0000"/>
              </w:rPr>
              <w:t> </w:t>
            </w:r>
          </w:p>
        </w:tc>
      </w:tr>
      <w:bookmarkEnd w:id="24"/>
    </w:tbl>
    <w:p w14:paraId="41465EFA" w14:textId="77777777" w:rsidR="002F01C8" w:rsidRPr="00394D56" w:rsidRDefault="002F01C8" w:rsidP="002F01C8">
      <w:pPr>
        <w:pStyle w:val="affffffff7"/>
        <w:tabs>
          <w:tab w:val="left" w:pos="708"/>
        </w:tabs>
        <w:autoSpaceDE w:val="0"/>
        <w:autoSpaceDN w:val="0"/>
        <w:spacing w:line="240" w:lineRule="auto"/>
        <w:ind w:firstLine="0"/>
        <w:jc w:val="center"/>
        <w:rPr>
          <w:color w:val="000000" w:themeColor="text1"/>
          <w:sz w:val="24"/>
          <w:szCs w:val="24"/>
        </w:rPr>
      </w:pPr>
    </w:p>
    <w:p w14:paraId="43B670F7" w14:textId="6ECB8256" w:rsidR="002F01C8" w:rsidRPr="00394D56" w:rsidRDefault="002F01C8" w:rsidP="002F01C8">
      <w:pPr>
        <w:spacing w:after="0"/>
        <w:ind w:firstLine="709"/>
        <w:rPr>
          <w:b/>
          <w:color w:val="000000" w:themeColor="text1"/>
        </w:rPr>
      </w:pPr>
      <w:r w:rsidRPr="00394D56">
        <w:rPr>
          <w:b/>
          <w:color w:val="000000" w:themeColor="text1"/>
        </w:rPr>
        <w:t>Итого: общая стоимость работ</w:t>
      </w:r>
      <w:r w:rsidRPr="00394D56">
        <w:rPr>
          <w:color w:val="000000" w:themeColor="text1"/>
        </w:rPr>
        <w:t xml:space="preserve">, включая стоимость выполняемых работ, </w:t>
      </w:r>
      <w:bookmarkStart w:id="25" w:name="_Hlk16224084"/>
      <w:r w:rsidR="00D07035" w:rsidRPr="004217A7">
        <w:rPr>
          <w:color w:val="FF0000"/>
        </w:rPr>
        <w:t>всех необходимых товаров</w:t>
      </w:r>
      <w:bookmarkEnd w:id="25"/>
      <w:r w:rsidR="00D07035">
        <w:rPr>
          <w:color w:val="000000" w:themeColor="text1"/>
        </w:rPr>
        <w:t xml:space="preserve">, </w:t>
      </w:r>
      <w:r w:rsidRPr="00394D56">
        <w:rPr>
          <w:color w:val="000000" w:themeColor="text1"/>
        </w:rPr>
        <w:t xml:space="preserve">уплату налогов, пошлин, сборов, обязательных платежей в соответствии с законодательством Российской Федерации, страховые расходы, финансовые риски, инфляционные ожидания и иные риски Исполнителя, связанные с надлежащим выполнением работ, составляет </w:t>
      </w:r>
      <w:r w:rsidRPr="00394D56">
        <w:rPr>
          <w:b/>
          <w:color w:val="000000" w:themeColor="text1"/>
        </w:rPr>
        <w:t>_____ (указать значение цифрами и прописью).</w:t>
      </w:r>
    </w:p>
    <w:p w14:paraId="49188CE5" w14:textId="77777777" w:rsidR="002F01C8" w:rsidRPr="00394D56" w:rsidRDefault="002F01C8" w:rsidP="002F01C8">
      <w:pPr>
        <w:spacing w:after="0"/>
        <w:ind w:firstLine="708"/>
        <w:jc w:val="left"/>
        <w:rPr>
          <w:b/>
          <w:color w:val="000000" w:themeColor="text1"/>
        </w:rPr>
      </w:pPr>
    </w:p>
    <w:p w14:paraId="4DE20CE0" w14:textId="77777777" w:rsidR="002F01C8" w:rsidRPr="00394D56" w:rsidRDefault="002F01C8" w:rsidP="002F01C8">
      <w:pPr>
        <w:spacing w:after="0"/>
        <w:jc w:val="left"/>
        <w:rPr>
          <w:b/>
          <w:color w:val="000000" w:themeColor="text1"/>
        </w:rPr>
      </w:pPr>
    </w:p>
    <w:p w14:paraId="7414C57D"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5BE93DA0"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1DEE0EA6"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50B4C2E1" w14:textId="77777777" w:rsidR="002F01C8" w:rsidRPr="00394D56" w:rsidRDefault="002F01C8" w:rsidP="002F01C8">
      <w:pPr>
        <w:widowControl w:val="0"/>
        <w:spacing w:after="0"/>
        <w:ind w:firstLine="400"/>
        <w:rPr>
          <w:color w:val="000000" w:themeColor="text1"/>
        </w:rPr>
      </w:pPr>
    </w:p>
    <w:p w14:paraId="41A52401" w14:textId="77777777" w:rsidR="00503662" w:rsidRPr="00394D56" w:rsidRDefault="00503662" w:rsidP="00503662">
      <w:pPr>
        <w:tabs>
          <w:tab w:val="left" w:pos="426"/>
          <w:tab w:val="left" w:pos="1080"/>
        </w:tabs>
        <w:autoSpaceDE w:val="0"/>
        <w:autoSpaceDN w:val="0"/>
        <w:spacing w:after="0"/>
        <w:rPr>
          <w:bCs/>
          <w:color w:val="000000" w:themeColor="text1"/>
        </w:rPr>
      </w:pPr>
      <w:r w:rsidRPr="00394D56">
        <w:rPr>
          <w:bCs/>
          <w:color w:val="000000" w:themeColor="text1"/>
        </w:rPr>
        <w:t xml:space="preserve">* В </w:t>
      </w:r>
      <w:r w:rsidRPr="00394D56">
        <w:rPr>
          <w:bCs/>
          <w:color w:val="000000" w:themeColor="text1"/>
          <w:lang w:val="en-US"/>
        </w:rPr>
        <w:t>C</w:t>
      </w:r>
      <w:r w:rsidRPr="00394D56">
        <w:rPr>
          <w:bCs/>
          <w:color w:val="000000" w:themeColor="text1"/>
        </w:rPr>
        <w:t>водную таблицу стоимости-Коммерческое предложение включаются в том числе все налоги, сборы, отчисления.</w:t>
      </w:r>
    </w:p>
    <w:p w14:paraId="77631446" w14:textId="360A8CFB" w:rsidR="00503662" w:rsidRPr="00394D56" w:rsidRDefault="00503662" w:rsidP="00503662">
      <w:pPr>
        <w:tabs>
          <w:tab w:val="left" w:pos="426"/>
          <w:tab w:val="left" w:pos="1080"/>
        </w:tabs>
        <w:autoSpaceDE w:val="0"/>
        <w:autoSpaceDN w:val="0"/>
        <w:spacing w:after="0"/>
        <w:rPr>
          <w:bCs/>
          <w:color w:val="000000" w:themeColor="text1"/>
        </w:rPr>
      </w:pPr>
      <w:r w:rsidRPr="00394D56">
        <w:rPr>
          <w:bCs/>
          <w:color w:val="000000" w:themeColor="text1"/>
        </w:rPr>
        <w:lastRenderedPageBreak/>
        <w:t xml:space="preserve">В данной таблице необходимо указать основные виды работ, а также используемые материалы (при необходимости) согласно </w:t>
      </w:r>
      <w:bookmarkStart w:id="26" w:name="_Hlk16225965"/>
      <w:r w:rsidRPr="00394D56">
        <w:rPr>
          <w:bCs/>
          <w:color w:val="000000" w:themeColor="text1"/>
        </w:rPr>
        <w:t>Техническ</w:t>
      </w:r>
      <w:r w:rsidR="005C79E8">
        <w:rPr>
          <w:bCs/>
          <w:color w:val="000000" w:themeColor="text1"/>
        </w:rPr>
        <w:t>ой части конкурсной документации и/или проекта Договора</w:t>
      </w:r>
      <w:r w:rsidRPr="00394D56">
        <w:rPr>
          <w:bCs/>
          <w:color w:val="000000" w:themeColor="text1"/>
        </w:rPr>
        <w:t>.</w:t>
      </w:r>
    </w:p>
    <w:bookmarkEnd w:id="26"/>
    <w:p w14:paraId="2F0DC06F" w14:textId="105412F5" w:rsidR="00503662" w:rsidRDefault="00503662" w:rsidP="00503662">
      <w:pPr>
        <w:tabs>
          <w:tab w:val="left" w:pos="426"/>
          <w:tab w:val="left" w:pos="1080"/>
        </w:tabs>
        <w:autoSpaceDE w:val="0"/>
        <w:autoSpaceDN w:val="0"/>
        <w:spacing w:after="0"/>
        <w:rPr>
          <w:bCs/>
          <w:color w:val="000000" w:themeColor="text1"/>
        </w:rPr>
      </w:pPr>
      <w:r w:rsidRPr="00394D56">
        <w:rPr>
          <w:bCs/>
          <w:color w:val="000000" w:themeColor="text1"/>
        </w:rPr>
        <w:t>Сводная таблица стоимости заполняется на основании форм 3.1 «Расчет стоимости работ</w:t>
      </w:r>
      <w:r w:rsidR="00D07035">
        <w:rPr>
          <w:bCs/>
          <w:color w:val="000000" w:themeColor="text1"/>
        </w:rPr>
        <w:t xml:space="preserve"> и </w:t>
      </w:r>
      <w:r w:rsidR="00D07035" w:rsidRPr="004217A7">
        <w:rPr>
          <w:bCs/>
          <w:color w:val="FF0000"/>
        </w:rPr>
        <w:t>товаров</w:t>
      </w:r>
      <w:r w:rsidRPr="00394D56">
        <w:rPr>
          <w:bCs/>
          <w:color w:val="000000" w:themeColor="text1"/>
        </w:rPr>
        <w:t xml:space="preserve">» и  3.2 «Спецификация расчета стоимости работ». </w:t>
      </w:r>
    </w:p>
    <w:p w14:paraId="1C5D00F7" w14:textId="77777777" w:rsidR="00156041" w:rsidRPr="00156041" w:rsidRDefault="00156041" w:rsidP="00156041">
      <w:pPr>
        <w:tabs>
          <w:tab w:val="left" w:pos="426"/>
          <w:tab w:val="left" w:pos="1080"/>
        </w:tabs>
        <w:autoSpaceDE w:val="0"/>
        <w:autoSpaceDN w:val="0"/>
        <w:spacing w:after="0"/>
        <w:rPr>
          <w:bCs/>
          <w:color w:val="FF0000"/>
        </w:rPr>
      </w:pPr>
      <w:bookmarkStart w:id="27" w:name="_Hlk16224165"/>
      <w:r w:rsidRPr="00156041">
        <w:rPr>
          <w:bCs/>
          <w:color w:val="FF0000"/>
        </w:rPr>
        <w:t>Результат суммирования стоимостей отдельных видов продукции, указанных в Форме 3, Форме 3.1 и Форме 3.2 должен совпадать (в рублях без НДС и с НДС) и не должен содержать противоречивых сведений.</w:t>
      </w:r>
    </w:p>
    <w:bookmarkEnd w:id="27"/>
    <w:p w14:paraId="3D9C37AB" w14:textId="77777777" w:rsidR="00D32FDD" w:rsidRDefault="00503662" w:rsidP="00D32FDD">
      <w:pPr>
        <w:widowControl w:val="0"/>
        <w:tabs>
          <w:tab w:val="left" w:pos="426"/>
          <w:tab w:val="left" w:pos="1080"/>
        </w:tabs>
        <w:autoSpaceDE w:val="0"/>
        <w:autoSpaceDN w:val="0"/>
        <w:adjustRightInd w:val="0"/>
        <w:spacing w:after="0"/>
        <w:rPr>
          <w:bCs/>
          <w:color w:val="000000" w:themeColor="text1"/>
        </w:rPr>
      </w:pPr>
      <w:r w:rsidRPr="00394D56">
        <w:rPr>
          <w:bCs/>
          <w:color w:val="000000" w:themeColor="text1"/>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2D1070B1" w14:textId="77777777" w:rsidR="00D32FDD" w:rsidRPr="00987411" w:rsidRDefault="00D32FDD" w:rsidP="00D32FDD">
      <w:pPr>
        <w:widowControl w:val="0"/>
        <w:tabs>
          <w:tab w:val="left" w:pos="426"/>
          <w:tab w:val="left" w:pos="1080"/>
        </w:tabs>
        <w:autoSpaceDE w:val="0"/>
        <w:autoSpaceDN w:val="0"/>
        <w:adjustRightInd w:val="0"/>
        <w:spacing w:after="0"/>
      </w:pPr>
      <w:r w:rsidRPr="00987411">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6ABFFA69" w14:textId="750D57E6" w:rsidR="00B65985" w:rsidRPr="00987411" w:rsidRDefault="00B65985" w:rsidP="005C79E8">
      <w:pPr>
        <w:tabs>
          <w:tab w:val="left" w:pos="426"/>
          <w:tab w:val="left" w:pos="1080"/>
        </w:tabs>
        <w:autoSpaceDE w:val="0"/>
        <w:autoSpaceDN w:val="0"/>
        <w:spacing w:after="0"/>
      </w:pPr>
      <w:bookmarkStart w:id="28" w:name="_Hlk16226331"/>
      <w:r w:rsidRPr="00987411">
        <w:t xml:space="preserve">Данная Форма является расчетом цены договора в соответствии с требованиями </w:t>
      </w:r>
      <w:r w:rsidR="005C79E8" w:rsidRPr="00394D56">
        <w:rPr>
          <w:bCs/>
          <w:color w:val="000000" w:themeColor="text1"/>
        </w:rPr>
        <w:t>Техническ</w:t>
      </w:r>
      <w:r w:rsidR="005C79E8">
        <w:rPr>
          <w:bCs/>
          <w:color w:val="000000" w:themeColor="text1"/>
        </w:rPr>
        <w:t>ой части конкурсной документации и/или проекта Договора</w:t>
      </w:r>
      <w:r w:rsidR="005C79E8">
        <w:rPr>
          <w:bCs/>
          <w:color w:val="000000" w:themeColor="text1"/>
        </w:rPr>
        <w:t xml:space="preserve"> </w:t>
      </w:r>
      <w:r w:rsidRPr="00987411">
        <w:t>и ценовым предложением участника закупки. Также она предусматривается в качестве приложения № 2 Договора, заключаемого по итогам проведения закупки.</w:t>
      </w:r>
    </w:p>
    <w:p w14:paraId="53F7B428" w14:textId="2CCC0F91" w:rsidR="00D07035" w:rsidRPr="00D07035" w:rsidRDefault="00D07035" w:rsidP="00503662">
      <w:pPr>
        <w:spacing w:after="0"/>
        <w:rPr>
          <w:color w:val="FF0000"/>
          <w:lang w:eastAsia="en-US"/>
        </w:rPr>
      </w:pPr>
      <w:bookmarkStart w:id="29" w:name="_Hlk16224237"/>
      <w:bookmarkEnd w:id="28"/>
      <w:r w:rsidRPr="008606F5">
        <w:rPr>
          <w:color w:val="FF0000"/>
          <w:lang w:eastAsia="en-US"/>
        </w:rPr>
        <w:t xml:space="preserve">Обращаем внимание участников закупки, что информация и сведения о стране происхождения </w:t>
      </w:r>
      <w:r w:rsidRPr="00D07035">
        <w:rPr>
          <w:color w:val="FF0000"/>
          <w:lang w:eastAsia="en-US"/>
        </w:rPr>
        <w:t xml:space="preserve">товара </w:t>
      </w:r>
      <w:r w:rsidR="004217A7">
        <w:rPr>
          <w:color w:val="FF0000"/>
          <w:lang w:eastAsia="en-US"/>
        </w:rPr>
        <w:t xml:space="preserve">могут быть </w:t>
      </w:r>
      <w:r w:rsidRPr="00D07035">
        <w:rPr>
          <w:color w:val="FF0000"/>
          <w:lang w:eastAsia="en-US"/>
        </w:rPr>
        <w:t xml:space="preserve">необходимы для расчета доли российской продукции в целях определения возможности предоставления приоритета в соответствии с </w:t>
      </w:r>
      <w:r w:rsidR="008606F5">
        <w:rPr>
          <w:color w:val="FF0000"/>
          <w:lang w:eastAsia="en-US"/>
        </w:rPr>
        <w:t>постановлением</w:t>
      </w:r>
      <w:r w:rsidR="008606F5" w:rsidRPr="008606F5">
        <w:rPr>
          <w:color w:val="FF0000"/>
          <w:lang w:eastAsia="en-US"/>
        </w:rPr>
        <w:t xml:space="preserve"> Правительства Российской Федерации от 16 сентября 2016 г.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D07035">
        <w:rPr>
          <w:color w:val="FF0000"/>
          <w:lang w:eastAsia="en-US"/>
        </w:rPr>
        <w:t>. В случае непредоставления участником закупки таких сведений и информации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закупки не будет предоставлен.</w:t>
      </w:r>
    </w:p>
    <w:bookmarkEnd w:id="29"/>
    <w:p w14:paraId="61F66C41" w14:textId="60C74CDA" w:rsidR="00503662" w:rsidRPr="00394D56" w:rsidRDefault="00503662" w:rsidP="00503662">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45A3D8D9" w14:textId="77777777" w:rsidR="00503662" w:rsidRPr="00394D56" w:rsidRDefault="00503662" w:rsidP="00503662">
      <w:pPr>
        <w:spacing w:after="0"/>
        <w:rPr>
          <w:color w:val="000000" w:themeColor="text1"/>
          <w:lang w:eastAsia="en-US"/>
        </w:rPr>
      </w:pPr>
      <w:r w:rsidRPr="00394D56">
        <w:rPr>
          <w:color w:val="000000" w:themeColor="text1"/>
          <w:lang w:eastAsia="en-US"/>
        </w:rPr>
        <w:t>1) изменение формы не допускается;</w:t>
      </w:r>
    </w:p>
    <w:p w14:paraId="39C2D180" w14:textId="77777777" w:rsidR="00503662" w:rsidRPr="00394D56" w:rsidRDefault="00503662" w:rsidP="00503662">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394D56">
        <w:rPr>
          <w:color w:val="000000" w:themeColor="text1"/>
          <w:lang w:eastAsia="en-US"/>
        </w:rPr>
        <w:br w:type="page"/>
      </w:r>
    </w:p>
    <w:p w14:paraId="01EBFF15" w14:textId="77777777"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3.1</w:t>
      </w:r>
    </w:p>
    <w:p w14:paraId="55A58B77" w14:textId="77777777" w:rsidR="002F01C8" w:rsidRPr="00394D56" w:rsidRDefault="002F01C8" w:rsidP="002F01C8">
      <w:pPr>
        <w:overflowPunct w:val="0"/>
        <w:autoSpaceDE w:val="0"/>
        <w:autoSpaceDN w:val="0"/>
        <w:adjustRightInd w:val="0"/>
        <w:spacing w:after="0"/>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11</w:t>
      </w:r>
      <w:r w:rsidRPr="00394D56">
        <w:rPr>
          <w:bCs/>
          <w:iCs/>
          <w:color w:val="000000" w:themeColor="text1"/>
        </w:rPr>
        <w:t xml:space="preserve"> к заявке на участие в конкурсе</w:t>
      </w:r>
    </w:p>
    <w:p w14:paraId="4AE42EF8"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2EEACFAA" w14:textId="77777777" w:rsidR="002F01C8" w:rsidRPr="00394D56" w:rsidRDefault="002F01C8" w:rsidP="002F01C8">
      <w:pPr>
        <w:widowControl w:val="0"/>
        <w:spacing w:after="0"/>
        <w:jc w:val="right"/>
        <w:rPr>
          <w:b/>
          <w:color w:val="000000" w:themeColor="text1"/>
        </w:rPr>
      </w:pPr>
    </w:p>
    <w:p w14:paraId="012D71FF" w14:textId="77777777" w:rsidR="002F01C8" w:rsidRPr="00394D56" w:rsidRDefault="002F01C8" w:rsidP="002F01C8">
      <w:pPr>
        <w:widowControl w:val="0"/>
        <w:spacing w:after="0"/>
        <w:jc w:val="right"/>
        <w:rPr>
          <w:b/>
          <w:color w:val="000000" w:themeColor="text1"/>
        </w:rPr>
      </w:pPr>
    </w:p>
    <w:p w14:paraId="477AF0D1" w14:textId="77777777" w:rsidR="002F01C8" w:rsidRPr="00394D56" w:rsidRDefault="002F01C8" w:rsidP="002F01C8">
      <w:pPr>
        <w:widowControl w:val="0"/>
        <w:spacing w:after="0"/>
        <w:jc w:val="right"/>
        <w:rPr>
          <w:b/>
          <w:color w:val="000000" w:themeColor="text1"/>
        </w:rPr>
      </w:pPr>
    </w:p>
    <w:p w14:paraId="52757012" w14:textId="77777777" w:rsidR="002F01C8" w:rsidRPr="00987411" w:rsidRDefault="002F01C8" w:rsidP="002F01C8">
      <w:pPr>
        <w:spacing w:after="0"/>
        <w:jc w:val="center"/>
        <w:rPr>
          <w:b/>
        </w:rPr>
      </w:pPr>
      <w:r w:rsidRPr="00987411">
        <w:rPr>
          <w:b/>
        </w:rPr>
        <w:t>РАСЧЕТ СТОИМОСТИ РАБОТ</w:t>
      </w:r>
      <w:r w:rsidR="00B65985" w:rsidRPr="00987411">
        <w:rPr>
          <w:b/>
        </w:rPr>
        <w:t xml:space="preserve"> И ТОВАРОВ</w:t>
      </w:r>
      <w:r w:rsidRPr="00987411">
        <w:rPr>
          <w:b/>
        </w:rPr>
        <w:t>*</w:t>
      </w:r>
    </w:p>
    <w:p w14:paraId="7E59484A" w14:textId="77777777" w:rsidR="002F01C8" w:rsidRPr="00B65985" w:rsidRDefault="002F01C8" w:rsidP="002F01C8">
      <w:pPr>
        <w:widowControl w:val="0"/>
        <w:autoSpaceDE w:val="0"/>
        <w:autoSpaceDN w:val="0"/>
        <w:adjustRightInd w:val="0"/>
        <w:spacing w:after="0"/>
        <w:jc w:val="center"/>
        <w:rPr>
          <w:iCs/>
          <w:color w:val="FF0000"/>
          <w:spacing w:val="-2"/>
        </w:rPr>
      </w:pPr>
    </w:p>
    <w:p w14:paraId="42373259" w14:textId="77777777" w:rsidR="002F01C8" w:rsidRPr="00394D56" w:rsidRDefault="002F01C8" w:rsidP="002F01C8">
      <w:pPr>
        <w:overflowPunct w:val="0"/>
        <w:autoSpaceDE w:val="0"/>
        <w:autoSpaceDN w:val="0"/>
        <w:adjustRightInd w:val="0"/>
        <w:spacing w:after="0"/>
        <w:ind w:firstLine="567"/>
        <w:rPr>
          <w:b/>
          <w:bCs/>
          <w:i/>
          <w:color w:val="000000" w:themeColor="text1"/>
        </w:rPr>
      </w:pPr>
      <w:r w:rsidRPr="00394D56">
        <w:rPr>
          <w:b/>
          <w:bCs/>
          <w:color w:val="000000" w:themeColor="text1"/>
        </w:rPr>
        <w:t xml:space="preserve">Участник закупки: ________________________________                    </w:t>
      </w:r>
    </w:p>
    <w:p w14:paraId="5A9356B9" w14:textId="77777777" w:rsidR="002F01C8" w:rsidRPr="00394D56" w:rsidRDefault="002F01C8" w:rsidP="002F01C8">
      <w:pPr>
        <w:overflowPunct w:val="0"/>
        <w:autoSpaceDE w:val="0"/>
        <w:autoSpaceDN w:val="0"/>
        <w:adjustRightInd w:val="0"/>
        <w:spacing w:after="0"/>
        <w:ind w:firstLine="567"/>
        <w:rPr>
          <w:bCs/>
          <w:i/>
          <w:color w:val="000000" w:themeColor="text1"/>
        </w:rPr>
      </w:pPr>
    </w:p>
    <w:p w14:paraId="6172E19A" w14:textId="77777777" w:rsidR="002F01C8" w:rsidRPr="00394D56" w:rsidRDefault="002F01C8" w:rsidP="002F01C8">
      <w:pPr>
        <w:spacing w:after="0"/>
        <w:rPr>
          <w:color w:val="000000" w:themeColor="text1"/>
        </w:rPr>
      </w:pPr>
      <w:r w:rsidRPr="00394D56">
        <w:rPr>
          <w:color w:val="000000" w:themeColor="text1"/>
          <w:spacing w:val="-3"/>
        </w:rPr>
        <w:t>В ценах на момент подачи заявки на участие в закупке: «</w:t>
      </w:r>
      <w:r w:rsidRPr="00394D56">
        <w:rPr>
          <w:color w:val="000000" w:themeColor="text1"/>
        </w:rPr>
        <w:t>___» __________ 20___ года</w:t>
      </w:r>
    </w:p>
    <w:p w14:paraId="0F45CE74" w14:textId="77777777" w:rsidR="002F01C8" w:rsidRPr="00394D56" w:rsidRDefault="002F01C8" w:rsidP="002F01C8">
      <w:pPr>
        <w:spacing w:after="0"/>
        <w:rPr>
          <w:color w:val="000000" w:themeColor="text1"/>
        </w:rPr>
      </w:pPr>
    </w:p>
    <w:p w14:paraId="2681EDA6" w14:textId="0328664C" w:rsidR="00D57254" w:rsidRPr="00394D56" w:rsidRDefault="00B940A4" w:rsidP="002F01C8">
      <w:pPr>
        <w:spacing w:after="0"/>
        <w:rPr>
          <w:b/>
          <w:color w:val="000000" w:themeColor="text1"/>
        </w:rPr>
      </w:pPr>
      <w:r w:rsidRPr="00394D56">
        <w:rPr>
          <w:b/>
          <w:color w:val="000000" w:themeColor="text1"/>
        </w:rPr>
        <w:t>Таблица 1. Стоимость выполнения работ</w:t>
      </w:r>
    </w:p>
    <w:tbl>
      <w:tblPr>
        <w:tblW w:w="10485" w:type="dxa"/>
        <w:tblLayout w:type="fixed"/>
        <w:tblLook w:val="04A0" w:firstRow="1" w:lastRow="0" w:firstColumn="1" w:lastColumn="0" w:noHBand="0" w:noVBand="1"/>
      </w:tblPr>
      <w:tblGrid>
        <w:gridCol w:w="562"/>
        <w:gridCol w:w="1560"/>
        <w:gridCol w:w="1134"/>
        <w:gridCol w:w="992"/>
        <w:gridCol w:w="1276"/>
        <w:gridCol w:w="1134"/>
        <w:gridCol w:w="992"/>
        <w:gridCol w:w="1276"/>
        <w:gridCol w:w="1559"/>
      </w:tblGrid>
      <w:tr w:rsidR="00DF31BB" w:rsidRPr="00394D56" w14:paraId="1907D27B" w14:textId="77777777" w:rsidTr="00D5725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BA0A" w14:textId="77777777" w:rsidR="00D57254" w:rsidRPr="00394D56" w:rsidRDefault="00D57254" w:rsidP="00D57254">
            <w:pPr>
              <w:spacing w:after="0"/>
              <w:jc w:val="center"/>
              <w:rPr>
                <w:b/>
                <w:bCs/>
                <w:color w:val="000000" w:themeColor="text1"/>
              </w:rPr>
            </w:pPr>
            <w:r w:rsidRPr="00394D56">
              <w:rPr>
                <w:b/>
                <w:bCs/>
                <w:color w:val="000000" w:themeColor="text1"/>
              </w:rPr>
              <w:t>№ п/п</w:t>
            </w:r>
          </w:p>
        </w:tc>
        <w:tc>
          <w:tcPr>
            <w:tcW w:w="1560" w:type="dxa"/>
            <w:tcBorders>
              <w:top w:val="single" w:sz="4" w:space="0" w:color="auto"/>
              <w:left w:val="nil"/>
              <w:bottom w:val="single" w:sz="4" w:space="0" w:color="auto"/>
              <w:right w:val="single" w:sz="4" w:space="0" w:color="000000"/>
            </w:tcBorders>
            <w:shd w:val="clear" w:color="000000" w:fill="FFFFFF"/>
            <w:vAlign w:val="center"/>
            <w:hideMark/>
          </w:tcPr>
          <w:p w14:paraId="089C0F71" w14:textId="77777777" w:rsidR="00D57254" w:rsidRPr="00394D56" w:rsidRDefault="00D57254" w:rsidP="00D57254">
            <w:pPr>
              <w:spacing w:after="0"/>
              <w:jc w:val="center"/>
              <w:rPr>
                <w:b/>
                <w:bCs/>
                <w:color w:val="000000" w:themeColor="text1"/>
              </w:rPr>
            </w:pPr>
            <w:r w:rsidRPr="00394D56">
              <w:rPr>
                <w:b/>
                <w:bCs/>
                <w:color w:val="000000" w:themeColor="text1"/>
              </w:rPr>
              <w:t>Наименование работы</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609148D" w14:textId="77777777" w:rsidR="00D57254" w:rsidRPr="00394D56" w:rsidRDefault="00D57254" w:rsidP="00D57254">
            <w:pPr>
              <w:spacing w:after="0"/>
              <w:jc w:val="center"/>
              <w:rPr>
                <w:b/>
                <w:bCs/>
                <w:color w:val="000000" w:themeColor="text1"/>
              </w:rPr>
            </w:pPr>
            <w:r w:rsidRPr="00394D56">
              <w:rPr>
                <w:b/>
                <w:bCs/>
                <w:color w:val="000000" w:themeColor="text1"/>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5664F66" w14:textId="77777777" w:rsidR="00D57254" w:rsidRPr="00394D56" w:rsidRDefault="00D57254" w:rsidP="00D57254">
            <w:pPr>
              <w:spacing w:after="0"/>
              <w:jc w:val="center"/>
              <w:rPr>
                <w:b/>
                <w:bCs/>
                <w:color w:val="000000" w:themeColor="text1"/>
              </w:rPr>
            </w:pPr>
            <w:r w:rsidRPr="00394D56">
              <w:rPr>
                <w:b/>
                <w:bCs/>
                <w:color w:val="000000" w:themeColor="text1"/>
              </w:rPr>
              <w:t>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00BE4B" w14:textId="77777777" w:rsidR="00D57254" w:rsidRPr="00394D56" w:rsidRDefault="00D57254" w:rsidP="00D57254">
            <w:pPr>
              <w:spacing w:after="0"/>
              <w:jc w:val="center"/>
              <w:rPr>
                <w:b/>
                <w:bCs/>
                <w:color w:val="000000" w:themeColor="text1"/>
              </w:rPr>
            </w:pPr>
            <w:r w:rsidRPr="00394D56">
              <w:rPr>
                <w:b/>
                <w:bCs/>
                <w:color w:val="000000" w:themeColor="text1"/>
              </w:rPr>
              <w:t>Цена за единицу, (рубли, без НДС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910C9A" w14:textId="77777777" w:rsidR="00D57254" w:rsidRPr="00394D56" w:rsidRDefault="00D57254" w:rsidP="00D57254">
            <w:pPr>
              <w:spacing w:after="0"/>
              <w:jc w:val="center"/>
              <w:rPr>
                <w:b/>
                <w:bCs/>
                <w:color w:val="000000" w:themeColor="text1"/>
              </w:rPr>
            </w:pPr>
            <w:r w:rsidRPr="00394D56">
              <w:rPr>
                <w:b/>
                <w:bCs/>
                <w:color w:val="000000" w:themeColor="text1"/>
              </w:rPr>
              <w:t>Стоимость, (рубли, без НДС)</w:t>
            </w:r>
          </w:p>
        </w:tc>
        <w:tc>
          <w:tcPr>
            <w:tcW w:w="992" w:type="dxa"/>
            <w:tcBorders>
              <w:top w:val="single" w:sz="4" w:space="0" w:color="auto"/>
              <w:left w:val="nil"/>
              <w:bottom w:val="single" w:sz="4" w:space="0" w:color="auto"/>
              <w:right w:val="single" w:sz="4" w:space="0" w:color="auto"/>
            </w:tcBorders>
            <w:shd w:val="clear" w:color="auto" w:fill="auto"/>
            <w:vAlign w:val="center"/>
          </w:tcPr>
          <w:p w14:paraId="5B9D431D" w14:textId="77777777" w:rsidR="00D57254" w:rsidRPr="00394D56" w:rsidRDefault="00D57254" w:rsidP="00D57254">
            <w:pPr>
              <w:spacing w:after="0"/>
              <w:jc w:val="center"/>
              <w:rPr>
                <w:b/>
                <w:bCs/>
                <w:color w:val="000000" w:themeColor="text1"/>
              </w:rPr>
            </w:pPr>
            <w:r w:rsidRPr="00394D56">
              <w:rPr>
                <w:b/>
                <w:bCs/>
                <w:color w:val="000000" w:themeColor="text1"/>
              </w:rPr>
              <w:t>НДС __%</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24A134" w14:textId="77777777" w:rsidR="00D57254" w:rsidRPr="00394D56" w:rsidRDefault="00D57254" w:rsidP="00D57254">
            <w:pPr>
              <w:spacing w:after="0"/>
              <w:jc w:val="center"/>
              <w:rPr>
                <w:b/>
                <w:bCs/>
                <w:color w:val="000000" w:themeColor="text1"/>
              </w:rPr>
            </w:pPr>
            <w:r w:rsidRPr="00394D56">
              <w:rPr>
                <w:b/>
                <w:bCs/>
                <w:color w:val="000000" w:themeColor="text1"/>
              </w:rPr>
              <w:t>Стоимость работ, (рубли, с  НДС)</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49106D" w14:textId="77777777" w:rsidR="00D57254" w:rsidRPr="00394D56" w:rsidRDefault="004217A7" w:rsidP="00D57254">
            <w:pPr>
              <w:spacing w:after="0"/>
              <w:jc w:val="center"/>
              <w:rPr>
                <w:b/>
                <w:bCs/>
                <w:color w:val="000000" w:themeColor="text1"/>
              </w:rPr>
            </w:pPr>
            <w:hyperlink r:id="rId39" w:anchor="RANGE!#ССЫЛКА!" w:history="1">
              <w:r w:rsidR="00D57254" w:rsidRPr="00394D56">
                <w:rPr>
                  <w:rStyle w:val="aff6"/>
                  <w:b/>
                  <w:bCs/>
                  <w:color w:val="000000" w:themeColor="text1"/>
                  <w:u w:val="none"/>
                </w:rPr>
                <w:t>Срок выполне</w:t>
              </w:r>
              <w:r w:rsidR="0078581D" w:rsidRPr="00394D56">
                <w:rPr>
                  <w:rStyle w:val="aff6"/>
                  <w:b/>
                  <w:bCs/>
                  <w:color w:val="000000" w:themeColor="text1"/>
                  <w:u w:val="none"/>
                </w:rPr>
                <w:t xml:space="preserve"> </w:t>
              </w:r>
              <w:r w:rsidR="00D57254" w:rsidRPr="00394D56">
                <w:rPr>
                  <w:rStyle w:val="aff6"/>
                  <w:b/>
                  <w:bCs/>
                  <w:color w:val="000000" w:themeColor="text1"/>
                  <w:u w:val="none"/>
                </w:rPr>
                <w:t>ния работ</w:t>
              </w:r>
              <w:r w:rsidR="00D57254" w:rsidRPr="00394D56">
                <w:rPr>
                  <w:b/>
                  <w:bCs/>
                  <w:color w:val="000000" w:themeColor="text1"/>
                </w:rPr>
                <w:br/>
              </w:r>
              <w:r w:rsidR="00D57254" w:rsidRPr="00394D56">
                <w:rPr>
                  <w:rStyle w:val="aff6"/>
                  <w:b/>
                  <w:bCs/>
                  <w:color w:val="000000" w:themeColor="text1"/>
                  <w:u w:val="none"/>
                </w:rPr>
                <w:t>(календар</w:t>
              </w:r>
              <w:r w:rsidR="00A54D43">
                <w:rPr>
                  <w:rStyle w:val="aff6"/>
                  <w:b/>
                  <w:bCs/>
                  <w:color w:val="000000" w:themeColor="text1"/>
                  <w:u w:val="none"/>
                </w:rPr>
                <w:t xml:space="preserve">    </w:t>
              </w:r>
              <w:r w:rsidR="00D57254" w:rsidRPr="00394D56">
                <w:rPr>
                  <w:rStyle w:val="aff6"/>
                  <w:b/>
                  <w:bCs/>
                  <w:color w:val="000000" w:themeColor="text1"/>
                  <w:u w:val="none"/>
                </w:rPr>
                <w:t>ных дней)</w:t>
              </w:r>
            </w:hyperlink>
          </w:p>
        </w:tc>
      </w:tr>
      <w:tr w:rsidR="00DF31BB" w:rsidRPr="00394D56" w14:paraId="1289C418"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C228AF4" w14:textId="77777777" w:rsidR="00D57254" w:rsidRPr="00394D56" w:rsidRDefault="00D57254" w:rsidP="0078581D">
            <w:pPr>
              <w:spacing w:after="0"/>
              <w:jc w:val="center"/>
              <w:rPr>
                <w:color w:val="000000" w:themeColor="text1"/>
              </w:rPr>
            </w:pPr>
            <w:r w:rsidRPr="00394D56">
              <w:rPr>
                <w:color w:val="000000" w:themeColor="text1"/>
              </w:rPr>
              <w:t> </w:t>
            </w:r>
          </w:p>
        </w:tc>
        <w:tc>
          <w:tcPr>
            <w:tcW w:w="1560" w:type="dxa"/>
            <w:tcBorders>
              <w:top w:val="nil"/>
              <w:left w:val="nil"/>
              <w:bottom w:val="single" w:sz="4" w:space="0" w:color="auto"/>
              <w:right w:val="single" w:sz="4" w:space="0" w:color="auto"/>
            </w:tcBorders>
            <w:shd w:val="clear" w:color="auto" w:fill="auto"/>
            <w:vAlign w:val="center"/>
            <w:hideMark/>
          </w:tcPr>
          <w:p w14:paraId="34399D6A"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shd w:val="clear" w:color="auto" w:fill="auto"/>
            <w:vAlign w:val="center"/>
            <w:hideMark/>
          </w:tcPr>
          <w:p w14:paraId="2158BF21" w14:textId="77777777" w:rsidR="00D57254" w:rsidRPr="00394D56" w:rsidRDefault="00D57254" w:rsidP="0078581D">
            <w:pPr>
              <w:spacing w:after="0"/>
              <w:jc w:val="center"/>
              <w:rPr>
                <w:color w:val="000000" w:themeColor="text1"/>
              </w:rPr>
            </w:pPr>
            <w:r w:rsidRPr="00394D56">
              <w:rPr>
                <w:color w:val="000000" w:themeColor="text1"/>
              </w:rPr>
              <w:t> </w:t>
            </w:r>
          </w:p>
        </w:tc>
        <w:tc>
          <w:tcPr>
            <w:tcW w:w="992" w:type="dxa"/>
            <w:tcBorders>
              <w:top w:val="nil"/>
              <w:left w:val="nil"/>
              <w:bottom w:val="single" w:sz="4" w:space="0" w:color="auto"/>
              <w:right w:val="single" w:sz="4" w:space="0" w:color="auto"/>
            </w:tcBorders>
            <w:shd w:val="clear" w:color="auto" w:fill="auto"/>
            <w:vAlign w:val="center"/>
            <w:hideMark/>
          </w:tcPr>
          <w:p w14:paraId="64A923BC" w14:textId="77777777" w:rsidR="00D57254" w:rsidRPr="00394D56" w:rsidRDefault="00D57254" w:rsidP="0078581D">
            <w:pPr>
              <w:spacing w:after="0"/>
              <w:jc w:val="center"/>
              <w:rPr>
                <w:b/>
                <w:bCs/>
                <w:color w:val="000000" w:themeColor="text1"/>
              </w:rPr>
            </w:pPr>
            <w:r w:rsidRPr="00394D56">
              <w:rPr>
                <w:b/>
                <w:bCs/>
                <w:color w:val="000000" w:themeColor="text1"/>
              </w:rPr>
              <w:t> </w:t>
            </w:r>
          </w:p>
        </w:tc>
        <w:tc>
          <w:tcPr>
            <w:tcW w:w="1276" w:type="dxa"/>
            <w:tcBorders>
              <w:top w:val="nil"/>
              <w:left w:val="nil"/>
              <w:bottom w:val="single" w:sz="4" w:space="0" w:color="auto"/>
              <w:right w:val="single" w:sz="4" w:space="0" w:color="auto"/>
            </w:tcBorders>
            <w:shd w:val="clear" w:color="auto" w:fill="auto"/>
            <w:vAlign w:val="center"/>
            <w:hideMark/>
          </w:tcPr>
          <w:p w14:paraId="47CCDFD4"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tcPr>
          <w:p w14:paraId="19B39D83" w14:textId="77777777" w:rsidR="00D57254" w:rsidRPr="00394D56" w:rsidRDefault="00D57254" w:rsidP="0078581D">
            <w:pPr>
              <w:spacing w:after="0"/>
              <w:jc w:val="center"/>
              <w:rPr>
                <w:color w:val="000000" w:themeColor="text1"/>
              </w:rPr>
            </w:pPr>
          </w:p>
        </w:tc>
        <w:tc>
          <w:tcPr>
            <w:tcW w:w="992" w:type="dxa"/>
            <w:tcBorders>
              <w:top w:val="nil"/>
              <w:left w:val="nil"/>
              <w:bottom w:val="single" w:sz="4" w:space="0" w:color="auto"/>
              <w:right w:val="single" w:sz="4" w:space="0" w:color="auto"/>
            </w:tcBorders>
          </w:tcPr>
          <w:p w14:paraId="1AAE67BC" w14:textId="77777777" w:rsidR="00D57254" w:rsidRPr="00394D56" w:rsidRDefault="00D57254" w:rsidP="0078581D">
            <w:pPr>
              <w:spacing w:after="0"/>
              <w:jc w:val="center"/>
              <w:rPr>
                <w:color w:val="000000" w:themeColor="text1"/>
              </w:rPr>
            </w:pPr>
          </w:p>
        </w:tc>
        <w:tc>
          <w:tcPr>
            <w:tcW w:w="1276" w:type="dxa"/>
            <w:tcBorders>
              <w:top w:val="nil"/>
              <w:left w:val="nil"/>
              <w:bottom w:val="single" w:sz="4" w:space="0" w:color="auto"/>
              <w:right w:val="single" w:sz="4" w:space="0" w:color="auto"/>
            </w:tcBorders>
          </w:tcPr>
          <w:p w14:paraId="2FCE532A" w14:textId="77777777" w:rsidR="00D57254" w:rsidRPr="00394D56" w:rsidRDefault="00D57254" w:rsidP="0078581D">
            <w:pPr>
              <w:spacing w:after="0"/>
              <w:jc w:val="center"/>
              <w:rPr>
                <w:color w:val="000000" w:themeColor="text1"/>
              </w:rPr>
            </w:pPr>
          </w:p>
        </w:tc>
        <w:tc>
          <w:tcPr>
            <w:tcW w:w="1559" w:type="dxa"/>
            <w:tcBorders>
              <w:top w:val="nil"/>
              <w:left w:val="nil"/>
              <w:bottom w:val="single" w:sz="4" w:space="0" w:color="auto"/>
              <w:right w:val="single" w:sz="4" w:space="0" w:color="auto"/>
            </w:tcBorders>
          </w:tcPr>
          <w:p w14:paraId="1959511F" w14:textId="77777777" w:rsidR="00D57254" w:rsidRPr="00394D56" w:rsidRDefault="00D57254" w:rsidP="0078581D">
            <w:pPr>
              <w:spacing w:after="0"/>
              <w:jc w:val="center"/>
              <w:rPr>
                <w:color w:val="000000" w:themeColor="text1"/>
              </w:rPr>
            </w:pPr>
          </w:p>
        </w:tc>
      </w:tr>
      <w:tr w:rsidR="00DF31BB" w:rsidRPr="00394D56" w14:paraId="62A62638"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A34782D" w14:textId="77777777" w:rsidR="00D57254" w:rsidRPr="00394D56" w:rsidRDefault="00D57254" w:rsidP="0078581D">
            <w:pPr>
              <w:spacing w:after="0"/>
              <w:jc w:val="center"/>
              <w:rPr>
                <w:color w:val="000000" w:themeColor="text1"/>
              </w:rPr>
            </w:pPr>
            <w:r w:rsidRPr="00394D56">
              <w:rPr>
                <w:color w:val="000000" w:themeColor="text1"/>
              </w:rPr>
              <w:t> </w:t>
            </w:r>
          </w:p>
        </w:tc>
        <w:tc>
          <w:tcPr>
            <w:tcW w:w="1560" w:type="dxa"/>
            <w:tcBorders>
              <w:top w:val="nil"/>
              <w:left w:val="nil"/>
              <w:bottom w:val="single" w:sz="4" w:space="0" w:color="auto"/>
              <w:right w:val="single" w:sz="4" w:space="0" w:color="auto"/>
            </w:tcBorders>
            <w:shd w:val="clear" w:color="auto" w:fill="auto"/>
            <w:vAlign w:val="center"/>
            <w:hideMark/>
          </w:tcPr>
          <w:p w14:paraId="59F33DAC"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shd w:val="clear" w:color="auto" w:fill="auto"/>
            <w:vAlign w:val="center"/>
            <w:hideMark/>
          </w:tcPr>
          <w:p w14:paraId="6391DBD4" w14:textId="77777777" w:rsidR="00D57254" w:rsidRPr="00394D56" w:rsidRDefault="00D57254" w:rsidP="0078581D">
            <w:pPr>
              <w:spacing w:after="0"/>
              <w:jc w:val="center"/>
              <w:rPr>
                <w:color w:val="000000" w:themeColor="text1"/>
              </w:rPr>
            </w:pPr>
            <w:r w:rsidRPr="00394D56">
              <w:rPr>
                <w:color w:val="000000" w:themeColor="text1"/>
              </w:rPr>
              <w:t> </w:t>
            </w:r>
          </w:p>
        </w:tc>
        <w:tc>
          <w:tcPr>
            <w:tcW w:w="992" w:type="dxa"/>
            <w:tcBorders>
              <w:top w:val="nil"/>
              <w:left w:val="nil"/>
              <w:bottom w:val="single" w:sz="4" w:space="0" w:color="auto"/>
              <w:right w:val="single" w:sz="4" w:space="0" w:color="auto"/>
            </w:tcBorders>
            <w:shd w:val="clear" w:color="auto" w:fill="auto"/>
            <w:vAlign w:val="center"/>
            <w:hideMark/>
          </w:tcPr>
          <w:p w14:paraId="6DAB46E1" w14:textId="77777777" w:rsidR="00D57254" w:rsidRPr="00394D56" w:rsidRDefault="00D57254" w:rsidP="0078581D">
            <w:pPr>
              <w:spacing w:after="0"/>
              <w:jc w:val="center"/>
              <w:rPr>
                <w:b/>
                <w:bCs/>
                <w:color w:val="000000" w:themeColor="text1"/>
              </w:rPr>
            </w:pPr>
            <w:r w:rsidRPr="00394D56">
              <w:rPr>
                <w:b/>
                <w:bCs/>
                <w:color w:val="000000" w:themeColor="text1"/>
              </w:rPr>
              <w:t> </w:t>
            </w:r>
          </w:p>
        </w:tc>
        <w:tc>
          <w:tcPr>
            <w:tcW w:w="1276" w:type="dxa"/>
            <w:tcBorders>
              <w:top w:val="nil"/>
              <w:left w:val="nil"/>
              <w:bottom w:val="single" w:sz="4" w:space="0" w:color="auto"/>
              <w:right w:val="single" w:sz="4" w:space="0" w:color="auto"/>
            </w:tcBorders>
            <w:shd w:val="clear" w:color="auto" w:fill="auto"/>
            <w:vAlign w:val="center"/>
            <w:hideMark/>
          </w:tcPr>
          <w:p w14:paraId="5ECB1109"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tcPr>
          <w:p w14:paraId="2F59644E" w14:textId="77777777" w:rsidR="00D57254" w:rsidRPr="00394D56" w:rsidRDefault="00D57254" w:rsidP="0078581D">
            <w:pPr>
              <w:spacing w:after="0"/>
              <w:jc w:val="center"/>
              <w:rPr>
                <w:color w:val="000000" w:themeColor="text1"/>
              </w:rPr>
            </w:pPr>
          </w:p>
        </w:tc>
        <w:tc>
          <w:tcPr>
            <w:tcW w:w="992" w:type="dxa"/>
            <w:tcBorders>
              <w:top w:val="nil"/>
              <w:left w:val="nil"/>
              <w:bottom w:val="single" w:sz="4" w:space="0" w:color="auto"/>
              <w:right w:val="single" w:sz="4" w:space="0" w:color="auto"/>
            </w:tcBorders>
          </w:tcPr>
          <w:p w14:paraId="1369DC9B" w14:textId="77777777" w:rsidR="00D57254" w:rsidRPr="00394D56" w:rsidRDefault="00D57254" w:rsidP="0078581D">
            <w:pPr>
              <w:spacing w:after="0"/>
              <w:jc w:val="center"/>
              <w:rPr>
                <w:color w:val="000000" w:themeColor="text1"/>
              </w:rPr>
            </w:pPr>
          </w:p>
        </w:tc>
        <w:tc>
          <w:tcPr>
            <w:tcW w:w="1276" w:type="dxa"/>
            <w:tcBorders>
              <w:top w:val="nil"/>
              <w:left w:val="nil"/>
              <w:bottom w:val="single" w:sz="4" w:space="0" w:color="auto"/>
              <w:right w:val="single" w:sz="4" w:space="0" w:color="auto"/>
            </w:tcBorders>
          </w:tcPr>
          <w:p w14:paraId="5F40D8BC" w14:textId="77777777" w:rsidR="00D57254" w:rsidRPr="00394D56" w:rsidRDefault="00D57254" w:rsidP="0078581D">
            <w:pPr>
              <w:spacing w:after="0"/>
              <w:jc w:val="center"/>
              <w:rPr>
                <w:color w:val="000000" w:themeColor="text1"/>
              </w:rPr>
            </w:pPr>
          </w:p>
        </w:tc>
        <w:tc>
          <w:tcPr>
            <w:tcW w:w="1559" w:type="dxa"/>
            <w:tcBorders>
              <w:top w:val="nil"/>
              <w:left w:val="nil"/>
              <w:bottom w:val="single" w:sz="4" w:space="0" w:color="auto"/>
              <w:right w:val="single" w:sz="4" w:space="0" w:color="auto"/>
            </w:tcBorders>
          </w:tcPr>
          <w:p w14:paraId="55C78780" w14:textId="77777777" w:rsidR="00D57254" w:rsidRPr="00394D56" w:rsidRDefault="00D57254" w:rsidP="0078581D">
            <w:pPr>
              <w:spacing w:after="0"/>
              <w:jc w:val="center"/>
              <w:rPr>
                <w:color w:val="000000" w:themeColor="text1"/>
              </w:rPr>
            </w:pPr>
          </w:p>
        </w:tc>
      </w:tr>
      <w:tr w:rsidR="00DF31BB" w:rsidRPr="00394D56" w14:paraId="3A506C12"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1521B1" w14:textId="77777777" w:rsidR="00D57254" w:rsidRPr="00394D56" w:rsidRDefault="00D57254" w:rsidP="0078581D">
            <w:pPr>
              <w:spacing w:after="0"/>
              <w:jc w:val="center"/>
              <w:rPr>
                <w:color w:val="000000" w:themeColor="text1"/>
              </w:rPr>
            </w:pPr>
            <w:r w:rsidRPr="00394D56">
              <w:rPr>
                <w:color w:val="000000" w:themeColor="text1"/>
              </w:rPr>
              <w:t> </w:t>
            </w:r>
          </w:p>
        </w:tc>
        <w:tc>
          <w:tcPr>
            <w:tcW w:w="1560" w:type="dxa"/>
            <w:tcBorders>
              <w:top w:val="nil"/>
              <w:left w:val="nil"/>
              <w:bottom w:val="single" w:sz="4" w:space="0" w:color="auto"/>
              <w:right w:val="single" w:sz="4" w:space="0" w:color="auto"/>
            </w:tcBorders>
            <w:shd w:val="clear" w:color="auto" w:fill="auto"/>
            <w:vAlign w:val="center"/>
            <w:hideMark/>
          </w:tcPr>
          <w:p w14:paraId="14BA33A2"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shd w:val="clear" w:color="auto" w:fill="auto"/>
            <w:vAlign w:val="center"/>
            <w:hideMark/>
          </w:tcPr>
          <w:p w14:paraId="465B8765" w14:textId="77777777" w:rsidR="00D57254" w:rsidRPr="00394D56" w:rsidRDefault="00D57254" w:rsidP="0078581D">
            <w:pPr>
              <w:spacing w:after="0"/>
              <w:jc w:val="center"/>
              <w:rPr>
                <w:color w:val="000000" w:themeColor="text1"/>
              </w:rPr>
            </w:pPr>
            <w:r w:rsidRPr="00394D56">
              <w:rPr>
                <w:color w:val="000000" w:themeColor="text1"/>
              </w:rPr>
              <w:t> </w:t>
            </w:r>
          </w:p>
        </w:tc>
        <w:tc>
          <w:tcPr>
            <w:tcW w:w="992" w:type="dxa"/>
            <w:tcBorders>
              <w:top w:val="nil"/>
              <w:left w:val="nil"/>
              <w:bottom w:val="single" w:sz="4" w:space="0" w:color="auto"/>
              <w:right w:val="single" w:sz="4" w:space="0" w:color="auto"/>
            </w:tcBorders>
            <w:shd w:val="clear" w:color="auto" w:fill="auto"/>
            <w:vAlign w:val="center"/>
            <w:hideMark/>
          </w:tcPr>
          <w:p w14:paraId="40661AB6" w14:textId="77777777" w:rsidR="00D57254" w:rsidRPr="00394D56" w:rsidRDefault="00D57254" w:rsidP="0078581D">
            <w:pPr>
              <w:spacing w:after="0"/>
              <w:jc w:val="center"/>
              <w:rPr>
                <w:b/>
                <w:bCs/>
                <w:color w:val="000000" w:themeColor="text1"/>
              </w:rPr>
            </w:pPr>
            <w:r w:rsidRPr="00394D56">
              <w:rPr>
                <w:b/>
                <w:bCs/>
                <w:color w:val="000000" w:themeColor="text1"/>
              </w:rPr>
              <w:t> </w:t>
            </w:r>
          </w:p>
        </w:tc>
        <w:tc>
          <w:tcPr>
            <w:tcW w:w="1276" w:type="dxa"/>
            <w:tcBorders>
              <w:top w:val="nil"/>
              <w:left w:val="nil"/>
              <w:bottom w:val="single" w:sz="4" w:space="0" w:color="auto"/>
              <w:right w:val="single" w:sz="4" w:space="0" w:color="auto"/>
            </w:tcBorders>
            <w:shd w:val="clear" w:color="auto" w:fill="auto"/>
            <w:vAlign w:val="center"/>
            <w:hideMark/>
          </w:tcPr>
          <w:p w14:paraId="281B9CF9"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tcPr>
          <w:p w14:paraId="4661C2AA" w14:textId="77777777" w:rsidR="00D57254" w:rsidRPr="00394D56" w:rsidRDefault="00D57254" w:rsidP="0078581D">
            <w:pPr>
              <w:spacing w:after="0"/>
              <w:jc w:val="center"/>
              <w:rPr>
                <w:color w:val="000000" w:themeColor="text1"/>
              </w:rPr>
            </w:pPr>
          </w:p>
        </w:tc>
        <w:tc>
          <w:tcPr>
            <w:tcW w:w="992" w:type="dxa"/>
            <w:tcBorders>
              <w:top w:val="nil"/>
              <w:left w:val="nil"/>
              <w:bottom w:val="single" w:sz="4" w:space="0" w:color="auto"/>
              <w:right w:val="single" w:sz="4" w:space="0" w:color="auto"/>
            </w:tcBorders>
          </w:tcPr>
          <w:p w14:paraId="2F75D52A" w14:textId="77777777" w:rsidR="00D57254" w:rsidRPr="00394D56" w:rsidRDefault="00D57254" w:rsidP="0078581D">
            <w:pPr>
              <w:spacing w:after="0"/>
              <w:jc w:val="center"/>
              <w:rPr>
                <w:color w:val="000000" w:themeColor="text1"/>
              </w:rPr>
            </w:pPr>
          </w:p>
        </w:tc>
        <w:tc>
          <w:tcPr>
            <w:tcW w:w="1276" w:type="dxa"/>
            <w:tcBorders>
              <w:top w:val="nil"/>
              <w:left w:val="nil"/>
              <w:bottom w:val="single" w:sz="4" w:space="0" w:color="auto"/>
              <w:right w:val="single" w:sz="4" w:space="0" w:color="auto"/>
            </w:tcBorders>
          </w:tcPr>
          <w:p w14:paraId="567F8B31" w14:textId="77777777" w:rsidR="00D57254" w:rsidRPr="00394D56" w:rsidRDefault="00D57254" w:rsidP="0078581D">
            <w:pPr>
              <w:spacing w:after="0"/>
              <w:jc w:val="center"/>
              <w:rPr>
                <w:color w:val="000000" w:themeColor="text1"/>
              </w:rPr>
            </w:pPr>
          </w:p>
        </w:tc>
        <w:tc>
          <w:tcPr>
            <w:tcW w:w="1559" w:type="dxa"/>
            <w:tcBorders>
              <w:top w:val="nil"/>
              <w:left w:val="nil"/>
              <w:bottom w:val="single" w:sz="4" w:space="0" w:color="auto"/>
              <w:right w:val="single" w:sz="4" w:space="0" w:color="auto"/>
            </w:tcBorders>
          </w:tcPr>
          <w:p w14:paraId="760BB5F5" w14:textId="77777777" w:rsidR="00D57254" w:rsidRPr="00394D56" w:rsidRDefault="00D57254" w:rsidP="0078581D">
            <w:pPr>
              <w:spacing w:after="0"/>
              <w:jc w:val="center"/>
              <w:rPr>
                <w:color w:val="000000" w:themeColor="text1"/>
              </w:rPr>
            </w:pPr>
          </w:p>
        </w:tc>
      </w:tr>
      <w:tr w:rsidR="00DF31BB" w:rsidRPr="00394D56" w14:paraId="3CA92136"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A4EAFF4" w14:textId="77777777" w:rsidR="00D57254" w:rsidRPr="00394D56" w:rsidRDefault="00D57254" w:rsidP="0078581D">
            <w:pPr>
              <w:spacing w:after="0"/>
              <w:jc w:val="center"/>
              <w:rPr>
                <w:color w:val="000000" w:themeColor="text1"/>
              </w:rPr>
            </w:pPr>
            <w:r w:rsidRPr="00394D56">
              <w:rPr>
                <w:color w:val="000000" w:themeColor="text1"/>
              </w:rPr>
              <w:t> </w:t>
            </w:r>
          </w:p>
        </w:tc>
        <w:tc>
          <w:tcPr>
            <w:tcW w:w="1560" w:type="dxa"/>
            <w:tcBorders>
              <w:top w:val="nil"/>
              <w:left w:val="nil"/>
              <w:bottom w:val="single" w:sz="4" w:space="0" w:color="auto"/>
              <w:right w:val="single" w:sz="4" w:space="0" w:color="auto"/>
            </w:tcBorders>
            <w:shd w:val="clear" w:color="auto" w:fill="auto"/>
            <w:vAlign w:val="center"/>
            <w:hideMark/>
          </w:tcPr>
          <w:p w14:paraId="77C0ED11"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shd w:val="clear" w:color="auto" w:fill="auto"/>
            <w:vAlign w:val="center"/>
            <w:hideMark/>
          </w:tcPr>
          <w:p w14:paraId="3F53A5AE" w14:textId="77777777" w:rsidR="00D57254" w:rsidRPr="00394D56" w:rsidRDefault="00D57254" w:rsidP="0078581D">
            <w:pPr>
              <w:spacing w:after="0"/>
              <w:jc w:val="center"/>
              <w:rPr>
                <w:color w:val="000000" w:themeColor="text1"/>
              </w:rPr>
            </w:pPr>
            <w:r w:rsidRPr="00394D56">
              <w:rPr>
                <w:color w:val="000000" w:themeColor="text1"/>
              </w:rPr>
              <w:t> </w:t>
            </w:r>
          </w:p>
        </w:tc>
        <w:tc>
          <w:tcPr>
            <w:tcW w:w="992" w:type="dxa"/>
            <w:tcBorders>
              <w:top w:val="nil"/>
              <w:left w:val="nil"/>
              <w:bottom w:val="single" w:sz="4" w:space="0" w:color="auto"/>
              <w:right w:val="single" w:sz="4" w:space="0" w:color="auto"/>
            </w:tcBorders>
            <w:shd w:val="clear" w:color="auto" w:fill="auto"/>
            <w:vAlign w:val="center"/>
            <w:hideMark/>
          </w:tcPr>
          <w:p w14:paraId="0707CB79" w14:textId="77777777" w:rsidR="00D57254" w:rsidRPr="00394D56" w:rsidRDefault="00D57254" w:rsidP="0078581D">
            <w:pPr>
              <w:spacing w:after="0"/>
              <w:jc w:val="center"/>
              <w:rPr>
                <w:b/>
                <w:bCs/>
                <w:color w:val="000000" w:themeColor="text1"/>
              </w:rPr>
            </w:pPr>
            <w:r w:rsidRPr="00394D56">
              <w:rPr>
                <w:b/>
                <w:bCs/>
                <w:color w:val="000000" w:themeColor="text1"/>
              </w:rPr>
              <w:t> </w:t>
            </w:r>
          </w:p>
        </w:tc>
        <w:tc>
          <w:tcPr>
            <w:tcW w:w="1276" w:type="dxa"/>
            <w:tcBorders>
              <w:top w:val="nil"/>
              <w:left w:val="nil"/>
              <w:bottom w:val="single" w:sz="4" w:space="0" w:color="auto"/>
              <w:right w:val="single" w:sz="4" w:space="0" w:color="auto"/>
            </w:tcBorders>
            <w:shd w:val="clear" w:color="auto" w:fill="auto"/>
            <w:vAlign w:val="center"/>
            <w:hideMark/>
          </w:tcPr>
          <w:p w14:paraId="51158A77"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tcPr>
          <w:p w14:paraId="426DE932" w14:textId="77777777" w:rsidR="00D57254" w:rsidRPr="00394D56" w:rsidRDefault="00D57254" w:rsidP="0078581D">
            <w:pPr>
              <w:spacing w:after="0"/>
              <w:jc w:val="center"/>
              <w:rPr>
                <w:color w:val="000000" w:themeColor="text1"/>
              </w:rPr>
            </w:pPr>
          </w:p>
        </w:tc>
        <w:tc>
          <w:tcPr>
            <w:tcW w:w="992" w:type="dxa"/>
            <w:tcBorders>
              <w:top w:val="nil"/>
              <w:left w:val="nil"/>
              <w:bottom w:val="single" w:sz="4" w:space="0" w:color="auto"/>
              <w:right w:val="single" w:sz="4" w:space="0" w:color="auto"/>
            </w:tcBorders>
          </w:tcPr>
          <w:p w14:paraId="0D980792" w14:textId="77777777" w:rsidR="00D57254" w:rsidRPr="00394D56" w:rsidRDefault="00D57254" w:rsidP="0078581D">
            <w:pPr>
              <w:spacing w:after="0"/>
              <w:jc w:val="center"/>
              <w:rPr>
                <w:color w:val="000000" w:themeColor="text1"/>
              </w:rPr>
            </w:pPr>
          </w:p>
        </w:tc>
        <w:tc>
          <w:tcPr>
            <w:tcW w:w="1276" w:type="dxa"/>
            <w:tcBorders>
              <w:top w:val="nil"/>
              <w:left w:val="nil"/>
              <w:bottom w:val="single" w:sz="4" w:space="0" w:color="auto"/>
              <w:right w:val="single" w:sz="4" w:space="0" w:color="auto"/>
            </w:tcBorders>
          </w:tcPr>
          <w:p w14:paraId="1C672ECD" w14:textId="77777777" w:rsidR="00D57254" w:rsidRPr="00394D56" w:rsidRDefault="00D57254" w:rsidP="0078581D">
            <w:pPr>
              <w:spacing w:after="0"/>
              <w:jc w:val="center"/>
              <w:rPr>
                <w:color w:val="000000" w:themeColor="text1"/>
              </w:rPr>
            </w:pPr>
          </w:p>
        </w:tc>
        <w:tc>
          <w:tcPr>
            <w:tcW w:w="1559" w:type="dxa"/>
            <w:tcBorders>
              <w:top w:val="nil"/>
              <w:left w:val="nil"/>
              <w:bottom w:val="single" w:sz="4" w:space="0" w:color="auto"/>
              <w:right w:val="single" w:sz="4" w:space="0" w:color="auto"/>
            </w:tcBorders>
          </w:tcPr>
          <w:p w14:paraId="3D7B423E" w14:textId="77777777" w:rsidR="00D57254" w:rsidRPr="00394D56" w:rsidRDefault="00D57254" w:rsidP="0078581D">
            <w:pPr>
              <w:spacing w:after="0"/>
              <w:jc w:val="center"/>
              <w:rPr>
                <w:color w:val="000000" w:themeColor="text1"/>
              </w:rPr>
            </w:pPr>
          </w:p>
        </w:tc>
      </w:tr>
      <w:tr w:rsidR="00D57254" w:rsidRPr="00394D56" w14:paraId="19AA3C38"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6BE28B" w14:textId="77777777" w:rsidR="00D57254" w:rsidRPr="00394D56" w:rsidRDefault="00D57254" w:rsidP="0078581D">
            <w:pPr>
              <w:spacing w:after="0"/>
              <w:jc w:val="center"/>
              <w:rPr>
                <w:color w:val="000000" w:themeColor="text1"/>
              </w:rPr>
            </w:pPr>
            <w:r w:rsidRPr="00394D56">
              <w:rPr>
                <w:color w:val="000000" w:themeColor="text1"/>
              </w:rPr>
              <w:t> </w:t>
            </w:r>
          </w:p>
        </w:tc>
        <w:tc>
          <w:tcPr>
            <w:tcW w:w="1560" w:type="dxa"/>
            <w:tcBorders>
              <w:top w:val="nil"/>
              <w:left w:val="nil"/>
              <w:bottom w:val="single" w:sz="4" w:space="0" w:color="auto"/>
              <w:right w:val="single" w:sz="4" w:space="0" w:color="auto"/>
            </w:tcBorders>
            <w:shd w:val="clear" w:color="auto" w:fill="auto"/>
            <w:vAlign w:val="center"/>
            <w:hideMark/>
          </w:tcPr>
          <w:p w14:paraId="28DEC4BE"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shd w:val="clear" w:color="auto" w:fill="auto"/>
            <w:vAlign w:val="center"/>
            <w:hideMark/>
          </w:tcPr>
          <w:p w14:paraId="052E6320" w14:textId="77777777" w:rsidR="00D57254" w:rsidRPr="00394D56" w:rsidRDefault="00D57254" w:rsidP="0078581D">
            <w:pPr>
              <w:spacing w:after="0"/>
              <w:jc w:val="center"/>
              <w:rPr>
                <w:color w:val="000000" w:themeColor="text1"/>
              </w:rPr>
            </w:pPr>
            <w:r w:rsidRPr="00394D56">
              <w:rPr>
                <w:color w:val="000000" w:themeColor="text1"/>
              </w:rPr>
              <w:t> </w:t>
            </w:r>
          </w:p>
        </w:tc>
        <w:tc>
          <w:tcPr>
            <w:tcW w:w="992" w:type="dxa"/>
            <w:tcBorders>
              <w:top w:val="nil"/>
              <w:left w:val="nil"/>
              <w:bottom w:val="single" w:sz="4" w:space="0" w:color="auto"/>
              <w:right w:val="single" w:sz="4" w:space="0" w:color="auto"/>
            </w:tcBorders>
            <w:shd w:val="clear" w:color="auto" w:fill="auto"/>
            <w:vAlign w:val="center"/>
            <w:hideMark/>
          </w:tcPr>
          <w:p w14:paraId="5F9D7BA5" w14:textId="77777777" w:rsidR="00D57254" w:rsidRPr="00394D56" w:rsidRDefault="00D57254" w:rsidP="0078581D">
            <w:pPr>
              <w:spacing w:after="0"/>
              <w:jc w:val="center"/>
              <w:rPr>
                <w:b/>
                <w:bCs/>
                <w:color w:val="000000" w:themeColor="text1"/>
              </w:rPr>
            </w:pPr>
            <w:r w:rsidRPr="00394D56">
              <w:rPr>
                <w:b/>
                <w:bCs/>
                <w:color w:val="000000" w:themeColor="text1"/>
              </w:rPr>
              <w:t> </w:t>
            </w:r>
          </w:p>
        </w:tc>
        <w:tc>
          <w:tcPr>
            <w:tcW w:w="1276" w:type="dxa"/>
            <w:tcBorders>
              <w:top w:val="nil"/>
              <w:left w:val="nil"/>
              <w:bottom w:val="single" w:sz="4" w:space="0" w:color="auto"/>
              <w:right w:val="single" w:sz="4" w:space="0" w:color="auto"/>
            </w:tcBorders>
            <w:shd w:val="clear" w:color="auto" w:fill="auto"/>
            <w:vAlign w:val="center"/>
            <w:hideMark/>
          </w:tcPr>
          <w:p w14:paraId="379D4B8C"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tcPr>
          <w:p w14:paraId="28681533" w14:textId="77777777" w:rsidR="00D57254" w:rsidRPr="00394D56" w:rsidRDefault="00D57254" w:rsidP="0078581D">
            <w:pPr>
              <w:spacing w:after="0"/>
              <w:jc w:val="center"/>
              <w:rPr>
                <w:color w:val="000000" w:themeColor="text1"/>
              </w:rPr>
            </w:pPr>
          </w:p>
        </w:tc>
        <w:tc>
          <w:tcPr>
            <w:tcW w:w="992" w:type="dxa"/>
            <w:tcBorders>
              <w:top w:val="nil"/>
              <w:left w:val="nil"/>
              <w:bottom w:val="single" w:sz="4" w:space="0" w:color="auto"/>
              <w:right w:val="single" w:sz="4" w:space="0" w:color="auto"/>
            </w:tcBorders>
          </w:tcPr>
          <w:p w14:paraId="3C02091D" w14:textId="77777777" w:rsidR="00D57254" w:rsidRPr="00394D56" w:rsidRDefault="00D57254" w:rsidP="0078581D">
            <w:pPr>
              <w:spacing w:after="0"/>
              <w:jc w:val="center"/>
              <w:rPr>
                <w:color w:val="000000" w:themeColor="text1"/>
              </w:rPr>
            </w:pPr>
          </w:p>
        </w:tc>
        <w:tc>
          <w:tcPr>
            <w:tcW w:w="1276" w:type="dxa"/>
            <w:tcBorders>
              <w:top w:val="nil"/>
              <w:left w:val="nil"/>
              <w:bottom w:val="single" w:sz="4" w:space="0" w:color="auto"/>
              <w:right w:val="single" w:sz="4" w:space="0" w:color="auto"/>
            </w:tcBorders>
          </w:tcPr>
          <w:p w14:paraId="3524713B" w14:textId="77777777" w:rsidR="00D57254" w:rsidRPr="00394D56" w:rsidRDefault="00D57254" w:rsidP="0078581D">
            <w:pPr>
              <w:spacing w:after="0"/>
              <w:jc w:val="center"/>
              <w:rPr>
                <w:color w:val="000000" w:themeColor="text1"/>
              </w:rPr>
            </w:pPr>
          </w:p>
        </w:tc>
        <w:tc>
          <w:tcPr>
            <w:tcW w:w="1559" w:type="dxa"/>
            <w:tcBorders>
              <w:top w:val="nil"/>
              <w:left w:val="nil"/>
              <w:bottom w:val="single" w:sz="4" w:space="0" w:color="auto"/>
              <w:right w:val="single" w:sz="4" w:space="0" w:color="auto"/>
            </w:tcBorders>
          </w:tcPr>
          <w:p w14:paraId="5218BA27" w14:textId="77777777" w:rsidR="00D57254" w:rsidRPr="00394D56" w:rsidRDefault="00D57254" w:rsidP="0078581D">
            <w:pPr>
              <w:spacing w:after="0"/>
              <w:jc w:val="center"/>
              <w:rPr>
                <w:color w:val="000000" w:themeColor="text1"/>
              </w:rPr>
            </w:pPr>
          </w:p>
        </w:tc>
      </w:tr>
    </w:tbl>
    <w:p w14:paraId="32D4DFD9" w14:textId="77777777" w:rsidR="00B940A4" w:rsidRPr="00394D56" w:rsidRDefault="00B940A4" w:rsidP="002F01C8">
      <w:pPr>
        <w:spacing w:after="0"/>
        <w:rPr>
          <w:b/>
          <w:color w:val="000000" w:themeColor="text1"/>
        </w:rPr>
      </w:pPr>
    </w:p>
    <w:p w14:paraId="5DB018FE" w14:textId="3FE92F47" w:rsidR="00CB0D52" w:rsidRDefault="00B940A4" w:rsidP="00B940A4">
      <w:pPr>
        <w:spacing w:after="0"/>
        <w:rPr>
          <w:b/>
          <w:color w:val="000000" w:themeColor="text1"/>
        </w:rPr>
      </w:pPr>
      <w:r w:rsidRPr="00394D56">
        <w:rPr>
          <w:b/>
          <w:color w:val="000000" w:themeColor="text1"/>
        </w:rPr>
        <w:t>Таблица 2. Стоимость товаров</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991"/>
        <w:gridCol w:w="1700"/>
        <w:gridCol w:w="992"/>
        <w:gridCol w:w="567"/>
        <w:gridCol w:w="993"/>
        <w:gridCol w:w="1134"/>
        <w:gridCol w:w="850"/>
        <w:gridCol w:w="851"/>
        <w:gridCol w:w="992"/>
        <w:gridCol w:w="995"/>
      </w:tblGrid>
      <w:tr w:rsidR="00D07035" w:rsidRPr="00D07035" w14:paraId="726874A9" w14:textId="220D3F77" w:rsidTr="00D07035">
        <w:tc>
          <w:tcPr>
            <w:tcW w:w="396" w:type="dxa"/>
            <w:tcBorders>
              <w:top w:val="single" w:sz="4" w:space="0" w:color="auto"/>
              <w:left w:val="single" w:sz="4" w:space="0" w:color="auto"/>
              <w:bottom w:val="single" w:sz="4" w:space="0" w:color="auto"/>
              <w:right w:val="single" w:sz="4" w:space="0" w:color="auto"/>
            </w:tcBorders>
            <w:vAlign w:val="center"/>
            <w:hideMark/>
          </w:tcPr>
          <w:p w14:paraId="664E1BD1" w14:textId="77777777" w:rsidR="00D07035" w:rsidRPr="00D07035" w:rsidRDefault="00D07035" w:rsidP="00CB0D52">
            <w:pPr>
              <w:snapToGrid w:val="0"/>
              <w:spacing w:after="0"/>
              <w:ind w:left="-105" w:right="-81"/>
              <w:jc w:val="center"/>
              <w:rPr>
                <w:rFonts w:eastAsia="Calibri"/>
                <w:b/>
                <w:color w:val="FF0000"/>
                <w:lang w:eastAsia="en-US"/>
              </w:rPr>
            </w:pPr>
            <w:bookmarkStart w:id="30" w:name="_Hlk16224302"/>
            <w:r w:rsidRPr="00D07035">
              <w:rPr>
                <w:rFonts w:eastAsia="Calibri"/>
                <w:b/>
                <w:color w:val="FF0000"/>
                <w:lang w:eastAsia="en-US"/>
              </w:rPr>
              <w:t>№ п/п</w:t>
            </w:r>
          </w:p>
        </w:tc>
        <w:tc>
          <w:tcPr>
            <w:tcW w:w="991" w:type="dxa"/>
            <w:tcBorders>
              <w:top w:val="single" w:sz="4" w:space="0" w:color="auto"/>
              <w:left w:val="single" w:sz="4" w:space="0" w:color="auto"/>
              <w:bottom w:val="single" w:sz="4" w:space="0" w:color="auto"/>
              <w:right w:val="single" w:sz="4" w:space="0" w:color="auto"/>
            </w:tcBorders>
            <w:vAlign w:val="center"/>
            <w:hideMark/>
          </w:tcPr>
          <w:p w14:paraId="5C9ABC95" w14:textId="77777777" w:rsidR="00D07035" w:rsidRPr="00D07035" w:rsidRDefault="00D07035" w:rsidP="00CB0D52">
            <w:pPr>
              <w:snapToGrid w:val="0"/>
              <w:spacing w:after="0"/>
              <w:ind w:left="-105" w:right="-81"/>
              <w:jc w:val="center"/>
              <w:rPr>
                <w:rFonts w:eastAsia="Calibri"/>
                <w:b/>
                <w:color w:val="FF0000"/>
                <w:lang w:eastAsia="en-US"/>
              </w:rPr>
            </w:pPr>
            <w:r w:rsidRPr="00D07035">
              <w:rPr>
                <w:rFonts w:eastAsia="Calibri"/>
                <w:b/>
                <w:color w:val="FF0000"/>
                <w:lang w:eastAsia="en-US"/>
              </w:rPr>
              <w:t>Наиме</w:t>
            </w:r>
          </w:p>
          <w:p w14:paraId="5D8E0361" w14:textId="37417806" w:rsidR="00D07035" w:rsidRPr="00D07035" w:rsidRDefault="00D07035" w:rsidP="00CB0D52">
            <w:pPr>
              <w:snapToGrid w:val="0"/>
              <w:spacing w:after="0"/>
              <w:ind w:left="-105" w:right="-81"/>
              <w:jc w:val="center"/>
              <w:rPr>
                <w:rFonts w:eastAsia="Calibri"/>
                <w:b/>
                <w:color w:val="FF0000"/>
                <w:lang w:eastAsia="en-US"/>
              </w:rPr>
            </w:pPr>
            <w:r w:rsidRPr="00D07035">
              <w:rPr>
                <w:rFonts w:eastAsia="Calibri"/>
                <w:b/>
                <w:color w:val="FF0000"/>
                <w:lang w:eastAsia="en-US"/>
              </w:rPr>
              <w:t>нование товара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D33B121" w14:textId="77777777" w:rsidR="00D07035" w:rsidRPr="00D07035" w:rsidRDefault="00D07035" w:rsidP="00CB0D52">
            <w:pPr>
              <w:snapToGrid w:val="0"/>
              <w:spacing w:after="0"/>
              <w:ind w:left="-105" w:right="-81"/>
              <w:jc w:val="center"/>
              <w:rPr>
                <w:rFonts w:eastAsia="Calibri"/>
                <w:b/>
                <w:color w:val="FF0000"/>
                <w:lang w:eastAsia="en-US"/>
              </w:rPr>
            </w:pPr>
            <w:r w:rsidRPr="00D07035">
              <w:rPr>
                <w:rFonts w:eastAsia="Calibri"/>
                <w:b/>
                <w:color w:val="FF0000"/>
                <w:lang w:eastAsia="en-US"/>
              </w:rPr>
              <w:t>Страна происхожде</w:t>
            </w:r>
          </w:p>
          <w:p w14:paraId="61B611F8" w14:textId="031F2352" w:rsidR="00D07035" w:rsidRPr="00D07035" w:rsidRDefault="00D07035" w:rsidP="00CB0D52">
            <w:pPr>
              <w:snapToGrid w:val="0"/>
              <w:spacing w:after="0"/>
              <w:ind w:left="-105" w:right="-81"/>
              <w:jc w:val="center"/>
              <w:rPr>
                <w:b/>
                <w:i/>
                <w:color w:val="FF0000"/>
                <w:highlight w:val="lightGray"/>
                <w:shd w:val="clear" w:color="auto" w:fill="BFBFBF"/>
              </w:rPr>
            </w:pPr>
            <w:r w:rsidRPr="00D07035">
              <w:rPr>
                <w:rFonts w:eastAsia="Calibri"/>
                <w:b/>
                <w:color w:val="FF0000"/>
                <w:lang w:eastAsia="en-US"/>
              </w:rPr>
              <w:t xml:space="preserve">ния товара </w:t>
            </w:r>
            <w:r w:rsidRPr="00D07035">
              <w:rPr>
                <w:rFonts w:eastAsia="Calibri"/>
                <w:b/>
                <w:color w:val="FF0000"/>
                <w:lang w:eastAsia="en-US"/>
              </w:rPr>
              <w:br/>
            </w:r>
            <w:r w:rsidRPr="00D07035">
              <w:rPr>
                <w:b/>
                <w:i/>
                <w:color w:val="FF0000"/>
                <w:highlight w:val="lightGray"/>
                <w:shd w:val="clear" w:color="auto" w:fill="BFBFBF"/>
              </w:rPr>
              <w:t>[только для товаров, в соответствии с общероссий</w:t>
            </w:r>
          </w:p>
          <w:p w14:paraId="2C249401" w14:textId="20DC4444" w:rsidR="00D07035" w:rsidRPr="00D07035" w:rsidRDefault="00D07035" w:rsidP="00CB0D52">
            <w:pPr>
              <w:snapToGrid w:val="0"/>
              <w:spacing w:after="0"/>
              <w:ind w:left="-105" w:right="-81"/>
              <w:jc w:val="center"/>
              <w:rPr>
                <w:rFonts w:eastAsia="Calibri"/>
                <w:b/>
                <w:color w:val="FF0000"/>
                <w:lang w:eastAsia="en-US"/>
              </w:rPr>
            </w:pPr>
            <w:r w:rsidRPr="00D07035">
              <w:rPr>
                <w:b/>
                <w:i/>
                <w:color w:val="FF0000"/>
                <w:highlight w:val="lightGray"/>
                <w:shd w:val="clear" w:color="auto" w:fill="BFBFBF"/>
              </w:rPr>
              <w:t>ским классификатором стран мира]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33ACE4" w14:textId="77777777" w:rsidR="004217A7" w:rsidRDefault="00D07035" w:rsidP="00CB0D52">
            <w:pPr>
              <w:snapToGrid w:val="0"/>
              <w:spacing w:after="0"/>
              <w:ind w:left="-105" w:right="-81"/>
              <w:jc w:val="center"/>
              <w:rPr>
                <w:rFonts w:eastAsia="Calibri"/>
                <w:b/>
                <w:color w:val="FF0000"/>
                <w:lang w:eastAsia="en-US"/>
              </w:rPr>
            </w:pPr>
            <w:r w:rsidRPr="00D07035">
              <w:rPr>
                <w:rFonts w:eastAsia="Calibri"/>
                <w:b/>
                <w:color w:val="FF0000"/>
                <w:lang w:eastAsia="en-US"/>
              </w:rPr>
              <w:t>Производитель продук</w:t>
            </w:r>
          </w:p>
          <w:p w14:paraId="124EB632" w14:textId="450A177B" w:rsidR="00D07035" w:rsidRPr="00D07035" w:rsidRDefault="00D07035" w:rsidP="00CB0D52">
            <w:pPr>
              <w:snapToGrid w:val="0"/>
              <w:spacing w:after="0"/>
              <w:ind w:left="-105" w:right="-81"/>
              <w:jc w:val="center"/>
              <w:rPr>
                <w:rFonts w:eastAsia="Calibri"/>
                <w:b/>
                <w:color w:val="FF0000"/>
                <w:lang w:eastAsia="en-US"/>
              </w:rPr>
            </w:pPr>
            <w:r w:rsidRPr="00D07035">
              <w:rPr>
                <w:rFonts w:eastAsia="Calibri"/>
                <w:b/>
                <w:color w:val="FF0000"/>
                <w:lang w:eastAsia="en-US"/>
              </w:rPr>
              <w:t>ции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B048BE" w14:textId="77777777" w:rsidR="00D07035" w:rsidRPr="00D07035" w:rsidRDefault="00D07035" w:rsidP="00CB0D52">
            <w:pPr>
              <w:snapToGrid w:val="0"/>
              <w:spacing w:after="0"/>
              <w:ind w:left="-105" w:right="-81"/>
              <w:jc w:val="center"/>
              <w:rPr>
                <w:rFonts w:eastAsia="Calibri"/>
                <w:b/>
                <w:color w:val="FF0000"/>
                <w:lang w:eastAsia="en-US"/>
              </w:rPr>
            </w:pPr>
            <w:r w:rsidRPr="00D07035">
              <w:rPr>
                <w:rFonts w:eastAsia="Calibri"/>
                <w:b/>
                <w:color w:val="FF0000"/>
                <w:lang w:eastAsia="en-US"/>
              </w:rPr>
              <w:t>Ед. изм.</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2C1941" w14:textId="77777777" w:rsidR="00D07035" w:rsidRPr="00D07035" w:rsidRDefault="00D07035" w:rsidP="00CB0D52">
            <w:pPr>
              <w:snapToGrid w:val="0"/>
              <w:spacing w:after="0"/>
              <w:ind w:left="-105" w:right="-81"/>
              <w:jc w:val="center"/>
              <w:rPr>
                <w:b/>
                <w:color w:val="FF0000"/>
              </w:rPr>
            </w:pPr>
            <w:r w:rsidRPr="00D07035">
              <w:rPr>
                <w:b/>
                <w:color w:val="FF0000"/>
              </w:rPr>
              <w:t>НМЦ едини</w:t>
            </w:r>
          </w:p>
          <w:p w14:paraId="0299C405" w14:textId="14D1D478" w:rsidR="00D07035" w:rsidRPr="00D07035" w:rsidRDefault="00D07035" w:rsidP="00CB0D52">
            <w:pPr>
              <w:snapToGrid w:val="0"/>
              <w:spacing w:after="0"/>
              <w:ind w:left="-105" w:right="-81"/>
              <w:jc w:val="center"/>
              <w:rPr>
                <w:b/>
                <w:color w:val="FF0000"/>
              </w:rPr>
            </w:pPr>
            <w:r w:rsidRPr="00D07035">
              <w:rPr>
                <w:b/>
                <w:color w:val="FF0000"/>
              </w:rPr>
              <w:t>цы продук</w:t>
            </w:r>
          </w:p>
          <w:p w14:paraId="35E3A426" w14:textId="3946621B" w:rsidR="00D07035" w:rsidRPr="00D07035" w:rsidRDefault="00D07035" w:rsidP="00CB0D52">
            <w:pPr>
              <w:snapToGrid w:val="0"/>
              <w:spacing w:after="0"/>
              <w:ind w:left="-105" w:right="-81"/>
              <w:jc w:val="center"/>
              <w:rPr>
                <w:rFonts w:eastAsia="Calibri"/>
                <w:b/>
                <w:color w:val="FF0000"/>
                <w:lang w:eastAsia="en-US"/>
              </w:rPr>
            </w:pPr>
            <w:r w:rsidRPr="00D07035">
              <w:rPr>
                <w:b/>
                <w:color w:val="FF0000"/>
              </w:rPr>
              <w:t xml:space="preserve">ции (рубли, без НДС) </w:t>
            </w:r>
            <w:r w:rsidRPr="00D07035">
              <w:rPr>
                <w:b/>
                <w:color w:val="FF0000"/>
              </w:rPr>
              <w:br/>
            </w:r>
          </w:p>
        </w:tc>
        <w:tc>
          <w:tcPr>
            <w:tcW w:w="1134" w:type="dxa"/>
            <w:tcBorders>
              <w:top w:val="single" w:sz="4" w:space="0" w:color="auto"/>
              <w:left w:val="single" w:sz="4" w:space="0" w:color="auto"/>
              <w:bottom w:val="single" w:sz="4" w:space="0" w:color="auto"/>
              <w:right w:val="single" w:sz="4" w:space="0" w:color="auto"/>
            </w:tcBorders>
            <w:vAlign w:val="center"/>
            <w:hideMark/>
          </w:tcPr>
          <w:p w14:paraId="5C2E88DD" w14:textId="77777777" w:rsidR="00D07035" w:rsidRPr="00D07035" w:rsidRDefault="00D07035" w:rsidP="00CB0D52">
            <w:pPr>
              <w:snapToGrid w:val="0"/>
              <w:spacing w:after="0"/>
              <w:ind w:left="-105" w:right="-81"/>
              <w:jc w:val="center"/>
              <w:rPr>
                <w:b/>
                <w:color w:val="FF0000"/>
              </w:rPr>
            </w:pPr>
            <w:r w:rsidRPr="00D07035">
              <w:rPr>
                <w:rFonts w:eastAsia="Calibri"/>
                <w:b/>
                <w:color w:val="FF0000"/>
                <w:lang w:eastAsia="en-US"/>
              </w:rPr>
              <w:t xml:space="preserve">Предлагаемая цена одной единицы </w:t>
            </w:r>
            <w:r w:rsidRPr="00D07035">
              <w:rPr>
                <w:b/>
                <w:color w:val="FF0000"/>
              </w:rPr>
              <w:t>продук</w:t>
            </w:r>
          </w:p>
          <w:p w14:paraId="791D1AD8" w14:textId="00456513" w:rsidR="00D07035" w:rsidRPr="00D07035" w:rsidRDefault="00D07035" w:rsidP="00CB0D52">
            <w:pPr>
              <w:snapToGrid w:val="0"/>
              <w:spacing w:after="0"/>
              <w:ind w:left="-105" w:right="-81"/>
              <w:jc w:val="center"/>
              <w:rPr>
                <w:rFonts w:eastAsia="Calibri"/>
                <w:b/>
                <w:i/>
                <w:color w:val="FF0000"/>
                <w:lang w:eastAsia="en-US"/>
              </w:rPr>
            </w:pPr>
            <w:r w:rsidRPr="00D07035">
              <w:rPr>
                <w:b/>
                <w:color w:val="FF0000"/>
              </w:rPr>
              <w:t>ции</w:t>
            </w:r>
            <w:r w:rsidRPr="00D07035">
              <w:rPr>
                <w:rFonts w:eastAsia="Calibri"/>
                <w:b/>
                <w:color w:val="FF0000"/>
                <w:lang w:eastAsia="en-US"/>
              </w:rPr>
              <w:t>, руб. без НДС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9BD6E3" w14:textId="77777777" w:rsidR="00D07035" w:rsidRPr="00D07035" w:rsidRDefault="00D07035" w:rsidP="00D07035">
            <w:pPr>
              <w:snapToGrid w:val="0"/>
              <w:spacing w:after="0"/>
              <w:ind w:left="-105" w:right="-81"/>
              <w:jc w:val="center"/>
              <w:rPr>
                <w:rFonts w:eastAsia="Calibri"/>
                <w:b/>
                <w:color w:val="FF0000"/>
                <w:lang w:eastAsia="en-US"/>
              </w:rPr>
            </w:pPr>
            <w:r w:rsidRPr="00D07035">
              <w:rPr>
                <w:rFonts w:eastAsia="Calibri"/>
                <w:b/>
                <w:color w:val="FF0000"/>
                <w:lang w:eastAsia="en-US"/>
              </w:rPr>
              <w:t>Кол-во</w:t>
            </w:r>
          </w:p>
        </w:tc>
        <w:tc>
          <w:tcPr>
            <w:tcW w:w="851" w:type="dxa"/>
            <w:tcBorders>
              <w:top w:val="single" w:sz="4" w:space="0" w:color="auto"/>
              <w:left w:val="single" w:sz="4" w:space="0" w:color="auto"/>
              <w:bottom w:val="single" w:sz="4" w:space="0" w:color="auto"/>
              <w:right w:val="single" w:sz="4" w:space="0" w:color="auto"/>
            </w:tcBorders>
          </w:tcPr>
          <w:p w14:paraId="65A64B21" w14:textId="77777777" w:rsidR="00D07035" w:rsidRPr="00D07035" w:rsidRDefault="00D07035" w:rsidP="00D07035">
            <w:pPr>
              <w:snapToGrid w:val="0"/>
              <w:spacing w:after="0"/>
              <w:ind w:left="-105" w:right="-81"/>
              <w:jc w:val="center"/>
              <w:rPr>
                <w:rFonts w:eastAsia="Calibri"/>
                <w:b/>
                <w:color w:val="FF0000"/>
                <w:lang w:eastAsia="en-US"/>
              </w:rPr>
            </w:pPr>
          </w:p>
          <w:p w14:paraId="379D1FBC" w14:textId="77777777" w:rsidR="00D07035" w:rsidRPr="00D07035" w:rsidRDefault="00D07035" w:rsidP="00D07035">
            <w:pPr>
              <w:snapToGrid w:val="0"/>
              <w:spacing w:after="0"/>
              <w:ind w:left="-105" w:right="-81"/>
              <w:jc w:val="center"/>
              <w:rPr>
                <w:rFonts w:eastAsia="Calibri"/>
                <w:b/>
                <w:color w:val="FF0000"/>
                <w:lang w:eastAsia="en-US"/>
              </w:rPr>
            </w:pPr>
          </w:p>
          <w:p w14:paraId="21D7349C" w14:textId="77777777" w:rsidR="00D07035" w:rsidRPr="00D07035" w:rsidRDefault="00D07035" w:rsidP="00D07035">
            <w:pPr>
              <w:snapToGrid w:val="0"/>
              <w:spacing w:after="0"/>
              <w:ind w:left="-105" w:right="-81"/>
              <w:jc w:val="center"/>
              <w:rPr>
                <w:rFonts w:eastAsia="Calibri"/>
                <w:b/>
                <w:color w:val="FF0000"/>
                <w:lang w:eastAsia="en-US"/>
              </w:rPr>
            </w:pPr>
          </w:p>
          <w:p w14:paraId="5809F8D2" w14:textId="77777777" w:rsidR="00D07035" w:rsidRPr="00D07035" w:rsidRDefault="00D07035" w:rsidP="00D07035">
            <w:pPr>
              <w:snapToGrid w:val="0"/>
              <w:spacing w:after="0"/>
              <w:ind w:left="-105" w:right="-81"/>
              <w:jc w:val="center"/>
              <w:rPr>
                <w:rFonts w:eastAsia="Calibri"/>
                <w:b/>
                <w:color w:val="FF0000"/>
                <w:lang w:eastAsia="en-US"/>
              </w:rPr>
            </w:pPr>
          </w:p>
          <w:p w14:paraId="119B7A51" w14:textId="77777777" w:rsidR="00D07035" w:rsidRPr="00D07035" w:rsidRDefault="00D07035" w:rsidP="00D07035">
            <w:pPr>
              <w:snapToGrid w:val="0"/>
              <w:spacing w:after="0"/>
              <w:ind w:left="-105" w:right="-81"/>
              <w:jc w:val="center"/>
              <w:rPr>
                <w:rFonts w:eastAsia="Calibri"/>
                <w:b/>
                <w:color w:val="FF0000"/>
                <w:lang w:eastAsia="en-US"/>
              </w:rPr>
            </w:pPr>
          </w:p>
          <w:p w14:paraId="5B3FBF2D" w14:textId="26889B2F" w:rsidR="00D07035" w:rsidRPr="00D07035" w:rsidRDefault="00D07035" w:rsidP="00D07035">
            <w:pPr>
              <w:snapToGrid w:val="0"/>
              <w:spacing w:after="0"/>
              <w:ind w:left="-105" w:right="-81"/>
              <w:jc w:val="center"/>
              <w:rPr>
                <w:rFonts w:eastAsia="Calibri"/>
                <w:b/>
                <w:color w:val="FF0000"/>
                <w:lang w:eastAsia="en-US"/>
              </w:rPr>
            </w:pPr>
            <w:r w:rsidRPr="00D07035">
              <w:rPr>
                <w:rFonts w:eastAsia="Calibri"/>
                <w:b/>
                <w:color w:val="FF0000"/>
                <w:lang w:eastAsia="en-US"/>
              </w:rPr>
              <w:t>НДС __%</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11F008" w14:textId="77777777" w:rsidR="00D07035" w:rsidRPr="00D07035" w:rsidRDefault="00D07035" w:rsidP="00CB0D52">
            <w:pPr>
              <w:snapToGrid w:val="0"/>
              <w:spacing w:after="0"/>
              <w:ind w:left="-105" w:right="-81"/>
              <w:jc w:val="center"/>
              <w:rPr>
                <w:rFonts w:eastAsia="Calibri"/>
                <w:b/>
                <w:color w:val="FF0000"/>
                <w:lang w:eastAsia="en-US"/>
              </w:rPr>
            </w:pPr>
            <w:r w:rsidRPr="00D07035">
              <w:rPr>
                <w:rFonts w:eastAsia="Calibri"/>
                <w:b/>
                <w:color w:val="FF0000"/>
                <w:lang w:eastAsia="en-US"/>
              </w:rPr>
              <w:t>Итого</w:t>
            </w:r>
          </w:p>
          <w:p w14:paraId="453D962B" w14:textId="7B3254B8" w:rsidR="00D07035" w:rsidRPr="00D07035" w:rsidRDefault="00D07035" w:rsidP="00CB0D52">
            <w:pPr>
              <w:snapToGrid w:val="0"/>
              <w:spacing w:after="0"/>
              <w:ind w:left="-105" w:right="-81"/>
              <w:jc w:val="center"/>
              <w:rPr>
                <w:rFonts w:eastAsia="Calibri"/>
                <w:b/>
                <w:color w:val="FF0000"/>
                <w:lang w:eastAsia="en-US"/>
              </w:rPr>
            </w:pPr>
            <w:r w:rsidRPr="00D07035">
              <w:rPr>
                <w:rFonts w:eastAsia="Calibri"/>
                <w:b/>
                <w:color w:val="FF0000"/>
                <w:lang w:eastAsia="en-US"/>
              </w:rPr>
              <w:t>вая стои</w:t>
            </w:r>
          </w:p>
          <w:p w14:paraId="5B361F13" w14:textId="77777777" w:rsidR="00D07035" w:rsidRPr="00D07035" w:rsidRDefault="00D07035" w:rsidP="00CB0D52">
            <w:pPr>
              <w:snapToGrid w:val="0"/>
              <w:spacing w:after="0"/>
              <w:ind w:left="-105" w:right="-81"/>
              <w:jc w:val="center"/>
              <w:rPr>
                <w:rFonts w:eastAsia="Calibri"/>
                <w:b/>
                <w:color w:val="FF0000"/>
                <w:lang w:eastAsia="en-US"/>
              </w:rPr>
            </w:pPr>
            <w:r w:rsidRPr="00D07035">
              <w:rPr>
                <w:rFonts w:eastAsia="Calibri"/>
                <w:b/>
                <w:color w:val="FF0000"/>
                <w:lang w:eastAsia="en-US"/>
              </w:rPr>
              <w:t>мость позиции</w:t>
            </w:r>
            <w:r w:rsidRPr="00D07035">
              <w:rPr>
                <w:rFonts w:eastAsia="Calibri"/>
                <w:b/>
                <w:color w:val="FF0000"/>
                <w:lang w:eastAsia="en-US"/>
              </w:rPr>
              <w:br/>
              <w:t>(рубли, с НДС)</w:t>
            </w:r>
          </w:p>
          <w:p w14:paraId="465306D3" w14:textId="77777777" w:rsidR="00D07035" w:rsidRPr="00D07035" w:rsidRDefault="00D07035" w:rsidP="00CB0D52">
            <w:pPr>
              <w:snapToGrid w:val="0"/>
              <w:spacing w:after="0"/>
              <w:ind w:left="-105" w:right="-81"/>
              <w:jc w:val="center"/>
              <w:rPr>
                <w:rFonts w:eastAsia="Calibri"/>
                <w:b/>
                <w:color w:val="FF0000"/>
                <w:lang w:eastAsia="en-US"/>
              </w:rPr>
            </w:pPr>
          </w:p>
          <w:p w14:paraId="7A39AE35" w14:textId="77777777" w:rsidR="00D07035" w:rsidRPr="00D07035" w:rsidRDefault="00D07035" w:rsidP="00CB0D52">
            <w:pPr>
              <w:snapToGrid w:val="0"/>
              <w:spacing w:after="0"/>
              <w:ind w:left="-105" w:right="-81"/>
              <w:jc w:val="center"/>
              <w:rPr>
                <w:rFonts w:eastAsia="Calibri"/>
                <w:b/>
                <w:color w:val="FF0000"/>
                <w:lang w:eastAsia="en-US"/>
              </w:rPr>
            </w:pPr>
          </w:p>
          <w:p w14:paraId="11DD1421" w14:textId="77777777" w:rsidR="00D07035" w:rsidRPr="00D07035" w:rsidRDefault="00D07035" w:rsidP="00CB0D52">
            <w:pPr>
              <w:snapToGrid w:val="0"/>
              <w:spacing w:after="0"/>
              <w:ind w:left="-105" w:right="-81"/>
              <w:jc w:val="center"/>
              <w:rPr>
                <w:rFonts w:eastAsia="Calibri"/>
                <w:b/>
                <w:color w:val="FF0000"/>
                <w:lang w:eastAsia="en-US"/>
              </w:rPr>
            </w:pPr>
          </w:p>
          <w:p w14:paraId="6959E69D" w14:textId="77777777" w:rsidR="00D07035" w:rsidRPr="00D07035" w:rsidRDefault="00D07035" w:rsidP="00CB0D52">
            <w:pPr>
              <w:snapToGrid w:val="0"/>
              <w:spacing w:after="0"/>
              <w:ind w:left="-105" w:right="-81"/>
              <w:jc w:val="center"/>
              <w:rPr>
                <w:rFonts w:eastAsia="Calibri"/>
                <w:b/>
                <w:color w:val="FF0000"/>
                <w:lang w:eastAsia="en-US"/>
              </w:rPr>
            </w:pPr>
          </w:p>
          <w:p w14:paraId="318FBD93" w14:textId="66B6C20A" w:rsidR="00D07035" w:rsidRPr="00D07035" w:rsidRDefault="00D07035" w:rsidP="00CB0D52">
            <w:pPr>
              <w:snapToGrid w:val="0"/>
              <w:spacing w:after="0"/>
              <w:ind w:left="-105" w:right="-81"/>
              <w:jc w:val="center"/>
              <w:rPr>
                <w:rFonts w:eastAsia="Calibri"/>
                <w:b/>
                <w:color w:val="FF0000"/>
                <w:lang w:eastAsia="en-US"/>
              </w:rPr>
            </w:pPr>
          </w:p>
        </w:tc>
        <w:tc>
          <w:tcPr>
            <w:tcW w:w="992" w:type="dxa"/>
            <w:tcBorders>
              <w:top w:val="single" w:sz="4" w:space="0" w:color="auto"/>
              <w:left w:val="single" w:sz="4" w:space="0" w:color="auto"/>
              <w:bottom w:val="single" w:sz="4" w:space="0" w:color="auto"/>
              <w:right w:val="single" w:sz="4" w:space="0" w:color="auto"/>
            </w:tcBorders>
          </w:tcPr>
          <w:p w14:paraId="2817EDB6" w14:textId="77777777" w:rsidR="00D07035" w:rsidRPr="00D07035" w:rsidRDefault="00D07035" w:rsidP="00CB0D52">
            <w:pPr>
              <w:snapToGrid w:val="0"/>
              <w:spacing w:after="0"/>
              <w:ind w:left="-105" w:right="-81"/>
              <w:jc w:val="center"/>
              <w:rPr>
                <w:rFonts w:eastAsia="Calibri"/>
                <w:b/>
                <w:color w:val="FF0000"/>
                <w:lang w:eastAsia="en-US"/>
              </w:rPr>
            </w:pPr>
            <w:r w:rsidRPr="00D07035">
              <w:rPr>
                <w:rFonts w:eastAsia="Calibri"/>
                <w:b/>
                <w:color w:val="FF0000"/>
                <w:lang w:eastAsia="en-US"/>
              </w:rPr>
              <w:t>Срок постав</w:t>
            </w:r>
          </w:p>
          <w:p w14:paraId="2D1239A4" w14:textId="39071AE9" w:rsidR="00D07035" w:rsidRPr="00D07035" w:rsidRDefault="00D07035" w:rsidP="00CB0D52">
            <w:pPr>
              <w:snapToGrid w:val="0"/>
              <w:spacing w:after="0"/>
              <w:ind w:left="-105" w:right="-81"/>
              <w:jc w:val="center"/>
              <w:rPr>
                <w:rFonts w:eastAsia="Calibri"/>
                <w:b/>
                <w:color w:val="FF0000"/>
                <w:lang w:eastAsia="en-US"/>
              </w:rPr>
            </w:pPr>
            <w:r w:rsidRPr="00D07035">
              <w:rPr>
                <w:rFonts w:eastAsia="Calibri"/>
                <w:b/>
                <w:color w:val="FF0000"/>
                <w:lang w:eastAsia="en-US"/>
              </w:rPr>
              <w:t>ки товара</w:t>
            </w:r>
          </w:p>
          <w:p w14:paraId="60A03489" w14:textId="77777777" w:rsidR="00D07035" w:rsidRPr="00D07035" w:rsidRDefault="00D07035" w:rsidP="00CB0D52">
            <w:pPr>
              <w:snapToGrid w:val="0"/>
              <w:spacing w:after="0"/>
              <w:ind w:left="-105" w:right="-81"/>
              <w:jc w:val="center"/>
              <w:rPr>
                <w:rFonts w:eastAsia="Calibri"/>
                <w:b/>
                <w:color w:val="FF0000"/>
                <w:lang w:eastAsia="en-US"/>
              </w:rPr>
            </w:pPr>
            <w:r w:rsidRPr="00D07035">
              <w:rPr>
                <w:rFonts w:eastAsia="Calibri"/>
                <w:b/>
                <w:color w:val="FF0000"/>
                <w:lang w:eastAsia="en-US"/>
              </w:rPr>
              <w:t>(кален</w:t>
            </w:r>
          </w:p>
          <w:p w14:paraId="71487299" w14:textId="7D0C4814" w:rsidR="00D07035" w:rsidRPr="00D07035" w:rsidRDefault="00D07035" w:rsidP="00CB0D52">
            <w:pPr>
              <w:snapToGrid w:val="0"/>
              <w:spacing w:after="0"/>
              <w:ind w:left="-105" w:right="-81"/>
              <w:jc w:val="center"/>
              <w:rPr>
                <w:rFonts w:eastAsia="Calibri"/>
                <w:b/>
                <w:color w:val="FF0000"/>
                <w:lang w:eastAsia="en-US"/>
              </w:rPr>
            </w:pPr>
            <w:r w:rsidRPr="00D07035">
              <w:rPr>
                <w:rFonts w:eastAsia="Calibri"/>
                <w:b/>
                <w:color w:val="FF0000"/>
                <w:lang w:eastAsia="en-US"/>
              </w:rPr>
              <w:t>дар    ных дней)</w:t>
            </w:r>
          </w:p>
        </w:tc>
      </w:tr>
      <w:tr w:rsidR="00D07035" w:rsidRPr="00D07035" w14:paraId="227D58CA" w14:textId="344ECE72" w:rsidTr="00D07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569A3F6B" w14:textId="77777777" w:rsidR="00D07035" w:rsidRPr="00D07035" w:rsidRDefault="00D07035" w:rsidP="004217A7">
            <w:pPr>
              <w:spacing w:after="0"/>
              <w:jc w:val="center"/>
              <w:rPr>
                <w:color w:val="FF0000"/>
              </w:rPr>
            </w:pPr>
            <w:r w:rsidRPr="00D07035">
              <w:rPr>
                <w:color w:val="FF0000"/>
              </w:rPr>
              <w:t> </w:t>
            </w:r>
          </w:p>
        </w:tc>
        <w:tc>
          <w:tcPr>
            <w:tcW w:w="991" w:type="dxa"/>
            <w:tcBorders>
              <w:top w:val="nil"/>
              <w:left w:val="nil"/>
              <w:bottom w:val="single" w:sz="4" w:space="0" w:color="auto"/>
              <w:right w:val="single" w:sz="4" w:space="0" w:color="auto"/>
            </w:tcBorders>
            <w:shd w:val="clear" w:color="auto" w:fill="auto"/>
            <w:vAlign w:val="center"/>
            <w:hideMark/>
          </w:tcPr>
          <w:p w14:paraId="767FCCE6" w14:textId="77777777" w:rsidR="00D07035" w:rsidRPr="00D07035" w:rsidRDefault="00D07035" w:rsidP="004217A7">
            <w:pPr>
              <w:spacing w:after="0"/>
              <w:jc w:val="center"/>
              <w:rPr>
                <w:color w:val="FF0000"/>
              </w:rPr>
            </w:pPr>
            <w:r w:rsidRPr="00D07035">
              <w:rPr>
                <w:color w:val="FF0000"/>
              </w:rPr>
              <w:t> </w:t>
            </w:r>
          </w:p>
        </w:tc>
        <w:tc>
          <w:tcPr>
            <w:tcW w:w="1700" w:type="dxa"/>
            <w:tcBorders>
              <w:top w:val="nil"/>
              <w:left w:val="nil"/>
              <w:bottom w:val="single" w:sz="4" w:space="0" w:color="auto"/>
              <w:right w:val="single" w:sz="4" w:space="0" w:color="auto"/>
            </w:tcBorders>
            <w:shd w:val="clear" w:color="auto" w:fill="auto"/>
            <w:vAlign w:val="center"/>
            <w:hideMark/>
          </w:tcPr>
          <w:p w14:paraId="1FE49C60" w14:textId="77777777" w:rsidR="00D07035" w:rsidRPr="00D07035" w:rsidRDefault="00D07035" w:rsidP="004217A7">
            <w:pPr>
              <w:spacing w:after="0"/>
              <w:jc w:val="center"/>
              <w:rPr>
                <w:color w:val="FF0000"/>
              </w:rPr>
            </w:pPr>
            <w:r w:rsidRPr="00D07035">
              <w:rPr>
                <w:color w:val="FF0000"/>
              </w:rPr>
              <w:t> </w:t>
            </w:r>
          </w:p>
        </w:tc>
        <w:tc>
          <w:tcPr>
            <w:tcW w:w="992" w:type="dxa"/>
            <w:tcBorders>
              <w:top w:val="nil"/>
              <w:left w:val="nil"/>
              <w:bottom w:val="single" w:sz="4" w:space="0" w:color="auto"/>
              <w:right w:val="single" w:sz="4" w:space="0" w:color="auto"/>
            </w:tcBorders>
            <w:shd w:val="clear" w:color="auto" w:fill="auto"/>
            <w:vAlign w:val="center"/>
            <w:hideMark/>
          </w:tcPr>
          <w:p w14:paraId="204FDC6E" w14:textId="77777777" w:rsidR="00D07035" w:rsidRPr="00D07035" w:rsidRDefault="00D07035" w:rsidP="004217A7">
            <w:pPr>
              <w:spacing w:after="0"/>
              <w:jc w:val="center"/>
              <w:rPr>
                <w:b/>
                <w:bCs/>
                <w:color w:val="FF0000"/>
              </w:rPr>
            </w:pPr>
            <w:r w:rsidRPr="00D07035">
              <w:rPr>
                <w:b/>
                <w:bCs/>
                <w:color w:val="FF0000"/>
              </w:rPr>
              <w:t> </w:t>
            </w:r>
          </w:p>
        </w:tc>
        <w:tc>
          <w:tcPr>
            <w:tcW w:w="567" w:type="dxa"/>
            <w:tcBorders>
              <w:top w:val="nil"/>
              <w:left w:val="nil"/>
              <w:bottom w:val="single" w:sz="4" w:space="0" w:color="auto"/>
              <w:right w:val="single" w:sz="4" w:space="0" w:color="auto"/>
            </w:tcBorders>
            <w:shd w:val="clear" w:color="auto" w:fill="auto"/>
            <w:vAlign w:val="center"/>
            <w:hideMark/>
          </w:tcPr>
          <w:p w14:paraId="32C81B5D" w14:textId="77777777" w:rsidR="00D07035" w:rsidRPr="00D07035" w:rsidRDefault="00D07035" w:rsidP="004217A7">
            <w:pPr>
              <w:spacing w:after="0"/>
              <w:jc w:val="center"/>
              <w:rPr>
                <w:color w:val="FF0000"/>
              </w:rPr>
            </w:pPr>
            <w:r w:rsidRPr="00D07035">
              <w:rPr>
                <w:color w:val="FF0000"/>
              </w:rPr>
              <w:t> </w:t>
            </w:r>
          </w:p>
        </w:tc>
        <w:tc>
          <w:tcPr>
            <w:tcW w:w="993" w:type="dxa"/>
            <w:tcBorders>
              <w:top w:val="nil"/>
              <w:left w:val="nil"/>
              <w:bottom w:val="single" w:sz="4" w:space="0" w:color="auto"/>
              <w:right w:val="single" w:sz="4" w:space="0" w:color="auto"/>
            </w:tcBorders>
          </w:tcPr>
          <w:p w14:paraId="41CE897D" w14:textId="77777777" w:rsidR="00D07035" w:rsidRPr="00D07035" w:rsidRDefault="00D07035" w:rsidP="004217A7">
            <w:pPr>
              <w:spacing w:after="0"/>
              <w:jc w:val="center"/>
              <w:rPr>
                <w:color w:val="FF0000"/>
              </w:rPr>
            </w:pPr>
          </w:p>
        </w:tc>
        <w:tc>
          <w:tcPr>
            <w:tcW w:w="1134" w:type="dxa"/>
            <w:tcBorders>
              <w:top w:val="nil"/>
              <w:left w:val="nil"/>
              <w:bottom w:val="single" w:sz="4" w:space="0" w:color="auto"/>
              <w:right w:val="single" w:sz="4" w:space="0" w:color="auto"/>
            </w:tcBorders>
          </w:tcPr>
          <w:p w14:paraId="2B7D5DEC" w14:textId="77777777" w:rsidR="00D07035" w:rsidRPr="00D07035" w:rsidRDefault="00D07035" w:rsidP="004217A7">
            <w:pPr>
              <w:spacing w:after="0"/>
              <w:jc w:val="center"/>
              <w:rPr>
                <w:color w:val="FF0000"/>
              </w:rPr>
            </w:pPr>
          </w:p>
        </w:tc>
        <w:tc>
          <w:tcPr>
            <w:tcW w:w="850" w:type="dxa"/>
            <w:tcBorders>
              <w:top w:val="nil"/>
              <w:left w:val="nil"/>
              <w:bottom w:val="single" w:sz="4" w:space="0" w:color="auto"/>
              <w:right w:val="single" w:sz="4" w:space="0" w:color="auto"/>
            </w:tcBorders>
          </w:tcPr>
          <w:p w14:paraId="0388F497" w14:textId="77777777" w:rsidR="00D07035" w:rsidRPr="00D07035" w:rsidRDefault="00D07035" w:rsidP="004217A7">
            <w:pPr>
              <w:spacing w:after="0"/>
              <w:jc w:val="center"/>
              <w:rPr>
                <w:color w:val="FF0000"/>
              </w:rPr>
            </w:pPr>
          </w:p>
        </w:tc>
        <w:tc>
          <w:tcPr>
            <w:tcW w:w="851" w:type="dxa"/>
            <w:tcBorders>
              <w:top w:val="nil"/>
              <w:left w:val="nil"/>
              <w:bottom w:val="single" w:sz="4" w:space="0" w:color="auto"/>
              <w:right w:val="single" w:sz="4" w:space="0" w:color="auto"/>
            </w:tcBorders>
          </w:tcPr>
          <w:p w14:paraId="381BEDC4" w14:textId="77777777" w:rsidR="00D07035" w:rsidRPr="00D07035" w:rsidRDefault="00D07035" w:rsidP="004217A7">
            <w:pPr>
              <w:spacing w:after="0"/>
              <w:jc w:val="center"/>
              <w:rPr>
                <w:color w:val="FF0000"/>
              </w:rPr>
            </w:pPr>
          </w:p>
        </w:tc>
        <w:tc>
          <w:tcPr>
            <w:tcW w:w="992" w:type="dxa"/>
            <w:tcBorders>
              <w:top w:val="nil"/>
              <w:left w:val="nil"/>
              <w:bottom w:val="single" w:sz="4" w:space="0" w:color="auto"/>
              <w:right w:val="single" w:sz="4" w:space="0" w:color="auto"/>
            </w:tcBorders>
          </w:tcPr>
          <w:p w14:paraId="76EA4932" w14:textId="77777777" w:rsidR="00D07035" w:rsidRPr="00D07035" w:rsidRDefault="00D07035" w:rsidP="004217A7">
            <w:pPr>
              <w:spacing w:after="0"/>
              <w:jc w:val="center"/>
              <w:rPr>
                <w:color w:val="FF0000"/>
              </w:rPr>
            </w:pPr>
          </w:p>
        </w:tc>
        <w:tc>
          <w:tcPr>
            <w:tcW w:w="995" w:type="dxa"/>
            <w:tcBorders>
              <w:top w:val="nil"/>
              <w:left w:val="nil"/>
              <w:bottom w:val="single" w:sz="4" w:space="0" w:color="auto"/>
              <w:right w:val="single" w:sz="4" w:space="0" w:color="auto"/>
            </w:tcBorders>
          </w:tcPr>
          <w:p w14:paraId="4E52B37F" w14:textId="77777777" w:rsidR="00D07035" w:rsidRPr="00D07035" w:rsidRDefault="00D07035" w:rsidP="004217A7">
            <w:pPr>
              <w:spacing w:after="0"/>
              <w:jc w:val="center"/>
              <w:rPr>
                <w:color w:val="FF0000"/>
              </w:rPr>
            </w:pPr>
          </w:p>
        </w:tc>
      </w:tr>
      <w:tr w:rsidR="00D07035" w:rsidRPr="00D07035" w14:paraId="527FACE6" w14:textId="355A5D5B" w:rsidTr="00D07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3DC3F607" w14:textId="77777777" w:rsidR="00D07035" w:rsidRPr="00D07035" w:rsidRDefault="00D07035" w:rsidP="004217A7">
            <w:pPr>
              <w:spacing w:after="0"/>
              <w:jc w:val="center"/>
              <w:rPr>
                <w:color w:val="FF0000"/>
              </w:rPr>
            </w:pPr>
            <w:r w:rsidRPr="00D07035">
              <w:rPr>
                <w:color w:val="FF0000"/>
              </w:rPr>
              <w:t> </w:t>
            </w:r>
          </w:p>
        </w:tc>
        <w:tc>
          <w:tcPr>
            <w:tcW w:w="991" w:type="dxa"/>
            <w:tcBorders>
              <w:top w:val="nil"/>
              <w:left w:val="nil"/>
              <w:bottom w:val="single" w:sz="4" w:space="0" w:color="auto"/>
              <w:right w:val="single" w:sz="4" w:space="0" w:color="auto"/>
            </w:tcBorders>
            <w:shd w:val="clear" w:color="auto" w:fill="auto"/>
            <w:vAlign w:val="center"/>
            <w:hideMark/>
          </w:tcPr>
          <w:p w14:paraId="21C250AC" w14:textId="77777777" w:rsidR="00D07035" w:rsidRPr="00D07035" w:rsidRDefault="00D07035" w:rsidP="004217A7">
            <w:pPr>
              <w:spacing w:after="0"/>
              <w:jc w:val="center"/>
              <w:rPr>
                <w:color w:val="FF0000"/>
              </w:rPr>
            </w:pPr>
            <w:r w:rsidRPr="00D07035">
              <w:rPr>
                <w:color w:val="FF0000"/>
              </w:rPr>
              <w:t> </w:t>
            </w:r>
          </w:p>
        </w:tc>
        <w:tc>
          <w:tcPr>
            <w:tcW w:w="1700" w:type="dxa"/>
            <w:tcBorders>
              <w:top w:val="nil"/>
              <w:left w:val="nil"/>
              <w:bottom w:val="single" w:sz="4" w:space="0" w:color="auto"/>
              <w:right w:val="single" w:sz="4" w:space="0" w:color="auto"/>
            </w:tcBorders>
            <w:shd w:val="clear" w:color="auto" w:fill="auto"/>
            <w:vAlign w:val="center"/>
            <w:hideMark/>
          </w:tcPr>
          <w:p w14:paraId="369DA011" w14:textId="77777777" w:rsidR="00D07035" w:rsidRPr="00D07035" w:rsidRDefault="00D07035" w:rsidP="004217A7">
            <w:pPr>
              <w:spacing w:after="0"/>
              <w:jc w:val="center"/>
              <w:rPr>
                <w:color w:val="FF0000"/>
              </w:rPr>
            </w:pPr>
            <w:r w:rsidRPr="00D07035">
              <w:rPr>
                <w:color w:val="FF0000"/>
              </w:rPr>
              <w:t> </w:t>
            </w:r>
          </w:p>
        </w:tc>
        <w:tc>
          <w:tcPr>
            <w:tcW w:w="992" w:type="dxa"/>
            <w:tcBorders>
              <w:top w:val="nil"/>
              <w:left w:val="nil"/>
              <w:bottom w:val="single" w:sz="4" w:space="0" w:color="auto"/>
              <w:right w:val="single" w:sz="4" w:space="0" w:color="auto"/>
            </w:tcBorders>
            <w:shd w:val="clear" w:color="auto" w:fill="auto"/>
            <w:vAlign w:val="center"/>
            <w:hideMark/>
          </w:tcPr>
          <w:p w14:paraId="58126DE3" w14:textId="77777777" w:rsidR="00D07035" w:rsidRPr="00D07035" w:rsidRDefault="00D07035" w:rsidP="004217A7">
            <w:pPr>
              <w:spacing w:after="0"/>
              <w:jc w:val="center"/>
              <w:rPr>
                <w:b/>
                <w:bCs/>
                <w:color w:val="FF0000"/>
              </w:rPr>
            </w:pPr>
            <w:r w:rsidRPr="00D07035">
              <w:rPr>
                <w:b/>
                <w:bCs/>
                <w:color w:val="FF0000"/>
              </w:rPr>
              <w:t> </w:t>
            </w:r>
          </w:p>
        </w:tc>
        <w:tc>
          <w:tcPr>
            <w:tcW w:w="567" w:type="dxa"/>
            <w:tcBorders>
              <w:top w:val="nil"/>
              <w:left w:val="nil"/>
              <w:bottom w:val="single" w:sz="4" w:space="0" w:color="auto"/>
              <w:right w:val="single" w:sz="4" w:space="0" w:color="auto"/>
            </w:tcBorders>
            <w:shd w:val="clear" w:color="auto" w:fill="auto"/>
            <w:vAlign w:val="center"/>
            <w:hideMark/>
          </w:tcPr>
          <w:p w14:paraId="560E82C4" w14:textId="77777777" w:rsidR="00D07035" w:rsidRPr="00D07035" w:rsidRDefault="00D07035" w:rsidP="004217A7">
            <w:pPr>
              <w:spacing w:after="0"/>
              <w:jc w:val="center"/>
              <w:rPr>
                <w:color w:val="FF0000"/>
              </w:rPr>
            </w:pPr>
            <w:r w:rsidRPr="00D07035">
              <w:rPr>
                <w:color w:val="FF0000"/>
              </w:rPr>
              <w:t> </w:t>
            </w:r>
          </w:p>
        </w:tc>
        <w:tc>
          <w:tcPr>
            <w:tcW w:w="993" w:type="dxa"/>
            <w:tcBorders>
              <w:top w:val="nil"/>
              <w:left w:val="nil"/>
              <w:bottom w:val="single" w:sz="4" w:space="0" w:color="auto"/>
              <w:right w:val="single" w:sz="4" w:space="0" w:color="auto"/>
            </w:tcBorders>
          </w:tcPr>
          <w:p w14:paraId="05BB893A" w14:textId="77777777" w:rsidR="00D07035" w:rsidRPr="00D07035" w:rsidRDefault="00D07035" w:rsidP="004217A7">
            <w:pPr>
              <w:spacing w:after="0"/>
              <w:jc w:val="center"/>
              <w:rPr>
                <w:color w:val="FF0000"/>
              </w:rPr>
            </w:pPr>
          </w:p>
        </w:tc>
        <w:tc>
          <w:tcPr>
            <w:tcW w:w="1134" w:type="dxa"/>
            <w:tcBorders>
              <w:top w:val="nil"/>
              <w:left w:val="nil"/>
              <w:bottom w:val="single" w:sz="4" w:space="0" w:color="auto"/>
              <w:right w:val="single" w:sz="4" w:space="0" w:color="auto"/>
            </w:tcBorders>
          </w:tcPr>
          <w:p w14:paraId="068C1864" w14:textId="77777777" w:rsidR="00D07035" w:rsidRPr="00D07035" w:rsidRDefault="00D07035" w:rsidP="004217A7">
            <w:pPr>
              <w:spacing w:after="0"/>
              <w:jc w:val="center"/>
              <w:rPr>
                <w:color w:val="FF0000"/>
              </w:rPr>
            </w:pPr>
          </w:p>
        </w:tc>
        <w:tc>
          <w:tcPr>
            <w:tcW w:w="850" w:type="dxa"/>
            <w:tcBorders>
              <w:top w:val="nil"/>
              <w:left w:val="nil"/>
              <w:bottom w:val="single" w:sz="4" w:space="0" w:color="auto"/>
              <w:right w:val="single" w:sz="4" w:space="0" w:color="auto"/>
            </w:tcBorders>
          </w:tcPr>
          <w:p w14:paraId="47906F26" w14:textId="77777777" w:rsidR="00D07035" w:rsidRPr="00D07035" w:rsidRDefault="00D07035" w:rsidP="004217A7">
            <w:pPr>
              <w:spacing w:after="0"/>
              <w:jc w:val="center"/>
              <w:rPr>
                <w:color w:val="FF0000"/>
              </w:rPr>
            </w:pPr>
          </w:p>
        </w:tc>
        <w:tc>
          <w:tcPr>
            <w:tcW w:w="851" w:type="dxa"/>
            <w:tcBorders>
              <w:top w:val="nil"/>
              <w:left w:val="nil"/>
              <w:bottom w:val="single" w:sz="4" w:space="0" w:color="auto"/>
              <w:right w:val="single" w:sz="4" w:space="0" w:color="auto"/>
            </w:tcBorders>
          </w:tcPr>
          <w:p w14:paraId="0B04CED6" w14:textId="77777777" w:rsidR="00D07035" w:rsidRPr="00D07035" w:rsidRDefault="00D07035" w:rsidP="004217A7">
            <w:pPr>
              <w:spacing w:after="0"/>
              <w:jc w:val="center"/>
              <w:rPr>
                <w:color w:val="FF0000"/>
              </w:rPr>
            </w:pPr>
          </w:p>
        </w:tc>
        <w:tc>
          <w:tcPr>
            <w:tcW w:w="992" w:type="dxa"/>
            <w:tcBorders>
              <w:top w:val="nil"/>
              <w:left w:val="nil"/>
              <w:bottom w:val="single" w:sz="4" w:space="0" w:color="auto"/>
              <w:right w:val="single" w:sz="4" w:space="0" w:color="auto"/>
            </w:tcBorders>
          </w:tcPr>
          <w:p w14:paraId="4482D79A" w14:textId="77777777" w:rsidR="00D07035" w:rsidRPr="00D07035" w:rsidRDefault="00D07035" w:rsidP="004217A7">
            <w:pPr>
              <w:spacing w:after="0"/>
              <w:jc w:val="center"/>
              <w:rPr>
                <w:color w:val="FF0000"/>
              </w:rPr>
            </w:pPr>
          </w:p>
        </w:tc>
        <w:tc>
          <w:tcPr>
            <w:tcW w:w="995" w:type="dxa"/>
            <w:tcBorders>
              <w:top w:val="nil"/>
              <w:left w:val="nil"/>
              <w:bottom w:val="single" w:sz="4" w:space="0" w:color="auto"/>
              <w:right w:val="single" w:sz="4" w:space="0" w:color="auto"/>
            </w:tcBorders>
          </w:tcPr>
          <w:p w14:paraId="66BC36FC" w14:textId="77777777" w:rsidR="00D07035" w:rsidRPr="00D07035" w:rsidRDefault="00D07035" w:rsidP="004217A7">
            <w:pPr>
              <w:spacing w:after="0"/>
              <w:jc w:val="center"/>
              <w:rPr>
                <w:color w:val="FF0000"/>
              </w:rPr>
            </w:pPr>
          </w:p>
        </w:tc>
      </w:tr>
      <w:tr w:rsidR="00D07035" w:rsidRPr="00D07035" w14:paraId="27E62A42" w14:textId="5DD6706C" w:rsidTr="00D07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0718E680" w14:textId="77777777" w:rsidR="00D07035" w:rsidRPr="00D07035" w:rsidRDefault="00D07035" w:rsidP="004217A7">
            <w:pPr>
              <w:spacing w:after="0"/>
              <w:jc w:val="center"/>
              <w:rPr>
                <w:color w:val="FF0000"/>
              </w:rPr>
            </w:pPr>
            <w:r w:rsidRPr="00D07035">
              <w:rPr>
                <w:color w:val="FF0000"/>
              </w:rPr>
              <w:t> </w:t>
            </w:r>
          </w:p>
        </w:tc>
        <w:tc>
          <w:tcPr>
            <w:tcW w:w="991" w:type="dxa"/>
            <w:tcBorders>
              <w:top w:val="nil"/>
              <w:left w:val="nil"/>
              <w:bottom w:val="single" w:sz="4" w:space="0" w:color="auto"/>
              <w:right w:val="single" w:sz="4" w:space="0" w:color="auto"/>
            </w:tcBorders>
            <w:shd w:val="clear" w:color="auto" w:fill="auto"/>
            <w:vAlign w:val="center"/>
            <w:hideMark/>
          </w:tcPr>
          <w:p w14:paraId="614F620A" w14:textId="77777777" w:rsidR="00D07035" w:rsidRPr="00D07035" w:rsidRDefault="00D07035" w:rsidP="004217A7">
            <w:pPr>
              <w:spacing w:after="0"/>
              <w:jc w:val="center"/>
              <w:rPr>
                <w:color w:val="FF0000"/>
              </w:rPr>
            </w:pPr>
            <w:r w:rsidRPr="00D07035">
              <w:rPr>
                <w:color w:val="FF0000"/>
              </w:rPr>
              <w:t> </w:t>
            </w:r>
          </w:p>
        </w:tc>
        <w:tc>
          <w:tcPr>
            <w:tcW w:w="1700" w:type="dxa"/>
            <w:tcBorders>
              <w:top w:val="nil"/>
              <w:left w:val="nil"/>
              <w:bottom w:val="single" w:sz="4" w:space="0" w:color="auto"/>
              <w:right w:val="single" w:sz="4" w:space="0" w:color="auto"/>
            </w:tcBorders>
            <w:shd w:val="clear" w:color="auto" w:fill="auto"/>
            <w:vAlign w:val="center"/>
            <w:hideMark/>
          </w:tcPr>
          <w:p w14:paraId="3D70F38C" w14:textId="77777777" w:rsidR="00D07035" w:rsidRPr="00D07035" w:rsidRDefault="00D07035" w:rsidP="004217A7">
            <w:pPr>
              <w:spacing w:after="0"/>
              <w:jc w:val="center"/>
              <w:rPr>
                <w:color w:val="FF0000"/>
              </w:rPr>
            </w:pPr>
            <w:r w:rsidRPr="00D07035">
              <w:rPr>
                <w:color w:val="FF0000"/>
              </w:rPr>
              <w:t> </w:t>
            </w:r>
          </w:p>
        </w:tc>
        <w:tc>
          <w:tcPr>
            <w:tcW w:w="992" w:type="dxa"/>
            <w:tcBorders>
              <w:top w:val="nil"/>
              <w:left w:val="nil"/>
              <w:bottom w:val="single" w:sz="4" w:space="0" w:color="auto"/>
              <w:right w:val="single" w:sz="4" w:space="0" w:color="auto"/>
            </w:tcBorders>
            <w:shd w:val="clear" w:color="auto" w:fill="auto"/>
            <w:vAlign w:val="center"/>
            <w:hideMark/>
          </w:tcPr>
          <w:p w14:paraId="313C1A80" w14:textId="77777777" w:rsidR="00D07035" w:rsidRPr="00D07035" w:rsidRDefault="00D07035" w:rsidP="004217A7">
            <w:pPr>
              <w:spacing w:after="0"/>
              <w:jc w:val="center"/>
              <w:rPr>
                <w:b/>
                <w:bCs/>
                <w:color w:val="FF0000"/>
              </w:rPr>
            </w:pPr>
            <w:r w:rsidRPr="00D07035">
              <w:rPr>
                <w:b/>
                <w:bCs/>
                <w:color w:val="FF0000"/>
              </w:rPr>
              <w:t> </w:t>
            </w:r>
          </w:p>
        </w:tc>
        <w:tc>
          <w:tcPr>
            <w:tcW w:w="567" w:type="dxa"/>
            <w:tcBorders>
              <w:top w:val="nil"/>
              <w:left w:val="nil"/>
              <w:bottom w:val="single" w:sz="4" w:space="0" w:color="auto"/>
              <w:right w:val="single" w:sz="4" w:space="0" w:color="auto"/>
            </w:tcBorders>
            <w:shd w:val="clear" w:color="auto" w:fill="auto"/>
            <w:vAlign w:val="center"/>
            <w:hideMark/>
          </w:tcPr>
          <w:p w14:paraId="69D175C4" w14:textId="77777777" w:rsidR="00D07035" w:rsidRPr="00D07035" w:rsidRDefault="00D07035" w:rsidP="004217A7">
            <w:pPr>
              <w:spacing w:after="0"/>
              <w:jc w:val="center"/>
              <w:rPr>
                <w:color w:val="FF0000"/>
              </w:rPr>
            </w:pPr>
            <w:r w:rsidRPr="00D07035">
              <w:rPr>
                <w:color w:val="FF0000"/>
              </w:rPr>
              <w:t> </w:t>
            </w:r>
          </w:p>
        </w:tc>
        <w:tc>
          <w:tcPr>
            <w:tcW w:w="993" w:type="dxa"/>
            <w:tcBorders>
              <w:top w:val="nil"/>
              <w:left w:val="nil"/>
              <w:bottom w:val="single" w:sz="4" w:space="0" w:color="auto"/>
              <w:right w:val="single" w:sz="4" w:space="0" w:color="auto"/>
            </w:tcBorders>
          </w:tcPr>
          <w:p w14:paraId="239FD52B" w14:textId="77777777" w:rsidR="00D07035" w:rsidRPr="00D07035" w:rsidRDefault="00D07035" w:rsidP="004217A7">
            <w:pPr>
              <w:spacing w:after="0"/>
              <w:jc w:val="center"/>
              <w:rPr>
                <w:color w:val="FF0000"/>
              </w:rPr>
            </w:pPr>
          </w:p>
        </w:tc>
        <w:tc>
          <w:tcPr>
            <w:tcW w:w="1134" w:type="dxa"/>
            <w:tcBorders>
              <w:top w:val="nil"/>
              <w:left w:val="nil"/>
              <w:bottom w:val="single" w:sz="4" w:space="0" w:color="auto"/>
              <w:right w:val="single" w:sz="4" w:space="0" w:color="auto"/>
            </w:tcBorders>
          </w:tcPr>
          <w:p w14:paraId="45C19ADA" w14:textId="77777777" w:rsidR="00D07035" w:rsidRPr="00D07035" w:rsidRDefault="00D07035" w:rsidP="004217A7">
            <w:pPr>
              <w:spacing w:after="0"/>
              <w:jc w:val="center"/>
              <w:rPr>
                <w:color w:val="FF0000"/>
              </w:rPr>
            </w:pPr>
          </w:p>
        </w:tc>
        <w:tc>
          <w:tcPr>
            <w:tcW w:w="850" w:type="dxa"/>
            <w:tcBorders>
              <w:top w:val="nil"/>
              <w:left w:val="nil"/>
              <w:bottom w:val="single" w:sz="4" w:space="0" w:color="auto"/>
              <w:right w:val="single" w:sz="4" w:space="0" w:color="auto"/>
            </w:tcBorders>
          </w:tcPr>
          <w:p w14:paraId="2F5E7AEF" w14:textId="77777777" w:rsidR="00D07035" w:rsidRPr="00D07035" w:rsidRDefault="00D07035" w:rsidP="004217A7">
            <w:pPr>
              <w:spacing w:after="0"/>
              <w:jc w:val="center"/>
              <w:rPr>
                <w:color w:val="FF0000"/>
              </w:rPr>
            </w:pPr>
          </w:p>
        </w:tc>
        <w:tc>
          <w:tcPr>
            <w:tcW w:w="851" w:type="dxa"/>
            <w:tcBorders>
              <w:top w:val="nil"/>
              <w:left w:val="nil"/>
              <w:bottom w:val="single" w:sz="4" w:space="0" w:color="auto"/>
              <w:right w:val="single" w:sz="4" w:space="0" w:color="auto"/>
            </w:tcBorders>
          </w:tcPr>
          <w:p w14:paraId="569EDF37" w14:textId="77777777" w:rsidR="00D07035" w:rsidRPr="00D07035" w:rsidRDefault="00D07035" w:rsidP="004217A7">
            <w:pPr>
              <w:spacing w:after="0"/>
              <w:jc w:val="center"/>
              <w:rPr>
                <w:color w:val="FF0000"/>
              </w:rPr>
            </w:pPr>
          </w:p>
        </w:tc>
        <w:tc>
          <w:tcPr>
            <w:tcW w:w="992" w:type="dxa"/>
            <w:tcBorders>
              <w:top w:val="nil"/>
              <w:left w:val="nil"/>
              <w:bottom w:val="single" w:sz="4" w:space="0" w:color="auto"/>
              <w:right w:val="single" w:sz="4" w:space="0" w:color="auto"/>
            </w:tcBorders>
          </w:tcPr>
          <w:p w14:paraId="091E2480" w14:textId="77777777" w:rsidR="00D07035" w:rsidRPr="00D07035" w:rsidRDefault="00D07035" w:rsidP="004217A7">
            <w:pPr>
              <w:spacing w:after="0"/>
              <w:jc w:val="center"/>
              <w:rPr>
                <w:color w:val="FF0000"/>
              </w:rPr>
            </w:pPr>
          </w:p>
        </w:tc>
        <w:tc>
          <w:tcPr>
            <w:tcW w:w="995" w:type="dxa"/>
            <w:tcBorders>
              <w:top w:val="nil"/>
              <w:left w:val="nil"/>
              <w:bottom w:val="single" w:sz="4" w:space="0" w:color="auto"/>
              <w:right w:val="single" w:sz="4" w:space="0" w:color="auto"/>
            </w:tcBorders>
          </w:tcPr>
          <w:p w14:paraId="06A3C6DD" w14:textId="77777777" w:rsidR="00D07035" w:rsidRPr="00D07035" w:rsidRDefault="00D07035" w:rsidP="004217A7">
            <w:pPr>
              <w:spacing w:after="0"/>
              <w:jc w:val="center"/>
              <w:rPr>
                <w:color w:val="FF0000"/>
              </w:rPr>
            </w:pPr>
          </w:p>
        </w:tc>
      </w:tr>
      <w:tr w:rsidR="00D07035" w:rsidRPr="00D07035" w14:paraId="03E19A23" w14:textId="66425661" w:rsidTr="00D07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43EFE152" w14:textId="77777777" w:rsidR="00D07035" w:rsidRPr="00D07035" w:rsidRDefault="00D07035" w:rsidP="004217A7">
            <w:pPr>
              <w:spacing w:after="0"/>
              <w:jc w:val="center"/>
              <w:rPr>
                <w:color w:val="FF0000"/>
              </w:rPr>
            </w:pPr>
            <w:r w:rsidRPr="00D07035">
              <w:rPr>
                <w:color w:val="FF0000"/>
              </w:rPr>
              <w:t> </w:t>
            </w:r>
          </w:p>
        </w:tc>
        <w:tc>
          <w:tcPr>
            <w:tcW w:w="991" w:type="dxa"/>
            <w:tcBorders>
              <w:top w:val="nil"/>
              <w:left w:val="nil"/>
              <w:bottom w:val="single" w:sz="4" w:space="0" w:color="auto"/>
              <w:right w:val="single" w:sz="4" w:space="0" w:color="auto"/>
            </w:tcBorders>
            <w:shd w:val="clear" w:color="auto" w:fill="auto"/>
            <w:vAlign w:val="center"/>
            <w:hideMark/>
          </w:tcPr>
          <w:p w14:paraId="64A3DB3B" w14:textId="77777777" w:rsidR="00D07035" w:rsidRPr="00D07035" w:rsidRDefault="00D07035" w:rsidP="004217A7">
            <w:pPr>
              <w:spacing w:after="0"/>
              <w:jc w:val="center"/>
              <w:rPr>
                <w:color w:val="FF0000"/>
              </w:rPr>
            </w:pPr>
            <w:r w:rsidRPr="00D07035">
              <w:rPr>
                <w:color w:val="FF0000"/>
              </w:rPr>
              <w:t> </w:t>
            </w:r>
          </w:p>
        </w:tc>
        <w:tc>
          <w:tcPr>
            <w:tcW w:w="1700" w:type="dxa"/>
            <w:tcBorders>
              <w:top w:val="nil"/>
              <w:left w:val="nil"/>
              <w:bottom w:val="single" w:sz="4" w:space="0" w:color="auto"/>
              <w:right w:val="single" w:sz="4" w:space="0" w:color="auto"/>
            </w:tcBorders>
            <w:shd w:val="clear" w:color="auto" w:fill="auto"/>
            <w:vAlign w:val="center"/>
            <w:hideMark/>
          </w:tcPr>
          <w:p w14:paraId="7D1E5B78" w14:textId="77777777" w:rsidR="00D07035" w:rsidRPr="00D07035" w:rsidRDefault="00D07035" w:rsidP="004217A7">
            <w:pPr>
              <w:spacing w:after="0"/>
              <w:jc w:val="center"/>
              <w:rPr>
                <w:color w:val="FF0000"/>
              </w:rPr>
            </w:pPr>
            <w:r w:rsidRPr="00D07035">
              <w:rPr>
                <w:color w:val="FF0000"/>
              </w:rPr>
              <w:t> </w:t>
            </w:r>
          </w:p>
        </w:tc>
        <w:tc>
          <w:tcPr>
            <w:tcW w:w="992" w:type="dxa"/>
            <w:tcBorders>
              <w:top w:val="nil"/>
              <w:left w:val="nil"/>
              <w:bottom w:val="single" w:sz="4" w:space="0" w:color="auto"/>
              <w:right w:val="single" w:sz="4" w:space="0" w:color="auto"/>
            </w:tcBorders>
            <w:shd w:val="clear" w:color="auto" w:fill="auto"/>
            <w:vAlign w:val="center"/>
            <w:hideMark/>
          </w:tcPr>
          <w:p w14:paraId="10A80029" w14:textId="77777777" w:rsidR="00D07035" w:rsidRPr="00D07035" w:rsidRDefault="00D07035" w:rsidP="004217A7">
            <w:pPr>
              <w:spacing w:after="0"/>
              <w:jc w:val="center"/>
              <w:rPr>
                <w:b/>
                <w:bCs/>
                <w:color w:val="FF0000"/>
              </w:rPr>
            </w:pPr>
            <w:r w:rsidRPr="00D07035">
              <w:rPr>
                <w:b/>
                <w:bCs/>
                <w:color w:val="FF0000"/>
              </w:rPr>
              <w:t> </w:t>
            </w:r>
          </w:p>
        </w:tc>
        <w:tc>
          <w:tcPr>
            <w:tcW w:w="567" w:type="dxa"/>
            <w:tcBorders>
              <w:top w:val="nil"/>
              <w:left w:val="nil"/>
              <w:bottom w:val="single" w:sz="4" w:space="0" w:color="auto"/>
              <w:right w:val="single" w:sz="4" w:space="0" w:color="auto"/>
            </w:tcBorders>
            <w:shd w:val="clear" w:color="auto" w:fill="auto"/>
            <w:vAlign w:val="center"/>
            <w:hideMark/>
          </w:tcPr>
          <w:p w14:paraId="181AD839" w14:textId="77777777" w:rsidR="00D07035" w:rsidRPr="00D07035" w:rsidRDefault="00D07035" w:rsidP="004217A7">
            <w:pPr>
              <w:spacing w:after="0"/>
              <w:jc w:val="center"/>
              <w:rPr>
                <w:color w:val="FF0000"/>
              </w:rPr>
            </w:pPr>
            <w:r w:rsidRPr="00D07035">
              <w:rPr>
                <w:color w:val="FF0000"/>
              </w:rPr>
              <w:t> </w:t>
            </w:r>
          </w:p>
        </w:tc>
        <w:tc>
          <w:tcPr>
            <w:tcW w:w="993" w:type="dxa"/>
            <w:tcBorders>
              <w:top w:val="nil"/>
              <w:left w:val="nil"/>
              <w:bottom w:val="single" w:sz="4" w:space="0" w:color="auto"/>
              <w:right w:val="single" w:sz="4" w:space="0" w:color="auto"/>
            </w:tcBorders>
          </w:tcPr>
          <w:p w14:paraId="58E5C671" w14:textId="77777777" w:rsidR="00D07035" w:rsidRPr="00D07035" w:rsidRDefault="00D07035" w:rsidP="004217A7">
            <w:pPr>
              <w:spacing w:after="0"/>
              <w:jc w:val="center"/>
              <w:rPr>
                <w:color w:val="FF0000"/>
              </w:rPr>
            </w:pPr>
          </w:p>
        </w:tc>
        <w:tc>
          <w:tcPr>
            <w:tcW w:w="1134" w:type="dxa"/>
            <w:tcBorders>
              <w:top w:val="nil"/>
              <w:left w:val="nil"/>
              <w:bottom w:val="single" w:sz="4" w:space="0" w:color="auto"/>
              <w:right w:val="single" w:sz="4" w:space="0" w:color="auto"/>
            </w:tcBorders>
          </w:tcPr>
          <w:p w14:paraId="01FABEB0" w14:textId="77777777" w:rsidR="00D07035" w:rsidRPr="00D07035" w:rsidRDefault="00D07035" w:rsidP="004217A7">
            <w:pPr>
              <w:spacing w:after="0"/>
              <w:jc w:val="center"/>
              <w:rPr>
                <w:color w:val="FF0000"/>
              </w:rPr>
            </w:pPr>
          </w:p>
        </w:tc>
        <w:tc>
          <w:tcPr>
            <w:tcW w:w="850" w:type="dxa"/>
            <w:tcBorders>
              <w:top w:val="nil"/>
              <w:left w:val="nil"/>
              <w:bottom w:val="single" w:sz="4" w:space="0" w:color="auto"/>
              <w:right w:val="single" w:sz="4" w:space="0" w:color="auto"/>
            </w:tcBorders>
          </w:tcPr>
          <w:p w14:paraId="0B720D0E" w14:textId="77777777" w:rsidR="00D07035" w:rsidRPr="00D07035" w:rsidRDefault="00D07035" w:rsidP="004217A7">
            <w:pPr>
              <w:spacing w:after="0"/>
              <w:jc w:val="center"/>
              <w:rPr>
                <w:color w:val="FF0000"/>
              </w:rPr>
            </w:pPr>
          </w:p>
        </w:tc>
        <w:tc>
          <w:tcPr>
            <w:tcW w:w="851" w:type="dxa"/>
            <w:tcBorders>
              <w:top w:val="nil"/>
              <w:left w:val="nil"/>
              <w:bottom w:val="single" w:sz="4" w:space="0" w:color="auto"/>
              <w:right w:val="single" w:sz="4" w:space="0" w:color="auto"/>
            </w:tcBorders>
          </w:tcPr>
          <w:p w14:paraId="316B7E86" w14:textId="77777777" w:rsidR="00D07035" w:rsidRPr="00D07035" w:rsidRDefault="00D07035" w:rsidP="004217A7">
            <w:pPr>
              <w:spacing w:after="0"/>
              <w:jc w:val="center"/>
              <w:rPr>
                <w:color w:val="FF0000"/>
              </w:rPr>
            </w:pPr>
          </w:p>
        </w:tc>
        <w:tc>
          <w:tcPr>
            <w:tcW w:w="992" w:type="dxa"/>
            <w:tcBorders>
              <w:top w:val="nil"/>
              <w:left w:val="nil"/>
              <w:bottom w:val="single" w:sz="4" w:space="0" w:color="auto"/>
              <w:right w:val="single" w:sz="4" w:space="0" w:color="auto"/>
            </w:tcBorders>
          </w:tcPr>
          <w:p w14:paraId="05BD19CD" w14:textId="77777777" w:rsidR="00D07035" w:rsidRPr="00D07035" w:rsidRDefault="00D07035" w:rsidP="004217A7">
            <w:pPr>
              <w:spacing w:after="0"/>
              <w:jc w:val="center"/>
              <w:rPr>
                <w:color w:val="FF0000"/>
              </w:rPr>
            </w:pPr>
          </w:p>
        </w:tc>
        <w:tc>
          <w:tcPr>
            <w:tcW w:w="995" w:type="dxa"/>
            <w:tcBorders>
              <w:top w:val="nil"/>
              <w:left w:val="nil"/>
              <w:bottom w:val="single" w:sz="4" w:space="0" w:color="auto"/>
              <w:right w:val="single" w:sz="4" w:space="0" w:color="auto"/>
            </w:tcBorders>
          </w:tcPr>
          <w:p w14:paraId="19F8A786" w14:textId="77777777" w:rsidR="00D07035" w:rsidRPr="00D07035" w:rsidRDefault="00D07035" w:rsidP="004217A7">
            <w:pPr>
              <w:spacing w:after="0"/>
              <w:jc w:val="center"/>
              <w:rPr>
                <w:color w:val="FF0000"/>
              </w:rPr>
            </w:pPr>
          </w:p>
        </w:tc>
      </w:tr>
      <w:tr w:rsidR="00D07035" w:rsidRPr="00D07035" w14:paraId="6121252A" w14:textId="4F0CA85D" w:rsidTr="00D07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00E2F58A" w14:textId="77777777" w:rsidR="00D07035" w:rsidRPr="00D07035" w:rsidRDefault="00D07035" w:rsidP="004217A7">
            <w:pPr>
              <w:spacing w:after="0"/>
              <w:jc w:val="center"/>
              <w:rPr>
                <w:color w:val="FF0000"/>
              </w:rPr>
            </w:pPr>
            <w:r w:rsidRPr="00D07035">
              <w:rPr>
                <w:color w:val="FF0000"/>
              </w:rPr>
              <w:t> </w:t>
            </w:r>
          </w:p>
        </w:tc>
        <w:tc>
          <w:tcPr>
            <w:tcW w:w="991" w:type="dxa"/>
            <w:tcBorders>
              <w:top w:val="nil"/>
              <w:left w:val="nil"/>
              <w:bottom w:val="single" w:sz="4" w:space="0" w:color="auto"/>
              <w:right w:val="single" w:sz="4" w:space="0" w:color="auto"/>
            </w:tcBorders>
            <w:shd w:val="clear" w:color="auto" w:fill="auto"/>
            <w:vAlign w:val="center"/>
            <w:hideMark/>
          </w:tcPr>
          <w:p w14:paraId="1DF26F89" w14:textId="77777777" w:rsidR="00D07035" w:rsidRPr="00D07035" w:rsidRDefault="00D07035" w:rsidP="004217A7">
            <w:pPr>
              <w:spacing w:after="0"/>
              <w:jc w:val="center"/>
              <w:rPr>
                <w:color w:val="FF0000"/>
              </w:rPr>
            </w:pPr>
            <w:r w:rsidRPr="00D07035">
              <w:rPr>
                <w:color w:val="FF0000"/>
              </w:rPr>
              <w:t> </w:t>
            </w:r>
          </w:p>
        </w:tc>
        <w:tc>
          <w:tcPr>
            <w:tcW w:w="1700" w:type="dxa"/>
            <w:tcBorders>
              <w:top w:val="nil"/>
              <w:left w:val="nil"/>
              <w:bottom w:val="single" w:sz="4" w:space="0" w:color="auto"/>
              <w:right w:val="single" w:sz="4" w:space="0" w:color="auto"/>
            </w:tcBorders>
            <w:shd w:val="clear" w:color="auto" w:fill="auto"/>
            <w:vAlign w:val="center"/>
            <w:hideMark/>
          </w:tcPr>
          <w:p w14:paraId="78ADA608" w14:textId="77777777" w:rsidR="00D07035" w:rsidRPr="00D07035" w:rsidRDefault="00D07035" w:rsidP="004217A7">
            <w:pPr>
              <w:spacing w:after="0"/>
              <w:jc w:val="center"/>
              <w:rPr>
                <w:color w:val="FF0000"/>
              </w:rPr>
            </w:pPr>
            <w:r w:rsidRPr="00D07035">
              <w:rPr>
                <w:color w:val="FF0000"/>
              </w:rPr>
              <w:t> </w:t>
            </w:r>
          </w:p>
        </w:tc>
        <w:tc>
          <w:tcPr>
            <w:tcW w:w="992" w:type="dxa"/>
            <w:tcBorders>
              <w:top w:val="nil"/>
              <w:left w:val="nil"/>
              <w:bottom w:val="single" w:sz="4" w:space="0" w:color="auto"/>
              <w:right w:val="single" w:sz="4" w:space="0" w:color="auto"/>
            </w:tcBorders>
            <w:shd w:val="clear" w:color="auto" w:fill="auto"/>
            <w:vAlign w:val="center"/>
            <w:hideMark/>
          </w:tcPr>
          <w:p w14:paraId="38C78B00" w14:textId="77777777" w:rsidR="00D07035" w:rsidRPr="00D07035" w:rsidRDefault="00D07035" w:rsidP="004217A7">
            <w:pPr>
              <w:spacing w:after="0"/>
              <w:jc w:val="center"/>
              <w:rPr>
                <w:b/>
                <w:bCs/>
                <w:color w:val="FF0000"/>
              </w:rPr>
            </w:pPr>
            <w:r w:rsidRPr="00D07035">
              <w:rPr>
                <w:b/>
                <w:bCs/>
                <w:color w:val="FF0000"/>
              </w:rPr>
              <w:t> </w:t>
            </w:r>
          </w:p>
        </w:tc>
        <w:tc>
          <w:tcPr>
            <w:tcW w:w="567" w:type="dxa"/>
            <w:tcBorders>
              <w:top w:val="nil"/>
              <w:left w:val="nil"/>
              <w:bottom w:val="single" w:sz="4" w:space="0" w:color="auto"/>
              <w:right w:val="single" w:sz="4" w:space="0" w:color="auto"/>
            </w:tcBorders>
            <w:shd w:val="clear" w:color="auto" w:fill="auto"/>
            <w:vAlign w:val="center"/>
            <w:hideMark/>
          </w:tcPr>
          <w:p w14:paraId="5A2C4FD9" w14:textId="77777777" w:rsidR="00D07035" w:rsidRPr="00D07035" w:rsidRDefault="00D07035" w:rsidP="004217A7">
            <w:pPr>
              <w:spacing w:after="0"/>
              <w:jc w:val="center"/>
              <w:rPr>
                <w:color w:val="FF0000"/>
              </w:rPr>
            </w:pPr>
            <w:r w:rsidRPr="00D07035">
              <w:rPr>
                <w:color w:val="FF0000"/>
              </w:rPr>
              <w:t> </w:t>
            </w:r>
          </w:p>
        </w:tc>
        <w:tc>
          <w:tcPr>
            <w:tcW w:w="993" w:type="dxa"/>
            <w:tcBorders>
              <w:top w:val="nil"/>
              <w:left w:val="nil"/>
              <w:bottom w:val="single" w:sz="4" w:space="0" w:color="auto"/>
              <w:right w:val="single" w:sz="4" w:space="0" w:color="auto"/>
            </w:tcBorders>
          </w:tcPr>
          <w:p w14:paraId="7100114B" w14:textId="77777777" w:rsidR="00D07035" w:rsidRPr="00D07035" w:rsidRDefault="00D07035" w:rsidP="004217A7">
            <w:pPr>
              <w:spacing w:after="0"/>
              <w:jc w:val="center"/>
              <w:rPr>
                <w:color w:val="FF0000"/>
              </w:rPr>
            </w:pPr>
          </w:p>
        </w:tc>
        <w:tc>
          <w:tcPr>
            <w:tcW w:w="1134" w:type="dxa"/>
            <w:tcBorders>
              <w:top w:val="nil"/>
              <w:left w:val="nil"/>
              <w:bottom w:val="single" w:sz="4" w:space="0" w:color="auto"/>
              <w:right w:val="single" w:sz="4" w:space="0" w:color="auto"/>
            </w:tcBorders>
          </w:tcPr>
          <w:p w14:paraId="2AA465CE" w14:textId="77777777" w:rsidR="00D07035" w:rsidRPr="00D07035" w:rsidRDefault="00D07035" w:rsidP="004217A7">
            <w:pPr>
              <w:spacing w:after="0"/>
              <w:jc w:val="center"/>
              <w:rPr>
                <w:color w:val="FF0000"/>
              </w:rPr>
            </w:pPr>
          </w:p>
        </w:tc>
        <w:tc>
          <w:tcPr>
            <w:tcW w:w="850" w:type="dxa"/>
            <w:tcBorders>
              <w:top w:val="nil"/>
              <w:left w:val="nil"/>
              <w:bottom w:val="single" w:sz="4" w:space="0" w:color="auto"/>
              <w:right w:val="single" w:sz="4" w:space="0" w:color="auto"/>
            </w:tcBorders>
          </w:tcPr>
          <w:p w14:paraId="7FE2578A" w14:textId="77777777" w:rsidR="00D07035" w:rsidRPr="00D07035" w:rsidRDefault="00D07035" w:rsidP="004217A7">
            <w:pPr>
              <w:spacing w:after="0"/>
              <w:jc w:val="center"/>
              <w:rPr>
                <w:color w:val="FF0000"/>
              </w:rPr>
            </w:pPr>
          </w:p>
        </w:tc>
        <w:tc>
          <w:tcPr>
            <w:tcW w:w="851" w:type="dxa"/>
            <w:tcBorders>
              <w:top w:val="nil"/>
              <w:left w:val="nil"/>
              <w:bottom w:val="single" w:sz="4" w:space="0" w:color="auto"/>
              <w:right w:val="single" w:sz="4" w:space="0" w:color="auto"/>
            </w:tcBorders>
          </w:tcPr>
          <w:p w14:paraId="294542D1" w14:textId="77777777" w:rsidR="00D07035" w:rsidRPr="00D07035" w:rsidRDefault="00D07035" w:rsidP="004217A7">
            <w:pPr>
              <w:spacing w:after="0"/>
              <w:jc w:val="center"/>
              <w:rPr>
                <w:color w:val="FF0000"/>
              </w:rPr>
            </w:pPr>
          </w:p>
        </w:tc>
        <w:tc>
          <w:tcPr>
            <w:tcW w:w="992" w:type="dxa"/>
            <w:tcBorders>
              <w:top w:val="nil"/>
              <w:left w:val="nil"/>
              <w:bottom w:val="single" w:sz="4" w:space="0" w:color="auto"/>
              <w:right w:val="single" w:sz="4" w:space="0" w:color="auto"/>
            </w:tcBorders>
          </w:tcPr>
          <w:p w14:paraId="3A1B8AB0" w14:textId="77777777" w:rsidR="00D07035" w:rsidRPr="00D07035" w:rsidRDefault="00D07035" w:rsidP="004217A7">
            <w:pPr>
              <w:spacing w:after="0"/>
              <w:jc w:val="center"/>
              <w:rPr>
                <w:color w:val="FF0000"/>
              </w:rPr>
            </w:pPr>
          </w:p>
        </w:tc>
        <w:tc>
          <w:tcPr>
            <w:tcW w:w="995" w:type="dxa"/>
            <w:tcBorders>
              <w:top w:val="nil"/>
              <w:left w:val="nil"/>
              <w:bottom w:val="single" w:sz="4" w:space="0" w:color="auto"/>
              <w:right w:val="single" w:sz="4" w:space="0" w:color="auto"/>
            </w:tcBorders>
          </w:tcPr>
          <w:p w14:paraId="33A3E0B0" w14:textId="77777777" w:rsidR="00D07035" w:rsidRPr="00D07035" w:rsidRDefault="00D07035" w:rsidP="004217A7">
            <w:pPr>
              <w:spacing w:after="0"/>
              <w:jc w:val="center"/>
              <w:rPr>
                <w:color w:val="FF0000"/>
              </w:rPr>
            </w:pPr>
          </w:p>
        </w:tc>
      </w:tr>
      <w:bookmarkEnd w:id="30"/>
    </w:tbl>
    <w:p w14:paraId="13FC1DB3" w14:textId="77777777" w:rsidR="00B940A4" w:rsidRPr="00394D56" w:rsidRDefault="00B940A4" w:rsidP="002F01C8">
      <w:pPr>
        <w:spacing w:after="0"/>
        <w:rPr>
          <w:b/>
          <w:color w:val="000000" w:themeColor="text1"/>
        </w:rPr>
      </w:pPr>
    </w:p>
    <w:p w14:paraId="4A0C1054" w14:textId="77777777" w:rsidR="0078581D" w:rsidRPr="00394D56" w:rsidRDefault="0078581D" w:rsidP="002F01C8">
      <w:pPr>
        <w:spacing w:after="0"/>
        <w:rPr>
          <w:b/>
          <w:color w:val="000000" w:themeColor="text1"/>
        </w:rPr>
      </w:pPr>
      <w:r w:rsidRPr="00394D56">
        <w:rPr>
          <w:b/>
          <w:color w:val="000000" w:themeColor="text1"/>
        </w:rPr>
        <w:t xml:space="preserve">              Таблица 3. Стоимость за каждый календарный год</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5242"/>
      </w:tblGrid>
      <w:tr w:rsidR="00DF31BB" w:rsidRPr="00394D56" w14:paraId="2C20C35A"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4BDB381D" w14:textId="77777777" w:rsidR="002F01C8" w:rsidRPr="00394D56" w:rsidRDefault="002F01C8" w:rsidP="002F01C8">
            <w:pPr>
              <w:spacing w:before="120" w:after="120"/>
              <w:rPr>
                <w:b/>
                <w:color w:val="000000" w:themeColor="text1"/>
                <w:lang w:eastAsia="en-US"/>
              </w:rPr>
            </w:pPr>
            <w:r w:rsidRPr="00394D56">
              <w:rPr>
                <w:b/>
                <w:color w:val="000000" w:themeColor="text1"/>
              </w:rPr>
              <w:t xml:space="preserve">Объект строительства </w:t>
            </w:r>
          </w:p>
        </w:tc>
        <w:tc>
          <w:tcPr>
            <w:tcW w:w="5242" w:type="dxa"/>
            <w:tcBorders>
              <w:top w:val="single" w:sz="4" w:space="0" w:color="auto"/>
              <w:left w:val="single" w:sz="4" w:space="0" w:color="auto"/>
              <w:bottom w:val="single" w:sz="4" w:space="0" w:color="auto"/>
              <w:right w:val="single" w:sz="4" w:space="0" w:color="auto"/>
            </w:tcBorders>
            <w:vAlign w:val="center"/>
            <w:hideMark/>
          </w:tcPr>
          <w:p w14:paraId="340482F5" w14:textId="59F1426F" w:rsidR="002F01C8" w:rsidRPr="00394D56" w:rsidRDefault="00520815" w:rsidP="00520815">
            <w:pPr>
              <w:tabs>
                <w:tab w:val="left" w:pos="709"/>
              </w:tabs>
              <w:spacing w:after="0"/>
              <w:rPr>
                <w:i/>
                <w:color w:val="000000" w:themeColor="text1"/>
              </w:rPr>
            </w:pPr>
            <w:r w:rsidRPr="00394D56">
              <w:rPr>
                <w:i/>
                <w:color w:val="000000" w:themeColor="text1"/>
              </w:rPr>
              <w:t>Указать в</w:t>
            </w:r>
            <w:r w:rsidR="002F01C8" w:rsidRPr="00394D56">
              <w:rPr>
                <w:i/>
                <w:color w:val="000000" w:themeColor="text1"/>
              </w:rPr>
              <w:t xml:space="preserve"> соответствии с Техническим заданием</w:t>
            </w:r>
            <w:r w:rsidR="005C79E8">
              <w:rPr>
                <w:i/>
                <w:color w:val="000000" w:themeColor="text1"/>
              </w:rPr>
              <w:t xml:space="preserve"> </w:t>
            </w:r>
            <w:r w:rsidR="002F01C8" w:rsidRPr="00394D56">
              <w:rPr>
                <w:i/>
                <w:color w:val="000000" w:themeColor="text1"/>
              </w:rPr>
              <w:t>и</w:t>
            </w:r>
            <w:r w:rsidR="005C79E8">
              <w:rPr>
                <w:i/>
                <w:color w:val="000000" w:themeColor="text1"/>
              </w:rPr>
              <w:t>/или</w:t>
            </w:r>
            <w:r w:rsidR="002F01C8" w:rsidRPr="00394D56">
              <w:rPr>
                <w:i/>
                <w:color w:val="000000" w:themeColor="text1"/>
              </w:rPr>
              <w:t xml:space="preserve"> проектом Договора</w:t>
            </w:r>
          </w:p>
        </w:tc>
      </w:tr>
      <w:tr w:rsidR="00DF31BB" w:rsidRPr="00394D56" w14:paraId="57829D9E"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7FF31F12" w14:textId="77777777" w:rsidR="002F01C8" w:rsidRPr="00394D56" w:rsidRDefault="002F01C8" w:rsidP="002F01C8">
            <w:pPr>
              <w:spacing w:after="160" w:line="256" w:lineRule="auto"/>
              <w:rPr>
                <w:b/>
                <w:color w:val="000000" w:themeColor="text1"/>
              </w:rPr>
            </w:pPr>
            <w:r w:rsidRPr="00394D56">
              <w:rPr>
                <w:b/>
                <w:color w:val="000000" w:themeColor="text1"/>
              </w:rPr>
              <w:t>Виды работ, подлежащих выполнению</w:t>
            </w:r>
          </w:p>
        </w:tc>
        <w:tc>
          <w:tcPr>
            <w:tcW w:w="5242" w:type="dxa"/>
            <w:tcBorders>
              <w:top w:val="single" w:sz="4" w:space="0" w:color="auto"/>
              <w:left w:val="single" w:sz="4" w:space="0" w:color="auto"/>
              <w:bottom w:val="single" w:sz="4" w:space="0" w:color="auto"/>
              <w:right w:val="single" w:sz="4" w:space="0" w:color="auto"/>
            </w:tcBorders>
            <w:vAlign w:val="center"/>
            <w:hideMark/>
          </w:tcPr>
          <w:p w14:paraId="2CFBEB67" w14:textId="4BE4EF82" w:rsidR="002F01C8" w:rsidRPr="00394D56" w:rsidRDefault="00520815" w:rsidP="00520815">
            <w:pPr>
              <w:tabs>
                <w:tab w:val="left" w:pos="709"/>
              </w:tabs>
              <w:spacing w:after="0"/>
              <w:rPr>
                <w:i/>
                <w:color w:val="000000" w:themeColor="text1"/>
              </w:rPr>
            </w:pPr>
            <w:r w:rsidRPr="00394D56">
              <w:rPr>
                <w:i/>
                <w:color w:val="000000" w:themeColor="text1"/>
              </w:rPr>
              <w:t>Указать в</w:t>
            </w:r>
            <w:r w:rsidR="002F01C8" w:rsidRPr="00394D56">
              <w:rPr>
                <w:i/>
                <w:color w:val="000000" w:themeColor="text1"/>
              </w:rPr>
              <w:t xml:space="preserve"> соответствии с Техническим заданием</w:t>
            </w:r>
            <w:r w:rsidR="005C79E8">
              <w:rPr>
                <w:i/>
                <w:color w:val="000000" w:themeColor="text1"/>
              </w:rPr>
              <w:t xml:space="preserve"> </w:t>
            </w:r>
            <w:r w:rsidR="002F01C8" w:rsidRPr="00394D56">
              <w:rPr>
                <w:i/>
                <w:color w:val="000000" w:themeColor="text1"/>
              </w:rPr>
              <w:t>и</w:t>
            </w:r>
            <w:r w:rsidR="005C79E8">
              <w:rPr>
                <w:i/>
                <w:color w:val="000000" w:themeColor="text1"/>
              </w:rPr>
              <w:t>/или</w:t>
            </w:r>
            <w:r w:rsidR="002F01C8" w:rsidRPr="00394D56">
              <w:rPr>
                <w:i/>
                <w:color w:val="000000" w:themeColor="text1"/>
              </w:rPr>
              <w:t xml:space="preserve"> проектом Договора</w:t>
            </w:r>
          </w:p>
        </w:tc>
      </w:tr>
      <w:tr w:rsidR="00DF31BB" w:rsidRPr="00394D56" w14:paraId="113F9819"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48E59003" w14:textId="77777777" w:rsidR="002F01C8" w:rsidRPr="00394D56" w:rsidRDefault="002F01C8" w:rsidP="002F01C8">
            <w:pPr>
              <w:spacing w:after="160" w:line="256" w:lineRule="auto"/>
              <w:rPr>
                <w:b/>
                <w:color w:val="000000" w:themeColor="text1"/>
              </w:rPr>
            </w:pPr>
            <w:r w:rsidRPr="00394D56">
              <w:rPr>
                <w:b/>
                <w:color w:val="000000" w:themeColor="text1"/>
              </w:rPr>
              <w:t>Срок выполнения работ</w:t>
            </w:r>
          </w:p>
        </w:tc>
        <w:tc>
          <w:tcPr>
            <w:tcW w:w="5242" w:type="dxa"/>
            <w:tcBorders>
              <w:top w:val="single" w:sz="4" w:space="0" w:color="auto"/>
              <w:left w:val="single" w:sz="4" w:space="0" w:color="auto"/>
              <w:bottom w:val="single" w:sz="4" w:space="0" w:color="auto"/>
              <w:right w:val="single" w:sz="4" w:space="0" w:color="auto"/>
            </w:tcBorders>
            <w:vAlign w:val="center"/>
            <w:hideMark/>
          </w:tcPr>
          <w:p w14:paraId="29D2A639" w14:textId="77777777" w:rsidR="002F01C8" w:rsidRPr="00394D56" w:rsidRDefault="00520815" w:rsidP="00520815">
            <w:pPr>
              <w:tabs>
                <w:tab w:val="left" w:pos="709"/>
              </w:tabs>
              <w:spacing w:after="0"/>
              <w:rPr>
                <w:i/>
                <w:color w:val="000000" w:themeColor="text1"/>
              </w:rPr>
            </w:pPr>
            <w:r w:rsidRPr="00394D56">
              <w:rPr>
                <w:i/>
                <w:color w:val="000000" w:themeColor="text1"/>
              </w:rPr>
              <w:t>Указать в</w:t>
            </w:r>
            <w:r w:rsidR="002F01C8" w:rsidRPr="00394D56">
              <w:rPr>
                <w:i/>
                <w:color w:val="000000" w:themeColor="text1"/>
              </w:rPr>
              <w:t xml:space="preserve"> соответствии с конкурсной документацией</w:t>
            </w:r>
          </w:p>
        </w:tc>
      </w:tr>
      <w:tr w:rsidR="00DF31BB" w:rsidRPr="00394D56" w14:paraId="1D1280C3"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4FBAC42F" w14:textId="77777777" w:rsidR="002F01C8" w:rsidRPr="00394D56" w:rsidRDefault="002F01C8" w:rsidP="002F01C8">
            <w:pPr>
              <w:spacing w:after="160" w:line="256" w:lineRule="auto"/>
              <w:rPr>
                <w:b/>
                <w:color w:val="000000" w:themeColor="text1"/>
              </w:rPr>
            </w:pPr>
            <w:r w:rsidRPr="00394D56">
              <w:rPr>
                <w:b/>
                <w:color w:val="000000" w:themeColor="text1"/>
              </w:rPr>
              <w:lastRenderedPageBreak/>
              <w:t>ИТОГО за 20__ год</w:t>
            </w:r>
          </w:p>
        </w:tc>
        <w:tc>
          <w:tcPr>
            <w:tcW w:w="5242" w:type="dxa"/>
            <w:tcBorders>
              <w:top w:val="single" w:sz="4" w:space="0" w:color="auto"/>
              <w:left w:val="single" w:sz="4" w:space="0" w:color="auto"/>
              <w:bottom w:val="single" w:sz="4" w:space="0" w:color="auto"/>
              <w:right w:val="single" w:sz="4" w:space="0" w:color="auto"/>
            </w:tcBorders>
            <w:vAlign w:val="center"/>
            <w:hideMark/>
          </w:tcPr>
          <w:p w14:paraId="4B051564" w14:textId="77777777" w:rsidR="002F01C8" w:rsidRPr="00394D56" w:rsidRDefault="002F01C8" w:rsidP="002F01C8">
            <w:pPr>
              <w:spacing w:after="160" w:line="256" w:lineRule="auto"/>
              <w:rPr>
                <w:color w:val="000000" w:themeColor="text1"/>
              </w:rPr>
            </w:pPr>
            <w:r w:rsidRPr="00394D56">
              <w:rPr>
                <w:color w:val="000000" w:themeColor="text1"/>
              </w:rPr>
              <w:t>_____ руб.</w:t>
            </w:r>
          </w:p>
        </w:tc>
      </w:tr>
      <w:tr w:rsidR="00DF31BB" w:rsidRPr="00394D56" w14:paraId="373C4165"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69E26DBD" w14:textId="77777777" w:rsidR="002F01C8" w:rsidRPr="00394D56" w:rsidRDefault="002F01C8" w:rsidP="002F01C8">
            <w:pPr>
              <w:spacing w:after="160" w:line="256" w:lineRule="auto"/>
              <w:rPr>
                <w:b/>
                <w:color w:val="000000" w:themeColor="text1"/>
              </w:rPr>
            </w:pPr>
            <w:r w:rsidRPr="00394D56">
              <w:rPr>
                <w:b/>
                <w:color w:val="000000" w:themeColor="text1"/>
              </w:rPr>
              <w:t xml:space="preserve">Объект строительства </w:t>
            </w:r>
          </w:p>
        </w:tc>
        <w:tc>
          <w:tcPr>
            <w:tcW w:w="5242" w:type="dxa"/>
            <w:tcBorders>
              <w:top w:val="single" w:sz="4" w:space="0" w:color="auto"/>
              <w:left w:val="single" w:sz="4" w:space="0" w:color="auto"/>
              <w:bottom w:val="single" w:sz="4" w:space="0" w:color="auto"/>
              <w:right w:val="single" w:sz="4" w:space="0" w:color="auto"/>
            </w:tcBorders>
            <w:vAlign w:val="center"/>
            <w:hideMark/>
          </w:tcPr>
          <w:p w14:paraId="2E98CEA4" w14:textId="02ADDFD1" w:rsidR="002F01C8" w:rsidRPr="00394D56" w:rsidRDefault="00C73092" w:rsidP="002F01C8">
            <w:pPr>
              <w:spacing w:after="160" w:line="256" w:lineRule="auto"/>
              <w:rPr>
                <w:color w:val="000000" w:themeColor="text1"/>
              </w:rPr>
            </w:pPr>
            <w:r w:rsidRPr="00394D56">
              <w:rPr>
                <w:i/>
                <w:color w:val="000000" w:themeColor="text1"/>
              </w:rPr>
              <w:t>Указать в соответствии с Техническим заданием и</w:t>
            </w:r>
            <w:r w:rsidR="005C79E8">
              <w:rPr>
                <w:i/>
                <w:color w:val="000000" w:themeColor="text1"/>
              </w:rPr>
              <w:t>/или</w:t>
            </w:r>
            <w:r w:rsidRPr="00394D56">
              <w:rPr>
                <w:i/>
                <w:color w:val="000000" w:themeColor="text1"/>
              </w:rPr>
              <w:t xml:space="preserve"> проектом Договора</w:t>
            </w:r>
          </w:p>
        </w:tc>
      </w:tr>
      <w:tr w:rsidR="00DF31BB" w:rsidRPr="00394D56" w14:paraId="3B2AAF37"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1DA5950A" w14:textId="77777777" w:rsidR="002F01C8" w:rsidRPr="00394D56" w:rsidRDefault="002F01C8" w:rsidP="002F01C8">
            <w:pPr>
              <w:spacing w:after="160" w:line="256" w:lineRule="auto"/>
              <w:rPr>
                <w:b/>
                <w:color w:val="000000" w:themeColor="text1"/>
              </w:rPr>
            </w:pPr>
            <w:r w:rsidRPr="00394D56">
              <w:rPr>
                <w:b/>
                <w:color w:val="000000" w:themeColor="text1"/>
              </w:rPr>
              <w:t>Виды работ, подлежащих выполнению</w:t>
            </w:r>
          </w:p>
        </w:tc>
        <w:tc>
          <w:tcPr>
            <w:tcW w:w="5242" w:type="dxa"/>
            <w:tcBorders>
              <w:top w:val="single" w:sz="4" w:space="0" w:color="auto"/>
              <w:left w:val="single" w:sz="4" w:space="0" w:color="auto"/>
              <w:bottom w:val="single" w:sz="4" w:space="0" w:color="auto"/>
              <w:right w:val="single" w:sz="4" w:space="0" w:color="auto"/>
            </w:tcBorders>
            <w:vAlign w:val="center"/>
            <w:hideMark/>
          </w:tcPr>
          <w:p w14:paraId="74534FD6" w14:textId="1CE01E55" w:rsidR="002F01C8" w:rsidRPr="00394D56" w:rsidRDefault="00C73092" w:rsidP="002F01C8">
            <w:pPr>
              <w:spacing w:after="160" w:line="256" w:lineRule="auto"/>
              <w:rPr>
                <w:color w:val="000000" w:themeColor="text1"/>
              </w:rPr>
            </w:pPr>
            <w:r w:rsidRPr="00394D56">
              <w:rPr>
                <w:i/>
                <w:color w:val="000000" w:themeColor="text1"/>
              </w:rPr>
              <w:t>Указать в соответствии с Техническим заданием и</w:t>
            </w:r>
            <w:r w:rsidR="005C79E8">
              <w:rPr>
                <w:i/>
                <w:color w:val="000000" w:themeColor="text1"/>
              </w:rPr>
              <w:t>/или</w:t>
            </w:r>
            <w:r w:rsidRPr="00394D56">
              <w:rPr>
                <w:i/>
                <w:color w:val="000000" w:themeColor="text1"/>
              </w:rPr>
              <w:t xml:space="preserve"> проектом Договора</w:t>
            </w:r>
          </w:p>
        </w:tc>
      </w:tr>
      <w:tr w:rsidR="00DF31BB" w:rsidRPr="00394D56" w14:paraId="4529B36A"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6F90AF2A" w14:textId="77777777" w:rsidR="002F01C8" w:rsidRPr="00394D56" w:rsidRDefault="002F01C8" w:rsidP="002F01C8">
            <w:pPr>
              <w:spacing w:after="160" w:line="256" w:lineRule="auto"/>
              <w:rPr>
                <w:b/>
                <w:color w:val="000000" w:themeColor="text1"/>
              </w:rPr>
            </w:pPr>
            <w:r w:rsidRPr="00394D56">
              <w:rPr>
                <w:b/>
                <w:color w:val="000000" w:themeColor="text1"/>
              </w:rPr>
              <w:t>Срок выполнения работ</w:t>
            </w:r>
          </w:p>
        </w:tc>
        <w:tc>
          <w:tcPr>
            <w:tcW w:w="5242" w:type="dxa"/>
            <w:tcBorders>
              <w:top w:val="single" w:sz="4" w:space="0" w:color="auto"/>
              <w:left w:val="single" w:sz="4" w:space="0" w:color="auto"/>
              <w:bottom w:val="single" w:sz="4" w:space="0" w:color="auto"/>
              <w:right w:val="single" w:sz="4" w:space="0" w:color="auto"/>
            </w:tcBorders>
            <w:vAlign w:val="center"/>
            <w:hideMark/>
          </w:tcPr>
          <w:p w14:paraId="1C9CC476" w14:textId="77777777" w:rsidR="002F01C8" w:rsidRPr="00394D56" w:rsidRDefault="00C73092" w:rsidP="002F01C8">
            <w:pPr>
              <w:spacing w:after="160" w:line="256" w:lineRule="auto"/>
              <w:rPr>
                <w:color w:val="000000" w:themeColor="text1"/>
              </w:rPr>
            </w:pPr>
            <w:r w:rsidRPr="00394D56">
              <w:rPr>
                <w:i/>
                <w:color w:val="000000" w:themeColor="text1"/>
              </w:rPr>
              <w:t>Указать в соответствии с конкурсной документацией</w:t>
            </w:r>
          </w:p>
        </w:tc>
      </w:tr>
      <w:tr w:rsidR="00DF31BB" w:rsidRPr="00394D56" w14:paraId="37A37A11"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6BD4CD76" w14:textId="77777777" w:rsidR="002F01C8" w:rsidRPr="00394D56" w:rsidRDefault="002F01C8" w:rsidP="002F01C8">
            <w:pPr>
              <w:spacing w:after="160" w:line="256" w:lineRule="auto"/>
              <w:rPr>
                <w:b/>
                <w:color w:val="000000" w:themeColor="text1"/>
              </w:rPr>
            </w:pPr>
            <w:r w:rsidRPr="00394D56">
              <w:rPr>
                <w:b/>
                <w:color w:val="000000" w:themeColor="text1"/>
              </w:rPr>
              <w:t>ИТОГО за 20__ год</w:t>
            </w:r>
          </w:p>
        </w:tc>
        <w:tc>
          <w:tcPr>
            <w:tcW w:w="5242" w:type="dxa"/>
            <w:tcBorders>
              <w:top w:val="single" w:sz="4" w:space="0" w:color="auto"/>
              <w:left w:val="single" w:sz="4" w:space="0" w:color="auto"/>
              <w:bottom w:val="single" w:sz="4" w:space="0" w:color="auto"/>
              <w:right w:val="single" w:sz="4" w:space="0" w:color="auto"/>
            </w:tcBorders>
            <w:vAlign w:val="center"/>
            <w:hideMark/>
          </w:tcPr>
          <w:p w14:paraId="5DDB0D8B" w14:textId="77777777" w:rsidR="002F01C8" w:rsidRPr="00394D56" w:rsidRDefault="002F01C8" w:rsidP="002F01C8">
            <w:pPr>
              <w:spacing w:after="160" w:line="256" w:lineRule="auto"/>
              <w:rPr>
                <w:color w:val="000000" w:themeColor="text1"/>
              </w:rPr>
            </w:pPr>
            <w:r w:rsidRPr="00394D56">
              <w:rPr>
                <w:color w:val="000000" w:themeColor="text1"/>
              </w:rPr>
              <w:t>_____ руб.</w:t>
            </w:r>
          </w:p>
        </w:tc>
      </w:tr>
      <w:tr w:rsidR="00DF31BB" w:rsidRPr="00394D56" w14:paraId="0181C2FA" w14:textId="77777777" w:rsidTr="004C09DD">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158EBF96" w14:textId="77777777" w:rsidR="001A6FB6" w:rsidRPr="00394D56" w:rsidRDefault="001A6FB6" w:rsidP="004C09DD">
            <w:pPr>
              <w:spacing w:after="160" w:line="256" w:lineRule="auto"/>
              <w:rPr>
                <w:b/>
                <w:color w:val="000000" w:themeColor="text1"/>
              </w:rPr>
            </w:pPr>
            <w:r w:rsidRPr="00394D56">
              <w:rPr>
                <w:b/>
                <w:color w:val="000000" w:themeColor="text1"/>
              </w:rPr>
              <w:t xml:space="preserve">Объект строительства </w:t>
            </w:r>
          </w:p>
        </w:tc>
        <w:tc>
          <w:tcPr>
            <w:tcW w:w="5242" w:type="dxa"/>
            <w:tcBorders>
              <w:top w:val="single" w:sz="4" w:space="0" w:color="auto"/>
              <w:left w:val="single" w:sz="4" w:space="0" w:color="auto"/>
              <w:bottom w:val="single" w:sz="4" w:space="0" w:color="auto"/>
              <w:right w:val="single" w:sz="4" w:space="0" w:color="auto"/>
            </w:tcBorders>
            <w:vAlign w:val="center"/>
            <w:hideMark/>
          </w:tcPr>
          <w:p w14:paraId="20589611" w14:textId="15D89309" w:rsidR="001A6FB6" w:rsidRPr="00394D56" w:rsidRDefault="001A6FB6" w:rsidP="004C09DD">
            <w:pPr>
              <w:spacing w:after="160" w:line="256" w:lineRule="auto"/>
              <w:rPr>
                <w:color w:val="000000" w:themeColor="text1"/>
              </w:rPr>
            </w:pPr>
            <w:r w:rsidRPr="00394D56">
              <w:rPr>
                <w:i/>
                <w:color w:val="000000" w:themeColor="text1"/>
              </w:rPr>
              <w:t>Указать в соответствии с Техническим заданием и</w:t>
            </w:r>
            <w:r w:rsidR="005C79E8">
              <w:rPr>
                <w:i/>
                <w:color w:val="000000" w:themeColor="text1"/>
              </w:rPr>
              <w:t xml:space="preserve">/или </w:t>
            </w:r>
            <w:r w:rsidRPr="00394D56">
              <w:rPr>
                <w:i/>
                <w:color w:val="000000" w:themeColor="text1"/>
              </w:rPr>
              <w:t>проектом Договора</w:t>
            </w:r>
          </w:p>
        </w:tc>
      </w:tr>
      <w:tr w:rsidR="00DF31BB" w:rsidRPr="00394D56" w14:paraId="48AFB1B9" w14:textId="77777777" w:rsidTr="004C09DD">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6A219828" w14:textId="77777777" w:rsidR="001A6FB6" w:rsidRPr="00394D56" w:rsidRDefault="001A6FB6" w:rsidP="004C09DD">
            <w:pPr>
              <w:spacing w:after="160" w:line="256" w:lineRule="auto"/>
              <w:rPr>
                <w:b/>
                <w:color w:val="000000" w:themeColor="text1"/>
              </w:rPr>
            </w:pPr>
            <w:r w:rsidRPr="00394D56">
              <w:rPr>
                <w:b/>
                <w:color w:val="000000" w:themeColor="text1"/>
              </w:rPr>
              <w:t>Виды работ, подлежащих выполнению</w:t>
            </w:r>
          </w:p>
        </w:tc>
        <w:tc>
          <w:tcPr>
            <w:tcW w:w="5242" w:type="dxa"/>
            <w:tcBorders>
              <w:top w:val="single" w:sz="4" w:space="0" w:color="auto"/>
              <w:left w:val="single" w:sz="4" w:space="0" w:color="auto"/>
              <w:bottom w:val="single" w:sz="4" w:space="0" w:color="auto"/>
              <w:right w:val="single" w:sz="4" w:space="0" w:color="auto"/>
            </w:tcBorders>
            <w:vAlign w:val="center"/>
            <w:hideMark/>
          </w:tcPr>
          <w:p w14:paraId="25D71E3C" w14:textId="1EF0BE55" w:rsidR="001A6FB6" w:rsidRPr="00394D56" w:rsidRDefault="001A6FB6" w:rsidP="004C09DD">
            <w:pPr>
              <w:spacing w:after="160" w:line="256" w:lineRule="auto"/>
              <w:rPr>
                <w:color w:val="000000" w:themeColor="text1"/>
              </w:rPr>
            </w:pPr>
            <w:r w:rsidRPr="00394D56">
              <w:rPr>
                <w:i/>
                <w:color w:val="000000" w:themeColor="text1"/>
              </w:rPr>
              <w:t>Указать в соответствии с Техническим заданием и</w:t>
            </w:r>
            <w:r w:rsidR="005C79E8">
              <w:rPr>
                <w:i/>
                <w:color w:val="000000" w:themeColor="text1"/>
              </w:rPr>
              <w:t xml:space="preserve">/или </w:t>
            </w:r>
            <w:r w:rsidRPr="00394D56">
              <w:rPr>
                <w:i/>
                <w:color w:val="000000" w:themeColor="text1"/>
              </w:rPr>
              <w:t>проектом Договора</w:t>
            </w:r>
          </w:p>
        </w:tc>
      </w:tr>
      <w:tr w:rsidR="00DF31BB" w:rsidRPr="00394D56" w14:paraId="72B6778B" w14:textId="77777777" w:rsidTr="004C09DD">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1741DC74" w14:textId="77777777" w:rsidR="001A6FB6" w:rsidRPr="00394D56" w:rsidRDefault="001A6FB6" w:rsidP="004C09DD">
            <w:pPr>
              <w:spacing w:after="160" w:line="256" w:lineRule="auto"/>
              <w:rPr>
                <w:b/>
                <w:color w:val="000000" w:themeColor="text1"/>
              </w:rPr>
            </w:pPr>
            <w:r w:rsidRPr="00394D56">
              <w:rPr>
                <w:b/>
                <w:color w:val="000000" w:themeColor="text1"/>
              </w:rPr>
              <w:t>Срок выполнения работ</w:t>
            </w:r>
          </w:p>
        </w:tc>
        <w:tc>
          <w:tcPr>
            <w:tcW w:w="5242" w:type="dxa"/>
            <w:tcBorders>
              <w:top w:val="single" w:sz="4" w:space="0" w:color="auto"/>
              <w:left w:val="single" w:sz="4" w:space="0" w:color="auto"/>
              <w:bottom w:val="single" w:sz="4" w:space="0" w:color="auto"/>
              <w:right w:val="single" w:sz="4" w:space="0" w:color="auto"/>
            </w:tcBorders>
            <w:vAlign w:val="center"/>
            <w:hideMark/>
          </w:tcPr>
          <w:p w14:paraId="54B3043D" w14:textId="77777777" w:rsidR="001A6FB6" w:rsidRPr="00394D56" w:rsidRDefault="001A6FB6" w:rsidP="004C09DD">
            <w:pPr>
              <w:spacing w:after="160" w:line="256" w:lineRule="auto"/>
              <w:rPr>
                <w:color w:val="000000" w:themeColor="text1"/>
              </w:rPr>
            </w:pPr>
            <w:r w:rsidRPr="00394D56">
              <w:rPr>
                <w:i/>
                <w:color w:val="000000" w:themeColor="text1"/>
              </w:rPr>
              <w:t>Указать в соответствии с конкурсной документацией</w:t>
            </w:r>
          </w:p>
        </w:tc>
      </w:tr>
      <w:tr w:rsidR="001A6FB6" w:rsidRPr="00394D56" w14:paraId="06DCA49C" w14:textId="77777777" w:rsidTr="004C09DD">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5D14F21A" w14:textId="77777777" w:rsidR="001A6FB6" w:rsidRPr="00394D56" w:rsidRDefault="001A6FB6" w:rsidP="004C09DD">
            <w:pPr>
              <w:spacing w:after="160" w:line="256" w:lineRule="auto"/>
              <w:rPr>
                <w:b/>
                <w:color w:val="000000" w:themeColor="text1"/>
              </w:rPr>
            </w:pPr>
            <w:r w:rsidRPr="00394D56">
              <w:rPr>
                <w:b/>
                <w:color w:val="000000" w:themeColor="text1"/>
              </w:rPr>
              <w:t>ИТОГО за 20__ год</w:t>
            </w:r>
          </w:p>
        </w:tc>
        <w:tc>
          <w:tcPr>
            <w:tcW w:w="5242" w:type="dxa"/>
            <w:tcBorders>
              <w:top w:val="single" w:sz="4" w:space="0" w:color="auto"/>
              <w:left w:val="single" w:sz="4" w:space="0" w:color="auto"/>
              <w:bottom w:val="single" w:sz="4" w:space="0" w:color="auto"/>
              <w:right w:val="single" w:sz="4" w:space="0" w:color="auto"/>
            </w:tcBorders>
            <w:vAlign w:val="center"/>
            <w:hideMark/>
          </w:tcPr>
          <w:p w14:paraId="0798AAC9" w14:textId="77777777" w:rsidR="001A6FB6" w:rsidRPr="00394D56" w:rsidRDefault="001A6FB6" w:rsidP="004C09DD">
            <w:pPr>
              <w:spacing w:after="160" w:line="256" w:lineRule="auto"/>
              <w:rPr>
                <w:color w:val="000000" w:themeColor="text1"/>
              </w:rPr>
            </w:pPr>
            <w:r w:rsidRPr="00394D56">
              <w:rPr>
                <w:color w:val="000000" w:themeColor="text1"/>
              </w:rPr>
              <w:t>_____ руб.</w:t>
            </w:r>
          </w:p>
        </w:tc>
      </w:tr>
    </w:tbl>
    <w:p w14:paraId="59A3A201" w14:textId="77777777" w:rsidR="002F01C8" w:rsidRPr="00394D56" w:rsidRDefault="002F01C8" w:rsidP="002F01C8">
      <w:pPr>
        <w:widowControl w:val="0"/>
        <w:spacing w:after="0"/>
        <w:jc w:val="right"/>
        <w:rPr>
          <w:b/>
          <w:color w:val="000000" w:themeColor="text1"/>
        </w:rPr>
      </w:pPr>
    </w:p>
    <w:p w14:paraId="758AD614"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6A43B5AC"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429D83CA"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2FD5C356" w14:textId="77777777" w:rsidR="002F01C8" w:rsidRPr="00394D56" w:rsidRDefault="002F01C8" w:rsidP="002F01C8">
      <w:pPr>
        <w:widowControl w:val="0"/>
        <w:spacing w:after="0"/>
        <w:jc w:val="right"/>
        <w:rPr>
          <w:b/>
          <w:color w:val="000000" w:themeColor="text1"/>
        </w:rPr>
      </w:pPr>
    </w:p>
    <w:p w14:paraId="36B383BF" w14:textId="77777777" w:rsidR="002F01C8" w:rsidRPr="00394D56" w:rsidRDefault="002F01C8" w:rsidP="002F01C8">
      <w:pPr>
        <w:widowControl w:val="0"/>
        <w:spacing w:after="0"/>
        <w:jc w:val="right"/>
        <w:rPr>
          <w:b/>
          <w:color w:val="000000" w:themeColor="text1"/>
        </w:rPr>
      </w:pPr>
    </w:p>
    <w:p w14:paraId="1FD2177F" w14:textId="26B4B530" w:rsidR="00503662" w:rsidRDefault="00503662" w:rsidP="00503662">
      <w:pPr>
        <w:tabs>
          <w:tab w:val="left" w:pos="426"/>
          <w:tab w:val="left" w:pos="1080"/>
        </w:tabs>
        <w:autoSpaceDE w:val="0"/>
        <w:autoSpaceDN w:val="0"/>
        <w:spacing w:after="0"/>
        <w:rPr>
          <w:bCs/>
          <w:color w:val="000000" w:themeColor="text1"/>
        </w:rPr>
      </w:pPr>
      <w:r w:rsidRPr="00394D56">
        <w:rPr>
          <w:color w:val="000000" w:themeColor="text1"/>
        </w:rPr>
        <w:t xml:space="preserve">* В Расчете стоимости работ указывается калькуляция всех затрат на выполнение </w:t>
      </w:r>
      <w:r w:rsidRPr="00394D56">
        <w:rPr>
          <w:bCs/>
          <w:color w:val="000000" w:themeColor="text1"/>
        </w:rPr>
        <w:t xml:space="preserve">работ согласно </w:t>
      </w:r>
      <w:r w:rsidR="00E56791" w:rsidRPr="00394D56">
        <w:rPr>
          <w:bCs/>
          <w:color w:val="000000" w:themeColor="text1"/>
        </w:rPr>
        <w:t>Техническ</w:t>
      </w:r>
      <w:r w:rsidR="00E56791">
        <w:rPr>
          <w:bCs/>
          <w:color w:val="000000" w:themeColor="text1"/>
        </w:rPr>
        <w:t>ой части конкурсной документации и/или проекта Договора</w:t>
      </w:r>
      <w:r w:rsidRPr="00394D56">
        <w:rPr>
          <w:bCs/>
          <w:color w:val="000000" w:themeColor="text1"/>
        </w:rPr>
        <w:t>.</w:t>
      </w:r>
    </w:p>
    <w:p w14:paraId="59DC2632" w14:textId="77777777" w:rsidR="004D150D" w:rsidRPr="00987411" w:rsidRDefault="004D150D" w:rsidP="004D150D">
      <w:pPr>
        <w:tabs>
          <w:tab w:val="left" w:pos="426"/>
          <w:tab w:val="left" w:pos="1080"/>
        </w:tabs>
        <w:autoSpaceDE w:val="0"/>
        <w:autoSpaceDN w:val="0"/>
        <w:spacing w:after="0"/>
        <w:rPr>
          <w:bCs/>
        </w:rPr>
      </w:pPr>
      <w:r w:rsidRPr="00987411">
        <w:rPr>
          <w:bCs/>
        </w:rPr>
        <w:t xml:space="preserve">В соответствии с частью 1 статьи 745 ГК РФ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 </w:t>
      </w:r>
    </w:p>
    <w:p w14:paraId="6DB23BCE" w14:textId="77777777" w:rsidR="00D32FDD" w:rsidRPr="00987411" w:rsidRDefault="00503662" w:rsidP="00D32FDD">
      <w:pPr>
        <w:widowControl w:val="0"/>
        <w:tabs>
          <w:tab w:val="left" w:pos="426"/>
          <w:tab w:val="left" w:pos="1080"/>
        </w:tabs>
        <w:autoSpaceDE w:val="0"/>
        <w:autoSpaceDN w:val="0"/>
        <w:adjustRightInd w:val="0"/>
        <w:spacing w:after="0"/>
        <w:rPr>
          <w:bCs/>
        </w:rPr>
      </w:pPr>
      <w:r w:rsidRPr="00987411">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r w:rsidR="00B65985" w:rsidRPr="00987411">
        <w:rPr>
          <w:bCs/>
        </w:rPr>
        <w:t xml:space="preserve"> </w:t>
      </w:r>
    </w:p>
    <w:p w14:paraId="69AD4066" w14:textId="77777777" w:rsidR="00B65985" w:rsidRDefault="00B65985" w:rsidP="00B65985">
      <w:pPr>
        <w:widowControl w:val="0"/>
        <w:tabs>
          <w:tab w:val="left" w:pos="426"/>
          <w:tab w:val="left" w:pos="1080"/>
        </w:tabs>
        <w:autoSpaceDE w:val="0"/>
        <w:autoSpaceDN w:val="0"/>
        <w:adjustRightInd w:val="0"/>
        <w:spacing w:after="0"/>
      </w:pPr>
      <w:r w:rsidRPr="00987411">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420BE6AD" w14:textId="122375FD" w:rsidR="00156041" w:rsidRPr="00156041" w:rsidRDefault="00156041" w:rsidP="00B65985">
      <w:pPr>
        <w:widowControl w:val="0"/>
        <w:tabs>
          <w:tab w:val="left" w:pos="426"/>
          <w:tab w:val="left" w:pos="1080"/>
        </w:tabs>
        <w:autoSpaceDE w:val="0"/>
        <w:autoSpaceDN w:val="0"/>
        <w:adjustRightInd w:val="0"/>
        <w:spacing w:after="0"/>
        <w:rPr>
          <w:color w:val="FF0000"/>
        </w:rPr>
      </w:pPr>
      <w:bookmarkStart w:id="31" w:name="_Hlk16224378"/>
      <w:r w:rsidRPr="00156041">
        <w:rPr>
          <w:color w:val="FF0000"/>
        </w:rPr>
        <w:t>Все расчеты округляются до двух знаков после запятой.</w:t>
      </w:r>
    </w:p>
    <w:bookmarkEnd w:id="31"/>
    <w:p w14:paraId="2747032A" w14:textId="77777777" w:rsidR="00E56791" w:rsidRPr="00987411" w:rsidRDefault="00E56791" w:rsidP="00E56791">
      <w:pPr>
        <w:tabs>
          <w:tab w:val="left" w:pos="426"/>
          <w:tab w:val="left" w:pos="1080"/>
        </w:tabs>
        <w:autoSpaceDE w:val="0"/>
        <w:autoSpaceDN w:val="0"/>
        <w:spacing w:after="0"/>
      </w:pPr>
      <w:r w:rsidRPr="00987411">
        <w:t xml:space="preserve">Данная Форма является расчетом цены договора в соответствии с требованиями </w:t>
      </w:r>
      <w:r w:rsidRPr="00394D56">
        <w:rPr>
          <w:bCs/>
          <w:color w:val="000000" w:themeColor="text1"/>
        </w:rPr>
        <w:t>Техническ</w:t>
      </w:r>
      <w:r>
        <w:rPr>
          <w:bCs/>
          <w:color w:val="000000" w:themeColor="text1"/>
        </w:rPr>
        <w:t xml:space="preserve">ой части конкурсной документации и/или проекта Договора </w:t>
      </w:r>
      <w:r w:rsidRPr="00987411">
        <w:t>и ценовым предложением участника закупки. Также она предусматривается в качестве приложения № 2 Договора, заключаемого по итогам проведения закупки.</w:t>
      </w:r>
    </w:p>
    <w:p w14:paraId="46EDCC7F" w14:textId="77777777" w:rsidR="00503662" w:rsidRPr="00394D56" w:rsidRDefault="00503662" w:rsidP="00503662">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2BCAF6C9" w14:textId="77777777" w:rsidR="00503662" w:rsidRPr="00394D56" w:rsidRDefault="00503662" w:rsidP="00503662">
      <w:pPr>
        <w:spacing w:after="0"/>
        <w:rPr>
          <w:color w:val="000000" w:themeColor="text1"/>
          <w:lang w:eastAsia="en-US"/>
        </w:rPr>
      </w:pPr>
      <w:r w:rsidRPr="00394D56">
        <w:rPr>
          <w:color w:val="000000" w:themeColor="text1"/>
          <w:lang w:eastAsia="en-US"/>
        </w:rPr>
        <w:t>1) изменение формы не допускается;</w:t>
      </w:r>
    </w:p>
    <w:p w14:paraId="246A3DE9" w14:textId="77777777" w:rsidR="00503662" w:rsidRPr="00394D56" w:rsidRDefault="00503662" w:rsidP="00503662">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1AD5D2A9" w14:textId="77777777" w:rsidR="00503662" w:rsidRPr="00394D56" w:rsidRDefault="00503662" w:rsidP="00503662">
      <w:pPr>
        <w:spacing w:after="0"/>
        <w:jc w:val="left"/>
        <w:rPr>
          <w:b/>
          <w:color w:val="000000" w:themeColor="text1"/>
        </w:rPr>
      </w:pPr>
      <w:r w:rsidRPr="00394D56">
        <w:rPr>
          <w:b/>
          <w:color w:val="000000" w:themeColor="text1"/>
        </w:rPr>
        <w:br w:type="page"/>
      </w:r>
    </w:p>
    <w:p w14:paraId="17FF6E05" w14:textId="77777777"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3.2</w:t>
      </w:r>
    </w:p>
    <w:p w14:paraId="3D2C7A60" w14:textId="77777777" w:rsidR="002F01C8" w:rsidRPr="00394D56" w:rsidRDefault="00997AEE" w:rsidP="002F01C8">
      <w:pPr>
        <w:overflowPunct w:val="0"/>
        <w:autoSpaceDE w:val="0"/>
        <w:autoSpaceDN w:val="0"/>
        <w:adjustRightInd w:val="0"/>
        <w:spacing w:after="0"/>
        <w:jc w:val="right"/>
        <w:rPr>
          <w:bCs/>
          <w:iCs/>
          <w:color w:val="000000" w:themeColor="text1"/>
        </w:rPr>
      </w:pPr>
      <w:r w:rsidRPr="00394D56">
        <w:rPr>
          <w:bCs/>
          <w:iCs/>
          <w:color w:val="000000" w:themeColor="text1"/>
        </w:rPr>
        <w:t>Пр</w:t>
      </w:r>
      <w:r w:rsidR="00FE0FFD" w:rsidRPr="00394D56">
        <w:rPr>
          <w:bCs/>
          <w:iCs/>
          <w:color w:val="000000" w:themeColor="text1"/>
        </w:rPr>
        <w:t>иложение № 1</w:t>
      </w:r>
      <w:r w:rsidR="00E35D3A" w:rsidRPr="00394D56">
        <w:rPr>
          <w:bCs/>
          <w:iCs/>
          <w:color w:val="000000" w:themeColor="text1"/>
        </w:rPr>
        <w:t>2</w:t>
      </w:r>
      <w:r w:rsidR="002F01C8" w:rsidRPr="00394D56">
        <w:rPr>
          <w:bCs/>
          <w:iCs/>
          <w:color w:val="000000" w:themeColor="text1"/>
        </w:rPr>
        <w:t xml:space="preserve"> к заявке на участие в конкурсе</w:t>
      </w:r>
    </w:p>
    <w:p w14:paraId="6E5F966E"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641AE6D4" w14:textId="77777777" w:rsidR="002F01C8" w:rsidRPr="00394D56" w:rsidRDefault="002F01C8" w:rsidP="002F01C8">
      <w:pPr>
        <w:spacing w:after="0"/>
        <w:jc w:val="center"/>
        <w:rPr>
          <w:color w:val="000000" w:themeColor="text1"/>
        </w:rPr>
      </w:pPr>
    </w:p>
    <w:p w14:paraId="7716505E" w14:textId="77777777" w:rsidR="002F01C8" w:rsidRPr="00394D56" w:rsidRDefault="002F01C8" w:rsidP="002F01C8">
      <w:pPr>
        <w:spacing w:after="0"/>
        <w:jc w:val="center"/>
        <w:rPr>
          <w:b/>
          <w:color w:val="000000" w:themeColor="text1"/>
        </w:rPr>
      </w:pPr>
    </w:p>
    <w:p w14:paraId="2E1621EE" w14:textId="77777777" w:rsidR="002F01C8" w:rsidRPr="00394D56" w:rsidRDefault="002F01C8" w:rsidP="002F01C8">
      <w:pPr>
        <w:spacing w:after="0"/>
        <w:jc w:val="center"/>
        <w:rPr>
          <w:b/>
          <w:color w:val="000000" w:themeColor="text1"/>
        </w:rPr>
      </w:pPr>
      <w:r w:rsidRPr="00394D56">
        <w:rPr>
          <w:b/>
          <w:color w:val="000000" w:themeColor="text1"/>
        </w:rPr>
        <w:t>СПЕЦИФИКАЦИЯ РАСЧЕТА СТОИМОСТИ РАБОТ*</w:t>
      </w:r>
    </w:p>
    <w:p w14:paraId="22208400" w14:textId="77777777" w:rsidR="002F01C8" w:rsidRPr="00394D56" w:rsidRDefault="002F01C8" w:rsidP="002F01C8">
      <w:pPr>
        <w:overflowPunct w:val="0"/>
        <w:autoSpaceDE w:val="0"/>
        <w:autoSpaceDN w:val="0"/>
        <w:adjustRightInd w:val="0"/>
        <w:spacing w:after="0"/>
        <w:ind w:firstLine="567"/>
        <w:rPr>
          <w:b/>
          <w:bCs/>
          <w:color w:val="000000" w:themeColor="text1"/>
        </w:rPr>
      </w:pPr>
    </w:p>
    <w:p w14:paraId="5474B3FD" w14:textId="35148854" w:rsidR="002F01C8" w:rsidRDefault="002F01C8" w:rsidP="002F01C8">
      <w:pPr>
        <w:overflowPunct w:val="0"/>
        <w:autoSpaceDE w:val="0"/>
        <w:autoSpaceDN w:val="0"/>
        <w:adjustRightInd w:val="0"/>
        <w:spacing w:after="0"/>
        <w:ind w:firstLine="567"/>
        <w:jc w:val="center"/>
        <w:rPr>
          <w:b/>
          <w:bCs/>
          <w:color w:val="000000" w:themeColor="text1"/>
        </w:rPr>
      </w:pPr>
      <w:r w:rsidRPr="00394D56">
        <w:rPr>
          <w:b/>
          <w:bCs/>
          <w:color w:val="000000" w:themeColor="text1"/>
        </w:rPr>
        <w:t>Участник закупки: ________________________________</w:t>
      </w:r>
    </w:p>
    <w:p w14:paraId="6FBEDE32" w14:textId="77777777" w:rsidR="00AD610F" w:rsidRPr="00394D56" w:rsidRDefault="00AD610F" w:rsidP="002F01C8">
      <w:pPr>
        <w:overflowPunct w:val="0"/>
        <w:autoSpaceDE w:val="0"/>
        <w:autoSpaceDN w:val="0"/>
        <w:adjustRightInd w:val="0"/>
        <w:spacing w:after="0"/>
        <w:ind w:firstLine="567"/>
        <w:jc w:val="center"/>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516"/>
        <w:gridCol w:w="1028"/>
        <w:gridCol w:w="1204"/>
        <w:gridCol w:w="826"/>
        <w:gridCol w:w="743"/>
        <w:gridCol w:w="1507"/>
        <w:gridCol w:w="1176"/>
        <w:gridCol w:w="1513"/>
      </w:tblGrid>
      <w:tr w:rsidR="00503662" w:rsidRPr="00394D56" w14:paraId="4B015A47" w14:textId="77777777" w:rsidTr="00754EDE">
        <w:trPr>
          <w:cantSplit/>
          <w:trHeight w:val="865"/>
        </w:trPr>
        <w:tc>
          <w:tcPr>
            <w:tcW w:w="260" w:type="pct"/>
            <w:vMerge w:val="restart"/>
            <w:tcBorders>
              <w:top w:val="single" w:sz="4" w:space="0" w:color="auto"/>
              <w:left w:val="single" w:sz="4" w:space="0" w:color="auto"/>
              <w:bottom w:val="single" w:sz="4" w:space="0" w:color="auto"/>
              <w:right w:val="single" w:sz="4" w:space="0" w:color="auto"/>
            </w:tcBorders>
            <w:vAlign w:val="center"/>
            <w:hideMark/>
          </w:tcPr>
          <w:p w14:paraId="1C29CF66" w14:textId="77777777" w:rsidR="00503662" w:rsidRPr="00394D56" w:rsidRDefault="00503662" w:rsidP="00754EDE">
            <w:pPr>
              <w:snapToGrid w:val="0"/>
              <w:spacing w:after="0"/>
              <w:jc w:val="center"/>
              <w:rPr>
                <w:bCs/>
                <w:color w:val="000000" w:themeColor="text1"/>
              </w:rPr>
            </w:pPr>
            <w:r w:rsidRPr="00394D56">
              <w:rPr>
                <w:bCs/>
                <w:color w:val="000000" w:themeColor="text1"/>
              </w:rPr>
              <w:t>№ п.п.</w:t>
            </w:r>
          </w:p>
        </w:tc>
        <w:tc>
          <w:tcPr>
            <w:tcW w:w="752" w:type="pct"/>
            <w:vMerge w:val="restart"/>
            <w:tcBorders>
              <w:top w:val="single" w:sz="4" w:space="0" w:color="auto"/>
              <w:left w:val="single" w:sz="4" w:space="0" w:color="auto"/>
              <w:bottom w:val="single" w:sz="4" w:space="0" w:color="auto"/>
              <w:right w:val="single" w:sz="4" w:space="0" w:color="auto"/>
            </w:tcBorders>
            <w:vAlign w:val="center"/>
            <w:hideMark/>
          </w:tcPr>
          <w:p w14:paraId="0B063168" w14:textId="77777777" w:rsidR="00503662" w:rsidRPr="00394D56" w:rsidRDefault="00503662" w:rsidP="00754EDE">
            <w:pPr>
              <w:snapToGrid w:val="0"/>
              <w:spacing w:after="0"/>
              <w:jc w:val="center"/>
              <w:rPr>
                <w:bCs/>
                <w:color w:val="000000" w:themeColor="text1"/>
              </w:rPr>
            </w:pPr>
            <w:r w:rsidRPr="00394D56">
              <w:rPr>
                <w:bCs/>
                <w:color w:val="000000" w:themeColor="text1"/>
              </w:rPr>
              <w:t>Наименование выполняемых работ</w:t>
            </w:r>
          </w:p>
        </w:tc>
        <w:tc>
          <w:tcPr>
            <w:tcW w:w="1100" w:type="pct"/>
            <w:gridSpan w:val="2"/>
            <w:tcBorders>
              <w:top w:val="single" w:sz="4" w:space="0" w:color="auto"/>
              <w:left w:val="single" w:sz="4" w:space="0" w:color="auto"/>
              <w:bottom w:val="single" w:sz="4" w:space="0" w:color="auto"/>
              <w:right w:val="single" w:sz="4" w:space="0" w:color="auto"/>
            </w:tcBorders>
            <w:vAlign w:val="center"/>
            <w:hideMark/>
          </w:tcPr>
          <w:p w14:paraId="07A222D9" w14:textId="77777777" w:rsidR="00503662" w:rsidRPr="00394D56" w:rsidRDefault="00503662" w:rsidP="00754EDE">
            <w:pPr>
              <w:snapToGrid w:val="0"/>
              <w:spacing w:after="0"/>
              <w:jc w:val="center"/>
              <w:rPr>
                <w:bCs/>
                <w:color w:val="000000" w:themeColor="text1"/>
              </w:rPr>
            </w:pPr>
            <w:r w:rsidRPr="00394D56">
              <w:rPr>
                <w:bCs/>
                <w:color w:val="000000" w:themeColor="text1"/>
              </w:rPr>
              <w:t>Работник, принимающий участие в выполняемых работах</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14:paraId="721F9DEB" w14:textId="77777777" w:rsidR="00503662" w:rsidRPr="00394D56" w:rsidRDefault="00503662" w:rsidP="00754EDE">
            <w:pPr>
              <w:snapToGrid w:val="0"/>
              <w:spacing w:after="0"/>
              <w:jc w:val="center"/>
              <w:rPr>
                <w:bCs/>
                <w:color w:val="000000" w:themeColor="text1"/>
              </w:rPr>
            </w:pPr>
            <w:r w:rsidRPr="00394D56">
              <w:rPr>
                <w:bCs/>
                <w:color w:val="000000" w:themeColor="text1"/>
              </w:rPr>
              <w:t>Сроки участия в выполняемых работах</w:t>
            </w:r>
          </w:p>
        </w:tc>
        <w:tc>
          <w:tcPr>
            <w:tcW w:w="747" w:type="pct"/>
            <w:vMerge w:val="restart"/>
            <w:tcBorders>
              <w:top w:val="single" w:sz="4" w:space="0" w:color="auto"/>
              <w:left w:val="single" w:sz="4" w:space="0" w:color="auto"/>
              <w:bottom w:val="single" w:sz="4" w:space="0" w:color="auto"/>
              <w:right w:val="single" w:sz="4" w:space="0" w:color="auto"/>
            </w:tcBorders>
            <w:vAlign w:val="center"/>
            <w:hideMark/>
          </w:tcPr>
          <w:p w14:paraId="41FA3E53" w14:textId="77777777" w:rsidR="00503662" w:rsidRPr="00394D56" w:rsidRDefault="00503662" w:rsidP="00754EDE">
            <w:pPr>
              <w:snapToGrid w:val="0"/>
              <w:spacing w:after="0"/>
              <w:jc w:val="center"/>
              <w:rPr>
                <w:bCs/>
                <w:color w:val="000000" w:themeColor="text1"/>
              </w:rPr>
            </w:pPr>
            <w:r w:rsidRPr="00394D56">
              <w:rPr>
                <w:bCs/>
                <w:color w:val="000000" w:themeColor="text1"/>
              </w:rPr>
              <w:t>Трудозатраты, рабочих чел.-часов участия в выполняемых работах</w:t>
            </w:r>
          </w:p>
        </w:tc>
        <w:tc>
          <w:tcPr>
            <w:tcW w:w="580" w:type="pct"/>
            <w:vMerge w:val="restart"/>
            <w:tcBorders>
              <w:top w:val="single" w:sz="4" w:space="0" w:color="auto"/>
              <w:left w:val="single" w:sz="4" w:space="0" w:color="auto"/>
              <w:bottom w:val="single" w:sz="4" w:space="0" w:color="auto"/>
              <w:right w:val="single" w:sz="4" w:space="0" w:color="auto"/>
            </w:tcBorders>
            <w:vAlign w:val="center"/>
            <w:hideMark/>
          </w:tcPr>
          <w:p w14:paraId="3835DD08" w14:textId="77777777" w:rsidR="00503662" w:rsidRPr="00394D56" w:rsidRDefault="00503662" w:rsidP="00754EDE">
            <w:pPr>
              <w:snapToGrid w:val="0"/>
              <w:spacing w:after="0"/>
              <w:jc w:val="center"/>
              <w:rPr>
                <w:bCs/>
                <w:color w:val="000000" w:themeColor="text1"/>
              </w:rPr>
            </w:pPr>
            <w:r w:rsidRPr="00394D56">
              <w:rPr>
                <w:bCs/>
                <w:color w:val="000000" w:themeColor="text1"/>
              </w:rPr>
              <w:t>Стоимость чел*часа, руб.</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14:paraId="056D3E72" w14:textId="77777777" w:rsidR="00503662" w:rsidRPr="00394D56" w:rsidRDefault="00503662" w:rsidP="00754EDE">
            <w:pPr>
              <w:snapToGrid w:val="0"/>
              <w:spacing w:after="0"/>
              <w:jc w:val="center"/>
              <w:rPr>
                <w:bCs/>
                <w:color w:val="000000" w:themeColor="text1"/>
              </w:rPr>
            </w:pPr>
            <w:r w:rsidRPr="00394D56">
              <w:rPr>
                <w:bCs/>
                <w:color w:val="000000" w:themeColor="text1"/>
              </w:rPr>
              <w:t>Стоимость выполняемых Исполнителем работ, руб.</w:t>
            </w:r>
          </w:p>
        </w:tc>
      </w:tr>
      <w:tr w:rsidR="00503662" w:rsidRPr="00394D56" w14:paraId="21E3A624" w14:textId="77777777" w:rsidTr="00754EDE">
        <w:trPr>
          <w:cantSplit/>
          <w:trHeight w:val="195"/>
        </w:trPr>
        <w:tc>
          <w:tcPr>
            <w:tcW w:w="260" w:type="pct"/>
            <w:vMerge/>
            <w:tcBorders>
              <w:top w:val="single" w:sz="4" w:space="0" w:color="auto"/>
              <w:left w:val="single" w:sz="4" w:space="0" w:color="auto"/>
              <w:bottom w:val="single" w:sz="4" w:space="0" w:color="auto"/>
              <w:right w:val="single" w:sz="4" w:space="0" w:color="auto"/>
            </w:tcBorders>
            <w:vAlign w:val="center"/>
            <w:hideMark/>
          </w:tcPr>
          <w:p w14:paraId="0DF13ED9" w14:textId="77777777" w:rsidR="00503662" w:rsidRPr="00394D56" w:rsidRDefault="00503662" w:rsidP="00754EDE">
            <w:pPr>
              <w:spacing w:after="0"/>
              <w:jc w:val="left"/>
              <w:rPr>
                <w:bCs/>
                <w:color w:val="000000" w:themeColor="text1"/>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7B04B144" w14:textId="77777777" w:rsidR="00503662" w:rsidRPr="00394D56" w:rsidRDefault="00503662" w:rsidP="00754EDE">
            <w:pPr>
              <w:spacing w:after="0"/>
              <w:jc w:val="left"/>
              <w:rPr>
                <w:bCs/>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hideMark/>
          </w:tcPr>
          <w:p w14:paraId="7E1184DF" w14:textId="77777777" w:rsidR="00503662" w:rsidRPr="00394D56" w:rsidRDefault="00503662" w:rsidP="00754EDE">
            <w:pPr>
              <w:snapToGrid w:val="0"/>
              <w:spacing w:after="0"/>
              <w:jc w:val="center"/>
              <w:rPr>
                <w:bCs/>
                <w:color w:val="000000" w:themeColor="text1"/>
              </w:rPr>
            </w:pPr>
            <w:r w:rsidRPr="00394D56">
              <w:rPr>
                <w:bCs/>
                <w:color w:val="000000" w:themeColor="text1"/>
              </w:rPr>
              <w:t>Фамилия И.О.</w:t>
            </w:r>
          </w:p>
        </w:tc>
        <w:tc>
          <w:tcPr>
            <w:tcW w:w="594" w:type="pct"/>
            <w:tcBorders>
              <w:top w:val="single" w:sz="4" w:space="0" w:color="auto"/>
              <w:left w:val="single" w:sz="4" w:space="0" w:color="auto"/>
              <w:bottom w:val="single" w:sz="4" w:space="0" w:color="auto"/>
              <w:right w:val="single" w:sz="4" w:space="0" w:color="auto"/>
            </w:tcBorders>
            <w:vAlign w:val="center"/>
            <w:hideMark/>
          </w:tcPr>
          <w:p w14:paraId="012352EE" w14:textId="77777777" w:rsidR="00503662" w:rsidRPr="00394D56" w:rsidRDefault="00503662" w:rsidP="00754EDE">
            <w:pPr>
              <w:snapToGrid w:val="0"/>
              <w:spacing w:after="0"/>
              <w:jc w:val="center"/>
              <w:rPr>
                <w:bCs/>
                <w:color w:val="000000" w:themeColor="text1"/>
              </w:rPr>
            </w:pPr>
            <w:r w:rsidRPr="00394D56">
              <w:rPr>
                <w:bCs/>
                <w:color w:val="000000" w:themeColor="text1"/>
              </w:rPr>
              <w:t>Должность</w:t>
            </w:r>
          </w:p>
        </w:tc>
        <w:tc>
          <w:tcPr>
            <w:tcW w:w="403" w:type="pct"/>
            <w:tcBorders>
              <w:top w:val="single" w:sz="4" w:space="0" w:color="auto"/>
              <w:left w:val="single" w:sz="4" w:space="0" w:color="auto"/>
              <w:bottom w:val="single" w:sz="4" w:space="0" w:color="auto"/>
              <w:right w:val="single" w:sz="4" w:space="0" w:color="auto"/>
            </w:tcBorders>
            <w:vAlign w:val="center"/>
            <w:hideMark/>
          </w:tcPr>
          <w:p w14:paraId="433127F0" w14:textId="77777777" w:rsidR="00503662" w:rsidRPr="00394D56" w:rsidRDefault="00503662" w:rsidP="00754EDE">
            <w:pPr>
              <w:snapToGrid w:val="0"/>
              <w:spacing w:after="0"/>
              <w:jc w:val="center"/>
              <w:rPr>
                <w:bCs/>
                <w:color w:val="000000" w:themeColor="text1"/>
              </w:rPr>
            </w:pPr>
            <w:r w:rsidRPr="00394D56">
              <w:rPr>
                <w:bCs/>
                <w:color w:val="000000" w:themeColor="text1"/>
              </w:rPr>
              <w:t>начало</w:t>
            </w:r>
          </w:p>
        </w:tc>
        <w:tc>
          <w:tcPr>
            <w:tcW w:w="407" w:type="pct"/>
            <w:tcBorders>
              <w:top w:val="single" w:sz="4" w:space="0" w:color="auto"/>
              <w:left w:val="single" w:sz="4" w:space="0" w:color="auto"/>
              <w:bottom w:val="single" w:sz="4" w:space="0" w:color="auto"/>
              <w:right w:val="single" w:sz="4" w:space="0" w:color="auto"/>
            </w:tcBorders>
            <w:vAlign w:val="center"/>
            <w:hideMark/>
          </w:tcPr>
          <w:p w14:paraId="643543EB" w14:textId="77777777" w:rsidR="00D31D3A" w:rsidRDefault="00503662" w:rsidP="00754EDE">
            <w:pPr>
              <w:snapToGrid w:val="0"/>
              <w:spacing w:after="0"/>
              <w:jc w:val="center"/>
              <w:rPr>
                <w:bCs/>
                <w:color w:val="000000" w:themeColor="text1"/>
              </w:rPr>
            </w:pPr>
            <w:r w:rsidRPr="00394D56">
              <w:rPr>
                <w:bCs/>
                <w:color w:val="000000" w:themeColor="text1"/>
              </w:rPr>
              <w:t>окон</w:t>
            </w:r>
          </w:p>
          <w:p w14:paraId="4FD5F3DC" w14:textId="23E35B60" w:rsidR="00503662" w:rsidRPr="00394D56" w:rsidRDefault="00503662" w:rsidP="00754EDE">
            <w:pPr>
              <w:snapToGrid w:val="0"/>
              <w:spacing w:after="0"/>
              <w:jc w:val="center"/>
              <w:rPr>
                <w:bCs/>
                <w:color w:val="000000" w:themeColor="text1"/>
                <w:lang w:val="en-US"/>
              </w:rPr>
            </w:pPr>
            <w:r w:rsidRPr="00394D56">
              <w:rPr>
                <w:bCs/>
                <w:color w:val="000000" w:themeColor="text1"/>
              </w:rPr>
              <w:t>ча</w:t>
            </w:r>
          </w:p>
          <w:p w14:paraId="5DF923C6" w14:textId="77777777" w:rsidR="00503662" w:rsidRPr="00394D56" w:rsidRDefault="00503662" w:rsidP="00754EDE">
            <w:pPr>
              <w:snapToGrid w:val="0"/>
              <w:spacing w:after="0"/>
              <w:jc w:val="center"/>
              <w:rPr>
                <w:bCs/>
                <w:color w:val="000000" w:themeColor="text1"/>
              </w:rPr>
            </w:pPr>
            <w:r w:rsidRPr="00394D56">
              <w:rPr>
                <w:bCs/>
                <w:color w:val="000000" w:themeColor="text1"/>
              </w:rPr>
              <w:t>ние</w:t>
            </w: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39DE4F80" w14:textId="77777777" w:rsidR="00503662" w:rsidRPr="00394D56" w:rsidRDefault="00503662" w:rsidP="00754EDE">
            <w:pPr>
              <w:spacing w:after="0"/>
              <w:jc w:val="left"/>
              <w:rPr>
                <w:bCs/>
                <w:color w:val="000000" w:themeColor="text1"/>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14:paraId="209CC2E9" w14:textId="77777777" w:rsidR="00503662" w:rsidRPr="00394D56" w:rsidRDefault="00503662" w:rsidP="00754EDE">
            <w:pPr>
              <w:spacing w:after="0"/>
              <w:jc w:val="left"/>
              <w:rPr>
                <w:bCs/>
                <w:color w:val="000000" w:themeColor="text1"/>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14:paraId="38EE1D37" w14:textId="77777777" w:rsidR="00503662" w:rsidRPr="00394D56" w:rsidRDefault="00503662" w:rsidP="00754EDE">
            <w:pPr>
              <w:spacing w:after="0"/>
              <w:jc w:val="left"/>
              <w:rPr>
                <w:bCs/>
                <w:color w:val="000000" w:themeColor="text1"/>
              </w:rPr>
            </w:pPr>
          </w:p>
        </w:tc>
      </w:tr>
      <w:tr w:rsidR="00503662" w:rsidRPr="00394D56" w14:paraId="3CDBB04C"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6980C8" w14:textId="77777777" w:rsidR="00503662" w:rsidRPr="00394D56" w:rsidRDefault="00503662" w:rsidP="00754EDE">
            <w:pPr>
              <w:pStyle w:val="afffffffff1"/>
              <w:jc w:val="center"/>
              <w:rPr>
                <w:rFonts w:ascii="Times New Roman" w:hAnsi="Times New Roman"/>
                <w:bCs/>
                <w:color w:val="000000" w:themeColor="text1"/>
                <w:szCs w:val="24"/>
              </w:rPr>
            </w:pPr>
            <w:r w:rsidRPr="00394D56">
              <w:rPr>
                <w:rFonts w:ascii="Times New Roman" w:hAnsi="Times New Roman"/>
                <w:bCs/>
                <w:color w:val="000000" w:themeColor="text1"/>
                <w:szCs w:val="24"/>
              </w:rPr>
              <w:t>1</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7E39FF" w14:textId="77777777" w:rsidR="00503662" w:rsidRPr="00394D56" w:rsidRDefault="00503662" w:rsidP="00754EDE">
            <w:pPr>
              <w:pStyle w:val="afffffffff1"/>
              <w:jc w:val="center"/>
              <w:rPr>
                <w:rFonts w:ascii="Times New Roman" w:hAnsi="Times New Roman"/>
                <w:bCs/>
                <w:color w:val="000000" w:themeColor="text1"/>
                <w:szCs w:val="24"/>
              </w:rPr>
            </w:pPr>
            <w:r w:rsidRPr="00394D56">
              <w:rPr>
                <w:rFonts w:ascii="Times New Roman" w:hAnsi="Times New Roman"/>
                <w:bCs/>
                <w:color w:val="000000" w:themeColor="text1"/>
                <w:szCs w:val="24"/>
              </w:rPr>
              <w:t>2</w:t>
            </w: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83AE1A" w14:textId="77777777" w:rsidR="00503662" w:rsidRPr="00394D56" w:rsidRDefault="00503662" w:rsidP="00754EDE">
            <w:pPr>
              <w:pStyle w:val="afffffffff1"/>
              <w:jc w:val="center"/>
              <w:rPr>
                <w:rFonts w:ascii="Times New Roman" w:hAnsi="Times New Roman"/>
                <w:bCs/>
                <w:color w:val="000000" w:themeColor="text1"/>
                <w:szCs w:val="24"/>
              </w:rPr>
            </w:pPr>
            <w:r w:rsidRPr="00394D56">
              <w:rPr>
                <w:rFonts w:ascii="Times New Roman" w:hAnsi="Times New Roman"/>
                <w:bCs/>
                <w:color w:val="000000" w:themeColor="text1"/>
                <w:szCs w:val="24"/>
              </w:rPr>
              <w:t>3</w:t>
            </w:r>
          </w:p>
        </w:tc>
        <w:tc>
          <w:tcPr>
            <w:tcW w:w="594" w:type="pct"/>
            <w:tcBorders>
              <w:top w:val="single" w:sz="4" w:space="0" w:color="auto"/>
              <w:left w:val="single" w:sz="4" w:space="0" w:color="auto"/>
              <w:bottom w:val="single" w:sz="4" w:space="0" w:color="auto"/>
              <w:right w:val="single" w:sz="4" w:space="0" w:color="auto"/>
            </w:tcBorders>
            <w:shd w:val="clear" w:color="auto" w:fill="FFFFFF"/>
            <w:hideMark/>
          </w:tcPr>
          <w:p w14:paraId="6ABAD357" w14:textId="77777777" w:rsidR="00503662" w:rsidRPr="00394D56" w:rsidRDefault="00503662" w:rsidP="00754EDE">
            <w:pPr>
              <w:pStyle w:val="afffffffff1"/>
              <w:jc w:val="center"/>
              <w:rPr>
                <w:rFonts w:ascii="Times New Roman" w:hAnsi="Times New Roman"/>
                <w:bCs/>
                <w:color w:val="000000" w:themeColor="text1"/>
                <w:szCs w:val="24"/>
                <w:lang w:val="en-US"/>
              </w:rPr>
            </w:pPr>
            <w:r w:rsidRPr="00394D56">
              <w:rPr>
                <w:rFonts w:ascii="Times New Roman" w:hAnsi="Times New Roman"/>
                <w:bCs/>
                <w:color w:val="000000" w:themeColor="text1"/>
                <w:szCs w:val="24"/>
                <w:lang w:val="en-US"/>
              </w:rPr>
              <w:t>4</w:t>
            </w:r>
          </w:p>
        </w:tc>
        <w:tc>
          <w:tcPr>
            <w:tcW w:w="403" w:type="pct"/>
            <w:tcBorders>
              <w:top w:val="single" w:sz="4" w:space="0" w:color="auto"/>
              <w:left w:val="single" w:sz="4" w:space="0" w:color="auto"/>
              <w:bottom w:val="single" w:sz="4" w:space="0" w:color="auto"/>
              <w:right w:val="single" w:sz="4" w:space="0" w:color="auto"/>
            </w:tcBorders>
            <w:shd w:val="clear" w:color="auto" w:fill="FFFFFF"/>
            <w:hideMark/>
          </w:tcPr>
          <w:p w14:paraId="1C4A9DC7" w14:textId="77777777" w:rsidR="00503662" w:rsidRPr="00394D56" w:rsidRDefault="00503662" w:rsidP="00754EDE">
            <w:pPr>
              <w:pStyle w:val="afffffffff1"/>
              <w:jc w:val="center"/>
              <w:rPr>
                <w:rFonts w:ascii="Times New Roman" w:hAnsi="Times New Roman"/>
                <w:bCs/>
                <w:color w:val="000000" w:themeColor="text1"/>
                <w:szCs w:val="24"/>
                <w:lang w:val="en-US"/>
              </w:rPr>
            </w:pPr>
            <w:r w:rsidRPr="00394D56">
              <w:rPr>
                <w:rFonts w:ascii="Times New Roman" w:hAnsi="Times New Roman"/>
                <w:bCs/>
                <w:color w:val="000000" w:themeColor="text1"/>
                <w:szCs w:val="24"/>
                <w:lang w:val="en-US"/>
              </w:rPr>
              <w:t>5</w:t>
            </w: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14:paraId="7593A7B8" w14:textId="77777777" w:rsidR="00503662" w:rsidRPr="00394D56" w:rsidRDefault="00503662" w:rsidP="00754EDE">
            <w:pPr>
              <w:pStyle w:val="afffffffff1"/>
              <w:jc w:val="center"/>
              <w:rPr>
                <w:rFonts w:ascii="Times New Roman" w:hAnsi="Times New Roman"/>
                <w:bCs/>
                <w:color w:val="000000" w:themeColor="text1"/>
                <w:szCs w:val="24"/>
                <w:lang w:val="en-US"/>
              </w:rPr>
            </w:pPr>
            <w:r w:rsidRPr="00394D56">
              <w:rPr>
                <w:rFonts w:ascii="Times New Roman" w:hAnsi="Times New Roman"/>
                <w:bCs/>
                <w:color w:val="000000" w:themeColor="text1"/>
                <w:szCs w:val="24"/>
                <w:lang w:val="en-US"/>
              </w:rPr>
              <w:t>6</w:t>
            </w:r>
          </w:p>
        </w:tc>
        <w:tc>
          <w:tcPr>
            <w:tcW w:w="747" w:type="pct"/>
            <w:tcBorders>
              <w:top w:val="single" w:sz="4" w:space="0" w:color="auto"/>
              <w:left w:val="single" w:sz="4" w:space="0" w:color="auto"/>
              <w:bottom w:val="single" w:sz="4" w:space="0" w:color="auto"/>
              <w:right w:val="single" w:sz="4" w:space="0" w:color="auto"/>
            </w:tcBorders>
            <w:shd w:val="clear" w:color="auto" w:fill="FFFFFF"/>
            <w:hideMark/>
          </w:tcPr>
          <w:p w14:paraId="3C96222C" w14:textId="77777777" w:rsidR="00503662" w:rsidRPr="00394D56" w:rsidRDefault="00503662" w:rsidP="00754EDE">
            <w:pPr>
              <w:pStyle w:val="afffffffff1"/>
              <w:jc w:val="center"/>
              <w:rPr>
                <w:rFonts w:ascii="Times New Roman" w:hAnsi="Times New Roman"/>
                <w:bCs/>
                <w:color w:val="000000" w:themeColor="text1"/>
                <w:szCs w:val="24"/>
                <w:lang w:val="en-US"/>
              </w:rPr>
            </w:pPr>
            <w:r w:rsidRPr="00394D56">
              <w:rPr>
                <w:rFonts w:ascii="Times New Roman" w:hAnsi="Times New Roman"/>
                <w:bCs/>
                <w:color w:val="000000" w:themeColor="text1"/>
                <w:szCs w:val="24"/>
                <w:lang w:val="en-US"/>
              </w:rPr>
              <w:t>7</w:t>
            </w:r>
          </w:p>
        </w:tc>
        <w:tc>
          <w:tcPr>
            <w:tcW w:w="580" w:type="pct"/>
            <w:tcBorders>
              <w:top w:val="single" w:sz="4" w:space="0" w:color="auto"/>
              <w:left w:val="single" w:sz="4" w:space="0" w:color="auto"/>
              <w:bottom w:val="single" w:sz="4" w:space="0" w:color="auto"/>
              <w:right w:val="single" w:sz="4" w:space="0" w:color="auto"/>
            </w:tcBorders>
            <w:shd w:val="clear" w:color="auto" w:fill="FFFFFF"/>
            <w:hideMark/>
          </w:tcPr>
          <w:p w14:paraId="66A9D437" w14:textId="77777777" w:rsidR="00503662" w:rsidRPr="00394D56" w:rsidRDefault="00503662" w:rsidP="00754EDE">
            <w:pPr>
              <w:pStyle w:val="afffffffff1"/>
              <w:jc w:val="center"/>
              <w:rPr>
                <w:rFonts w:ascii="Times New Roman" w:hAnsi="Times New Roman"/>
                <w:bCs/>
                <w:color w:val="000000" w:themeColor="text1"/>
                <w:szCs w:val="24"/>
                <w:lang w:val="en-US"/>
              </w:rPr>
            </w:pPr>
            <w:r w:rsidRPr="00394D56">
              <w:rPr>
                <w:rFonts w:ascii="Times New Roman" w:hAnsi="Times New Roman"/>
                <w:bCs/>
                <w:color w:val="000000" w:themeColor="text1"/>
                <w:szCs w:val="24"/>
                <w:lang w:val="en-US"/>
              </w:rPr>
              <w:t>8</w:t>
            </w:r>
          </w:p>
        </w:tc>
        <w:tc>
          <w:tcPr>
            <w:tcW w:w="750" w:type="pct"/>
            <w:tcBorders>
              <w:top w:val="single" w:sz="4" w:space="0" w:color="auto"/>
              <w:left w:val="single" w:sz="4" w:space="0" w:color="auto"/>
              <w:bottom w:val="single" w:sz="4" w:space="0" w:color="auto"/>
              <w:right w:val="single" w:sz="4" w:space="0" w:color="auto"/>
            </w:tcBorders>
            <w:shd w:val="clear" w:color="auto" w:fill="FFFFFF"/>
            <w:hideMark/>
          </w:tcPr>
          <w:p w14:paraId="1C3F20D8" w14:textId="77777777" w:rsidR="00503662" w:rsidRPr="00394D56" w:rsidRDefault="00503662" w:rsidP="00754EDE">
            <w:pPr>
              <w:pStyle w:val="afffffffff1"/>
              <w:jc w:val="center"/>
              <w:rPr>
                <w:rFonts w:ascii="Times New Roman" w:hAnsi="Times New Roman"/>
                <w:bCs/>
                <w:color w:val="000000" w:themeColor="text1"/>
                <w:szCs w:val="24"/>
                <w:lang w:val="en-US"/>
              </w:rPr>
            </w:pPr>
            <w:r w:rsidRPr="00394D56">
              <w:rPr>
                <w:rFonts w:ascii="Times New Roman" w:hAnsi="Times New Roman"/>
                <w:bCs/>
                <w:color w:val="000000" w:themeColor="text1"/>
                <w:szCs w:val="24"/>
                <w:lang w:val="en-US"/>
              </w:rPr>
              <w:t>9=8*7</w:t>
            </w:r>
          </w:p>
        </w:tc>
      </w:tr>
      <w:tr w:rsidR="00503662" w:rsidRPr="00394D56" w14:paraId="23F136D5"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5307256E" w14:textId="77777777" w:rsidR="00503662" w:rsidRPr="00394D56" w:rsidRDefault="00503662" w:rsidP="00754EDE">
            <w:pPr>
              <w:pStyle w:val="afffffffff1"/>
              <w:jc w:val="center"/>
              <w:rPr>
                <w:rFonts w:ascii="Times New Roman" w:hAnsi="Times New Roman"/>
                <w:bCs/>
                <w:color w:val="000000" w:themeColor="text1"/>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5433D449" w14:textId="77777777" w:rsidR="00503662" w:rsidRPr="00394D56" w:rsidRDefault="00503662" w:rsidP="00754EDE">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6363E0DD" w14:textId="77777777" w:rsidR="00503662" w:rsidRPr="00394D56" w:rsidRDefault="00503662" w:rsidP="00754EDE">
            <w:pPr>
              <w:spacing w:after="0"/>
              <w:jc w:val="center"/>
              <w:rPr>
                <w:color w:val="000000" w:themeColor="text1"/>
              </w:rP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09B67127" w14:textId="77777777" w:rsidR="00503662" w:rsidRPr="00394D56" w:rsidRDefault="00503662" w:rsidP="00754EDE">
            <w:pPr>
              <w:snapToGrid w:val="0"/>
              <w:spacing w:after="0"/>
              <w:jc w:val="center"/>
              <w:rPr>
                <w:bCs/>
                <w:color w:val="000000" w:themeColor="text1"/>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371FAA1A" w14:textId="77777777" w:rsidR="00503662" w:rsidRPr="00394D56" w:rsidRDefault="00503662" w:rsidP="00754EDE">
            <w:pPr>
              <w:snapToGrid w:val="0"/>
              <w:spacing w:after="0"/>
              <w:jc w:val="center"/>
              <w:rPr>
                <w:bCs/>
                <w:color w:val="000000" w:themeColor="text1"/>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4CD857B" w14:textId="77777777" w:rsidR="00503662" w:rsidRPr="00394D56" w:rsidRDefault="00503662" w:rsidP="00754EDE">
            <w:pPr>
              <w:snapToGrid w:val="0"/>
              <w:spacing w:after="0"/>
              <w:jc w:val="center"/>
              <w:rPr>
                <w:bCs/>
                <w:color w:val="000000" w:themeColor="text1"/>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6B8697F2" w14:textId="77777777" w:rsidR="00503662" w:rsidRPr="00394D56" w:rsidRDefault="00503662" w:rsidP="00754EDE">
            <w:pPr>
              <w:snapToGrid w:val="0"/>
              <w:spacing w:after="0"/>
              <w:jc w:val="center"/>
              <w:rPr>
                <w:bCs/>
                <w:color w:val="000000" w:themeColor="text1"/>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25801E12" w14:textId="77777777" w:rsidR="00503662" w:rsidRPr="00394D56" w:rsidRDefault="00503662" w:rsidP="00754EDE">
            <w:pPr>
              <w:snapToGrid w:val="0"/>
              <w:spacing w:after="0"/>
              <w:jc w:val="center"/>
              <w:rPr>
                <w:bCs/>
                <w:color w:val="000000" w:themeColor="text1"/>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3F0E5575" w14:textId="77777777" w:rsidR="00503662" w:rsidRPr="00394D56" w:rsidRDefault="00503662" w:rsidP="00754EDE">
            <w:pPr>
              <w:snapToGrid w:val="0"/>
              <w:spacing w:after="0"/>
              <w:jc w:val="center"/>
              <w:rPr>
                <w:bCs/>
                <w:color w:val="000000" w:themeColor="text1"/>
              </w:rPr>
            </w:pPr>
          </w:p>
        </w:tc>
      </w:tr>
      <w:tr w:rsidR="00503662" w:rsidRPr="00394D56" w14:paraId="7ED5DF00"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77D14E3C" w14:textId="77777777" w:rsidR="00503662" w:rsidRPr="00394D56" w:rsidRDefault="00503662" w:rsidP="00754EDE">
            <w:pPr>
              <w:pStyle w:val="afffffffff1"/>
              <w:jc w:val="center"/>
              <w:rPr>
                <w:rFonts w:ascii="Times New Roman" w:hAnsi="Times New Roman"/>
                <w:bCs/>
                <w:color w:val="000000" w:themeColor="text1"/>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33B3513A" w14:textId="77777777" w:rsidR="00503662" w:rsidRPr="00394D56" w:rsidRDefault="00503662" w:rsidP="00754EDE">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013FFA9C" w14:textId="77777777" w:rsidR="00503662" w:rsidRPr="00394D56" w:rsidRDefault="00503662" w:rsidP="00754EDE">
            <w:pPr>
              <w:spacing w:after="0"/>
              <w:jc w:val="center"/>
              <w:rPr>
                <w:color w:val="000000" w:themeColor="text1"/>
              </w:rP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0E7DF2AA" w14:textId="77777777" w:rsidR="00503662" w:rsidRPr="00394D56" w:rsidRDefault="00503662" w:rsidP="00754EDE">
            <w:pPr>
              <w:snapToGrid w:val="0"/>
              <w:spacing w:after="0"/>
              <w:jc w:val="center"/>
              <w:rPr>
                <w:bCs/>
                <w:color w:val="000000" w:themeColor="text1"/>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10D31BE2" w14:textId="77777777" w:rsidR="00503662" w:rsidRPr="00394D56" w:rsidRDefault="00503662" w:rsidP="00754EDE">
            <w:pPr>
              <w:snapToGrid w:val="0"/>
              <w:spacing w:after="0"/>
              <w:jc w:val="center"/>
              <w:rPr>
                <w:bCs/>
                <w:color w:val="000000" w:themeColor="text1"/>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DE16DF5" w14:textId="77777777" w:rsidR="00503662" w:rsidRPr="00394D56" w:rsidRDefault="00503662" w:rsidP="00754EDE">
            <w:pPr>
              <w:snapToGrid w:val="0"/>
              <w:spacing w:after="0"/>
              <w:jc w:val="center"/>
              <w:rPr>
                <w:bCs/>
                <w:color w:val="000000" w:themeColor="text1"/>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1C43F85B" w14:textId="77777777" w:rsidR="00503662" w:rsidRPr="00394D56" w:rsidRDefault="00503662" w:rsidP="00754EDE">
            <w:pPr>
              <w:snapToGrid w:val="0"/>
              <w:spacing w:after="0"/>
              <w:jc w:val="center"/>
              <w:rPr>
                <w:bCs/>
                <w:color w:val="000000" w:themeColor="text1"/>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769B7A8F" w14:textId="77777777" w:rsidR="00503662" w:rsidRPr="00394D56" w:rsidRDefault="00503662" w:rsidP="00754EDE">
            <w:pPr>
              <w:snapToGrid w:val="0"/>
              <w:spacing w:after="0"/>
              <w:jc w:val="center"/>
              <w:rPr>
                <w:bCs/>
                <w:color w:val="000000" w:themeColor="text1"/>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45B9AAAF" w14:textId="77777777" w:rsidR="00503662" w:rsidRPr="00394D56" w:rsidRDefault="00503662" w:rsidP="00754EDE">
            <w:pPr>
              <w:snapToGrid w:val="0"/>
              <w:spacing w:after="0"/>
              <w:jc w:val="center"/>
              <w:rPr>
                <w:bCs/>
                <w:color w:val="000000" w:themeColor="text1"/>
              </w:rPr>
            </w:pPr>
          </w:p>
        </w:tc>
      </w:tr>
      <w:tr w:rsidR="00503662" w:rsidRPr="00394D56" w14:paraId="6E516A9E"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6DD904A0" w14:textId="77777777" w:rsidR="00503662" w:rsidRPr="00394D56" w:rsidRDefault="00503662" w:rsidP="00754EDE">
            <w:pPr>
              <w:pStyle w:val="afffffffff1"/>
              <w:jc w:val="center"/>
              <w:rPr>
                <w:rFonts w:ascii="Times New Roman" w:hAnsi="Times New Roman"/>
                <w:bCs/>
                <w:color w:val="000000" w:themeColor="text1"/>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39935141" w14:textId="77777777" w:rsidR="00503662" w:rsidRPr="00394D56" w:rsidRDefault="00503662" w:rsidP="00754EDE">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63A11070" w14:textId="77777777" w:rsidR="00503662" w:rsidRPr="00394D56" w:rsidRDefault="00503662" w:rsidP="00754EDE">
            <w:pPr>
              <w:spacing w:after="0"/>
              <w:jc w:val="center"/>
              <w:rPr>
                <w:color w:val="000000" w:themeColor="text1"/>
              </w:rP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3500931F" w14:textId="77777777" w:rsidR="00503662" w:rsidRPr="00394D56" w:rsidRDefault="00503662" w:rsidP="00754EDE">
            <w:pPr>
              <w:snapToGrid w:val="0"/>
              <w:spacing w:after="0"/>
              <w:jc w:val="center"/>
              <w:rPr>
                <w:bCs/>
                <w:color w:val="000000" w:themeColor="text1"/>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7218DE75" w14:textId="77777777" w:rsidR="00503662" w:rsidRPr="00394D56" w:rsidRDefault="00503662" w:rsidP="00754EDE">
            <w:pPr>
              <w:snapToGrid w:val="0"/>
              <w:spacing w:after="0"/>
              <w:jc w:val="center"/>
              <w:rPr>
                <w:bCs/>
                <w:color w:val="000000" w:themeColor="text1"/>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F1B124F" w14:textId="77777777" w:rsidR="00503662" w:rsidRPr="00394D56" w:rsidRDefault="00503662" w:rsidP="00754EDE">
            <w:pPr>
              <w:snapToGrid w:val="0"/>
              <w:spacing w:after="0"/>
              <w:jc w:val="center"/>
              <w:rPr>
                <w:bCs/>
                <w:color w:val="000000" w:themeColor="text1"/>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0C9A3872" w14:textId="77777777" w:rsidR="00503662" w:rsidRPr="00394D56" w:rsidRDefault="00503662" w:rsidP="00754EDE">
            <w:pPr>
              <w:snapToGrid w:val="0"/>
              <w:spacing w:after="0"/>
              <w:jc w:val="center"/>
              <w:rPr>
                <w:bCs/>
                <w:color w:val="000000" w:themeColor="text1"/>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1374156E" w14:textId="77777777" w:rsidR="00503662" w:rsidRPr="00394D56" w:rsidRDefault="00503662" w:rsidP="00754EDE">
            <w:pPr>
              <w:snapToGrid w:val="0"/>
              <w:spacing w:after="0"/>
              <w:jc w:val="center"/>
              <w:rPr>
                <w:bCs/>
                <w:color w:val="000000" w:themeColor="text1"/>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6766D049" w14:textId="77777777" w:rsidR="00503662" w:rsidRPr="00394D56" w:rsidRDefault="00503662" w:rsidP="00754EDE">
            <w:pPr>
              <w:snapToGrid w:val="0"/>
              <w:spacing w:after="0"/>
              <w:jc w:val="center"/>
              <w:rPr>
                <w:bCs/>
                <w:color w:val="000000" w:themeColor="text1"/>
              </w:rPr>
            </w:pPr>
          </w:p>
        </w:tc>
      </w:tr>
      <w:tr w:rsidR="00503662" w:rsidRPr="00394D56" w14:paraId="124A06B4"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44741108" w14:textId="77777777" w:rsidR="00503662" w:rsidRPr="00394D56" w:rsidRDefault="00503662" w:rsidP="00754EDE">
            <w:pPr>
              <w:pStyle w:val="afffffffff1"/>
              <w:jc w:val="center"/>
              <w:rPr>
                <w:rFonts w:ascii="Times New Roman" w:hAnsi="Times New Roman"/>
                <w:bCs/>
                <w:color w:val="000000" w:themeColor="text1"/>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33BE2D75" w14:textId="77777777" w:rsidR="00503662" w:rsidRPr="00394D56" w:rsidRDefault="00503662" w:rsidP="00754EDE">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21E2BB45" w14:textId="77777777" w:rsidR="00503662" w:rsidRPr="00394D56" w:rsidRDefault="00503662" w:rsidP="00754EDE">
            <w:pPr>
              <w:spacing w:after="0"/>
              <w:jc w:val="center"/>
              <w:rPr>
                <w:color w:val="000000" w:themeColor="text1"/>
              </w:rP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123710C6" w14:textId="77777777" w:rsidR="00503662" w:rsidRPr="00394D56" w:rsidRDefault="00503662" w:rsidP="00754EDE">
            <w:pPr>
              <w:snapToGrid w:val="0"/>
              <w:spacing w:after="0"/>
              <w:jc w:val="center"/>
              <w:rPr>
                <w:bCs/>
                <w:color w:val="000000" w:themeColor="text1"/>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658B3313" w14:textId="77777777" w:rsidR="00503662" w:rsidRPr="00394D56" w:rsidRDefault="00503662" w:rsidP="00754EDE">
            <w:pPr>
              <w:snapToGrid w:val="0"/>
              <w:spacing w:after="0"/>
              <w:jc w:val="center"/>
              <w:rPr>
                <w:bCs/>
                <w:color w:val="000000" w:themeColor="text1"/>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833541E" w14:textId="77777777" w:rsidR="00503662" w:rsidRPr="00394D56" w:rsidRDefault="00503662" w:rsidP="00754EDE">
            <w:pPr>
              <w:snapToGrid w:val="0"/>
              <w:spacing w:after="0"/>
              <w:jc w:val="center"/>
              <w:rPr>
                <w:bCs/>
                <w:color w:val="000000" w:themeColor="text1"/>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542ED22C" w14:textId="77777777" w:rsidR="00503662" w:rsidRPr="00394D56" w:rsidRDefault="00503662" w:rsidP="00754EDE">
            <w:pPr>
              <w:snapToGrid w:val="0"/>
              <w:spacing w:after="0"/>
              <w:jc w:val="center"/>
              <w:rPr>
                <w:bCs/>
                <w:color w:val="000000" w:themeColor="text1"/>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2341C292" w14:textId="77777777" w:rsidR="00503662" w:rsidRPr="00394D56" w:rsidRDefault="00503662" w:rsidP="00754EDE">
            <w:pPr>
              <w:snapToGrid w:val="0"/>
              <w:spacing w:after="0"/>
              <w:jc w:val="center"/>
              <w:rPr>
                <w:bCs/>
                <w:color w:val="000000" w:themeColor="text1"/>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2CD213B0" w14:textId="77777777" w:rsidR="00503662" w:rsidRPr="00394D56" w:rsidRDefault="00503662" w:rsidP="00754EDE">
            <w:pPr>
              <w:snapToGrid w:val="0"/>
              <w:spacing w:after="0"/>
              <w:jc w:val="center"/>
              <w:rPr>
                <w:bCs/>
                <w:color w:val="000000" w:themeColor="text1"/>
              </w:rPr>
            </w:pPr>
          </w:p>
        </w:tc>
      </w:tr>
      <w:tr w:rsidR="00503662" w:rsidRPr="00394D56" w14:paraId="778350EC"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3CEFF0F9" w14:textId="77777777" w:rsidR="00503662" w:rsidRPr="00394D56" w:rsidRDefault="00503662" w:rsidP="00754EDE">
            <w:pPr>
              <w:snapToGrid w:val="0"/>
              <w:spacing w:after="0"/>
              <w:rPr>
                <w:bCs/>
                <w:color w:val="000000" w:themeColor="text1"/>
              </w:rPr>
            </w:pPr>
          </w:p>
        </w:tc>
        <w:tc>
          <w:tcPr>
            <w:tcW w:w="474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BFC422B" w14:textId="77777777" w:rsidR="00503662" w:rsidRPr="00394D56" w:rsidRDefault="00503662" w:rsidP="00754EDE">
            <w:pPr>
              <w:snapToGrid w:val="0"/>
              <w:spacing w:after="0"/>
              <w:ind w:firstLine="2"/>
              <w:rPr>
                <w:bCs/>
                <w:color w:val="000000" w:themeColor="text1"/>
              </w:rPr>
            </w:pPr>
          </w:p>
        </w:tc>
      </w:tr>
      <w:tr w:rsidR="00503662" w:rsidRPr="00394D56" w14:paraId="7AE295CC"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03C45DC2" w14:textId="77777777" w:rsidR="00503662" w:rsidRPr="00394D56" w:rsidRDefault="00503662" w:rsidP="00754EDE">
            <w:pPr>
              <w:snapToGrid w:val="0"/>
              <w:spacing w:after="0"/>
              <w:rPr>
                <w:bCs/>
                <w:color w:val="000000" w:themeColor="text1"/>
              </w:rPr>
            </w:pPr>
          </w:p>
        </w:tc>
        <w:tc>
          <w:tcPr>
            <w:tcW w:w="4740"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1F4D7DDF" w14:textId="77777777" w:rsidR="00503662" w:rsidRPr="00394D56" w:rsidRDefault="00503662" w:rsidP="00754EDE">
            <w:pPr>
              <w:snapToGrid w:val="0"/>
              <w:spacing w:after="0"/>
              <w:ind w:firstLine="2"/>
              <w:rPr>
                <w:bCs/>
                <w:color w:val="000000" w:themeColor="text1"/>
              </w:rPr>
            </w:pPr>
            <w:r w:rsidRPr="00394D56">
              <w:rPr>
                <w:bCs/>
                <w:color w:val="000000" w:themeColor="text1"/>
              </w:rPr>
              <w:t>РАСЧЕТ СТОИМОСТИ РАБОТ</w:t>
            </w:r>
          </w:p>
        </w:tc>
      </w:tr>
      <w:tr w:rsidR="00503662" w:rsidRPr="00394D56" w14:paraId="5E2F501E"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61999F61"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5D843835" w14:textId="77777777" w:rsidR="00503662" w:rsidRPr="00394D56" w:rsidRDefault="00503662" w:rsidP="00754EDE">
            <w:pPr>
              <w:snapToGrid w:val="0"/>
              <w:spacing w:after="0"/>
              <w:ind w:firstLine="2"/>
              <w:rPr>
                <w:bCs/>
                <w:color w:val="000000" w:themeColor="text1"/>
              </w:rPr>
            </w:pPr>
            <w:r w:rsidRPr="00394D56">
              <w:rPr>
                <w:bCs/>
                <w:color w:val="000000" w:themeColor="text1"/>
              </w:rPr>
              <w:t>Итого стоимость работ, руб.</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346D3FA4" w14:textId="77777777" w:rsidR="00503662" w:rsidRPr="00394D56" w:rsidRDefault="00503662" w:rsidP="00754EDE">
            <w:pPr>
              <w:snapToGrid w:val="0"/>
              <w:spacing w:after="0"/>
              <w:jc w:val="center"/>
              <w:rPr>
                <w:bCs/>
                <w:color w:val="000000" w:themeColor="text1"/>
              </w:rPr>
            </w:pPr>
          </w:p>
        </w:tc>
      </w:tr>
      <w:tr w:rsidR="00503662" w:rsidRPr="00394D56" w14:paraId="3EACA594"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58216B0F"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15150853" w14:textId="77777777" w:rsidR="00503662" w:rsidRPr="00394D56" w:rsidRDefault="00503662" w:rsidP="00754EDE">
            <w:pPr>
              <w:snapToGrid w:val="0"/>
              <w:spacing w:after="0"/>
              <w:ind w:firstLine="2"/>
              <w:rPr>
                <w:bCs/>
                <w:color w:val="000000" w:themeColor="text1"/>
              </w:rPr>
            </w:pPr>
            <w:r w:rsidRPr="00394D56">
              <w:rPr>
                <w:bCs/>
                <w:color w:val="000000" w:themeColor="text1"/>
              </w:rPr>
              <w:t>Накладные расходы по ставке ___% от стоимости работ Исполнителя</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62ED24E1" w14:textId="77777777" w:rsidR="00503662" w:rsidRPr="00394D56" w:rsidRDefault="00503662" w:rsidP="00754EDE">
            <w:pPr>
              <w:snapToGrid w:val="0"/>
              <w:spacing w:after="0"/>
              <w:jc w:val="center"/>
              <w:rPr>
                <w:bCs/>
                <w:color w:val="000000" w:themeColor="text1"/>
              </w:rPr>
            </w:pPr>
          </w:p>
        </w:tc>
      </w:tr>
      <w:tr w:rsidR="00503662" w:rsidRPr="00394D56" w14:paraId="1E6616EA"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0058F071"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6F0CD213" w14:textId="77777777" w:rsidR="00503662" w:rsidRPr="00394D56" w:rsidRDefault="00503662" w:rsidP="00754EDE">
            <w:pPr>
              <w:snapToGrid w:val="0"/>
              <w:spacing w:after="0"/>
              <w:ind w:firstLine="2"/>
              <w:rPr>
                <w:bCs/>
                <w:color w:val="000000" w:themeColor="text1"/>
              </w:rPr>
            </w:pPr>
            <w:r w:rsidRPr="00394D56">
              <w:rPr>
                <w:bCs/>
                <w:color w:val="000000" w:themeColor="text1"/>
              </w:rPr>
              <w:t>Возмещаемые расходы % или руб.</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59E4177E" w14:textId="77777777" w:rsidR="00503662" w:rsidRPr="00394D56" w:rsidRDefault="00503662" w:rsidP="00754EDE">
            <w:pPr>
              <w:snapToGrid w:val="0"/>
              <w:spacing w:after="0"/>
              <w:jc w:val="center"/>
              <w:rPr>
                <w:bCs/>
                <w:color w:val="000000" w:themeColor="text1"/>
              </w:rPr>
            </w:pPr>
          </w:p>
        </w:tc>
      </w:tr>
      <w:tr w:rsidR="00503662" w:rsidRPr="00394D56" w14:paraId="79694D59"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4D89D630"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3BEADEB5" w14:textId="77777777" w:rsidR="00503662" w:rsidRPr="00394D56" w:rsidRDefault="00503662" w:rsidP="00754EDE">
            <w:pPr>
              <w:snapToGrid w:val="0"/>
              <w:spacing w:after="0"/>
              <w:ind w:firstLine="2"/>
              <w:rPr>
                <w:bCs/>
                <w:color w:val="000000" w:themeColor="text1"/>
              </w:rPr>
            </w:pPr>
            <w:r w:rsidRPr="00394D56">
              <w:rPr>
                <w:bCs/>
                <w:color w:val="000000" w:themeColor="text1"/>
              </w:rPr>
              <w:t>Всего себестоимость работ</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3C6E957A" w14:textId="77777777" w:rsidR="00503662" w:rsidRPr="00394D56" w:rsidRDefault="00503662" w:rsidP="00754EDE">
            <w:pPr>
              <w:snapToGrid w:val="0"/>
              <w:spacing w:after="0"/>
              <w:jc w:val="center"/>
              <w:rPr>
                <w:bCs/>
                <w:color w:val="000000" w:themeColor="text1"/>
              </w:rPr>
            </w:pPr>
          </w:p>
        </w:tc>
      </w:tr>
      <w:tr w:rsidR="00503662" w:rsidRPr="00394D56" w14:paraId="4CE8E022"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57C93BFA"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5E0ECE58" w14:textId="77777777" w:rsidR="00503662" w:rsidRPr="00394D56" w:rsidRDefault="00503662" w:rsidP="00754EDE">
            <w:pPr>
              <w:snapToGrid w:val="0"/>
              <w:spacing w:after="0"/>
              <w:ind w:firstLine="2"/>
              <w:rPr>
                <w:bCs/>
                <w:color w:val="000000" w:themeColor="text1"/>
              </w:rPr>
            </w:pPr>
            <w:r w:rsidRPr="00394D56">
              <w:rPr>
                <w:bCs/>
                <w:color w:val="000000" w:themeColor="text1"/>
              </w:rPr>
              <w:t>Рентабельность по ставке ___% от себестоимости работ</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790EEEB7" w14:textId="77777777" w:rsidR="00503662" w:rsidRPr="00394D56" w:rsidRDefault="00503662" w:rsidP="00754EDE">
            <w:pPr>
              <w:snapToGrid w:val="0"/>
              <w:spacing w:after="0"/>
              <w:jc w:val="center"/>
              <w:rPr>
                <w:bCs/>
                <w:color w:val="000000" w:themeColor="text1"/>
              </w:rPr>
            </w:pPr>
          </w:p>
        </w:tc>
      </w:tr>
      <w:tr w:rsidR="00503662" w:rsidRPr="00394D56" w14:paraId="54F97E3A"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1CEB69B8"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0E438ADE" w14:textId="77777777" w:rsidR="00503662" w:rsidRPr="00394D56" w:rsidRDefault="00503662" w:rsidP="00754EDE">
            <w:pPr>
              <w:snapToGrid w:val="0"/>
              <w:spacing w:after="0"/>
              <w:ind w:firstLine="2"/>
              <w:rPr>
                <w:bCs/>
                <w:color w:val="000000" w:themeColor="text1"/>
              </w:rPr>
            </w:pPr>
            <w:r w:rsidRPr="00394D56">
              <w:rPr>
                <w:bCs/>
                <w:color w:val="000000" w:themeColor="text1"/>
              </w:rPr>
              <w:t>Всего стоимость работ без НДС</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50332404" w14:textId="77777777" w:rsidR="00503662" w:rsidRPr="00394D56" w:rsidRDefault="00503662" w:rsidP="00754EDE">
            <w:pPr>
              <w:snapToGrid w:val="0"/>
              <w:spacing w:after="0"/>
              <w:jc w:val="center"/>
              <w:rPr>
                <w:bCs/>
                <w:color w:val="000000" w:themeColor="text1"/>
              </w:rPr>
            </w:pPr>
          </w:p>
        </w:tc>
      </w:tr>
      <w:tr w:rsidR="00503662" w:rsidRPr="00394D56" w14:paraId="5A553B48" w14:textId="77777777" w:rsidTr="00754EDE">
        <w:trPr>
          <w:cantSplit/>
          <w:trHeight w:val="58"/>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026C4992"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0F4F18FE" w14:textId="77777777" w:rsidR="00503662" w:rsidRPr="00394D56" w:rsidRDefault="00503662" w:rsidP="00754EDE">
            <w:pPr>
              <w:snapToGrid w:val="0"/>
              <w:spacing w:after="0"/>
              <w:ind w:firstLine="2"/>
              <w:rPr>
                <w:bCs/>
                <w:color w:val="000000" w:themeColor="text1"/>
              </w:rPr>
            </w:pPr>
            <w:r w:rsidRPr="00394D56">
              <w:rPr>
                <w:bCs/>
                <w:color w:val="000000" w:themeColor="text1"/>
              </w:rPr>
              <w:t>НДС по ставке ___%</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687E8F88" w14:textId="77777777" w:rsidR="00503662" w:rsidRPr="00394D56" w:rsidRDefault="00503662" w:rsidP="00754EDE">
            <w:pPr>
              <w:snapToGrid w:val="0"/>
              <w:spacing w:after="0"/>
              <w:jc w:val="center"/>
              <w:rPr>
                <w:bCs/>
                <w:color w:val="000000" w:themeColor="text1"/>
              </w:rPr>
            </w:pPr>
          </w:p>
        </w:tc>
      </w:tr>
      <w:tr w:rsidR="00503662" w:rsidRPr="00394D56" w14:paraId="762CCB55"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12D0220F"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55B75850" w14:textId="77777777" w:rsidR="00503662" w:rsidRPr="00394D56" w:rsidRDefault="00503662" w:rsidP="00754EDE">
            <w:pPr>
              <w:snapToGrid w:val="0"/>
              <w:spacing w:after="0"/>
              <w:ind w:firstLine="2"/>
              <w:rPr>
                <w:bCs/>
                <w:color w:val="000000" w:themeColor="text1"/>
              </w:rPr>
            </w:pPr>
            <w:r w:rsidRPr="00394D56">
              <w:rPr>
                <w:bCs/>
                <w:color w:val="000000" w:themeColor="text1"/>
              </w:rPr>
              <w:t>Всего стоимость работ с НДС</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75C3DE1C" w14:textId="77777777" w:rsidR="00503662" w:rsidRPr="00394D56" w:rsidRDefault="00503662" w:rsidP="00754EDE">
            <w:pPr>
              <w:snapToGrid w:val="0"/>
              <w:spacing w:after="0"/>
              <w:jc w:val="center"/>
              <w:rPr>
                <w:bCs/>
                <w:color w:val="000000" w:themeColor="text1"/>
              </w:rPr>
            </w:pPr>
          </w:p>
        </w:tc>
      </w:tr>
    </w:tbl>
    <w:p w14:paraId="2F818320" w14:textId="77777777" w:rsidR="00503662" w:rsidRPr="00394D56" w:rsidRDefault="00503662" w:rsidP="00503662">
      <w:pPr>
        <w:pStyle w:val="affffffff7"/>
        <w:tabs>
          <w:tab w:val="left" w:pos="708"/>
        </w:tabs>
        <w:autoSpaceDE w:val="0"/>
        <w:autoSpaceDN w:val="0"/>
        <w:spacing w:line="240" w:lineRule="auto"/>
        <w:ind w:firstLine="0"/>
        <w:rPr>
          <w:color w:val="000000" w:themeColor="text1"/>
          <w:sz w:val="24"/>
          <w:szCs w:val="24"/>
        </w:rPr>
      </w:pPr>
    </w:p>
    <w:p w14:paraId="16903739" w14:textId="77777777" w:rsidR="00503662" w:rsidRPr="00394D56" w:rsidRDefault="00503662" w:rsidP="00503662">
      <w:pPr>
        <w:spacing w:after="0"/>
        <w:jc w:val="left"/>
        <w:rPr>
          <w:b/>
          <w:color w:val="000000" w:themeColor="text1"/>
        </w:rPr>
      </w:pPr>
    </w:p>
    <w:p w14:paraId="35A33BF5" w14:textId="77777777" w:rsidR="00503662" w:rsidRPr="00394D56" w:rsidRDefault="00503662" w:rsidP="00503662">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523FECF6" w14:textId="77777777" w:rsidR="00503662" w:rsidRPr="00394D56" w:rsidRDefault="00503662" w:rsidP="00503662">
      <w:pPr>
        <w:spacing w:after="0"/>
        <w:ind w:firstLine="709"/>
        <w:jc w:val="left"/>
        <w:rPr>
          <w:color w:val="000000" w:themeColor="text1"/>
          <w:vertAlign w:val="superscript"/>
        </w:rPr>
      </w:pPr>
      <w:r w:rsidRPr="00394D56">
        <w:rPr>
          <w:color w:val="000000" w:themeColor="text1"/>
          <w:vertAlign w:val="superscript"/>
        </w:rPr>
        <w:t xml:space="preserve">                                                                                          (подпись)</w:t>
      </w:r>
    </w:p>
    <w:p w14:paraId="797273BA" w14:textId="77777777" w:rsidR="00503662" w:rsidRPr="00394D56" w:rsidRDefault="00503662" w:rsidP="00503662">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36CEA905" w14:textId="77777777" w:rsidR="00503662" w:rsidRPr="00394D56" w:rsidRDefault="00503662" w:rsidP="00503662">
      <w:pPr>
        <w:spacing w:after="0"/>
        <w:rPr>
          <w:color w:val="000000" w:themeColor="text1"/>
        </w:rPr>
      </w:pPr>
    </w:p>
    <w:p w14:paraId="5CDA4D1D" w14:textId="77777777" w:rsidR="00E56791" w:rsidRDefault="00503662" w:rsidP="00E56791">
      <w:pPr>
        <w:tabs>
          <w:tab w:val="left" w:pos="426"/>
          <w:tab w:val="left" w:pos="1080"/>
        </w:tabs>
        <w:autoSpaceDE w:val="0"/>
        <w:autoSpaceDN w:val="0"/>
        <w:spacing w:after="0"/>
        <w:rPr>
          <w:bCs/>
          <w:color w:val="000000" w:themeColor="text1"/>
        </w:rPr>
      </w:pPr>
      <w:r w:rsidRPr="00394D56">
        <w:rPr>
          <w:color w:val="000000" w:themeColor="text1"/>
        </w:rPr>
        <w:t xml:space="preserve">* В Спецификации расчета стоимости работ указывается калькуляция затрат на выполнение </w:t>
      </w:r>
      <w:r w:rsidRPr="00394D56">
        <w:rPr>
          <w:bCs/>
          <w:color w:val="000000" w:themeColor="text1"/>
        </w:rPr>
        <w:t xml:space="preserve">работ, а также использование материалов (при необходимости) согласно </w:t>
      </w:r>
      <w:r w:rsidR="00E56791" w:rsidRPr="00394D56">
        <w:rPr>
          <w:bCs/>
          <w:color w:val="000000" w:themeColor="text1"/>
        </w:rPr>
        <w:t>Техническ</w:t>
      </w:r>
      <w:r w:rsidR="00E56791">
        <w:rPr>
          <w:bCs/>
          <w:color w:val="000000" w:themeColor="text1"/>
        </w:rPr>
        <w:t>ой части конкурсной документации и/или проекта Договора</w:t>
      </w:r>
      <w:r w:rsidR="00E56791">
        <w:rPr>
          <w:bCs/>
          <w:color w:val="000000" w:themeColor="text1"/>
        </w:rPr>
        <w:t>.</w:t>
      </w:r>
    </w:p>
    <w:p w14:paraId="2732F4ED" w14:textId="3F2A826C" w:rsidR="00D32FDD" w:rsidRDefault="00503662" w:rsidP="00E56791">
      <w:pPr>
        <w:tabs>
          <w:tab w:val="left" w:pos="426"/>
          <w:tab w:val="left" w:pos="1080"/>
        </w:tabs>
        <w:autoSpaceDE w:val="0"/>
        <w:autoSpaceDN w:val="0"/>
        <w:spacing w:after="0"/>
        <w:rPr>
          <w:bCs/>
          <w:color w:val="000000" w:themeColor="text1"/>
        </w:rPr>
      </w:pPr>
      <w:r w:rsidRPr="00394D56">
        <w:rPr>
          <w:bCs/>
          <w:color w:val="000000" w:themeColor="text1"/>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68EAFD70" w14:textId="77777777" w:rsidR="00B65985" w:rsidRPr="00987411" w:rsidRDefault="00B65985" w:rsidP="00B65985">
      <w:pPr>
        <w:widowControl w:val="0"/>
        <w:tabs>
          <w:tab w:val="left" w:pos="426"/>
          <w:tab w:val="left" w:pos="1080"/>
        </w:tabs>
        <w:autoSpaceDE w:val="0"/>
        <w:autoSpaceDN w:val="0"/>
        <w:adjustRightInd w:val="0"/>
        <w:spacing w:after="0"/>
      </w:pPr>
      <w:r w:rsidRPr="00987411">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57C1DA3C" w14:textId="77777777" w:rsidR="00E56791" w:rsidRPr="00987411" w:rsidRDefault="00E56791" w:rsidP="00E56791">
      <w:pPr>
        <w:tabs>
          <w:tab w:val="left" w:pos="426"/>
          <w:tab w:val="left" w:pos="1080"/>
        </w:tabs>
        <w:autoSpaceDE w:val="0"/>
        <w:autoSpaceDN w:val="0"/>
        <w:spacing w:after="0"/>
      </w:pPr>
      <w:r w:rsidRPr="00987411">
        <w:t xml:space="preserve">Данная Форма является расчетом цены договора в соответствии с требованиями </w:t>
      </w:r>
      <w:r w:rsidRPr="00394D56">
        <w:rPr>
          <w:bCs/>
          <w:color w:val="000000" w:themeColor="text1"/>
        </w:rPr>
        <w:t>Техническ</w:t>
      </w:r>
      <w:r>
        <w:rPr>
          <w:bCs/>
          <w:color w:val="000000" w:themeColor="text1"/>
        </w:rPr>
        <w:t xml:space="preserve">ой части конкурсной документации и/или проекта Договора </w:t>
      </w:r>
      <w:r w:rsidRPr="00987411">
        <w:t>и ценовым предложением участника закупки. Также она предусматривается в качестве приложения № 2 Договора, заключаемого по итогам проведения закупки.</w:t>
      </w:r>
    </w:p>
    <w:p w14:paraId="005670E0" w14:textId="77777777" w:rsidR="00503662" w:rsidRPr="00394D56" w:rsidRDefault="00503662" w:rsidP="00503662">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0F34F920" w14:textId="77777777" w:rsidR="00503662" w:rsidRPr="00394D56" w:rsidRDefault="00503662" w:rsidP="00503662">
      <w:pPr>
        <w:spacing w:after="0"/>
        <w:rPr>
          <w:color w:val="000000" w:themeColor="text1"/>
          <w:lang w:eastAsia="en-US"/>
        </w:rPr>
      </w:pPr>
      <w:r w:rsidRPr="00394D56">
        <w:rPr>
          <w:color w:val="000000" w:themeColor="text1"/>
          <w:lang w:eastAsia="en-US"/>
        </w:rPr>
        <w:lastRenderedPageBreak/>
        <w:t>1) изменение формы не допускается;</w:t>
      </w:r>
    </w:p>
    <w:p w14:paraId="7E45F97E" w14:textId="77777777" w:rsidR="002F01C8" w:rsidRPr="00394D56" w:rsidRDefault="00503662" w:rsidP="00503662">
      <w:pPr>
        <w:overflowPunct w:val="0"/>
        <w:autoSpaceDE w:val="0"/>
        <w:autoSpaceDN w:val="0"/>
        <w:adjustRightInd w:val="0"/>
        <w:spacing w:after="0"/>
        <w:rPr>
          <w:b/>
          <w:bCs/>
          <w:color w:val="000000" w:themeColor="text1"/>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5D81602C" w14:textId="77777777" w:rsidR="002F01C8" w:rsidRPr="00394D56" w:rsidRDefault="002F01C8" w:rsidP="002F01C8">
      <w:pPr>
        <w:spacing w:after="0"/>
        <w:rPr>
          <w:color w:val="000000" w:themeColor="text1"/>
        </w:rPr>
      </w:pPr>
    </w:p>
    <w:p w14:paraId="47535EB6" w14:textId="77777777" w:rsidR="002F01C8" w:rsidRPr="00394D56" w:rsidRDefault="002F01C8" w:rsidP="002F01C8">
      <w:pPr>
        <w:pStyle w:val="affffffff7"/>
        <w:tabs>
          <w:tab w:val="left" w:pos="708"/>
        </w:tabs>
        <w:autoSpaceDE w:val="0"/>
        <w:autoSpaceDN w:val="0"/>
        <w:spacing w:line="240" w:lineRule="auto"/>
        <w:ind w:firstLine="0"/>
        <w:rPr>
          <w:color w:val="000000" w:themeColor="text1"/>
          <w:sz w:val="24"/>
          <w:szCs w:val="24"/>
        </w:rPr>
      </w:pPr>
    </w:p>
    <w:p w14:paraId="64654714" w14:textId="77777777" w:rsidR="00B65985" w:rsidRDefault="00B65985" w:rsidP="002F01C8">
      <w:pPr>
        <w:widowControl w:val="0"/>
        <w:spacing w:after="0"/>
        <w:jc w:val="right"/>
        <w:rPr>
          <w:b/>
          <w:color w:val="000000" w:themeColor="text1"/>
        </w:rPr>
      </w:pPr>
    </w:p>
    <w:p w14:paraId="1C64B7BD" w14:textId="77777777" w:rsidR="00B65985" w:rsidRDefault="00B65985" w:rsidP="002F01C8">
      <w:pPr>
        <w:widowControl w:val="0"/>
        <w:spacing w:after="0"/>
        <w:jc w:val="right"/>
        <w:rPr>
          <w:b/>
          <w:color w:val="000000" w:themeColor="text1"/>
        </w:rPr>
      </w:pPr>
    </w:p>
    <w:p w14:paraId="5EE98F98" w14:textId="77777777" w:rsidR="00B65985" w:rsidRDefault="00B65985" w:rsidP="002F01C8">
      <w:pPr>
        <w:widowControl w:val="0"/>
        <w:spacing w:after="0"/>
        <w:jc w:val="right"/>
        <w:rPr>
          <w:b/>
          <w:color w:val="000000" w:themeColor="text1"/>
        </w:rPr>
      </w:pPr>
    </w:p>
    <w:p w14:paraId="4136B46D" w14:textId="77777777" w:rsidR="00B65985" w:rsidRDefault="00B65985" w:rsidP="002F01C8">
      <w:pPr>
        <w:widowControl w:val="0"/>
        <w:spacing w:after="0"/>
        <w:jc w:val="right"/>
        <w:rPr>
          <w:b/>
          <w:color w:val="000000" w:themeColor="text1"/>
        </w:rPr>
      </w:pPr>
    </w:p>
    <w:p w14:paraId="6AB49D40" w14:textId="77777777" w:rsidR="00B65985" w:rsidRDefault="00B65985" w:rsidP="002F01C8">
      <w:pPr>
        <w:widowControl w:val="0"/>
        <w:spacing w:after="0"/>
        <w:jc w:val="right"/>
        <w:rPr>
          <w:b/>
          <w:color w:val="000000" w:themeColor="text1"/>
        </w:rPr>
      </w:pPr>
    </w:p>
    <w:p w14:paraId="2E01906B" w14:textId="77777777" w:rsidR="00B65985" w:rsidRDefault="00B65985" w:rsidP="002F01C8">
      <w:pPr>
        <w:widowControl w:val="0"/>
        <w:spacing w:after="0"/>
        <w:jc w:val="right"/>
        <w:rPr>
          <w:b/>
          <w:color w:val="000000" w:themeColor="text1"/>
        </w:rPr>
      </w:pPr>
    </w:p>
    <w:p w14:paraId="0D0E2F7E" w14:textId="77777777" w:rsidR="00B65985" w:rsidRDefault="00B65985" w:rsidP="002F01C8">
      <w:pPr>
        <w:widowControl w:val="0"/>
        <w:spacing w:after="0"/>
        <w:jc w:val="right"/>
        <w:rPr>
          <w:b/>
          <w:color w:val="000000" w:themeColor="text1"/>
        </w:rPr>
      </w:pPr>
    </w:p>
    <w:p w14:paraId="7440A759" w14:textId="77777777" w:rsidR="00B65985" w:rsidRDefault="00B65985" w:rsidP="002F01C8">
      <w:pPr>
        <w:widowControl w:val="0"/>
        <w:spacing w:after="0"/>
        <w:jc w:val="right"/>
        <w:rPr>
          <w:b/>
          <w:color w:val="000000" w:themeColor="text1"/>
        </w:rPr>
      </w:pPr>
    </w:p>
    <w:p w14:paraId="6F60F279" w14:textId="77777777" w:rsidR="00B65985" w:rsidRDefault="00B65985" w:rsidP="002F01C8">
      <w:pPr>
        <w:widowControl w:val="0"/>
        <w:spacing w:after="0"/>
        <w:jc w:val="right"/>
        <w:rPr>
          <w:b/>
          <w:color w:val="000000" w:themeColor="text1"/>
        </w:rPr>
      </w:pPr>
    </w:p>
    <w:p w14:paraId="7542F095" w14:textId="77777777" w:rsidR="00B65985" w:rsidRDefault="00B65985" w:rsidP="002F01C8">
      <w:pPr>
        <w:widowControl w:val="0"/>
        <w:spacing w:after="0"/>
        <w:jc w:val="right"/>
        <w:rPr>
          <w:b/>
          <w:color w:val="000000" w:themeColor="text1"/>
        </w:rPr>
      </w:pPr>
    </w:p>
    <w:p w14:paraId="2414823C" w14:textId="77777777" w:rsidR="00B65985" w:rsidRDefault="00B65985" w:rsidP="002F01C8">
      <w:pPr>
        <w:widowControl w:val="0"/>
        <w:spacing w:after="0"/>
        <w:jc w:val="right"/>
        <w:rPr>
          <w:b/>
          <w:color w:val="000000" w:themeColor="text1"/>
        </w:rPr>
      </w:pPr>
    </w:p>
    <w:p w14:paraId="41D5063F" w14:textId="77777777" w:rsidR="00B65985" w:rsidRDefault="00B65985" w:rsidP="002F01C8">
      <w:pPr>
        <w:widowControl w:val="0"/>
        <w:spacing w:after="0"/>
        <w:jc w:val="right"/>
        <w:rPr>
          <w:b/>
          <w:color w:val="000000" w:themeColor="text1"/>
        </w:rPr>
      </w:pPr>
    </w:p>
    <w:p w14:paraId="245D7F8C" w14:textId="77777777" w:rsidR="00B65985" w:rsidRDefault="00B65985" w:rsidP="002F01C8">
      <w:pPr>
        <w:widowControl w:val="0"/>
        <w:spacing w:after="0"/>
        <w:jc w:val="right"/>
        <w:rPr>
          <w:b/>
          <w:color w:val="000000" w:themeColor="text1"/>
        </w:rPr>
      </w:pPr>
    </w:p>
    <w:p w14:paraId="31F2DD7A" w14:textId="77777777" w:rsidR="00B65985" w:rsidRDefault="00B65985" w:rsidP="002F01C8">
      <w:pPr>
        <w:widowControl w:val="0"/>
        <w:spacing w:after="0"/>
        <w:jc w:val="right"/>
        <w:rPr>
          <w:b/>
          <w:color w:val="000000" w:themeColor="text1"/>
        </w:rPr>
      </w:pPr>
    </w:p>
    <w:p w14:paraId="4D274CF6" w14:textId="77777777" w:rsidR="00B65985" w:rsidRDefault="00B65985" w:rsidP="002F01C8">
      <w:pPr>
        <w:widowControl w:val="0"/>
        <w:spacing w:after="0"/>
        <w:jc w:val="right"/>
        <w:rPr>
          <w:b/>
          <w:color w:val="000000" w:themeColor="text1"/>
        </w:rPr>
      </w:pPr>
    </w:p>
    <w:p w14:paraId="77C069AE" w14:textId="77777777" w:rsidR="00B65985" w:rsidRDefault="00B65985" w:rsidP="002F01C8">
      <w:pPr>
        <w:widowControl w:val="0"/>
        <w:spacing w:after="0"/>
        <w:jc w:val="right"/>
        <w:rPr>
          <w:b/>
          <w:color w:val="000000" w:themeColor="text1"/>
        </w:rPr>
      </w:pPr>
    </w:p>
    <w:p w14:paraId="2BA34321" w14:textId="77777777" w:rsidR="00B65985" w:rsidRDefault="00B65985" w:rsidP="002F01C8">
      <w:pPr>
        <w:widowControl w:val="0"/>
        <w:spacing w:after="0"/>
        <w:jc w:val="right"/>
        <w:rPr>
          <w:b/>
          <w:color w:val="000000" w:themeColor="text1"/>
        </w:rPr>
      </w:pPr>
    </w:p>
    <w:p w14:paraId="315319D6" w14:textId="77777777" w:rsidR="00B65985" w:rsidRDefault="00B65985" w:rsidP="002F01C8">
      <w:pPr>
        <w:widowControl w:val="0"/>
        <w:spacing w:after="0"/>
        <w:jc w:val="right"/>
        <w:rPr>
          <w:b/>
          <w:color w:val="000000" w:themeColor="text1"/>
        </w:rPr>
      </w:pPr>
    </w:p>
    <w:p w14:paraId="5C130035" w14:textId="77777777" w:rsidR="00B65985" w:rsidRDefault="00B65985" w:rsidP="002F01C8">
      <w:pPr>
        <w:widowControl w:val="0"/>
        <w:spacing w:after="0"/>
        <w:jc w:val="right"/>
        <w:rPr>
          <w:b/>
          <w:color w:val="000000" w:themeColor="text1"/>
        </w:rPr>
      </w:pPr>
    </w:p>
    <w:p w14:paraId="5FFBC672" w14:textId="77777777" w:rsidR="00B65985" w:rsidRDefault="00B65985" w:rsidP="002F01C8">
      <w:pPr>
        <w:widowControl w:val="0"/>
        <w:spacing w:after="0"/>
        <w:jc w:val="right"/>
        <w:rPr>
          <w:b/>
          <w:color w:val="000000" w:themeColor="text1"/>
        </w:rPr>
      </w:pPr>
    </w:p>
    <w:p w14:paraId="58F8F168" w14:textId="77777777" w:rsidR="00B65985" w:rsidRDefault="00B65985" w:rsidP="002F01C8">
      <w:pPr>
        <w:widowControl w:val="0"/>
        <w:spacing w:after="0"/>
        <w:jc w:val="right"/>
        <w:rPr>
          <w:b/>
          <w:color w:val="000000" w:themeColor="text1"/>
        </w:rPr>
      </w:pPr>
    </w:p>
    <w:p w14:paraId="6152157F" w14:textId="77777777" w:rsidR="00B65985" w:rsidRDefault="00B65985" w:rsidP="002F01C8">
      <w:pPr>
        <w:widowControl w:val="0"/>
        <w:spacing w:after="0"/>
        <w:jc w:val="right"/>
        <w:rPr>
          <w:b/>
          <w:color w:val="000000" w:themeColor="text1"/>
        </w:rPr>
      </w:pPr>
    </w:p>
    <w:p w14:paraId="250F8680" w14:textId="77777777" w:rsidR="00B65985" w:rsidRDefault="00B65985" w:rsidP="002F01C8">
      <w:pPr>
        <w:widowControl w:val="0"/>
        <w:spacing w:after="0"/>
        <w:jc w:val="right"/>
        <w:rPr>
          <w:b/>
          <w:color w:val="000000" w:themeColor="text1"/>
        </w:rPr>
      </w:pPr>
    </w:p>
    <w:p w14:paraId="5FA79C6A" w14:textId="77777777" w:rsidR="00B65985" w:rsidRDefault="00B65985" w:rsidP="002F01C8">
      <w:pPr>
        <w:widowControl w:val="0"/>
        <w:spacing w:after="0"/>
        <w:jc w:val="right"/>
        <w:rPr>
          <w:b/>
          <w:color w:val="000000" w:themeColor="text1"/>
        </w:rPr>
      </w:pPr>
    </w:p>
    <w:p w14:paraId="3C286606" w14:textId="77777777" w:rsidR="00B65985" w:rsidRDefault="00B65985" w:rsidP="002F01C8">
      <w:pPr>
        <w:widowControl w:val="0"/>
        <w:spacing w:after="0"/>
        <w:jc w:val="right"/>
        <w:rPr>
          <w:b/>
          <w:color w:val="000000" w:themeColor="text1"/>
        </w:rPr>
      </w:pPr>
    </w:p>
    <w:p w14:paraId="74DED403" w14:textId="77777777" w:rsidR="00B65985" w:rsidRDefault="00B65985" w:rsidP="002F01C8">
      <w:pPr>
        <w:widowControl w:val="0"/>
        <w:spacing w:after="0"/>
        <w:jc w:val="right"/>
        <w:rPr>
          <w:b/>
          <w:color w:val="000000" w:themeColor="text1"/>
        </w:rPr>
      </w:pPr>
    </w:p>
    <w:p w14:paraId="23785D25" w14:textId="77777777" w:rsidR="00B65985" w:rsidRDefault="00B65985" w:rsidP="002F01C8">
      <w:pPr>
        <w:widowControl w:val="0"/>
        <w:spacing w:after="0"/>
        <w:jc w:val="right"/>
        <w:rPr>
          <w:b/>
          <w:color w:val="000000" w:themeColor="text1"/>
        </w:rPr>
      </w:pPr>
    </w:p>
    <w:p w14:paraId="5B9A1733" w14:textId="77777777" w:rsidR="00B65985" w:rsidRDefault="00B65985" w:rsidP="002F01C8">
      <w:pPr>
        <w:widowControl w:val="0"/>
        <w:spacing w:after="0"/>
        <w:jc w:val="right"/>
        <w:rPr>
          <w:b/>
          <w:color w:val="000000" w:themeColor="text1"/>
        </w:rPr>
      </w:pPr>
    </w:p>
    <w:p w14:paraId="4178F9A9" w14:textId="77777777" w:rsidR="00B65985" w:rsidRDefault="00B65985" w:rsidP="002F01C8">
      <w:pPr>
        <w:widowControl w:val="0"/>
        <w:spacing w:after="0"/>
        <w:jc w:val="right"/>
        <w:rPr>
          <w:b/>
          <w:color w:val="000000" w:themeColor="text1"/>
        </w:rPr>
      </w:pPr>
    </w:p>
    <w:p w14:paraId="590EA514" w14:textId="77777777" w:rsidR="00B65985" w:rsidRDefault="00B65985" w:rsidP="002F01C8">
      <w:pPr>
        <w:widowControl w:val="0"/>
        <w:spacing w:after="0"/>
        <w:jc w:val="right"/>
        <w:rPr>
          <w:b/>
          <w:color w:val="000000" w:themeColor="text1"/>
        </w:rPr>
      </w:pPr>
    </w:p>
    <w:p w14:paraId="21DFE48E" w14:textId="77777777" w:rsidR="00B65985" w:rsidRDefault="00B65985" w:rsidP="002F01C8">
      <w:pPr>
        <w:widowControl w:val="0"/>
        <w:spacing w:after="0"/>
        <w:jc w:val="right"/>
        <w:rPr>
          <w:b/>
          <w:color w:val="000000" w:themeColor="text1"/>
        </w:rPr>
      </w:pPr>
    </w:p>
    <w:p w14:paraId="254FF1D5" w14:textId="77777777" w:rsidR="00B65985" w:rsidRDefault="00B65985" w:rsidP="002F01C8">
      <w:pPr>
        <w:widowControl w:val="0"/>
        <w:spacing w:after="0"/>
        <w:jc w:val="right"/>
        <w:rPr>
          <w:b/>
          <w:color w:val="000000" w:themeColor="text1"/>
        </w:rPr>
      </w:pPr>
    </w:p>
    <w:p w14:paraId="06FD2E7B" w14:textId="77777777" w:rsidR="00B65985" w:rsidRDefault="00B65985" w:rsidP="002F01C8">
      <w:pPr>
        <w:widowControl w:val="0"/>
        <w:spacing w:after="0"/>
        <w:jc w:val="right"/>
        <w:rPr>
          <w:b/>
          <w:color w:val="000000" w:themeColor="text1"/>
        </w:rPr>
      </w:pPr>
    </w:p>
    <w:p w14:paraId="39ECDDB4" w14:textId="77777777" w:rsidR="00B65985" w:rsidRDefault="00B65985" w:rsidP="002F01C8">
      <w:pPr>
        <w:widowControl w:val="0"/>
        <w:spacing w:after="0"/>
        <w:jc w:val="right"/>
        <w:rPr>
          <w:b/>
          <w:color w:val="000000" w:themeColor="text1"/>
        </w:rPr>
      </w:pPr>
    </w:p>
    <w:p w14:paraId="4F0224FF" w14:textId="77777777" w:rsidR="00B65985" w:rsidRDefault="00B65985" w:rsidP="002F01C8">
      <w:pPr>
        <w:widowControl w:val="0"/>
        <w:spacing w:after="0"/>
        <w:jc w:val="right"/>
        <w:rPr>
          <w:b/>
          <w:color w:val="000000" w:themeColor="text1"/>
        </w:rPr>
      </w:pPr>
    </w:p>
    <w:p w14:paraId="205225FA" w14:textId="77777777" w:rsidR="00B65985" w:rsidRDefault="00B65985" w:rsidP="002F01C8">
      <w:pPr>
        <w:widowControl w:val="0"/>
        <w:spacing w:after="0"/>
        <w:jc w:val="right"/>
        <w:rPr>
          <w:b/>
          <w:color w:val="000000" w:themeColor="text1"/>
        </w:rPr>
      </w:pPr>
    </w:p>
    <w:p w14:paraId="0A87AB69" w14:textId="77777777" w:rsidR="00B65985" w:rsidRDefault="00B65985" w:rsidP="002F01C8">
      <w:pPr>
        <w:widowControl w:val="0"/>
        <w:spacing w:after="0"/>
        <w:jc w:val="right"/>
        <w:rPr>
          <w:b/>
          <w:color w:val="000000" w:themeColor="text1"/>
        </w:rPr>
      </w:pPr>
    </w:p>
    <w:p w14:paraId="11C7887B" w14:textId="77777777" w:rsidR="00B65985" w:rsidRDefault="00B65985" w:rsidP="002F01C8">
      <w:pPr>
        <w:widowControl w:val="0"/>
        <w:spacing w:after="0"/>
        <w:jc w:val="right"/>
        <w:rPr>
          <w:b/>
          <w:color w:val="000000" w:themeColor="text1"/>
        </w:rPr>
      </w:pPr>
    </w:p>
    <w:p w14:paraId="2ECB860A" w14:textId="77777777" w:rsidR="00B65985" w:rsidRDefault="00B65985" w:rsidP="002F01C8">
      <w:pPr>
        <w:widowControl w:val="0"/>
        <w:spacing w:after="0"/>
        <w:jc w:val="right"/>
        <w:rPr>
          <w:b/>
          <w:color w:val="000000" w:themeColor="text1"/>
        </w:rPr>
      </w:pPr>
    </w:p>
    <w:p w14:paraId="50E1FFAE" w14:textId="77777777" w:rsidR="00B65985" w:rsidRDefault="00B65985" w:rsidP="002F01C8">
      <w:pPr>
        <w:widowControl w:val="0"/>
        <w:spacing w:after="0"/>
        <w:jc w:val="right"/>
        <w:rPr>
          <w:b/>
          <w:color w:val="000000" w:themeColor="text1"/>
        </w:rPr>
      </w:pPr>
    </w:p>
    <w:p w14:paraId="091A8C15" w14:textId="77777777" w:rsidR="00B65985" w:rsidRDefault="00B65985" w:rsidP="002F01C8">
      <w:pPr>
        <w:widowControl w:val="0"/>
        <w:spacing w:after="0"/>
        <w:jc w:val="right"/>
        <w:rPr>
          <w:b/>
          <w:color w:val="000000" w:themeColor="text1"/>
        </w:rPr>
      </w:pPr>
    </w:p>
    <w:p w14:paraId="5A7CBB3F" w14:textId="77777777" w:rsidR="00B65985" w:rsidRDefault="00B65985" w:rsidP="002F01C8">
      <w:pPr>
        <w:widowControl w:val="0"/>
        <w:spacing w:after="0"/>
        <w:jc w:val="right"/>
        <w:rPr>
          <w:b/>
          <w:color w:val="000000" w:themeColor="text1"/>
        </w:rPr>
      </w:pPr>
    </w:p>
    <w:p w14:paraId="7E2853DF" w14:textId="77777777" w:rsidR="00B65985" w:rsidRDefault="00B65985" w:rsidP="002F01C8">
      <w:pPr>
        <w:widowControl w:val="0"/>
        <w:spacing w:after="0"/>
        <w:jc w:val="right"/>
        <w:rPr>
          <w:b/>
          <w:color w:val="000000" w:themeColor="text1"/>
        </w:rPr>
      </w:pPr>
    </w:p>
    <w:p w14:paraId="6C26991B" w14:textId="77777777" w:rsidR="00B65985" w:rsidRDefault="00B65985" w:rsidP="002F01C8">
      <w:pPr>
        <w:widowControl w:val="0"/>
        <w:spacing w:after="0"/>
        <w:jc w:val="right"/>
        <w:rPr>
          <w:b/>
          <w:color w:val="000000" w:themeColor="text1"/>
        </w:rPr>
      </w:pPr>
    </w:p>
    <w:p w14:paraId="1FCC8DD5" w14:textId="77777777" w:rsidR="00B65985" w:rsidRDefault="00B65985" w:rsidP="002F01C8">
      <w:pPr>
        <w:widowControl w:val="0"/>
        <w:spacing w:after="0"/>
        <w:jc w:val="right"/>
        <w:rPr>
          <w:b/>
          <w:color w:val="000000" w:themeColor="text1"/>
        </w:rPr>
      </w:pPr>
    </w:p>
    <w:p w14:paraId="0569E2F3" w14:textId="77777777" w:rsidR="00B65985" w:rsidRDefault="00B65985" w:rsidP="002F01C8">
      <w:pPr>
        <w:widowControl w:val="0"/>
        <w:spacing w:after="0"/>
        <w:jc w:val="right"/>
        <w:rPr>
          <w:b/>
          <w:color w:val="000000" w:themeColor="text1"/>
        </w:rPr>
      </w:pPr>
    </w:p>
    <w:p w14:paraId="4A342B17" w14:textId="77777777" w:rsidR="00B65985" w:rsidRDefault="00B65985" w:rsidP="002F01C8">
      <w:pPr>
        <w:widowControl w:val="0"/>
        <w:spacing w:after="0"/>
        <w:jc w:val="right"/>
        <w:rPr>
          <w:b/>
          <w:color w:val="000000" w:themeColor="text1"/>
        </w:rPr>
      </w:pPr>
    </w:p>
    <w:p w14:paraId="3780E8E3" w14:textId="77777777" w:rsidR="002F01C8" w:rsidRPr="00394D56" w:rsidRDefault="002F01C8" w:rsidP="002F01C8">
      <w:pPr>
        <w:widowControl w:val="0"/>
        <w:spacing w:after="0"/>
        <w:jc w:val="right"/>
        <w:rPr>
          <w:b/>
          <w:color w:val="000000" w:themeColor="text1"/>
        </w:rPr>
      </w:pPr>
      <w:bookmarkStart w:id="32" w:name="_GoBack"/>
      <w:bookmarkEnd w:id="32"/>
      <w:r w:rsidRPr="00394D56">
        <w:rPr>
          <w:b/>
          <w:color w:val="000000" w:themeColor="text1"/>
        </w:rPr>
        <w:lastRenderedPageBreak/>
        <w:t>Форма 4</w:t>
      </w:r>
    </w:p>
    <w:p w14:paraId="6773281A" w14:textId="77777777" w:rsidR="002F01C8" w:rsidRPr="00394D56" w:rsidRDefault="00FE0FFD" w:rsidP="002F01C8">
      <w:pPr>
        <w:overflowPunct w:val="0"/>
        <w:autoSpaceDE w:val="0"/>
        <w:autoSpaceDN w:val="0"/>
        <w:adjustRightInd w:val="0"/>
        <w:spacing w:after="0"/>
        <w:jc w:val="right"/>
        <w:rPr>
          <w:bCs/>
          <w:iCs/>
          <w:color w:val="000000" w:themeColor="text1"/>
        </w:rPr>
      </w:pPr>
      <w:r w:rsidRPr="00394D56">
        <w:rPr>
          <w:bCs/>
          <w:iCs/>
          <w:color w:val="000000" w:themeColor="text1"/>
        </w:rPr>
        <w:t>Приложение № 1</w:t>
      </w:r>
      <w:r w:rsidR="00E35D3A" w:rsidRPr="00394D56">
        <w:rPr>
          <w:bCs/>
          <w:iCs/>
          <w:color w:val="000000" w:themeColor="text1"/>
        </w:rPr>
        <w:t>3</w:t>
      </w:r>
      <w:r w:rsidR="002F01C8" w:rsidRPr="00394D56">
        <w:rPr>
          <w:bCs/>
          <w:iCs/>
          <w:color w:val="000000" w:themeColor="text1"/>
        </w:rPr>
        <w:t xml:space="preserve"> к заявке на участие в конкурсе</w:t>
      </w:r>
    </w:p>
    <w:p w14:paraId="47D64CE7"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0351237F" w14:textId="77777777" w:rsidR="002F01C8" w:rsidRPr="00394D56" w:rsidRDefault="002F01C8" w:rsidP="002F01C8">
      <w:pPr>
        <w:spacing w:after="0"/>
        <w:ind w:firstLine="567"/>
        <w:jc w:val="center"/>
        <w:rPr>
          <w:b/>
          <w:snapToGrid w:val="0"/>
          <w:color w:val="000000" w:themeColor="text1"/>
        </w:rPr>
      </w:pPr>
    </w:p>
    <w:p w14:paraId="5ACB6FFD" w14:textId="77777777" w:rsidR="002F01C8" w:rsidRPr="00394D56" w:rsidRDefault="002F01C8" w:rsidP="002F01C8">
      <w:pPr>
        <w:spacing w:after="0"/>
        <w:ind w:firstLine="567"/>
        <w:jc w:val="center"/>
        <w:rPr>
          <w:b/>
          <w:snapToGrid w:val="0"/>
          <w:color w:val="000000" w:themeColor="text1"/>
        </w:rPr>
      </w:pPr>
    </w:p>
    <w:p w14:paraId="4994273C" w14:textId="77777777" w:rsidR="002F01C8" w:rsidRPr="00394D56" w:rsidRDefault="002F01C8" w:rsidP="002F01C8">
      <w:pPr>
        <w:spacing w:after="0"/>
        <w:ind w:firstLine="567"/>
        <w:jc w:val="center"/>
        <w:rPr>
          <w:b/>
          <w:snapToGrid w:val="0"/>
          <w:color w:val="000000" w:themeColor="text1"/>
        </w:rPr>
      </w:pPr>
    </w:p>
    <w:p w14:paraId="53B20FF9" w14:textId="51254639" w:rsidR="002F01C8" w:rsidRPr="00D31D3A" w:rsidRDefault="00CC6D6A" w:rsidP="002F01C8">
      <w:pPr>
        <w:pStyle w:val="22"/>
        <w:spacing w:after="0"/>
        <w:rPr>
          <w:color w:val="FF0000"/>
          <w:sz w:val="24"/>
          <w:szCs w:val="24"/>
        </w:rPr>
      </w:pPr>
      <w:bookmarkStart w:id="33" w:name="_Hlk16224615"/>
      <w:r w:rsidRPr="00D31D3A">
        <w:rPr>
          <w:bCs/>
          <w:color w:val="FF0000"/>
          <w:sz w:val="24"/>
          <w:szCs w:val="24"/>
        </w:rPr>
        <w:t xml:space="preserve">КАЛЕНДАРНЫЙ </w:t>
      </w:r>
      <w:r w:rsidR="00114659" w:rsidRPr="00D31D3A">
        <w:rPr>
          <w:bCs/>
          <w:color w:val="FF0000"/>
          <w:sz w:val="24"/>
          <w:szCs w:val="24"/>
        </w:rPr>
        <w:t>ГРАФИК</w:t>
      </w:r>
      <w:r w:rsidR="002F01C8" w:rsidRPr="00D31D3A">
        <w:rPr>
          <w:color w:val="FF0000"/>
          <w:sz w:val="24"/>
          <w:szCs w:val="24"/>
        </w:rPr>
        <w:t>*</w:t>
      </w:r>
    </w:p>
    <w:bookmarkEnd w:id="33"/>
    <w:p w14:paraId="711BA1DD" w14:textId="77777777" w:rsidR="002F01C8" w:rsidRPr="00394D56" w:rsidRDefault="002F01C8" w:rsidP="002F01C8">
      <w:pPr>
        <w:overflowPunct w:val="0"/>
        <w:autoSpaceDE w:val="0"/>
        <w:autoSpaceDN w:val="0"/>
        <w:adjustRightInd w:val="0"/>
        <w:spacing w:after="0"/>
        <w:ind w:firstLine="567"/>
        <w:rPr>
          <w:b/>
          <w:bCs/>
          <w:color w:val="000000" w:themeColor="text1"/>
        </w:rPr>
      </w:pPr>
    </w:p>
    <w:p w14:paraId="4C1D9664" w14:textId="77777777" w:rsidR="002F01C8" w:rsidRPr="00394D56" w:rsidRDefault="002F01C8" w:rsidP="002F01C8">
      <w:pPr>
        <w:overflowPunct w:val="0"/>
        <w:autoSpaceDE w:val="0"/>
        <w:autoSpaceDN w:val="0"/>
        <w:adjustRightInd w:val="0"/>
        <w:spacing w:after="0"/>
        <w:ind w:firstLine="567"/>
        <w:rPr>
          <w:b/>
          <w:bCs/>
          <w:color w:val="000000" w:themeColor="text1"/>
        </w:rPr>
      </w:pPr>
    </w:p>
    <w:p w14:paraId="261F64F4" w14:textId="77777777" w:rsidR="002F01C8" w:rsidRPr="00394D56" w:rsidRDefault="002F01C8" w:rsidP="002F01C8">
      <w:pPr>
        <w:overflowPunct w:val="0"/>
        <w:autoSpaceDE w:val="0"/>
        <w:autoSpaceDN w:val="0"/>
        <w:adjustRightInd w:val="0"/>
        <w:spacing w:after="0"/>
        <w:ind w:firstLine="567"/>
        <w:jc w:val="center"/>
        <w:rPr>
          <w:b/>
          <w:bCs/>
          <w:i/>
          <w:color w:val="000000" w:themeColor="text1"/>
        </w:rPr>
      </w:pPr>
      <w:r w:rsidRPr="00394D56">
        <w:rPr>
          <w:b/>
          <w:bCs/>
          <w:color w:val="000000" w:themeColor="text1"/>
        </w:rPr>
        <w:t>Участник закупки: ________________________________</w:t>
      </w:r>
    </w:p>
    <w:p w14:paraId="1D70AA54" w14:textId="77777777" w:rsidR="002F01C8" w:rsidRPr="00394D56" w:rsidRDefault="002F01C8" w:rsidP="002F01C8">
      <w:pPr>
        <w:overflowPunct w:val="0"/>
        <w:autoSpaceDE w:val="0"/>
        <w:autoSpaceDN w:val="0"/>
        <w:adjustRightInd w:val="0"/>
        <w:spacing w:after="0"/>
        <w:ind w:firstLine="567"/>
        <w:rPr>
          <w:bCs/>
          <w:i/>
          <w:color w:val="000000" w:themeColor="text1"/>
        </w:rPr>
      </w:pPr>
    </w:p>
    <w:p w14:paraId="06430926" w14:textId="77777777" w:rsidR="002F01C8" w:rsidRPr="00394D56" w:rsidRDefault="002F01C8" w:rsidP="002F01C8">
      <w:pPr>
        <w:pStyle w:val="Times12"/>
        <w:ind w:firstLine="0"/>
        <w:rPr>
          <w:color w:val="000000" w:themeColor="text1"/>
          <w:szCs w:val="24"/>
        </w:rPr>
      </w:pPr>
      <w:r w:rsidRPr="00394D56">
        <w:rPr>
          <w:color w:val="000000" w:themeColor="text1"/>
          <w:szCs w:val="24"/>
        </w:rPr>
        <w:t>Начало выполнения работ: «___» __________ 20___ года.</w:t>
      </w:r>
    </w:p>
    <w:p w14:paraId="54C2A5DC" w14:textId="77777777" w:rsidR="002F01C8" w:rsidRDefault="002F01C8" w:rsidP="002F01C8">
      <w:pPr>
        <w:pStyle w:val="Times12"/>
        <w:ind w:firstLine="0"/>
        <w:rPr>
          <w:color w:val="000000" w:themeColor="text1"/>
          <w:szCs w:val="24"/>
        </w:rPr>
      </w:pPr>
      <w:r w:rsidRPr="00394D56">
        <w:rPr>
          <w:color w:val="000000" w:themeColor="text1"/>
          <w:szCs w:val="24"/>
        </w:rPr>
        <w:t>Окончание выполнения работ: «___» __________ 20___ года.</w:t>
      </w:r>
    </w:p>
    <w:p w14:paraId="75722F3E" w14:textId="77777777" w:rsidR="00156041" w:rsidRDefault="00156041" w:rsidP="002F01C8">
      <w:pPr>
        <w:pStyle w:val="Times12"/>
        <w:ind w:firstLine="0"/>
        <w:rPr>
          <w:color w:val="000000" w:themeColor="text1"/>
          <w:szCs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3277"/>
        <w:gridCol w:w="2976"/>
        <w:gridCol w:w="3118"/>
      </w:tblGrid>
      <w:tr w:rsidR="00156041" w:rsidRPr="00D31D3A" w14:paraId="78BB4288" w14:textId="77777777" w:rsidTr="0011465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DB06734" w14:textId="77777777" w:rsidR="00156041" w:rsidRPr="00D31D3A" w:rsidRDefault="00156041" w:rsidP="00156041">
            <w:pPr>
              <w:keepNext/>
              <w:snapToGrid w:val="0"/>
              <w:spacing w:before="40" w:after="40"/>
              <w:ind w:left="57" w:right="57"/>
              <w:rPr>
                <w:b/>
                <w:color w:val="FF0000"/>
              </w:rPr>
            </w:pPr>
            <w:bookmarkStart w:id="34" w:name="_Hlk16224663"/>
            <w:r w:rsidRPr="00D31D3A">
              <w:rPr>
                <w:b/>
                <w:color w:val="FF0000"/>
              </w:rPr>
              <w:t>№ п/п</w:t>
            </w:r>
          </w:p>
        </w:tc>
        <w:tc>
          <w:tcPr>
            <w:tcW w:w="3277" w:type="dxa"/>
            <w:vMerge w:val="restart"/>
            <w:tcBorders>
              <w:top w:val="single" w:sz="4" w:space="0" w:color="auto"/>
              <w:left w:val="single" w:sz="4" w:space="0" w:color="auto"/>
              <w:bottom w:val="single" w:sz="4" w:space="0" w:color="auto"/>
              <w:right w:val="single" w:sz="4" w:space="0" w:color="auto"/>
            </w:tcBorders>
            <w:vAlign w:val="center"/>
            <w:hideMark/>
          </w:tcPr>
          <w:p w14:paraId="33740431" w14:textId="1E03E162" w:rsidR="00156041" w:rsidRPr="00D31D3A" w:rsidRDefault="00156041" w:rsidP="00114659">
            <w:pPr>
              <w:keepNext/>
              <w:snapToGrid w:val="0"/>
              <w:spacing w:before="40" w:after="40"/>
              <w:ind w:left="57" w:right="57"/>
              <w:jc w:val="center"/>
              <w:rPr>
                <w:b/>
                <w:color w:val="FF0000"/>
              </w:rPr>
            </w:pPr>
            <w:r w:rsidRPr="00D31D3A">
              <w:rPr>
                <w:b/>
                <w:color w:val="FF0000"/>
              </w:rPr>
              <w:t>Наименование этапа/ партии</w:t>
            </w:r>
          </w:p>
        </w:tc>
        <w:tc>
          <w:tcPr>
            <w:tcW w:w="6094" w:type="dxa"/>
            <w:gridSpan w:val="2"/>
            <w:tcBorders>
              <w:top w:val="single" w:sz="4" w:space="0" w:color="auto"/>
              <w:left w:val="single" w:sz="4" w:space="0" w:color="auto"/>
              <w:bottom w:val="single" w:sz="4" w:space="0" w:color="auto"/>
              <w:right w:val="single" w:sz="4" w:space="0" w:color="auto"/>
            </w:tcBorders>
            <w:vAlign w:val="center"/>
            <w:hideMark/>
          </w:tcPr>
          <w:p w14:paraId="04D19E87" w14:textId="77777777" w:rsidR="00156041" w:rsidRPr="00D31D3A" w:rsidRDefault="00156041" w:rsidP="00156041">
            <w:pPr>
              <w:keepNext/>
              <w:snapToGrid w:val="0"/>
              <w:spacing w:before="40" w:after="40"/>
              <w:ind w:left="57" w:right="57"/>
              <w:jc w:val="center"/>
              <w:rPr>
                <w:b/>
                <w:color w:val="FF0000"/>
              </w:rPr>
            </w:pPr>
            <w:r w:rsidRPr="00D31D3A">
              <w:rPr>
                <w:b/>
                <w:color w:val="FF0000"/>
              </w:rPr>
              <w:t>График</w:t>
            </w:r>
          </w:p>
        </w:tc>
      </w:tr>
      <w:tr w:rsidR="00156041" w:rsidRPr="00D31D3A" w14:paraId="12FAC6FF" w14:textId="77777777" w:rsidTr="0011465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F46307" w14:textId="77777777" w:rsidR="00156041" w:rsidRPr="00D31D3A" w:rsidRDefault="00156041" w:rsidP="00156041">
            <w:pPr>
              <w:spacing w:after="0"/>
              <w:jc w:val="left"/>
              <w:rPr>
                <w:b/>
                <w:color w:val="FF0000"/>
              </w:rPr>
            </w:pPr>
          </w:p>
        </w:tc>
        <w:tc>
          <w:tcPr>
            <w:tcW w:w="3277" w:type="dxa"/>
            <w:vMerge/>
            <w:tcBorders>
              <w:top w:val="single" w:sz="4" w:space="0" w:color="auto"/>
              <w:left w:val="single" w:sz="4" w:space="0" w:color="auto"/>
              <w:bottom w:val="single" w:sz="4" w:space="0" w:color="auto"/>
              <w:right w:val="single" w:sz="4" w:space="0" w:color="auto"/>
            </w:tcBorders>
            <w:vAlign w:val="center"/>
            <w:hideMark/>
          </w:tcPr>
          <w:p w14:paraId="3487D4B1" w14:textId="77777777" w:rsidR="00156041" w:rsidRPr="00D31D3A" w:rsidRDefault="00156041" w:rsidP="00156041">
            <w:pPr>
              <w:spacing w:after="0"/>
              <w:jc w:val="left"/>
              <w:rPr>
                <w:b/>
                <w:color w:val="FF0000"/>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59F75946" w14:textId="56301F25" w:rsidR="00156041" w:rsidRPr="00D31D3A" w:rsidRDefault="00156041" w:rsidP="00156041">
            <w:pPr>
              <w:keepNext/>
              <w:snapToGrid w:val="0"/>
              <w:spacing w:before="40" w:after="40"/>
              <w:ind w:left="57" w:right="57"/>
              <w:jc w:val="center"/>
              <w:rPr>
                <w:b/>
                <w:color w:val="FF0000"/>
              </w:rPr>
            </w:pPr>
            <w:r w:rsidRPr="00D31D3A">
              <w:rPr>
                <w:b/>
                <w:color w:val="FF0000"/>
              </w:rPr>
              <w:t xml:space="preserve">Начало </w:t>
            </w:r>
            <w:r w:rsidR="00114659" w:rsidRPr="00D31D3A">
              <w:rPr>
                <w:b/>
                <w:color w:val="FF0000"/>
              </w:rPr>
              <w:t>выполнения работ/</w:t>
            </w:r>
            <w:r w:rsidRPr="00D31D3A">
              <w:rPr>
                <w:b/>
                <w:color w:val="FF0000"/>
              </w:rPr>
              <w:t>поставки продукции</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128BD82" w14:textId="0F27C07C" w:rsidR="00156041" w:rsidRPr="00D31D3A" w:rsidRDefault="00156041" w:rsidP="00156041">
            <w:pPr>
              <w:keepNext/>
              <w:snapToGrid w:val="0"/>
              <w:spacing w:before="40" w:after="40"/>
              <w:ind w:left="57" w:right="57"/>
              <w:jc w:val="center"/>
              <w:rPr>
                <w:b/>
                <w:color w:val="FF0000"/>
              </w:rPr>
            </w:pPr>
            <w:r w:rsidRPr="00D31D3A">
              <w:rPr>
                <w:b/>
                <w:color w:val="FF0000"/>
              </w:rPr>
              <w:t xml:space="preserve">Окончание </w:t>
            </w:r>
            <w:r w:rsidR="00114659" w:rsidRPr="00D31D3A">
              <w:rPr>
                <w:b/>
                <w:color w:val="FF0000"/>
              </w:rPr>
              <w:t>выполнения работ/</w:t>
            </w:r>
            <w:r w:rsidRPr="00D31D3A">
              <w:rPr>
                <w:b/>
                <w:color w:val="FF0000"/>
              </w:rPr>
              <w:t>поставки продукции</w:t>
            </w:r>
          </w:p>
        </w:tc>
      </w:tr>
      <w:tr w:rsidR="00156041" w:rsidRPr="00D31D3A" w14:paraId="686070B0" w14:textId="77777777" w:rsidTr="00114659">
        <w:tc>
          <w:tcPr>
            <w:tcW w:w="829" w:type="dxa"/>
            <w:tcBorders>
              <w:top w:val="single" w:sz="4" w:space="0" w:color="auto"/>
              <w:left w:val="single" w:sz="4" w:space="0" w:color="auto"/>
              <w:bottom w:val="single" w:sz="4" w:space="0" w:color="auto"/>
              <w:right w:val="single" w:sz="4" w:space="0" w:color="auto"/>
            </w:tcBorders>
          </w:tcPr>
          <w:p w14:paraId="39B0E2E7" w14:textId="77777777" w:rsidR="00156041" w:rsidRPr="00D31D3A" w:rsidRDefault="00156041" w:rsidP="00D31D3A">
            <w:pPr>
              <w:snapToGrid w:val="0"/>
              <w:spacing w:after="0"/>
              <w:rPr>
                <w:color w:val="FF0000"/>
                <w:sz w:val="22"/>
              </w:rPr>
            </w:pPr>
          </w:p>
        </w:tc>
        <w:tc>
          <w:tcPr>
            <w:tcW w:w="3277" w:type="dxa"/>
            <w:tcBorders>
              <w:top w:val="single" w:sz="4" w:space="0" w:color="auto"/>
              <w:left w:val="single" w:sz="4" w:space="0" w:color="auto"/>
              <w:bottom w:val="single" w:sz="4" w:space="0" w:color="auto"/>
              <w:right w:val="single" w:sz="4" w:space="0" w:color="auto"/>
            </w:tcBorders>
          </w:tcPr>
          <w:p w14:paraId="51FD9B16" w14:textId="77777777" w:rsidR="00156041" w:rsidRPr="00D31D3A" w:rsidRDefault="00156041" w:rsidP="00156041">
            <w:pPr>
              <w:snapToGrid w:val="0"/>
              <w:spacing w:before="40" w:after="40"/>
              <w:ind w:left="57" w:right="57"/>
              <w:rPr>
                <w:color w:val="FF0000"/>
                <w:sz w:val="22"/>
              </w:rPr>
            </w:pPr>
          </w:p>
        </w:tc>
        <w:tc>
          <w:tcPr>
            <w:tcW w:w="2976" w:type="dxa"/>
            <w:tcBorders>
              <w:top w:val="single" w:sz="4" w:space="0" w:color="auto"/>
              <w:left w:val="single" w:sz="4" w:space="0" w:color="auto"/>
              <w:bottom w:val="single" w:sz="4" w:space="0" w:color="auto"/>
              <w:right w:val="single" w:sz="4" w:space="0" w:color="auto"/>
            </w:tcBorders>
          </w:tcPr>
          <w:p w14:paraId="09337103" w14:textId="77777777" w:rsidR="00156041" w:rsidRPr="00D31D3A" w:rsidRDefault="00156041" w:rsidP="00156041">
            <w:pPr>
              <w:snapToGrid w:val="0"/>
              <w:spacing w:before="40" w:after="40"/>
              <w:ind w:left="57" w:right="57"/>
              <w:rPr>
                <w:color w:val="FF0000"/>
                <w:sz w:val="22"/>
              </w:rPr>
            </w:pPr>
          </w:p>
        </w:tc>
        <w:tc>
          <w:tcPr>
            <w:tcW w:w="3118" w:type="dxa"/>
            <w:tcBorders>
              <w:top w:val="single" w:sz="4" w:space="0" w:color="auto"/>
              <w:left w:val="single" w:sz="4" w:space="0" w:color="auto"/>
              <w:bottom w:val="single" w:sz="4" w:space="0" w:color="auto"/>
              <w:right w:val="single" w:sz="4" w:space="0" w:color="auto"/>
            </w:tcBorders>
          </w:tcPr>
          <w:p w14:paraId="158347A6" w14:textId="77777777" w:rsidR="00156041" w:rsidRPr="00D31D3A" w:rsidRDefault="00156041" w:rsidP="00156041">
            <w:pPr>
              <w:snapToGrid w:val="0"/>
              <w:spacing w:before="40" w:after="40"/>
              <w:ind w:left="57" w:right="57"/>
              <w:rPr>
                <w:color w:val="FF0000"/>
                <w:sz w:val="22"/>
              </w:rPr>
            </w:pPr>
          </w:p>
        </w:tc>
      </w:tr>
      <w:tr w:rsidR="00156041" w:rsidRPr="00D31D3A" w14:paraId="0F9721CE" w14:textId="77777777" w:rsidTr="00114659">
        <w:tc>
          <w:tcPr>
            <w:tcW w:w="829" w:type="dxa"/>
            <w:tcBorders>
              <w:top w:val="single" w:sz="4" w:space="0" w:color="auto"/>
              <w:left w:val="single" w:sz="4" w:space="0" w:color="auto"/>
              <w:bottom w:val="single" w:sz="4" w:space="0" w:color="auto"/>
              <w:right w:val="single" w:sz="4" w:space="0" w:color="auto"/>
            </w:tcBorders>
          </w:tcPr>
          <w:p w14:paraId="56CFF16B" w14:textId="77777777" w:rsidR="00156041" w:rsidRPr="00D31D3A" w:rsidRDefault="00156041" w:rsidP="00D31D3A">
            <w:pPr>
              <w:snapToGrid w:val="0"/>
              <w:spacing w:after="0"/>
              <w:rPr>
                <w:color w:val="FF0000"/>
                <w:sz w:val="22"/>
              </w:rPr>
            </w:pPr>
          </w:p>
        </w:tc>
        <w:tc>
          <w:tcPr>
            <w:tcW w:w="3277" w:type="dxa"/>
            <w:tcBorders>
              <w:top w:val="single" w:sz="4" w:space="0" w:color="auto"/>
              <w:left w:val="single" w:sz="4" w:space="0" w:color="auto"/>
              <w:bottom w:val="single" w:sz="4" w:space="0" w:color="auto"/>
              <w:right w:val="single" w:sz="4" w:space="0" w:color="auto"/>
            </w:tcBorders>
          </w:tcPr>
          <w:p w14:paraId="026D7BC7" w14:textId="77777777" w:rsidR="00156041" w:rsidRPr="00D31D3A" w:rsidRDefault="00156041" w:rsidP="00156041">
            <w:pPr>
              <w:snapToGrid w:val="0"/>
              <w:spacing w:before="40" w:after="40"/>
              <w:ind w:left="57" w:right="57"/>
              <w:rPr>
                <w:color w:val="FF0000"/>
                <w:sz w:val="22"/>
              </w:rPr>
            </w:pPr>
          </w:p>
        </w:tc>
        <w:tc>
          <w:tcPr>
            <w:tcW w:w="2976" w:type="dxa"/>
            <w:tcBorders>
              <w:top w:val="single" w:sz="4" w:space="0" w:color="auto"/>
              <w:left w:val="single" w:sz="4" w:space="0" w:color="auto"/>
              <w:bottom w:val="single" w:sz="4" w:space="0" w:color="auto"/>
              <w:right w:val="single" w:sz="4" w:space="0" w:color="auto"/>
            </w:tcBorders>
          </w:tcPr>
          <w:p w14:paraId="3D3235F8" w14:textId="77777777" w:rsidR="00156041" w:rsidRPr="00D31D3A" w:rsidRDefault="00156041" w:rsidP="00156041">
            <w:pPr>
              <w:snapToGrid w:val="0"/>
              <w:spacing w:before="40" w:after="40"/>
              <w:ind w:left="57" w:right="57"/>
              <w:rPr>
                <w:color w:val="FF0000"/>
                <w:sz w:val="22"/>
              </w:rPr>
            </w:pPr>
          </w:p>
        </w:tc>
        <w:tc>
          <w:tcPr>
            <w:tcW w:w="3118" w:type="dxa"/>
            <w:tcBorders>
              <w:top w:val="single" w:sz="4" w:space="0" w:color="auto"/>
              <w:left w:val="single" w:sz="4" w:space="0" w:color="auto"/>
              <w:bottom w:val="single" w:sz="4" w:space="0" w:color="auto"/>
              <w:right w:val="single" w:sz="4" w:space="0" w:color="auto"/>
            </w:tcBorders>
          </w:tcPr>
          <w:p w14:paraId="4A4D392C" w14:textId="77777777" w:rsidR="00156041" w:rsidRPr="00D31D3A" w:rsidRDefault="00156041" w:rsidP="00156041">
            <w:pPr>
              <w:snapToGrid w:val="0"/>
              <w:spacing w:before="40" w:after="40"/>
              <w:ind w:left="57" w:right="57"/>
              <w:rPr>
                <w:color w:val="FF0000"/>
                <w:sz w:val="22"/>
              </w:rPr>
            </w:pPr>
          </w:p>
        </w:tc>
      </w:tr>
      <w:tr w:rsidR="00156041" w:rsidRPr="00D31D3A" w14:paraId="5074579D" w14:textId="77777777" w:rsidTr="00114659">
        <w:tc>
          <w:tcPr>
            <w:tcW w:w="829" w:type="dxa"/>
            <w:tcBorders>
              <w:top w:val="single" w:sz="4" w:space="0" w:color="auto"/>
              <w:left w:val="single" w:sz="4" w:space="0" w:color="auto"/>
              <w:bottom w:val="single" w:sz="4" w:space="0" w:color="auto"/>
              <w:right w:val="single" w:sz="4" w:space="0" w:color="auto"/>
            </w:tcBorders>
          </w:tcPr>
          <w:p w14:paraId="33F8A6FD" w14:textId="77777777" w:rsidR="00156041" w:rsidRPr="00D31D3A" w:rsidRDefault="00156041" w:rsidP="00D31D3A">
            <w:pPr>
              <w:snapToGrid w:val="0"/>
              <w:spacing w:after="0"/>
              <w:rPr>
                <w:color w:val="FF0000"/>
                <w:sz w:val="22"/>
              </w:rPr>
            </w:pPr>
          </w:p>
        </w:tc>
        <w:tc>
          <w:tcPr>
            <w:tcW w:w="3277" w:type="dxa"/>
            <w:tcBorders>
              <w:top w:val="single" w:sz="4" w:space="0" w:color="auto"/>
              <w:left w:val="single" w:sz="4" w:space="0" w:color="auto"/>
              <w:bottom w:val="single" w:sz="4" w:space="0" w:color="auto"/>
              <w:right w:val="single" w:sz="4" w:space="0" w:color="auto"/>
            </w:tcBorders>
          </w:tcPr>
          <w:p w14:paraId="652B18DE" w14:textId="77777777" w:rsidR="00156041" w:rsidRPr="00D31D3A" w:rsidRDefault="00156041" w:rsidP="00156041">
            <w:pPr>
              <w:snapToGrid w:val="0"/>
              <w:spacing w:before="40" w:after="40"/>
              <w:ind w:left="57" w:right="57"/>
              <w:rPr>
                <w:color w:val="FF0000"/>
                <w:sz w:val="22"/>
              </w:rPr>
            </w:pPr>
          </w:p>
        </w:tc>
        <w:tc>
          <w:tcPr>
            <w:tcW w:w="2976" w:type="dxa"/>
            <w:tcBorders>
              <w:top w:val="single" w:sz="4" w:space="0" w:color="auto"/>
              <w:left w:val="single" w:sz="4" w:space="0" w:color="auto"/>
              <w:bottom w:val="single" w:sz="4" w:space="0" w:color="auto"/>
              <w:right w:val="single" w:sz="4" w:space="0" w:color="auto"/>
            </w:tcBorders>
          </w:tcPr>
          <w:p w14:paraId="4165D823" w14:textId="77777777" w:rsidR="00156041" w:rsidRPr="00D31D3A" w:rsidRDefault="00156041" w:rsidP="00156041">
            <w:pPr>
              <w:snapToGrid w:val="0"/>
              <w:spacing w:before="40" w:after="40"/>
              <w:ind w:left="57" w:right="57"/>
              <w:rPr>
                <w:color w:val="FF0000"/>
                <w:sz w:val="22"/>
              </w:rPr>
            </w:pPr>
          </w:p>
        </w:tc>
        <w:tc>
          <w:tcPr>
            <w:tcW w:w="3118" w:type="dxa"/>
            <w:tcBorders>
              <w:top w:val="single" w:sz="4" w:space="0" w:color="auto"/>
              <w:left w:val="single" w:sz="4" w:space="0" w:color="auto"/>
              <w:bottom w:val="single" w:sz="4" w:space="0" w:color="auto"/>
              <w:right w:val="single" w:sz="4" w:space="0" w:color="auto"/>
            </w:tcBorders>
          </w:tcPr>
          <w:p w14:paraId="7B21883C" w14:textId="77777777" w:rsidR="00156041" w:rsidRPr="00D31D3A" w:rsidRDefault="00156041" w:rsidP="00156041">
            <w:pPr>
              <w:snapToGrid w:val="0"/>
              <w:spacing w:before="40" w:after="40"/>
              <w:ind w:left="57" w:right="57"/>
              <w:rPr>
                <w:color w:val="FF0000"/>
                <w:sz w:val="22"/>
              </w:rPr>
            </w:pPr>
          </w:p>
        </w:tc>
      </w:tr>
      <w:tr w:rsidR="00D31D3A" w:rsidRPr="00D31D3A" w14:paraId="61F50C56" w14:textId="77777777" w:rsidTr="00D31D3A">
        <w:tc>
          <w:tcPr>
            <w:tcW w:w="829" w:type="dxa"/>
            <w:tcBorders>
              <w:top w:val="single" w:sz="4" w:space="0" w:color="auto"/>
              <w:left w:val="single" w:sz="4" w:space="0" w:color="auto"/>
              <w:bottom w:val="single" w:sz="4" w:space="0" w:color="auto"/>
              <w:right w:val="single" w:sz="4" w:space="0" w:color="auto"/>
            </w:tcBorders>
          </w:tcPr>
          <w:p w14:paraId="1A51F894" w14:textId="30D4CBE5" w:rsidR="00156041" w:rsidRPr="00D31D3A" w:rsidRDefault="00156041" w:rsidP="00D31D3A">
            <w:pPr>
              <w:snapToGrid w:val="0"/>
              <w:spacing w:after="0"/>
              <w:jc w:val="center"/>
              <w:rPr>
                <w:color w:val="FF0000"/>
                <w:sz w:val="22"/>
              </w:rPr>
            </w:pPr>
          </w:p>
        </w:tc>
        <w:tc>
          <w:tcPr>
            <w:tcW w:w="3277" w:type="dxa"/>
            <w:tcBorders>
              <w:top w:val="single" w:sz="4" w:space="0" w:color="auto"/>
              <w:left w:val="single" w:sz="4" w:space="0" w:color="auto"/>
              <w:bottom w:val="single" w:sz="4" w:space="0" w:color="auto"/>
              <w:right w:val="single" w:sz="4" w:space="0" w:color="auto"/>
            </w:tcBorders>
          </w:tcPr>
          <w:p w14:paraId="55BA17BC" w14:textId="77777777" w:rsidR="00156041" w:rsidRPr="00D31D3A" w:rsidRDefault="00156041" w:rsidP="00156041">
            <w:pPr>
              <w:snapToGrid w:val="0"/>
              <w:spacing w:before="40" w:after="40"/>
              <w:ind w:left="57" w:right="57"/>
              <w:rPr>
                <w:color w:val="FF0000"/>
                <w:sz w:val="22"/>
              </w:rPr>
            </w:pPr>
          </w:p>
        </w:tc>
        <w:tc>
          <w:tcPr>
            <w:tcW w:w="2976" w:type="dxa"/>
            <w:tcBorders>
              <w:top w:val="single" w:sz="4" w:space="0" w:color="auto"/>
              <w:left w:val="single" w:sz="4" w:space="0" w:color="auto"/>
              <w:bottom w:val="single" w:sz="4" w:space="0" w:color="auto"/>
              <w:right w:val="single" w:sz="4" w:space="0" w:color="auto"/>
            </w:tcBorders>
          </w:tcPr>
          <w:p w14:paraId="5F2D7C8F" w14:textId="77777777" w:rsidR="00156041" w:rsidRPr="00D31D3A" w:rsidRDefault="00156041" w:rsidP="00156041">
            <w:pPr>
              <w:snapToGrid w:val="0"/>
              <w:spacing w:before="40" w:after="40"/>
              <w:ind w:left="57" w:right="57"/>
              <w:rPr>
                <w:color w:val="FF0000"/>
                <w:sz w:val="22"/>
              </w:rPr>
            </w:pPr>
          </w:p>
        </w:tc>
        <w:tc>
          <w:tcPr>
            <w:tcW w:w="3118" w:type="dxa"/>
            <w:tcBorders>
              <w:top w:val="single" w:sz="4" w:space="0" w:color="auto"/>
              <w:left w:val="single" w:sz="4" w:space="0" w:color="auto"/>
              <w:bottom w:val="single" w:sz="4" w:space="0" w:color="auto"/>
              <w:right w:val="single" w:sz="4" w:space="0" w:color="auto"/>
            </w:tcBorders>
          </w:tcPr>
          <w:p w14:paraId="6F105E0D" w14:textId="77777777" w:rsidR="00156041" w:rsidRPr="00D31D3A" w:rsidRDefault="00156041" w:rsidP="00156041">
            <w:pPr>
              <w:snapToGrid w:val="0"/>
              <w:spacing w:before="40" w:after="40"/>
              <w:ind w:left="57" w:right="57"/>
              <w:rPr>
                <w:color w:val="FF0000"/>
                <w:sz w:val="22"/>
              </w:rPr>
            </w:pPr>
          </w:p>
        </w:tc>
      </w:tr>
    </w:tbl>
    <w:p w14:paraId="388B508A" w14:textId="77777777" w:rsidR="00156041" w:rsidRPr="00D31D3A" w:rsidRDefault="00156041" w:rsidP="002F01C8">
      <w:pPr>
        <w:pStyle w:val="Times12"/>
        <w:ind w:firstLine="0"/>
        <w:rPr>
          <w:color w:val="FF0000"/>
          <w:szCs w:val="24"/>
        </w:rPr>
      </w:pPr>
    </w:p>
    <w:bookmarkEnd w:id="34"/>
    <w:p w14:paraId="4A61C575" w14:textId="77777777" w:rsidR="002F01C8" w:rsidRPr="00D31D3A" w:rsidRDefault="002F01C8" w:rsidP="002F01C8">
      <w:pPr>
        <w:pStyle w:val="Times12"/>
        <w:ind w:firstLine="0"/>
        <w:rPr>
          <w:color w:val="FF0000"/>
          <w:szCs w:val="24"/>
        </w:rPr>
      </w:pPr>
    </w:p>
    <w:p w14:paraId="0ACD1EAE" w14:textId="77777777" w:rsidR="002F01C8" w:rsidRPr="00394D56" w:rsidRDefault="002F01C8" w:rsidP="002F01C8">
      <w:pPr>
        <w:spacing w:after="0"/>
        <w:jc w:val="left"/>
        <w:rPr>
          <w:b/>
          <w:color w:val="000000" w:themeColor="text1"/>
        </w:rPr>
      </w:pPr>
    </w:p>
    <w:p w14:paraId="7A1EB24E"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06AB43EA"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735918EF"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3C1E7A1E" w14:textId="77777777" w:rsidR="002F01C8" w:rsidRPr="00394D56" w:rsidRDefault="002F01C8" w:rsidP="002F01C8">
      <w:pPr>
        <w:spacing w:after="0"/>
        <w:rPr>
          <w:color w:val="000000" w:themeColor="text1"/>
        </w:rPr>
      </w:pPr>
    </w:p>
    <w:p w14:paraId="783F9CF3" w14:textId="77777777" w:rsidR="002F01C8" w:rsidRPr="00394D56" w:rsidRDefault="002F01C8" w:rsidP="002F01C8">
      <w:pPr>
        <w:pStyle w:val="Times12"/>
        <w:tabs>
          <w:tab w:val="left" w:pos="0"/>
        </w:tabs>
        <w:ind w:firstLine="0"/>
        <w:rPr>
          <w:color w:val="000000" w:themeColor="text1"/>
          <w:szCs w:val="24"/>
        </w:rPr>
      </w:pPr>
      <w:bookmarkStart w:id="35" w:name="_Hlk16225905"/>
    </w:p>
    <w:p w14:paraId="4614B0EC" w14:textId="4DF29E4C" w:rsidR="00114659" w:rsidRPr="00114659" w:rsidRDefault="00114659" w:rsidP="00114659">
      <w:pPr>
        <w:pStyle w:val="Times12"/>
        <w:tabs>
          <w:tab w:val="left" w:pos="0"/>
        </w:tabs>
        <w:ind w:firstLine="0"/>
        <w:rPr>
          <w:color w:val="FF0000"/>
          <w:szCs w:val="24"/>
        </w:rPr>
      </w:pPr>
      <w:bookmarkStart w:id="36" w:name="_Hlk16224713"/>
      <w:r>
        <w:rPr>
          <w:color w:val="000000" w:themeColor="text1"/>
          <w:szCs w:val="24"/>
        </w:rPr>
        <w:t xml:space="preserve">* </w:t>
      </w:r>
      <w:r w:rsidRPr="00114659">
        <w:rPr>
          <w:color w:val="FF0000"/>
          <w:szCs w:val="24"/>
        </w:rPr>
        <w:t>В данной форме приводятся расчетные сроки выполнения работ/поставки всех видов продукции, перечисленных в Сводной стоимости таблице-Коммерческом предложении, в соответствии с Технической частью конкурсной документации и</w:t>
      </w:r>
      <w:r w:rsidR="005C79E8">
        <w:rPr>
          <w:color w:val="FF0000"/>
          <w:szCs w:val="24"/>
        </w:rPr>
        <w:t>/или</w:t>
      </w:r>
      <w:r w:rsidRPr="00114659">
        <w:rPr>
          <w:color w:val="FF0000"/>
          <w:szCs w:val="24"/>
        </w:rPr>
        <w:t xml:space="preserve"> проект</w:t>
      </w:r>
      <w:r w:rsidR="005C79E8">
        <w:rPr>
          <w:color w:val="FF0000"/>
          <w:szCs w:val="24"/>
        </w:rPr>
        <w:t>ом</w:t>
      </w:r>
      <w:r w:rsidRPr="00114659">
        <w:rPr>
          <w:color w:val="FF0000"/>
          <w:szCs w:val="24"/>
        </w:rPr>
        <w:t xml:space="preserve"> Договора.</w:t>
      </w:r>
    </w:p>
    <w:p w14:paraId="1951B5B1" w14:textId="19FA9213" w:rsidR="00114659" w:rsidRPr="00114659" w:rsidRDefault="00114659" w:rsidP="00114659">
      <w:pPr>
        <w:pStyle w:val="Times12"/>
        <w:tabs>
          <w:tab w:val="left" w:pos="0"/>
        </w:tabs>
        <w:ind w:firstLine="0"/>
        <w:rPr>
          <w:color w:val="FF0000"/>
          <w:szCs w:val="24"/>
        </w:rPr>
      </w:pPr>
      <w:r w:rsidRPr="00114659">
        <w:rPr>
          <w:color w:val="FF0000"/>
          <w:szCs w:val="24"/>
        </w:rPr>
        <w:t xml:space="preserve">В случае разбиения выполнения работ/поставки продукции на этапы (партии), напротив каждого из этапов (партии) выполнения работ/поставки продукции участник закупки указывает сроки начала выполнения работ/поставки продукции и окончания выполнения работ/поставки продукции по соответствующим этапу/партии. </w:t>
      </w:r>
    </w:p>
    <w:p w14:paraId="7112C5E2" w14:textId="09317B1B" w:rsidR="00CC6D6A" w:rsidRPr="00114659" w:rsidRDefault="00114659" w:rsidP="00114659">
      <w:pPr>
        <w:pStyle w:val="Times12"/>
        <w:tabs>
          <w:tab w:val="left" w:pos="0"/>
        </w:tabs>
        <w:ind w:firstLine="0"/>
        <w:rPr>
          <w:color w:val="FF0000"/>
          <w:szCs w:val="24"/>
        </w:rPr>
      </w:pPr>
      <w:r w:rsidRPr="00114659">
        <w:rPr>
          <w:color w:val="FF0000"/>
          <w:szCs w:val="24"/>
        </w:rPr>
        <w:t>В случае если Технической частью конкурсной документации и</w:t>
      </w:r>
      <w:r w:rsidR="005C79E8">
        <w:rPr>
          <w:color w:val="FF0000"/>
          <w:szCs w:val="24"/>
        </w:rPr>
        <w:t xml:space="preserve">/или </w:t>
      </w:r>
      <w:r w:rsidRPr="00114659">
        <w:rPr>
          <w:color w:val="FF0000"/>
          <w:szCs w:val="24"/>
        </w:rPr>
        <w:t>проектом Договора не предусмотрена этапность выполнения работ/поставки продукции, то в таблицу включается только один этап. В позициях «Начало выполнения работ/поставки продукции» по соответствующему этапу и «Окончание выполнения работ/поставки продукции» по соответствующему этапу указываются данные в соответствии с Технической частью конкурсной документации и</w:t>
      </w:r>
      <w:r w:rsidR="005C79E8">
        <w:rPr>
          <w:color w:val="FF0000"/>
          <w:szCs w:val="24"/>
        </w:rPr>
        <w:t>/или</w:t>
      </w:r>
      <w:r w:rsidRPr="00114659">
        <w:rPr>
          <w:color w:val="FF0000"/>
          <w:szCs w:val="24"/>
        </w:rPr>
        <w:t xml:space="preserve"> проектом Договора. </w:t>
      </w:r>
    </w:p>
    <w:bookmarkEnd w:id="35"/>
    <w:bookmarkEnd w:id="36"/>
    <w:p w14:paraId="783E5B98" w14:textId="77777777" w:rsidR="002F01C8" w:rsidRPr="00394D56" w:rsidRDefault="002F01C8" w:rsidP="00997AEE">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0B4CD706" w14:textId="77777777" w:rsidR="002F01C8" w:rsidRPr="00394D56" w:rsidRDefault="002F01C8" w:rsidP="00997AEE">
      <w:pPr>
        <w:spacing w:after="0"/>
        <w:rPr>
          <w:color w:val="000000" w:themeColor="text1"/>
          <w:lang w:eastAsia="en-US"/>
        </w:rPr>
      </w:pPr>
      <w:r w:rsidRPr="00394D56">
        <w:rPr>
          <w:color w:val="000000" w:themeColor="text1"/>
          <w:lang w:eastAsia="en-US"/>
        </w:rPr>
        <w:t>1) изменение формы не допускается;</w:t>
      </w:r>
    </w:p>
    <w:p w14:paraId="1DE1BDF3" w14:textId="77777777" w:rsidR="002F01C8" w:rsidRPr="00394D56" w:rsidRDefault="002F01C8" w:rsidP="00CC6D6A">
      <w:pPr>
        <w:spacing w:after="0"/>
        <w:rPr>
          <w:b/>
          <w:snapToGrid w:val="0"/>
          <w:color w:val="000000" w:themeColor="text1"/>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7840D2AA" w14:textId="77777777" w:rsidR="002F01C8" w:rsidRPr="00394D56" w:rsidRDefault="002F01C8" w:rsidP="002F01C8">
      <w:pPr>
        <w:spacing w:after="0"/>
        <w:jc w:val="left"/>
        <w:rPr>
          <w:b/>
          <w:snapToGrid w:val="0"/>
          <w:color w:val="000000" w:themeColor="text1"/>
        </w:rPr>
      </w:pPr>
      <w:r w:rsidRPr="00394D56">
        <w:rPr>
          <w:b/>
          <w:snapToGrid w:val="0"/>
          <w:color w:val="000000" w:themeColor="text1"/>
        </w:rPr>
        <w:br w:type="page"/>
      </w:r>
    </w:p>
    <w:p w14:paraId="69DEB738" w14:textId="77777777"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5</w:t>
      </w:r>
    </w:p>
    <w:p w14:paraId="2027DC1A" w14:textId="77777777" w:rsidR="002F01C8" w:rsidRPr="00394D56" w:rsidRDefault="002F01C8" w:rsidP="002F01C8">
      <w:pPr>
        <w:widowControl w:val="0"/>
        <w:spacing w:after="0"/>
        <w:jc w:val="right"/>
        <w:rPr>
          <w:b/>
          <w:color w:val="000000" w:themeColor="text1"/>
        </w:rPr>
      </w:pPr>
      <w:r w:rsidRPr="00394D56">
        <w:rPr>
          <w:bCs/>
          <w:iCs/>
          <w:color w:val="000000" w:themeColor="text1"/>
        </w:rPr>
        <w:t>Приложение №1</w:t>
      </w:r>
      <w:r w:rsidR="00E35D3A" w:rsidRPr="00394D56">
        <w:rPr>
          <w:bCs/>
          <w:iCs/>
          <w:color w:val="000000" w:themeColor="text1"/>
        </w:rPr>
        <w:t>4</w:t>
      </w:r>
      <w:r w:rsidRPr="00394D56">
        <w:rPr>
          <w:bCs/>
          <w:iCs/>
          <w:color w:val="000000" w:themeColor="text1"/>
        </w:rPr>
        <w:t xml:space="preserve"> к заявке на участие в конкурсе</w:t>
      </w:r>
    </w:p>
    <w:p w14:paraId="3433957B" w14:textId="77777777" w:rsidR="002F01C8" w:rsidRPr="00394D56" w:rsidRDefault="002F01C8" w:rsidP="002F01C8">
      <w:pPr>
        <w:tabs>
          <w:tab w:val="left" w:pos="10065"/>
        </w:tabs>
        <w:overflowPunct w:val="0"/>
        <w:autoSpaceDE w:val="0"/>
        <w:autoSpaceDN w:val="0"/>
        <w:adjustRightInd w:val="0"/>
        <w:spacing w:after="0"/>
        <w:jc w:val="right"/>
        <w:rPr>
          <w:b/>
          <w:color w:val="000000" w:themeColor="text1"/>
        </w:rPr>
      </w:pPr>
      <w:r w:rsidRPr="00394D56">
        <w:rPr>
          <w:bCs/>
          <w:iCs/>
          <w:color w:val="000000" w:themeColor="text1"/>
        </w:rPr>
        <w:t>от _________________ г. № ______</w:t>
      </w:r>
    </w:p>
    <w:p w14:paraId="39FA66D3" w14:textId="77777777" w:rsidR="002F01C8" w:rsidRPr="00394D56" w:rsidRDefault="002F01C8" w:rsidP="002F01C8">
      <w:pPr>
        <w:autoSpaceDN w:val="0"/>
        <w:spacing w:after="0"/>
        <w:jc w:val="right"/>
        <w:rPr>
          <w:b/>
          <w:color w:val="000000" w:themeColor="text1"/>
        </w:rPr>
      </w:pPr>
    </w:p>
    <w:p w14:paraId="126C7106" w14:textId="77777777" w:rsidR="002F01C8" w:rsidRPr="00394D56" w:rsidRDefault="002F01C8" w:rsidP="002F01C8">
      <w:pPr>
        <w:autoSpaceDN w:val="0"/>
        <w:spacing w:after="0"/>
        <w:rPr>
          <w:b/>
          <w:color w:val="000000" w:themeColor="text1"/>
        </w:rPr>
      </w:pPr>
    </w:p>
    <w:p w14:paraId="6538B3EA" w14:textId="77777777" w:rsidR="002F01C8" w:rsidRPr="00394D56" w:rsidRDefault="002F01C8" w:rsidP="002F01C8">
      <w:pPr>
        <w:autoSpaceDN w:val="0"/>
        <w:spacing w:after="0"/>
        <w:jc w:val="center"/>
        <w:rPr>
          <w:b/>
          <w:color w:val="000000" w:themeColor="text1"/>
        </w:rPr>
      </w:pPr>
      <w:r w:rsidRPr="00394D56">
        <w:rPr>
          <w:b/>
          <w:color w:val="000000" w:themeColor="text1"/>
        </w:rPr>
        <w:t>СПРАВКА О ПЕРЕЧНЕ И ОБЪЕМАХ ВЫПОЛНЕНИЯ АНАЛОГИЧНЫХ</w:t>
      </w:r>
    </w:p>
    <w:p w14:paraId="4B5B15D0" w14:textId="77777777" w:rsidR="002F01C8" w:rsidRPr="00394D56" w:rsidRDefault="002F01C8" w:rsidP="002F01C8">
      <w:pPr>
        <w:autoSpaceDN w:val="0"/>
        <w:spacing w:after="0"/>
        <w:jc w:val="center"/>
        <w:rPr>
          <w:b/>
          <w:color w:val="000000" w:themeColor="text1"/>
        </w:rPr>
      </w:pPr>
      <w:r w:rsidRPr="00394D56">
        <w:rPr>
          <w:b/>
          <w:color w:val="000000" w:themeColor="text1"/>
        </w:rPr>
        <w:t>ДОГОВОРОВ/КОНТРАКТОВ*</w:t>
      </w:r>
    </w:p>
    <w:p w14:paraId="16B730C6" w14:textId="77777777" w:rsidR="002F01C8" w:rsidRPr="00394D56" w:rsidRDefault="002F01C8" w:rsidP="002F01C8">
      <w:pPr>
        <w:autoSpaceDN w:val="0"/>
        <w:spacing w:after="0"/>
        <w:jc w:val="center"/>
        <w:rPr>
          <w:b/>
          <w:color w:val="000000" w:themeColor="text1"/>
        </w:rPr>
      </w:pPr>
    </w:p>
    <w:p w14:paraId="0CD6DE2C" w14:textId="77777777" w:rsidR="002F01C8" w:rsidRPr="00394D56" w:rsidRDefault="002F01C8" w:rsidP="002F01C8">
      <w:pPr>
        <w:overflowPunct w:val="0"/>
        <w:autoSpaceDE w:val="0"/>
        <w:autoSpaceDN w:val="0"/>
        <w:adjustRightInd w:val="0"/>
        <w:spacing w:after="0"/>
        <w:ind w:firstLine="567"/>
        <w:jc w:val="center"/>
        <w:rPr>
          <w:b/>
          <w:bCs/>
          <w:color w:val="000000" w:themeColor="text1"/>
        </w:rPr>
      </w:pPr>
      <w:r w:rsidRPr="00394D56">
        <w:rPr>
          <w:b/>
          <w:bCs/>
          <w:color w:val="000000" w:themeColor="text1"/>
        </w:rPr>
        <w:t>Участник закупки: ________________________________</w:t>
      </w:r>
    </w:p>
    <w:p w14:paraId="2A15EF58" w14:textId="77777777" w:rsidR="002F01C8" w:rsidRPr="00394D56" w:rsidRDefault="002F01C8" w:rsidP="002F01C8">
      <w:pPr>
        <w:overflowPunct w:val="0"/>
        <w:autoSpaceDE w:val="0"/>
        <w:autoSpaceDN w:val="0"/>
        <w:adjustRightInd w:val="0"/>
        <w:spacing w:after="0"/>
        <w:ind w:firstLine="567"/>
        <w:rPr>
          <w:b/>
          <w:bCs/>
          <w:color w:val="000000" w:themeColor="text1"/>
        </w:rPr>
      </w:pPr>
    </w:p>
    <w:p w14:paraId="268BD932" w14:textId="77777777" w:rsidR="002F01C8" w:rsidRPr="00394D56" w:rsidRDefault="002F01C8" w:rsidP="002F01C8">
      <w:pPr>
        <w:overflowPunct w:val="0"/>
        <w:autoSpaceDE w:val="0"/>
        <w:autoSpaceDN w:val="0"/>
        <w:adjustRightInd w:val="0"/>
        <w:spacing w:after="0"/>
        <w:ind w:firstLine="567"/>
        <w:rPr>
          <w:b/>
          <w:bCs/>
          <w:color w:val="000000" w:themeColor="text1"/>
        </w:rPr>
      </w:pPr>
      <w:r w:rsidRPr="00394D56">
        <w:rPr>
          <w:b/>
          <w:bCs/>
          <w:color w:val="000000" w:themeColor="text1"/>
        </w:rPr>
        <w:t xml:space="preserve">Таблица 1. Общая информация о перечне и объемах аналогичных договоров/контрактов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276"/>
        <w:gridCol w:w="1842"/>
        <w:gridCol w:w="1276"/>
        <w:gridCol w:w="1276"/>
        <w:gridCol w:w="1276"/>
        <w:gridCol w:w="1417"/>
        <w:gridCol w:w="1843"/>
      </w:tblGrid>
      <w:tr w:rsidR="00723D3C" w:rsidRPr="00C20B77" w14:paraId="160752B4" w14:textId="77777777" w:rsidTr="00C20B77">
        <w:tc>
          <w:tcPr>
            <w:tcW w:w="426" w:type="dxa"/>
            <w:vAlign w:val="center"/>
          </w:tcPr>
          <w:p w14:paraId="49637175" w14:textId="77777777" w:rsidR="00723D3C" w:rsidRPr="00723D3C" w:rsidRDefault="00723D3C" w:rsidP="00C20B77">
            <w:pPr>
              <w:widowControl w:val="0"/>
              <w:spacing w:after="0"/>
              <w:jc w:val="center"/>
              <w:rPr>
                <w:snapToGrid w:val="0"/>
                <w:color w:val="FF0000"/>
                <w:sz w:val="20"/>
                <w:szCs w:val="20"/>
              </w:rPr>
            </w:pPr>
            <w:bookmarkStart w:id="37" w:name="_Hlk16224781"/>
            <w:r w:rsidRPr="00723D3C">
              <w:rPr>
                <w:snapToGrid w:val="0"/>
                <w:color w:val="FF0000"/>
                <w:sz w:val="20"/>
                <w:szCs w:val="20"/>
              </w:rPr>
              <w:t>№ п/п</w:t>
            </w:r>
          </w:p>
        </w:tc>
        <w:tc>
          <w:tcPr>
            <w:tcW w:w="1276" w:type="dxa"/>
            <w:vAlign w:val="center"/>
          </w:tcPr>
          <w:p w14:paraId="34E3C796" w14:textId="77777777" w:rsidR="00C20B77" w:rsidRPr="006E7B7E" w:rsidRDefault="00723D3C" w:rsidP="00C20B77">
            <w:pPr>
              <w:widowControl w:val="0"/>
              <w:spacing w:after="0"/>
              <w:jc w:val="center"/>
              <w:rPr>
                <w:snapToGrid w:val="0"/>
                <w:color w:val="FF0000"/>
                <w:sz w:val="20"/>
                <w:szCs w:val="20"/>
              </w:rPr>
            </w:pPr>
            <w:r w:rsidRPr="006E7B7E">
              <w:rPr>
                <w:snapToGrid w:val="0"/>
                <w:color w:val="FF0000"/>
                <w:sz w:val="20"/>
                <w:szCs w:val="20"/>
              </w:rPr>
              <w:t>Опыт</w:t>
            </w:r>
            <w:r w:rsidRPr="00723D3C">
              <w:rPr>
                <w:snapToGrid w:val="0"/>
                <w:color w:val="FF0000"/>
                <w:sz w:val="20"/>
                <w:szCs w:val="20"/>
              </w:rPr>
              <w:t xml:space="preserve"> </w:t>
            </w:r>
            <w:r w:rsidRPr="006E7B7E">
              <w:rPr>
                <w:snapToGrid w:val="0"/>
                <w:color w:val="FF0000"/>
                <w:sz w:val="20"/>
                <w:szCs w:val="20"/>
              </w:rPr>
              <w:t>у</w:t>
            </w:r>
            <w:r w:rsidRPr="00723D3C">
              <w:rPr>
                <w:snapToGrid w:val="0"/>
                <w:color w:val="FF0000"/>
                <w:sz w:val="20"/>
                <w:szCs w:val="20"/>
              </w:rPr>
              <w:t>частни</w:t>
            </w:r>
          </w:p>
          <w:p w14:paraId="1264BD68" w14:textId="216C9571" w:rsidR="00C20B77" w:rsidRPr="006E7B7E" w:rsidRDefault="00723D3C" w:rsidP="00C20B77">
            <w:pPr>
              <w:widowControl w:val="0"/>
              <w:spacing w:after="0"/>
              <w:jc w:val="center"/>
              <w:rPr>
                <w:snapToGrid w:val="0"/>
                <w:color w:val="FF0000"/>
                <w:sz w:val="20"/>
                <w:szCs w:val="20"/>
              </w:rPr>
            </w:pPr>
            <w:r w:rsidRPr="00723D3C">
              <w:rPr>
                <w:snapToGrid w:val="0"/>
                <w:color w:val="FF0000"/>
                <w:sz w:val="20"/>
                <w:szCs w:val="20"/>
              </w:rPr>
              <w:t xml:space="preserve">ка </w:t>
            </w:r>
            <w:r w:rsidRPr="006E7B7E">
              <w:rPr>
                <w:snapToGrid w:val="0"/>
                <w:color w:val="FF0000"/>
                <w:sz w:val="20"/>
                <w:szCs w:val="20"/>
              </w:rPr>
              <w:t>закупки в соответ</w:t>
            </w:r>
          </w:p>
          <w:p w14:paraId="19C03DA6" w14:textId="77777777" w:rsidR="00C20B77" w:rsidRPr="006E7B7E" w:rsidRDefault="00723D3C" w:rsidP="00C20B77">
            <w:pPr>
              <w:widowControl w:val="0"/>
              <w:spacing w:after="0"/>
              <w:jc w:val="center"/>
              <w:rPr>
                <w:snapToGrid w:val="0"/>
                <w:color w:val="FF0000"/>
                <w:sz w:val="20"/>
                <w:szCs w:val="20"/>
              </w:rPr>
            </w:pPr>
            <w:r w:rsidRPr="006E7B7E">
              <w:rPr>
                <w:snapToGrid w:val="0"/>
                <w:color w:val="FF0000"/>
                <w:sz w:val="20"/>
                <w:szCs w:val="20"/>
              </w:rPr>
              <w:t>ствии с конкурс</w:t>
            </w:r>
          </w:p>
          <w:p w14:paraId="5DADE29F" w14:textId="77777777" w:rsidR="00C20B77" w:rsidRPr="006E7B7E" w:rsidRDefault="00723D3C" w:rsidP="00C20B77">
            <w:pPr>
              <w:widowControl w:val="0"/>
              <w:spacing w:after="0"/>
              <w:jc w:val="center"/>
              <w:rPr>
                <w:snapToGrid w:val="0"/>
                <w:color w:val="FF0000"/>
                <w:sz w:val="20"/>
                <w:szCs w:val="20"/>
              </w:rPr>
            </w:pPr>
            <w:r w:rsidRPr="006E7B7E">
              <w:rPr>
                <w:snapToGrid w:val="0"/>
                <w:color w:val="FF0000"/>
                <w:sz w:val="20"/>
                <w:szCs w:val="20"/>
              </w:rPr>
              <w:t>ной докумен</w:t>
            </w:r>
          </w:p>
          <w:p w14:paraId="07046874" w14:textId="757C657E" w:rsidR="00723D3C" w:rsidRPr="00723D3C" w:rsidRDefault="00723D3C" w:rsidP="00C20B77">
            <w:pPr>
              <w:widowControl w:val="0"/>
              <w:spacing w:after="0"/>
              <w:jc w:val="center"/>
              <w:rPr>
                <w:snapToGrid w:val="0"/>
                <w:color w:val="FF0000"/>
                <w:sz w:val="20"/>
                <w:szCs w:val="20"/>
              </w:rPr>
            </w:pPr>
            <w:r w:rsidRPr="006E7B7E">
              <w:rPr>
                <w:snapToGrid w:val="0"/>
                <w:color w:val="FF0000"/>
                <w:sz w:val="20"/>
                <w:szCs w:val="20"/>
              </w:rPr>
              <w:t>таци</w:t>
            </w:r>
            <w:r w:rsidR="00C20B77" w:rsidRPr="006E7B7E">
              <w:rPr>
                <w:snapToGrid w:val="0"/>
                <w:color w:val="FF0000"/>
                <w:sz w:val="20"/>
                <w:szCs w:val="20"/>
              </w:rPr>
              <w:t>ей</w:t>
            </w:r>
            <w:r w:rsidRPr="006E7B7E">
              <w:rPr>
                <w:snapToGrid w:val="0"/>
                <w:color w:val="FF0000"/>
                <w:sz w:val="20"/>
                <w:szCs w:val="20"/>
              </w:rPr>
              <w:t xml:space="preserve"> </w:t>
            </w:r>
          </w:p>
        </w:tc>
        <w:tc>
          <w:tcPr>
            <w:tcW w:w="1842" w:type="dxa"/>
            <w:vAlign w:val="center"/>
          </w:tcPr>
          <w:p w14:paraId="4F27E08A" w14:textId="3D5C7307" w:rsidR="00723D3C" w:rsidRPr="00723D3C" w:rsidRDefault="00723D3C" w:rsidP="00C20B77">
            <w:pPr>
              <w:widowControl w:val="0"/>
              <w:spacing w:after="0"/>
              <w:jc w:val="center"/>
              <w:rPr>
                <w:snapToGrid w:val="0"/>
                <w:color w:val="FF0000"/>
                <w:sz w:val="20"/>
                <w:szCs w:val="20"/>
              </w:rPr>
            </w:pPr>
            <w:r w:rsidRPr="00723D3C">
              <w:rPr>
                <w:snapToGrid w:val="0"/>
                <w:color w:val="FF0000"/>
                <w:sz w:val="20"/>
                <w:szCs w:val="20"/>
              </w:rPr>
              <w:t>Предмет договора, подтвер</w:t>
            </w:r>
            <w:r w:rsidR="00C20B77" w:rsidRPr="006E7B7E">
              <w:rPr>
                <w:snapToGrid w:val="0"/>
                <w:color w:val="FF0000"/>
                <w:sz w:val="20"/>
                <w:szCs w:val="20"/>
              </w:rPr>
              <w:t>ждающего наличие у у</w:t>
            </w:r>
            <w:r w:rsidRPr="00723D3C">
              <w:rPr>
                <w:snapToGrid w:val="0"/>
                <w:color w:val="FF0000"/>
                <w:sz w:val="20"/>
                <w:szCs w:val="20"/>
              </w:rPr>
              <w:t>частника</w:t>
            </w:r>
            <w:r w:rsidR="00C20B77" w:rsidRPr="006E7B7E">
              <w:rPr>
                <w:snapToGrid w:val="0"/>
                <w:color w:val="FF0000"/>
                <w:sz w:val="20"/>
                <w:szCs w:val="20"/>
              </w:rPr>
              <w:t xml:space="preserve"> закупки</w:t>
            </w:r>
            <w:r w:rsidRPr="00723D3C">
              <w:rPr>
                <w:snapToGrid w:val="0"/>
                <w:color w:val="FF0000"/>
                <w:sz w:val="20"/>
                <w:szCs w:val="20"/>
              </w:rPr>
              <w:t xml:space="preserve"> требуемого опыта</w:t>
            </w:r>
          </w:p>
        </w:tc>
        <w:tc>
          <w:tcPr>
            <w:tcW w:w="1276" w:type="dxa"/>
            <w:vAlign w:val="center"/>
          </w:tcPr>
          <w:p w14:paraId="1EB5BA6C" w14:textId="77777777" w:rsidR="00C20B77" w:rsidRPr="006E7B7E" w:rsidRDefault="00723D3C" w:rsidP="00C20B77">
            <w:pPr>
              <w:widowControl w:val="0"/>
              <w:spacing w:after="0"/>
              <w:jc w:val="center"/>
              <w:rPr>
                <w:snapToGrid w:val="0"/>
                <w:color w:val="FF0000"/>
                <w:sz w:val="20"/>
                <w:szCs w:val="20"/>
              </w:rPr>
            </w:pPr>
            <w:r w:rsidRPr="00723D3C">
              <w:rPr>
                <w:snapToGrid w:val="0"/>
                <w:color w:val="FF0000"/>
                <w:sz w:val="20"/>
                <w:szCs w:val="20"/>
              </w:rPr>
              <w:t xml:space="preserve">Заказчик </w:t>
            </w:r>
            <w:r w:rsidRPr="00723D3C">
              <w:rPr>
                <w:snapToGrid w:val="0"/>
                <w:color w:val="FF0000"/>
                <w:sz w:val="20"/>
                <w:szCs w:val="20"/>
              </w:rPr>
              <w:br/>
              <w:t>(наименование, ИНН, контактное лицо и контакт</w:t>
            </w:r>
          </w:p>
          <w:p w14:paraId="47DDE307" w14:textId="3CBD83C5" w:rsidR="00723D3C" w:rsidRPr="00723D3C" w:rsidRDefault="00723D3C" w:rsidP="00C20B77">
            <w:pPr>
              <w:widowControl w:val="0"/>
              <w:spacing w:after="0"/>
              <w:jc w:val="center"/>
              <w:rPr>
                <w:snapToGrid w:val="0"/>
                <w:color w:val="FF0000"/>
                <w:sz w:val="20"/>
                <w:szCs w:val="20"/>
              </w:rPr>
            </w:pPr>
            <w:r w:rsidRPr="00723D3C">
              <w:rPr>
                <w:snapToGrid w:val="0"/>
                <w:color w:val="FF0000"/>
                <w:sz w:val="20"/>
                <w:szCs w:val="20"/>
              </w:rPr>
              <w:t>ный телефон)</w:t>
            </w:r>
          </w:p>
        </w:tc>
        <w:tc>
          <w:tcPr>
            <w:tcW w:w="1276" w:type="dxa"/>
            <w:vAlign w:val="center"/>
          </w:tcPr>
          <w:p w14:paraId="265B55AB" w14:textId="1CD2B1CC" w:rsidR="00723D3C" w:rsidRPr="00723D3C" w:rsidRDefault="00723D3C" w:rsidP="00C20B77">
            <w:pPr>
              <w:widowControl w:val="0"/>
              <w:spacing w:after="0"/>
              <w:jc w:val="center"/>
              <w:rPr>
                <w:snapToGrid w:val="0"/>
                <w:color w:val="FF0000"/>
                <w:sz w:val="20"/>
                <w:szCs w:val="20"/>
              </w:rPr>
            </w:pPr>
            <w:r w:rsidRPr="00723D3C">
              <w:rPr>
                <w:snapToGrid w:val="0"/>
                <w:color w:val="FF0000"/>
                <w:sz w:val="20"/>
                <w:szCs w:val="20"/>
              </w:rPr>
              <w:t xml:space="preserve">Срок </w:t>
            </w:r>
            <w:r w:rsidR="00C20B77" w:rsidRPr="006E7B7E">
              <w:rPr>
                <w:snapToGrid w:val="0"/>
                <w:color w:val="FF0000"/>
                <w:sz w:val="20"/>
                <w:szCs w:val="20"/>
              </w:rPr>
              <w:t>выполнения работ</w:t>
            </w:r>
            <w:r w:rsidRPr="00723D3C">
              <w:rPr>
                <w:snapToGrid w:val="0"/>
                <w:color w:val="FF0000"/>
                <w:sz w:val="20"/>
                <w:szCs w:val="20"/>
              </w:rPr>
              <w:t xml:space="preserve"> (мм.гггг)</w:t>
            </w:r>
          </w:p>
        </w:tc>
        <w:tc>
          <w:tcPr>
            <w:tcW w:w="1276" w:type="dxa"/>
            <w:vAlign w:val="center"/>
          </w:tcPr>
          <w:p w14:paraId="18F23799" w14:textId="26FEEA74" w:rsidR="00723D3C" w:rsidRPr="00723D3C" w:rsidRDefault="00723D3C" w:rsidP="00C20B77">
            <w:pPr>
              <w:widowControl w:val="0"/>
              <w:spacing w:after="0"/>
              <w:jc w:val="center"/>
              <w:rPr>
                <w:snapToGrid w:val="0"/>
                <w:color w:val="FF0000"/>
                <w:sz w:val="20"/>
                <w:szCs w:val="20"/>
              </w:rPr>
            </w:pPr>
            <w:r w:rsidRPr="00723D3C">
              <w:rPr>
                <w:snapToGrid w:val="0"/>
                <w:color w:val="FF0000"/>
                <w:sz w:val="20"/>
                <w:szCs w:val="20"/>
              </w:rPr>
              <w:t xml:space="preserve">Срок завершения </w:t>
            </w:r>
            <w:r w:rsidR="00C20B77" w:rsidRPr="006E7B7E">
              <w:rPr>
                <w:snapToGrid w:val="0"/>
                <w:color w:val="FF0000"/>
                <w:sz w:val="20"/>
                <w:szCs w:val="20"/>
              </w:rPr>
              <w:t xml:space="preserve">работ </w:t>
            </w:r>
            <w:r w:rsidRPr="00723D3C">
              <w:rPr>
                <w:snapToGrid w:val="0"/>
                <w:color w:val="FF0000"/>
                <w:sz w:val="20"/>
                <w:szCs w:val="20"/>
              </w:rPr>
              <w:t>(мм.гггг)</w:t>
            </w:r>
          </w:p>
        </w:tc>
        <w:tc>
          <w:tcPr>
            <w:tcW w:w="1417" w:type="dxa"/>
            <w:vAlign w:val="center"/>
          </w:tcPr>
          <w:p w14:paraId="1C7531B2" w14:textId="77777777" w:rsidR="00C20B77" w:rsidRPr="006E7B7E" w:rsidRDefault="00723D3C" w:rsidP="00C20B77">
            <w:pPr>
              <w:widowControl w:val="0"/>
              <w:spacing w:after="0"/>
              <w:jc w:val="center"/>
              <w:rPr>
                <w:snapToGrid w:val="0"/>
                <w:color w:val="FF0000"/>
                <w:sz w:val="20"/>
                <w:szCs w:val="20"/>
              </w:rPr>
            </w:pPr>
            <w:r w:rsidRPr="00723D3C">
              <w:rPr>
                <w:snapToGrid w:val="0"/>
                <w:color w:val="FF0000"/>
                <w:sz w:val="20"/>
                <w:szCs w:val="20"/>
              </w:rPr>
              <w:t>Описание позиций договора, подтверж</w:t>
            </w:r>
          </w:p>
          <w:p w14:paraId="3CCDAFE1" w14:textId="77777777" w:rsidR="00C20B77" w:rsidRPr="006E7B7E" w:rsidRDefault="00723D3C" w:rsidP="00C20B77">
            <w:pPr>
              <w:widowControl w:val="0"/>
              <w:spacing w:after="0"/>
              <w:jc w:val="center"/>
              <w:rPr>
                <w:snapToGrid w:val="0"/>
                <w:color w:val="FF0000"/>
                <w:sz w:val="20"/>
                <w:szCs w:val="20"/>
              </w:rPr>
            </w:pPr>
            <w:r w:rsidRPr="00723D3C">
              <w:rPr>
                <w:snapToGrid w:val="0"/>
                <w:color w:val="FF0000"/>
                <w:sz w:val="20"/>
                <w:szCs w:val="20"/>
              </w:rPr>
              <w:t>дающих требуемый опыт (объем и состав продук</w:t>
            </w:r>
          </w:p>
          <w:p w14:paraId="7823F09B" w14:textId="77777777" w:rsidR="00C20B77" w:rsidRPr="006E7B7E" w:rsidRDefault="00723D3C" w:rsidP="00C20B77">
            <w:pPr>
              <w:widowControl w:val="0"/>
              <w:spacing w:after="0"/>
              <w:jc w:val="center"/>
              <w:rPr>
                <w:snapToGrid w:val="0"/>
                <w:color w:val="FF0000"/>
                <w:sz w:val="20"/>
                <w:szCs w:val="20"/>
              </w:rPr>
            </w:pPr>
            <w:r w:rsidRPr="00723D3C">
              <w:rPr>
                <w:snapToGrid w:val="0"/>
                <w:color w:val="FF0000"/>
                <w:sz w:val="20"/>
                <w:szCs w:val="20"/>
              </w:rPr>
              <w:t>ции, явно указывающей на с</w:t>
            </w:r>
            <w:r w:rsidR="00C20B77" w:rsidRPr="006E7B7E">
              <w:rPr>
                <w:snapToGrid w:val="0"/>
                <w:color w:val="FF0000"/>
                <w:sz w:val="20"/>
                <w:szCs w:val="20"/>
              </w:rPr>
              <w:t>оответ</w:t>
            </w:r>
          </w:p>
          <w:p w14:paraId="6FB4D2A6" w14:textId="77777777" w:rsidR="00C20B77" w:rsidRPr="006E7B7E" w:rsidRDefault="00C20B77" w:rsidP="00C20B77">
            <w:pPr>
              <w:widowControl w:val="0"/>
              <w:spacing w:after="0"/>
              <w:jc w:val="center"/>
              <w:rPr>
                <w:snapToGrid w:val="0"/>
                <w:color w:val="FF0000"/>
                <w:sz w:val="20"/>
                <w:szCs w:val="20"/>
              </w:rPr>
            </w:pPr>
            <w:r w:rsidRPr="006E7B7E">
              <w:rPr>
                <w:snapToGrid w:val="0"/>
                <w:color w:val="FF0000"/>
                <w:sz w:val="20"/>
                <w:szCs w:val="20"/>
              </w:rPr>
              <w:t>ствие опыта у</w:t>
            </w:r>
            <w:r w:rsidR="00723D3C" w:rsidRPr="00723D3C">
              <w:rPr>
                <w:snapToGrid w:val="0"/>
                <w:color w:val="FF0000"/>
                <w:sz w:val="20"/>
                <w:szCs w:val="20"/>
              </w:rPr>
              <w:t>частника</w:t>
            </w:r>
            <w:r w:rsidRPr="006E7B7E">
              <w:rPr>
                <w:snapToGrid w:val="0"/>
                <w:color w:val="FF0000"/>
                <w:sz w:val="20"/>
                <w:szCs w:val="20"/>
              </w:rPr>
              <w:t xml:space="preserve"> закупки</w:t>
            </w:r>
            <w:r w:rsidR="00723D3C" w:rsidRPr="00723D3C">
              <w:rPr>
                <w:snapToGrid w:val="0"/>
                <w:color w:val="FF0000"/>
                <w:sz w:val="20"/>
                <w:szCs w:val="20"/>
              </w:rPr>
              <w:t xml:space="preserve"> требова</w:t>
            </w:r>
          </w:p>
          <w:p w14:paraId="1F4B9E15" w14:textId="07020B7E" w:rsidR="00723D3C" w:rsidRPr="00723D3C" w:rsidRDefault="00723D3C" w:rsidP="00C20B77">
            <w:pPr>
              <w:widowControl w:val="0"/>
              <w:spacing w:after="0"/>
              <w:jc w:val="center"/>
              <w:rPr>
                <w:snapToGrid w:val="0"/>
                <w:color w:val="FF0000"/>
                <w:sz w:val="20"/>
                <w:szCs w:val="20"/>
              </w:rPr>
            </w:pPr>
            <w:r w:rsidRPr="00723D3C">
              <w:rPr>
                <w:snapToGrid w:val="0"/>
                <w:color w:val="FF0000"/>
                <w:sz w:val="20"/>
                <w:szCs w:val="20"/>
              </w:rPr>
              <w:t>ниям к опыту)</w:t>
            </w:r>
          </w:p>
        </w:tc>
        <w:tc>
          <w:tcPr>
            <w:tcW w:w="1843" w:type="dxa"/>
            <w:vAlign w:val="center"/>
          </w:tcPr>
          <w:p w14:paraId="32FC59A1" w14:textId="44A35645" w:rsidR="00723D3C" w:rsidRPr="00723D3C" w:rsidRDefault="00723D3C" w:rsidP="00C20B77">
            <w:pPr>
              <w:widowControl w:val="0"/>
              <w:spacing w:after="0"/>
              <w:jc w:val="center"/>
              <w:rPr>
                <w:snapToGrid w:val="0"/>
                <w:color w:val="FF0000"/>
                <w:sz w:val="20"/>
                <w:szCs w:val="20"/>
              </w:rPr>
            </w:pPr>
            <w:r w:rsidRPr="00723D3C">
              <w:rPr>
                <w:snapToGrid w:val="0"/>
                <w:color w:val="FF0000"/>
                <w:sz w:val="20"/>
                <w:szCs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w:t>
            </w:r>
            <w:r w:rsidR="00C20B77" w:rsidRPr="006E7B7E">
              <w:rPr>
                <w:snapToGrid w:val="0"/>
                <w:color w:val="FF0000"/>
                <w:sz w:val="20"/>
                <w:szCs w:val="20"/>
              </w:rPr>
              <w:t>ающие требуемый опыт у</w:t>
            </w:r>
            <w:r w:rsidRPr="00723D3C">
              <w:rPr>
                <w:snapToGrid w:val="0"/>
                <w:color w:val="FF0000"/>
                <w:sz w:val="20"/>
                <w:szCs w:val="20"/>
              </w:rPr>
              <w:t>частника</w:t>
            </w:r>
            <w:r w:rsidR="00C20B77" w:rsidRPr="006E7B7E">
              <w:rPr>
                <w:snapToGrid w:val="0"/>
                <w:color w:val="FF0000"/>
                <w:sz w:val="20"/>
                <w:szCs w:val="20"/>
              </w:rPr>
              <w:t xml:space="preserve"> закупки</w:t>
            </w:r>
            <w:r w:rsidRPr="00723D3C">
              <w:rPr>
                <w:snapToGrid w:val="0"/>
                <w:color w:val="FF0000"/>
                <w:sz w:val="20"/>
                <w:szCs w:val="20"/>
              </w:rPr>
              <w:t>), рублей, без учета НДС</w:t>
            </w:r>
          </w:p>
        </w:tc>
      </w:tr>
      <w:tr w:rsidR="00723D3C" w:rsidRPr="00723D3C" w14:paraId="3008E216" w14:textId="77777777" w:rsidTr="00C20B77">
        <w:tc>
          <w:tcPr>
            <w:tcW w:w="426" w:type="dxa"/>
          </w:tcPr>
          <w:p w14:paraId="31FC755E" w14:textId="77777777" w:rsidR="00723D3C" w:rsidRPr="00723D3C" w:rsidRDefault="00723D3C" w:rsidP="00BE500E">
            <w:pPr>
              <w:widowControl w:val="0"/>
              <w:numPr>
                <w:ilvl w:val="0"/>
                <w:numId w:val="41"/>
              </w:numPr>
              <w:spacing w:before="120" w:after="0"/>
              <w:jc w:val="left"/>
              <w:rPr>
                <w:snapToGrid w:val="0"/>
                <w:color w:val="FF0000"/>
                <w:sz w:val="20"/>
                <w:szCs w:val="20"/>
              </w:rPr>
            </w:pPr>
          </w:p>
        </w:tc>
        <w:tc>
          <w:tcPr>
            <w:tcW w:w="1276" w:type="dxa"/>
          </w:tcPr>
          <w:p w14:paraId="3D2F76E8" w14:textId="77777777" w:rsidR="00723D3C" w:rsidRPr="00723D3C" w:rsidRDefault="00723D3C" w:rsidP="00723D3C">
            <w:pPr>
              <w:widowControl w:val="0"/>
              <w:spacing w:before="120" w:after="0"/>
              <w:ind w:left="57" w:right="57"/>
              <w:jc w:val="left"/>
              <w:rPr>
                <w:snapToGrid w:val="0"/>
                <w:color w:val="FF0000"/>
                <w:sz w:val="20"/>
                <w:szCs w:val="20"/>
              </w:rPr>
            </w:pPr>
          </w:p>
        </w:tc>
        <w:tc>
          <w:tcPr>
            <w:tcW w:w="1842" w:type="dxa"/>
          </w:tcPr>
          <w:p w14:paraId="60F1815D"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2BFCB9E2"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1973D890"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0C47CE67" w14:textId="77777777" w:rsidR="00723D3C" w:rsidRPr="00723D3C" w:rsidRDefault="00723D3C" w:rsidP="00723D3C">
            <w:pPr>
              <w:widowControl w:val="0"/>
              <w:spacing w:before="120" w:after="0"/>
              <w:ind w:left="57" w:right="57"/>
              <w:jc w:val="left"/>
              <w:rPr>
                <w:snapToGrid w:val="0"/>
                <w:color w:val="FF0000"/>
                <w:sz w:val="20"/>
                <w:szCs w:val="20"/>
              </w:rPr>
            </w:pPr>
          </w:p>
        </w:tc>
        <w:tc>
          <w:tcPr>
            <w:tcW w:w="1417" w:type="dxa"/>
          </w:tcPr>
          <w:p w14:paraId="39C600D6" w14:textId="77777777" w:rsidR="00723D3C" w:rsidRPr="00723D3C" w:rsidRDefault="00723D3C" w:rsidP="00723D3C">
            <w:pPr>
              <w:widowControl w:val="0"/>
              <w:spacing w:before="120" w:after="0"/>
              <w:ind w:left="57" w:right="57"/>
              <w:jc w:val="left"/>
              <w:rPr>
                <w:snapToGrid w:val="0"/>
                <w:color w:val="FF0000"/>
                <w:sz w:val="20"/>
                <w:szCs w:val="20"/>
              </w:rPr>
            </w:pPr>
          </w:p>
        </w:tc>
        <w:tc>
          <w:tcPr>
            <w:tcW w:w="1843" w:type="dxa"/>
          </w:tcPr>
          <w:p w14:paraId="7C1AED27" w14:textId="77777777" w:rsidR="00723D3C" w:rsidRPr="00723D3C" w:rsidRDefault="00723D3C" w:rsidP="00723D3C">
            <w:pPr>
              <w:widowControl w:val="0"/>
              <w:spacing w:before="120" w:after="0"/>
              <w:ind w:left="57" w:right="57"/>
              <w:jc w:val="left"/>
              <w:rPr>
                <w:snapToGrid w:val="0"/>
                <w:color w:val="FF0000"/>
                <w:sz w:val="20"/>
                <w:szCs w:val="20"/>
              </w:rPr>
            </w:pPr>
          </w:p>
        </w:tc>
      </w:tr>
      <w:tr w:rsidR="00723D3C" w:rsidRPr="00723D3C" w14:paraId="07A99CD3" w14:textId="77777777" w:rsidTr="00C20B77">
        <w:tc>
          <w:tcPr>
            <w:tcW w:w="426" w:type="dxa"/>
          </w:tcPr>
          <w:p w14:paraId="5FD635A4" w14:textId="77777777" w:rsidR="00723D3C" w:rsidRPr="00723D3C" w:rsidRDefault="00723D3C" w:rsidP="00BE500E">
            <w:pPr>
              <w:widowControl w:val="0"/>
              <w:numPr>
                <w:ilvl w:val="0"/>
                <w:numId w:val="41"/>
              </w:numPr>
              <w:spacing w:before="120" w:after="0"/>
              <w:jc w:val="left"/>
              <w:rPr>
                <w:snapToGrid w:val="0"/>
                <w:color w:val="FF0000"/>
                <w:sz w:val="20"/>
                <w:szCs w:val="20"/>
              </w:rPr>
            </w:pPr>
          </w:p>
        </w:tc>
        <w:tc>
          <w:tcPr>
            <w:tcW w:w="1276" w:type="dxa"/>
          </w:tcPr>
          <w:p w14:paraId="37D4B1A4" w14:textId="77777777" w:rsidR="00723D3C" w:rsidRPr="00723D3C" w:rsidRDefault="00723D3C" w:rsidP="00723D3C">
            <w:pPr>
              <w:widowControl w:val="0"/>
              <w:spacing w:before="120" w:after="0"/>
              <w:ind w:left="57" w:right="57"/>
              <w:jc w:val="left"/>
              <w:rPr>
                <w:snapToGrid w:val="0"/>
                <w:color w:val="FF0000"/>
                <w:sz w:val="20"/>
                <w:szCs w:val="20"/>
              </w:rPr>
            </w:pPr>
          </w:p>
        </w:tc>
        <w:tc>
          <w:tcPr>
            <w:tcW w:w="1842" w:type="dxa"/>
          </w:tcPr>
          <w:p w14:paraId="75AFAAFB"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6F3F472E"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699AB468"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6F07EDFE" w14:textId="77777777" w:rsidR="00723D3C" w:rsidRPr="00723D3C" w:rsidRDefault="00723D3C" w:rsidP="00723D3C">
            <w:pPr>
              <w:widowControl w:val="0"/>
              <w:spacing w:before="120" w:after="0"/>
              <w:ind w:left="57" w:right="57"/>
              <w:jc w:val="left"/>
              <w:rPr>
                <w:snapToGrid w:val="0"/>
                <w:color w:val="FF0000"/>
                <w:sz w:val="20"/>
                <w:szCs w:val="20"/>
              </w:rPr>
            </w:pPr>
          </w:p>
        </w:tc>
        <w:tc>
          <w:tcPr>
            <w:tcW w:w="1417" w:type="dxa"/>
          </w:tcPr>
          <w:p w14:paraId="1E421EEA" w14:textId="77777777" w:rsidR="00723D3C" w:rsidRPr="00723D3C" w:rsidRDefault="00723D3C" w:rsidP="00723D3C">
            <w:pPr>
              <w:widowControl w:val="0"/>
              <w:spacing w:before="120" w:after="0"/>
              <w:ind w:left="57" w:right="57"/>
              <w:jc w:val="left"/>
              <w:rPr>
                <w:snapToGrid w:val="0"/>
                <w:color w:val="FF0000"/>
                <w:sz w:val="20"/>
                <w:szCs w:val="20"/>
              </w:rPr>
            </w:pPr>
          </w:p>
        </w:tc>
        <w:tc>
          <w:tcPr>
            <w:tcW w:w="1843" w:type="dxa"/>
          </w:tcPr>
          <w:p w14:paraId="69A8B160" w14:textId="77777777" w:rsidR="00723D3C" w:rsidRPr="00723D3C" w:rsidRDefault="00723D3C" w:rsidP="00723D3C">
            <w:pPr>
              <w:widowControl w:val="0"/>
              <w:spacing w:before="120" w:after="0"/>
              <w:ind w:left="57" w:right="57"/>
              <w:jc w:val="left"/>
              <w:rPr>
                <w:snapToGrid w:val="0"/>
                <w:color w:val="FF0000"/>
                <w:sz w:val="20"/>
                <w:szCs w:val="20"/>
              </w:rPr>
            </w:pPr>
          </w:p>
        </w:tc>
      </w:tr>
      <w:tr w:rsidR="00723D3C" w:rsidRPr="00723D3C" w14:paraId="44053877" w14:textId="77777777" w:rsidTr="00C20B77">
        <w:tc>
          <w:tcPr>
            <w:tcW w:w="426" w:type="dxa"/>
          </w:tcPr>
          <w:p w14:paraId="10F2022D" w14:textId="77777777" w:rsidR="00723D3C" w:rsidRPr="00723D3C" w:rsidRDefault="00723D3C" w:rsidP="00BE500E">
            <w:pPr>
              <w:widowControl w:val="0"/>
              <w:numPr>
                <w:ilvl w:val="0"/>
                <w:numId w:val="41"/>
              </w:numPr>
              <w:spacing w:before="120" w:after="0"/>
              <w:jc w:val="left"/>
              <w:rPr>
                <w:snapToGrid w:val="0"/>
                <w:color w:val="FF0000"/>
                <w:sz w:val="20"/>
                <w:szCs w:val="20"/>
              </w:rPr>
            </w:pPr>
          </w:p>
        </w:tc>
        <w:tc>
          <w:tcPr>
            <w:tcW w:w="1276" w:type="dxa"/>
          </w:tcPr>
          <w:p w14:paraId="2F4A42AE" w14:textId="77777777" w:rsidR="00723D3C" w:rsidRPr="00723D3C" w:rsidRDefault="00723D3C" w:rsidP="00723D3C">
            <w:pPr>
              <w:widowControl w:val="0"/>
              <w:spacing w:before="120" w:after="0"/>
              <w:ind w:left="57" w:right="57"/>
              <w:jc w:val="left"/>
              <w:rPr>
                <w:snapToGrid w:val="0"/>
                <w:color w:val="FF0000"/>
                <w:sz w:val="20"/>
                <w:szCs w:val="20"/>
              </w:rPr>
            </w:pPr>
          </w:p>
        </w:tc>
        <w:tc>
          <w:tcPr>
            <w:tcW w:w="1842" w:type="dxa"/>
          </w:tcPr>
          <w:p w14:paraId="4EECC7E1"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6CBCE531"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25B17C91"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25049295" w14:textId="77777777" w:rsidR="00723D3C" w:rsidRPr="00723D3C" w:rsidRDefault="00723D3C" w:rsidP="00723D3C">
            <w:pPr>
              <w:widowControl w:val="0"/>
              <w:spacing w:before="120" w:after="0"/>
              <w:ind w:left="57" w:right="57"/>
              <w:jc w:val="left"/>
              <w:rPr>
                <w:snapToGrid w:val="0"/>
                <w:color w:val="FF0000"/>
                <w:sz w:val="20"/>
                <w:szCs w:val="20"/>
              </w:rPr>
            </w:pPr>
          </w:p>
        </w:tc>
        <w:tc>
          <w:tcPr>
            <w:tcW w:w="1417" w:type="dxa"/>
          </w:tcPr>
          <w:p w14:paraId="3B7811AE" w14:textId="77777777" w:rsidR="00723D3C" w:rsidRPr="00723D3C" w:rsidRDefault="00723D3C" w:rsidP="00723D3C">
            <w:pPr>
              <w:widowControl w:val="0"/>
              <w:spacing w:before="120" w:after="0"/>
              <w:ind w:left="57" w:right="57"/>
              <w:jc w:val="left"/>
              <w:rPr>
                <w:snapToGrid w:val="0"/>
                <w:color w:val="FF0000"/>
                <w:sz w:val="20"/>
                <w:szCs w:val="20"/>
              </w:rPr>
            </w:pPr>
          </w:p>
        </w:tc>
        <w:tc>
          <w:tcPr>
            <w:tcW w:w="1843" w:type="dxa"/>
          </w:tcPr>
          <w:p w14:paraId="084B18DB" w14:textId="77777777" w:rsidR="00723D3C" w:rsidRPr="00723D3C" w:rsidRDefault="00723D3C" w:rsidP="00723D3C">
            <w:pPr>
              <w:widowControl w:val="0"/>
              <w:spacing w:before="120" w:after="0"/>
              <w:ind w:left="57" w:right="57"/>
              <w:jc w:val="left"/>
              <w:rPr>
                <w:snapToGrid w:val="0"/>
                <w:color w:val="FF0000"/>
                <w:sz w:val="20"/>
                <w:szCs w:val="20"/>
              </w:rPr>
            </w:pPr>
          </w:p>
        </w:tc>
      </w:tr>
      <w:tr w:rsidR="00723D3C" w:rsidRPr="00723D3C" w14:paraId="5CADC112" w14:textId="77777777" w:rsidTr="00C20B77">
        <w:tc>
          <w:tcPr>
            <w:tcW w:w="426" w:type="dxa"/>
          </w:tcPr>
          <w:p w14:paraId="1753FBD5" w14:textId="77777777" w:rsidR="00723D3C" w:rsidRPr="00723D3C" w:rsidRDefault="00723D3C" w:rsidP="00723D3C">
            <w:pPr>
              <w:widowControl w:val="0"/>
              <w:spacing w:before="120" w:after="0"/>
              <w:rPr>
                <w:snapToGrid w:val="0"/>
                <w:color w:val="FF0000"/>
                <w:sz w:val="20"/>
                <w:szCs w:val="20"/>
              </w:rPr>
            </w:pPr>
            <w:r w:rsidRPr="00723D3C">
              <w:rPr>
                <w:snapToGrid w:val="0"/>
                <w:color w:val="FF0000"/>
                <w:sz w:val="20"/>
                <w:szCs w:val="20"/>
              </w:rPr>
              <w:t>…</w:t>
            </w:r>
          </w:p>
        </w:tc>
        <w:tc>
          <w:tcPr>
            <w:tcW w:w="1276" w:type="dxa"/>
          </w:tcPr>
          <w:p w14:paraId="0BF0E29D" w14:textId="77777777" w:rsidR="00723D3C" w:rsidRPr="00723D3C" w:rsidRDefault="00723D3C" w:rsidP="00723D3C">
            <w:pPr>
              <w:widowControl w:val="0"/>
              <w:spacing w:before="120" w:after="0"/>
              <w:ind w:left="57" w:right="57"/>
              <w:jc w:val="left"/>
              <w:rPr>
                <w:snapToGrid w:val="0"/>
                <w:color w:val="FF0000"/>
                <w:sz w:val="20"/>
                <w:szCs w:val="20"/>
              </w:rPr>
            </w:pPr>
          </w:p>
        </w:tc>
        <w:tc>
          <w:tcPr>
            <w:tcW w:w="1842" w:type="dxa"/>
          </w:tcPr>
          <w:p w14:paraId="33325869"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2D76708A"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33C8210B"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1FA884B4" w14:textId="77777777" w:rsidR="00723D3C" w:rsidRPr="00723D3C" w:rsidRDefault="00723D3C" w:rsidP="00723D3C">
            <w:pPr>
              <w:widowControl w:val="0"/>
              <w:spacing w:before="120" w:after="0"/>
              <w:ind w:left="57" w:right="57"/>
              <w:jc w:val="left"/>
              <w:rPr>
                <w:snapToGrid w:val="0"/>
                <w:color w:val="FF0000"/>
                <w:sz w:val="20"/>
                <w:szCs w:val="20"/>
              </w:rPr>
            </w:pPr>
          </w:p>
        </w:tc>
        <w:tc>
          <w:tcPr>
            <w:tcW w:w="1417" w:type="dxa"/>
          </w:tcPr>
          <w:p w14:paraId="1EF7C1D6" w14:textId="77777777" w:rsidR="00723D3C" w:rsidRPr="00723D3C" w:rsidRDefault="00723D3C" w:rsidP="00723D3C">
            <w:pPr>
              <w:widowControl w:val="0"/>
              <w:spacing w:before="120" w:after="0"/>
              <w:ind w:left="57" w:right="57"/>
              <w:jc w:val="left"/>
              <w:rPr>
                <w:snapToGrid w:val="0"/>
                <w:color w:val="FF0000"/>
                <w:sz w:val="20"/>
                <w:szCs w:val="20"/>
              </w:rPr>
            </w:pPr>
          </w:p>
        </w:tc>
        <w:tc>
          <w:tcPr>
            <w:tcW w:w="1843" w:type="dxa"/>
          </w:tcPr>
          <w:p w14:paraId="21D3FD6B" w14:textId="77777777" w:rsidR="00723D3C" w:rsidRPr="00723D3C" w:rsidRDefault="00723D3C" w:rsidP="00723D3C">
            <w:pPr>
              <w:widowControl w:val="0"/>
              <w:spacing w:before="120" w:after="0"/>
              <w:ind w:left="57" w:right="57"/>
              <w:jc w:val="left"/>
              <w:rPr>
                <w:snapToGrid w:val="0"/>
                <w:color w:val="FF0000"/>
                <w:sz w:val="20"/>
                <w:szCs w:val="20"/>
              </w:rPr>
            </w:pPr>
          </w:p>
        </w:tc>
      </w:tr>
      <w:tr w:rsidR="00723D3C" w:rsidRPr="00723D3C" w14:paraId="0765E95E" w14:textId="77777777" w:rsidTr="00C20B77">
        <w:trPr>
          <w:trHeight w:val="529"/>
        </w:trPr>
        <w:tc>
          <w:tcPr>
            <w:tcW w:w="8789" w:type="dxa"/>
            <w:gridSpan w:val="7"/>
          </w:tcPr>
          <w:p w14:paraId="10D4A928" w14:textId="77777777" w:rsidR="00723D3C" w:rsidRPr="00723D3C" w:rsidRDefault="00723D3C" w:rsidP="00723D3C">
            <w:pPr>
              <w:widowControl w:val="0"/>
              <w:spacing w:before="120" w:after="0"/>
              <w:ind w:left="57" w:right="57"/>
              <w:jc w:val="center"/>
              <w:rPr>
                <w:snapToGrid w:val="0"/>
                <w:color w:val="FF0000"/>
                <w:sz w:val="20"/>
                <w:szCs w:val="20"/>
              </w:rPr>
            </w:pPr>
            <w:r w:rsidRPr="00723D3C">
              <w:rPr>
                <w:b/>
                <w:snapToGrid w:val="0"/>
                <w:color w:val="FF0000"/>
                <w:sz w:val="20"/>
                <w:szCs w:val="20"/>
              </w:rPr>
              <w:t xml:space="preserve">ИТОГО за __________ год </w:t>
            </w:r>
            <w:r w:rsidRPr="00723D3C">
              <w:rPr>
                <w:i/>
                <w:snapToGrid w:val="0"/>
                <w:color w:val="FF0000"/>
                <w:sz w:val="20"/>
                <w:szCs w:val="20"/>
                <w:highlight w:val="lightGray"/>
                <w:shd w:val="clear" w:color="auto" w:fill="BFBFBF"/>
              </w:rPr>
              <w:t>[указать год, например, «20__»]</w:t>
            </w:r>
          </w:p>
        </w:tc>
        <w:tc>
          <w:tcPr>
            <w:tcW w:w="1843" w:type="dxa"/>
          </w:tcPr>
          <w:p w14:paraId="496A204C" w14:textId="77777777" w:rsidR="00723D3C" w:rsidRPr="00723D3C" w:rsidRDefault="00723D3C" w:rsidP="00723D3C">
            <w:pPr>
              <w:widowControl w:val="0"/>
              <w:spacing w:before="120" w:after="0"/>
              <w:ind w:left="57" w:right="57"/>
              <w:jc w:val="left"/>
              <w:rPr>
                <w:snapToGrid w:val="0"/>
                <w:color w:val="FF0000"/>
                <w:sz w:val="20"/>
                <w:szCs w:val="20"/>
              </w:rPr>
            </w:pPr>
          </w:p>
        </w:tc>
      </w:tr>
      <w:tr w:rsidR="00723D3C" w:rsidRPr="00723D3C" w14:paraId="44590D9F" w14:textId="77777777" w:rsidTr="00C20B77">
        <w:tc>
          <w:tcPr>
            <w:tcW w:w="426" w:type="dxa"/>
          </w:tcPr>
          <w:p w14:paraId="6BB661E2" w14:textId="77777777" w:rsidR="00723D3C" w:rsidRPr="00723D3C" w:rsidRDefault="00723D3C" w:rsidP="00BE500E">
            <w:pPr>
              <w:widowControl w:val="0"/>
              <w:numPr>
                <w:ilvl w:val="0"/>
                <w:numId w:val="44"/>
              </w:numPr>
              <w:spacing w:before="120" w:after="0"/>
              <w:jc w:val="left"/>
              <w:rPr>
                <w:snapToGrid w:val="0"/>
                <w:color w:val="FF0000"/>
                <w:sz w:val="20"/>
                <w:szCs w:val="20"/>
              </w:rPr>
            </w:pPr>
          </w:p>
        </w:tc>
        <w:tc>
          <w:tcPr>
            <w:tcW w:w="1276" w:type="dxa"/>
          </w:tcPr>
          <w:p w14:paraId="4ED617C8" w14:textId="77777777" w:rsidR="00723D3C" w:rsidRPr="00723D3C" w:rsidRDefault="00723D3C" w:rsidP="00723D3C">
            <w:pPr>
              <w:widowControl w:val="0"/>
              <w:spacing w:before="120" w:after="0"/>
              <w:ind w:left="57" w:right="57"/>
              <w:jc w:val="left"/>
              <w:rPr>
                <w:snapToGrid w:val="0"/>
                <w:color w:val="FF0000"/>
                <w:sz w:val="20"/>
                <w:szCs w:val="20"/>
              </w:rPr>
            </w:pPr>
          </w:p>
        </w:tc>
        <w:tc>
          <w:tcPr>
            <w:tcW w:w="1842" w:type="dxa"/>
          </w:tcPr>
          <w:p w14:paraId="065B3717"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745D2241"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33F7FA98"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4B55711C" w14:textId="77777777" w:rsidR="00723D3C" w:rsidRPr="00723D3C" w:rsidRDefault="00723D3C" w:rsidP="00723D3C">
            <w:pPr>
              <w:widowControl w:val="0"/>
              <w:spacing w:before="120" w:after="0"/>
              <w:ind w:left="57" w:right="57"/>
              <w:jc w:val="left"/>
              <w:rPr>
                <w:snapToGrid w:val="0"/>
                <w:color w:val="FF0000"/>
                <w:sz w:val="20"/>
                <w:szCs w:val="20"/>
              </w:rPr>
            </w:pPr>
          </w:p>
        </w:tc>
        <w:tc>
          <w:tcPr>
            <w:tcW w:w="1417" w:type="dxa"/>
          </w:tcPr>
          <w:p w14:paraId="27E11B7C" w14:textId="77777777" w:rsidR="00723D3C" w:rsidRPr="00723D3C" w:rsidRDefault="00723D3C" w:rsidP="00723D3C">
            <w:pPr>
              <w:widowControl w:val="0"/>
              <w:spacing w:before="120" w:after="0"/>
              <w:ind w:left="57" w:right="57"/>
              <w:jc w:val="left"/>
              <w:rPr>
                <w:snapToGrid w:val="0"/>
                <w:color w:val="FF0000"/>
                <w:sz w:val="20"/>
                <w:szCs w:val="20"/>
              </w:rPr>
            </w:pPr>
          </w:p>
        </w:tc>
        <w:tc>
          <w:tcPr>
            <w:tcW w:w="1843" w:type="dxa"/>
          </w:tcPr>
          <w:p w14:paraId="01E8357F" w14:textId="77777777" w:rsidR="00723D3C" w:rsidRPr="00723D3C" w:rsidRDefault="00723D3C" w:rsidP="00723D3C">
            <w:pPr>
              <w:widowControl w:val="0"/>
              <w:spacing w:before="120" w:after="0"/>
              <w:ind w:left="57" w:right="57"/>
              <w:jc w:val="left"/>
              <w:rPr>
                <w:snapToGrid w:val="0"/>
                <w:color w:val="FF0000"/>
                <w:sz w:val="20"/>
                <w:szCs w:val="20"/>
              </w:rPr>
            </w:pPr>
          </w:p>
        </w:tc>
      </w:tr>
      <w:tr w:rsidR="00723D3C" w:rsidRPr="00723D3C" w14:paraId="78C094A5" w14:textId="77777777" w:rsidTr="00C20B77">
        <w:tc>
          <w:tcPr>
            <w:tcW w:w="426" w:type="dxa"/>
          </w:tcPr>
          <w:p w14:paraId="276C675B" w14:textId="77777777" w:rsidR="00723D3C" w:rsidRPr="00723D3C" w:rsidRDefault="00723D3C" w:rsidP="00BE500E">
            <w:pPr>
              <w:widowControl w:val="0"/>
              <w:numPr>
                <w:ilvl w:val="0"/>
                <w:numId w:val="44"/>
              </w:numPr>
              <w:spacing w:before="120" w:after="0"/>
              <w:jc w:val="left"/>
              <w:rPr>
                <w:snapToGrid w:val="0"/>
                <w:color w:val="FF0000"/>
                <w:sz w:val="20"/>
                <w:szCs w:val="20"/>
              </w:rPr>
            </w:pPr>
          </w:p>
        </w:tc>
        <w:tc>
          <w:tcPr>
            <w:tcW w:w="1276" w:type="dxa"/>
          </w:tcPr>
          <w:p w14:paraId="04C5C955" w14:textId="77777777" w:rsidR="00723D3C" w:rsidRPr="00723D3C" w:rsidRDefault="00723D3C" w:rsidP="00723D3C">
            <w:pPr>
              <w:widowControl w:val="0"/>
              <w:spacing w:before="120" w:after="0"/>
              <w:ind w:left="57" w:right="57"/>
              <w:jc w:val="left"/>
              <w:rPr>
                <w:snapToGrid w:val="0"/>
                <w:color w:val="FF0000"/>
                <w:sz w:val="20"/>
                <w:szCs w:val="20"/>
              </w:rPr>
            </w:pPr>
          </w:p>
        </w:tc>
        <w:tc>
          <w:tcPr>
            <w:tcW w:w="1842" w:type="dxa"/>
          </w:tcPr>
          <w:p w14:paraId="32C968FE"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73CDAB11"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3428A05D"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159CECED" w14:textId="77777777" w:rsidR="00723D3C" w:rsidRPr="00723D3C" w:rsidRDefault="00723D3C" w:rsidP="00723D3C">
            <w:pPr>
              <w:widowControl w:val="0"/>
              <w:spacing w:before="120" w:after="0"/>
              <w:ind w:left="57" w:right="57"/>
              <w:jc w:val="left"/>
              <w:rPr>
                <w:snapToGrid w:val="0"/>
                <w:color w:val="FF0000"/>
                <w:sz w:val="20"/>
                <w:szCs w:val="20"/>
              </w:rPr>
            </w:pPr>
          </w:p>
        </w:tc>
        <w:tc>
          <w:tcPr>
            <w:tcW w:w="1417" w:type="dxa"/>
          </w:tcPr>
          <w:p w14:paraId="4039EB1B" w14:textId="77777777" w:rsidR="00723D3C" w:rsidRPr="00723D3C" w:rsidRDefault="00723D3C" w:rsidP="00723D3C">
            <w:pPr>
              <w:widowControl w:val="0"/>
              <w:spacing w:before="120" w:after="0"/>
              <w:ind w:left="57" w:right="57"/>
              <w:jc w:val="left"/>
              <w:rPr>
                <w:snapToGrid w:val="0"/>
                <w:color w:val="FF0000"/>
                <w:sz w:val="20"/>
                <w:szCs w:val="20"/>
              </w:rPr>
            </w:pPr>
          </w:p>
        </w:tc>
        <w:tc>
          <w:tcPr>
            <w:tcW w:w="1843" w:type="dxa"/>
          </w:tcPr>
          <w:p w14:paraId="08FD4EB1" w14:textId="77777777" w:rsidR="00723D3C" w:rsidRPr="00723D3C" w:rsidRDefault="00723D3C" w:rsidP="00723D3C">
            <w:pPr>
              <w:widowControl w:val="0"/>
              <w:spacing w:before="120" w:after="0"/>
              <w:ind w:left="57" w:right="57"/>
              <w:jc w:val="left"/>
              <w:rPr>
                <w:snapToGrid w:val="0"/>
                <w:color w:val="FF0000"/>
                <w:sz w:val="20"/>
                <w:szCs w:val="20"/>
              </w:rPr>
            </w:pPr>
          </w:p>
        </w:tc>
      </w:tr>
      <w:tr w:rsidR="00723D3C" w:rsidRPr="00723D3C" w14:paraId="41FACE7B" w14:textId="77777777" w:rsidTr="00C20B77">
        <w:tc>
          <w:tcPr>
            <w:tcW w:w="426" w:type="dxa"/>
          </w:tcPr>
          <w:p w14:paraId="0F136E90" w14:textId="77777777" w:rsidR="00723D3C" w:rsidRPr="00723D3C" w:rsidRDefault="00723D3C" w:rsidP="00BE500E">
            <w:pPr>
              <w:widowControl w:val="0"/>
              <w:numPr>
                <w:ilvl w:val="0"/>
                <w:numId w:val="44"/>
              </w:numPr>
              <w:spacing w:before="120" w:after="0"/>
              <w:jc w:val="left"/>
              <w:rPr>
                <w:snapToGrid w:val="0"/>
                <w:color w:val="FF0000"/>
                <w:sz w:val="20"/>
                <w:szCs w:val="20"/>
              </w:rPr>
            </w:pPr>
          </w:p>
        </w:tc>
        <w:tc>
          <w:tcPr>
            <w:tcW w:w="1276" w:type="dxa"/>
          </w:tcPr>
          <w:p w14:paraId="77853E16" w14:textId="77777777" w:rsidR="00723D3C" w:rsidRPr="00723D3C" w:rsidRDefault="00723D3C" w:rsidP="00723D3C">
            <w:pPr>
              <w:widowControl w:val="0"/>
              <w:spacing w:before="120" w:after="0"/>
              <w:ind w:left="57" w:right="57"/>
              <w:jc w:val="left"/>
              <w:rPr>
                <w:snapToGrid w:val="0"/>
                <w:color w:val="FF0000"/>
                <w:sz w:val="20"/>
                <w:szCs w:val="20"/>
              </w:rPr>
            </w:pPr>
          </w:p>
        </w:tc>
        <w:tc>
          <w:tcPr>
            <w:tcW w:w="1842" w:type="dxa"/>
          </w:tcPr>
          <w:p w14:paraId="4DABBF89"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50DFDA30"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36C24119"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554837DE" w14:textId="77777777" w:rsidR="00723D3C" w:rsidRPr="00723D3C" w:rsidRDefault="00723D3C" w:rsidP="00723D3C">
            <w:pPr>
              <w:widowControl w:val="0"/>
              <w:spacing w:before="120" w:after="0"/>
              <w:ind w:left="57" w:right="57"/>
              <w:jc w:val="left"/>
              <w:rPr>
                <w:snapToGrid w:val="0"/>
                <w:color w:val="FF0000"/>
                <w:sz w:val="20"/>
                <w:szCs w:val="20"/>
              </w:rPr>
            </w:pPr>
          </w:p>
        </w:tc>
        <w:tc>
          <w:tcPr>
            <w:tcW w:w="1417" w:type="dxa"/>
          </w:tcPr>
          <w:p w14:paraId="4E942D0B" w14:textId="77777777" w:rsidR="00723D3C" w:rsidRPr="00723D3C" w:rsidRDefault="00723D3C" w:rsidP="00723D3C">
            <w:pPr>
              <w:widowControl w:val="0"/>
              <w:spacing w:before="120" w:after="0"/>
              <w:ind w:left="57" w:right="57"/>
              <w:jc w:val="left"/>
              <w:rPr>
                <w:snapToGrid w:val="0"/>
                <w:color w:val="FF0000"/>
                <w:sz w:val="20"/>
                <w:szCs w:val="20"/>
              </w:rPr>
            </w:pPr>
          </w:p>
        </w:tc>
        <w:tc>
          <w:tcPr>
            <w:tcW w:w="1843" w:type="dxa"/>
          </w:tcPr>
          <w:p w14:paraId="2590E054" w14:textId="77777777" w:rsidR="00723D3C" w:rsidRPr="00723D3C" w:rsidRDefault="00723D3C" w:rsidP="00723D3C">
            <w:pPr>
              <w:widowControl w:val="0"/>
              <w:spacing w:before="120" w:after="0"/>
              <w:ind w:left="57" w:right="57"/>
              <w:jc w:val="left"/>
              <w:rPr>
                <w:snapToGrid w:val="0"/>
                <w:color w:val="FF0000"/>
                <w:sz w:val="20"/>
                <w:szCs w:val="20"/>
              </w:rPr>
            </w:pPr>
          </w:p>
        </w:tc>
      </w:tr>
      <w:tr w:rsidR="00723D3C" w:rsidRPr="00723D3C" w14:paraId="0A6F1DA9" w14:textId="77777777" w:rsidTr="00C20B77">
        <w:tc>
          <w:tcPr>
            <w:tcW w:w="426" w:type="dxa"/>
          </w:tcPr>
          <w:p w14:paraId="4DD027F7" w14:textId="77777777" w:rsidR="00723D3C" w:rsidRPr="00723D3C" w:rsidRDefault="00723D3C" w:rsidP="00723D3C">
            <w:pPr>
              <w:widowControl w:val="0"/>
              <w:spacing w:before="120" w:after="0"/>
              <w:ind w:left="57" w:right="57"/>
              <w:jc w:val="left"/>
              <w:rPr>
                <w:snapToGrid w:val="0"/>
                <w:color w:val="FF0000"/>
                <w:sz w:val="20"/>
                <w:szCs w:val="20"/>
              </w:rPr>
            </w:pPr>
            <w:r w:rsidRPr="00723D3C">
              <w:rPr>
                <w:snapToGrid w:val="0"/>
                <w:color w:val="FF0000"/>
                <w:sz w:val="20"/>
                <w:szCs w:val="20"/>
              </w:rPr>
              <w:t>…</w:t>
            </w:r>
          </w:p>
        </w:tc>
        <w:tc>
          <w:tcPr>
            <w:tcW w:w="1276" w:type="dxa"/>
          </w:tcPr>
          <w:p w14:paraId="4599FC0E" w14:textId="77777777" w:rsidR="00723D3C" w:rsidRPr="00723D3C" w:rsidRDefault="00723D3C" w:rsidP="00723D3C">
            <w:pPr>
              <w:widowControl w:val="0"/>
              <w:spacing w:before="120" w:after="0"/>
              <w:ind w:left="57" w:right="57"/>
              <w:jc w:val="left"/>
              <w:rPr>
                <w:snapToGrid w:val="0"/>
                <w:color w:val="FF0000"/>
                <w:sz w:val="20"/>
                <w:szCs w:val="20"/>
              </w:rPr>
            </w:pPr>
          </w:p>
        </w:tc>
        <w:tc>
          <w:tcPr>
            <w:tcW w:w="1842" w:type="dxa"/>
          </w:tcPr>
          <w:p w14:paraId="3F67904F"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0317FDC5"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4A6F2497"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24DB8D46" w14:textId="77777777" w:rsidR="00723D3C" w:rsidRPr="00723D3C" w:rsidRDefault="00723D3C" w:rsidP="00723D3C">
            <w:pPr>
              <w:widowControl w:val="0"/>
              <w:spacing w:before="120" w:after="0"/>
              <w:ind w:left="57" w:right="57"/>
              <w:jc w:val="left"/>
              <w:rPr>
                <w:snapToGrid w:val="0"/>
                <w:color w:val="FF0000"/>
                <w:sz w:val="20"/>
                <w:szCs w:val="20"/>
              </w:rPr>
            </w:pPr>
          </w:p>
        </w:tc>
        <w:tc>
          <w:tcPr>
            <w:tcW w:w="1417" w:type="dxa"/>
          </w:tcPr>
          <w:p w14:paraId="15C78DCD" w14:textId="77777777" w:rsidR="00723D3C" w:rsidRPr="00723D3C" w:rsidRDefault="00723D3C" w:rsidP="00723D3C">
            <w:pPr>
              <w:widowControl w:val="0"/>
              <w:spacing w:before="120" w:after="0"/>
              <w:ind w:left="57" w:right="57"/>
              <w:jc w:val="left"/>
              <w:rPr>
                <w:snapToGrid w:val="0"/>
                <w:color w:val="FF0000"/>
                <w:sz w:val="20"/>
                <w:szCs w:val="20"/>
              </w:rPr>
            </w:pPr>
          </w:p>
        </w:tc>
        <w:tc>
          <w:tcPr>
            <w:tcW w:w="1843" w:type="dxa"/>
          </w:tcPr>
          <w:p w14:paraId="23979D02" w14:textId="77777777" w:rsidR="00723D3C" w:rsidRPr="00723D3C" w:rsidRDefault="00723D3C" w:rsidP="00723D3C">
            <w:pPr>
              <w:widowControl w:val="0"/>
              <w:spacing w:before="120" w:after="0"/>
              <w:ind w:left="57" w:right="57"/>
              <w:jc w:val="left"/>
              <w:rPr>
                <w:snapToGrid w:val="0"/>
                <w:color w:val="FF0000"/>
                <w:sz w:val="20"/>
                <w:szCs w:val="20"/>
              </w:rPr>
            </w:pPr>
          </w:p>
        </w:tc>
      </w:tr>
      <w:tr w:rsidR="00723D3C" w:rsidRPr="00723D3C" w14:paraId="53C690F8" w14:textId="77777777" w:rsidTr="00C20B77">
        <w:trPr>
          <w:trHeight w:val="543"/>
        </w:trPr>
        <w:tc>
          <w:tcPr>
            <w:tcW w:w="8789" w:type="dxa"/>
            <w:gridSpan w:val="7"/>
          </w:tcPr>
          <w:p w14:paraId="63D19E41" w14:textId="77777777" w:rsidR="00723D3C" w:rsidRPr="00723D3C" w:rsidRDefault="00723D3C" w:rsidP="00723D3C">
            <w:pPr>
              <w:widowControl w:val="0"/>
              <w:spacing w:before="120" w:after="0"/>
              <w:ind w:left="57" w:right="57"/>
              <w:jc w:val="center"/>
              <w:rPr>
                <w:b/>
                <w:snapToGrid w:val="0"/>
                <w:color w:val="FF0000"/>
                <w:sz w:val="20"/>
                <w:szCs w:val="20"/>
              </w:rPr>
            </w:pPr>
            <w:r w:rsidRPr="00723D3C">
              <w:rPr>
                <w:b/>
                <w:snapToGrid w:val="0"/>
                <w:color w:val="FF0000"/>
                <w:sz w:val="20"/>
                <w:szCs w:val="20"/>
              </w:rPr>
              <w:t xml:space="preserve">ИТОГО за __________ год </w:t>
            </w:r>
            <w:r w:rsidRPr="00723D3C">
              <w:rPr>
                <w:i/>
                <w:snapToGrid w:val="0"/>
                <w:color w:val="FF0000"/>
                <w:sz w:val="20"/>
                <w:szCs w:val="20"/>
                <w:highlight w:val="lightGray"/>
                <w:shd w:val="clear" w:color="auto" w:fill="BFBFBF"/>
              </w:rPr>
              <w:t>[указать год, например, «20__»</w:t>
            </w:r>
            <w:r w:rsidRPr="00723D3C">
              <w:rPr>
                <w:snapToGrid w:val="0"/>
                <w:color w:val="FF0000"/>
                <w:sz w:val="20"/>
                <w:szCs w:val="20"/>
                <w:highlight w:val="lightGray"/>
                <w:shd w:val="clear" w:color="auto" w:fill="BFBFBF"/>
              </w:rPr>
              <w:t>]</w:t>
            </w:r>
          </w:p>
        </w:tc>
        <w:tc>
          <w:tcPr>
            <w:tcW w:w="1843" w:type="dxa"/>
          </w:tcPr>
          <w:p w14:paraId="7BB116DA" w14:textId="77777777" w:rsidR="00723D3C" w:rsidRPr="00723D3C" w:rsidRDefault="00723D3C" w:rsidP="00723D3C">
            <w:pPr>
              <w:widowControl w:val="0"/>
              <w:spacing w:before="120" w:after="0"/>
              <w:ind w:left="57" w:right="57"/>
              <w:jc w:val="left"/>
              <w:rPr>
                <w:b/>
                <w:snapToGrid w:val="0"/>
                <w:color w:val="FF0000"/>
                <w:sz w:val="20"/>
                <w:szCs w:val="20"/>
              </w:rPr>
            </w:pPr>
          </w:p>
        </w:tc>
      </w:tr>
      <w:tr w:rsidR="00723D3C" w:rsidRPr="00723D3C" w14:paraId="06586E93" w14:textId="77777777" w:rsidTr="00C20B77">
        <w:tc>
          <w:tcPr>
            <w:tcW w:w="426" w:type="dxa"/>
          </w:tcPr>
          <w:p w14:paraId="03B469F7" w14:textId="77777777" w:rsidR="00723D3C" w:rsidRPr="00723D3C" w:rsidRDefault="00723D3C" w:rsidP="00BE500E">
            <w:pPr>
              <w:widowControl w:val="0"/>
              <w:numPr>
                <w:ilvl w:val="0"/>
                <w:numId w:val="43"/>
              </w:numPr>
              <w:spacing w:before="120" w:after="0"/>
              <w:jc w:val="left"/>
              <w:rPr>
                <w:snapToGrid w:val="0"/>
                <w:color w:val="FF0000"/>
                <w:sz w:val="20"/>
                <w:szCs w:val="20"/>
              </w:rPr>
            </w:pPr>
          </w:p>
        </w:tc>
        <w:tc>
          <w:tcPr>
            <w:tcW w:w="1276" w:type="dxa"/>
          </w:tcPr>
          <w:p w14:paraId="3B51E37A" w14:textId="77777777" w:rsidR="00723D3C" w:rsidRPr="00723D3C" w:rsidRDefault="00723D3C" w:rsidP="00723D3C">
            <w:pPr>
              <w:widowControl w:val="0"/>
              <w:spacing w:before="120" w:after="0"/>
              <w:ind w:left="57" w:right="57"/>
              <w:jc w:val="left"/>
              <w:rPr>
                <w:snapToGrid w:val="0"/>
                <w:color w:val="FF0000"/>
                <w:sz w:val="20"/>
                <w:szCs w:val="20"/>
              </w:rPr>
            </w:pPr>
          </w:p>
        </w:tc>
        <w:tc>
          <w:tcPr>
            <w:tcW w:w="1842" w:type="dxa"/>
          </w:tcPr>
          <w:p w14:paraId="4F908261"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75E6B2E1"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2E69544E"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19D403D6" w14:textId="77777777" w:rsidR="00723D3C" w:rsidRPr="00723D3C" w:rsidRDefault="00723D3C" w:rsidP="00723D3C">
            <w:pPr>
              <w:widowControl w:val="0"/>
              <w:spacing w:before="120" w:after="0"/>
              <w:ind w:left="57" w:right="57"/>
              <w:jc w:val="left"/>
              <w:rPr>
                <w:snapToGrid w:val="0"/>
                <w:color w:val="FF0000"/>
                <w:sz w:val="20"/>
                <w:szCs w:val="20"/>
              </w:rPr>
            </w:pPr>
          </w:p>
        </w:tc>
        <w:tc>
          <w:tcPr>
            <w:tcW w:w="1417" w:type="dxa"/>
          </w:tcPr>
          <w:p w14:paraId="75A3F7DD" w14:textId="77777777" w:rsidR="00723D3C" w:rsidRPr="00723D3C" w:rsidRDefault="00723D3C" w:rsidP="00723D3C">
            <w:pPr>
              <w:widowControl w:val="0"/>
              <w:spacing w:before="120" w:after="0"/>
              <w:ind w:left="57" w:right="57"/>
              <w:jc w:val="left"/>
              <w:rPr>
                <w:snapToGrid w:val="0"/>
                <w:color w:val="FF0000"/>
                <w:sz w:val="20"/>
                <w:szCs w:val="20"/>
              </w:rPr>
            </w:pPr>
          </w:p>
        </w:tc>
        <w:tc>
          <w:tcPr>
            <w:tcW w:w="1843" w:type="dxa"/>
          </w:tcPr>
          <w:p w14:paraId="2E68D24C" w14:textId="77777777" w:rsidR="00723D3C" w:rsidRPr="00723D3C" w:rsidRDefault="00723D3C" w:rsidP="00723D3C">
            <w:pPr>
              <w:widowControl w:val="0"/>
              <w:spacing w:before="120" w:after="0"/>
              <w:ind w:left="57" w:right="57"/>
              <w:jc w:val="left"/>
              <w:rPr>
                <w:snapToGrid w:val="0"/>
                <w:color w:val="FF0000"/>
                <w:sz w:val="20"/>
                <w:szCs w:val="20"/>
              </w:rPr>
            </w:pPr>
          </w:p>
        </w:tc>
      </w:tr>
      <w:tr w:rsidR="00723D3C" w:rsidRPr="00723D3C" w14:paraId="59E89211" w14:textId="77777777" w:rsidTr="00C20B77">
        <w:tc>
          <w:tcPr>
            <w:tcW w:w="426" w:type="dxa"/>
          </w:tcPr>
          <w:p w14:paraId="0996C364" w14:textId="77777777" w:rsidR="00723D3C" w:rsidRPr="00723D3C" w:rsidRDefault="00723D3C" w:rsidP="00BE500E">
            <w:pPr>
              <w:widowControl w:val="0"/>
              <w:numPr>
                <w:ilvl w:val="0"/>
                <w:numId w:val="43"/>
              </w:numPr>
              <w:spacing w:before="120" w:after="0"/>
              <w:jc w:val="left"/>
              <w:rPr>
                <w:snapToGrid w:val="0"/>
                <w:color w:val="FF0000"/>
                <w:sz w:val="20"/>
                <w:szCs w:val="20"/>
              </w:rPr>
            </w:pPr>
          </w:p>
        </w:tc>
        <w:tc>
          <w:tcPr>
            <w:tcW w:w="1276" w:type="dxa"/>
          </w:tcPr>
          <w:p w14:paraId="77D27977" w14:textId="77777777" w:rsidR="00723D3C" w:rsidRPr="00723D3C" w:rsidRDefault="00723D3C" w:rsidP="00723D3C">
            <w:pPr>
              <w:widowControl w:val="0"/>
              <w:spacing w:before="120" w:after="0"/>
              <w:ind w:left="57" w:right="57"/>
              <w:jc w:val="left"/>
              <w:rPr>
                <w:snapToGrid w:val="0"/>
                <w:color w:val="FF0000"/>
                <w:sz w:val="20"/>
                <w:szCs w:val="20"/>
              </w:rPr>
            </w:pPr>
          </w:p>
        </w:tc>
        <w:tc>
          <w:tcPr>
            <w:tcW w:w="1842" w:type="dxa"/>
          </w:tcPr>
          <w:p w14:paraId="608AB587"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4462DA14"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1F550989"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1C5B7F33" w14:textId="77777777" w:rsidR="00723D3C" w:rsidRPr="00723D3C" w:rsidRDefault="00723D3C" w:rsidP="00723D3C">
            <w:pPr>
              <w:widowControl w:val="0"/>
              <w:spacing w:before="120" w:after="0"/>
              <w:ind w:left="57" w:right="57"/>
              <w:jc w:val="left"/>
              <w:rPr>
                <w:snapToGrid w:val="0"/>
                <w:color w:val="FF0000"/>
                <w:sz w:val="20"/>
                <w:szCs w:val="20"/>
              </w:rPr>
            </w:pPr>
          </w:p>
        </w:tc>
        <w:tc>
          <w:tcPr>
            <w:tcW w:w="1417" w:type="dxa"/>
          </w:tcPr>
          <w:p w14:paraId="7D2B845E" w14:textId="77777777" w:rsidR="00723D3C" w:rsidRPr="00723D3C" w:rsidRDefault="00723D3C" w:rsidP="00723D3C">
            <w:pPr>
              <w:widowControl w:val="0"/>
              <w:spacing w:before="120" w:after="0"/>
              <w:ind w:left="57" w:right="57"/>
              <w:jc w:val="left"/>
              <w:rPr>
                <w:snapToGrid w:val="0"/>
                <w:color w:val="FF0000"/>
                <w:sz w:val="20"/>
                <w:szCs w:val="20"/>
              </w:rPr>
            </w:pPr>
          </w:p>
        </w:tc>
        <w:tc>
          <w:tcPr>
            <w:tcW w:w="1843" w:type="dxa"/>
          </w:tcPr>
          <w:p w14:paraId="0981F6DF" w14:textId="77777777" w:rsidR="00723D3C" w:rsidRPr="00723D3C" w:rsidRDefault="00723D3C" w:rsidP="00723D3C">
            <w:pPr>
              <w:widowControl w:val="0"/>
              <w:spacing w:before="120" w:after="0"/>
              <w:ind w:left="57" w:right="57"/>
              <w:jc w:val="left"/>
              <w:rPr>
                <w:snapToGrid w:val="0"/>
                <w:color w:val="FF0000"/>
                <w:sz w:val="20"/>
                <w:szCs w:val="20"/>
              </w:rPr>
            </w:pPr>
          </w:p>
        </w:tc>
      </w:tr>
      <w:tr w:rsidR="00723D3C" w:rsidRPr="00723D3C" w14:paraId="01F25EA2" w14:textId="77777777" w:rsidTr="00C20B77">
        <w:tc>
          <w:tcPr>
            <w:tcW w:w="426" w:type="dxa"/>
          </w:tcPr>
          <w:p w14:paraId="4A3873D6" w14:textId="77777777" w:rsidR="00723D3C" w:rsidRPr="00723D3C" w:rsidRDefault="00723D3C" w:rsidP="00BE500E">
            <w:pPr>
              <w:widowControl w:val="0"/>
              <w:numPr>
                <w:ilvl w:val="0"/>
                <w:numId w:val="43"/>
              </w:numPr>
              <w:spacing w:before="120" w:after="0"/>
              <w:jc w:val="left"/>
              <w:rPr>
                <w:snapToGrid w:val="0"/>
                <w:color w:val="FF0000"/>
                <w:sz w:val="20"/>
                <w:szCs w:val="20"/>
              </w:rPr>
            </w:pPr>
          </w:p>
        </w:tc>
        <w:tc>
          <w:tcPr>
            <w:tcW w:w="1276" w:type="dxa"/>
          </w:tcPr>
          <w:p w14:paraId="72C0B487" w14:textId="77777777" w:rsidR="00723D3C" w:rsidRPr="00723D3C" w:rsidRDefault="00723D3C" w:rsidP="00723D3C">
            <w:pPr>
              <w:widowControl w:val="0"/>
              <w:spacing w:before="120" w:after="0"/>
              <w:ind w:left="57" w:right="57"/>
              <w:jc w:val="left"/>
              <w:rPr>
                <w:snapToGrid w:val="0"/>
                <w:color w:val="FF0000"/>
                <w:sz w:val="20"/>
                <w:szCs w:val="20"/>
              </w:rPr>
            </w:pPr>
          </w:p>
        </w:tc>
        <w:tc>
          <w:tcPr>
            <w:tcW w:w="1842" w:type="dxa"/>
          </w:tcPr>
          <w:p w14:paraId="65DA8C70"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0C4A8606"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220445C9"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18F5ECF0" w14:textId="77777777" w:rsidR="00723D3C" w:rsidRPr="00723D3C" w:rsidRDefault="00723D3C" w:rsidP="00723D3C">
            <w:pPr>
              <w:widowControl w:val="0"/>
              <w:spacing w:before="120" w:after="0"/>
              <w:ind w:left="57" w:right="57"/>
              <w:jc w:val="left"/>
              <w:rPr>
                <w:snapToGrid w:val="0"/>
                <w:color w:val="FF0000"/>
                <w:sz w:val="20"/>
                <w:szCs w:val="20"/>
              </w:rPr>
            </w:pPr>
          </w:p>
        </w:tc>
        <w:tc>
          <w:tcPr>
            <w:tcW w:w="1417" w:type="dxa"/>
          </w:tcPr>
          <w:p w14:paraId="2D8F8084" w14:textId="77777777" w:rsidR="00723D3C" w:rsidRPr="00723D3C" w:rsidRDefault="00723D3C" w:rsidP="00723D3C">
            <w:pPr>
              <w:widowControl w:val="0"/>
              <w:spacing w:before="120" w:after="0"/>
              <w:ind w:left="57" w:right="57"/>
              <w:jc w:val="left"/>
              <w:rPr>
                <w:snapToGrid w:val="0"/>
                <w:color w:val="FF0000"/>
                <w:sz w:val="20"/>
                <w:szCs w:val="20"/>
              </w:rPr>
            </w:pPr>
          </w:p>
        </w:tc>
        <w:tc>
          <w:tcPr>
            <w:tcW w:w="1843" w:type="dxa"/>
          </w:tcPr>
          <w:p w14:paraId="75420CCF" w14:textId="77777777" w:rsidR="00723D3C" w:rsidRPr="00723D3C" w:rsidRDefault="00723D3C" w:rsidP="00723D3C">
            <w:pPr>
              <w:widowControl w:val="0"/>
              <w:spacing w:before="120" w:after="0"/>
              <w:ind w:left="57" w:right="57"/>
              <w:jc w:val="left"/>
              <w:rPr>
                <w:snapToGrid w:val="0"/>
                <w:color w:val="FF0000"/>
                <w:sz w:val="20"/>
                <w:szCs w:val="20"/>
              </w:rPr>
            </w:pPr>
          </w:p>
        </w:tc>
      </w:tr>
      <w:tr w:rsidR="00723D3C" w:rsidRPr="00723D3C" w14:paraId="52D1B964" w14:textId="77777777" w:rsidTr="00C20B77">
        <w:tc>
          <w:tcPr>
            <w:tcW w:w="426" w:type="dxa"/>
          </w:tcPr>
          <w:p w14:paraId="4A252306" w14:textId="77777777" w:rsidR="00723D3C" w:rsidRPr="00723D3C" w:rsidRDefault="00723D3C" w:rsidP="00723D3C">
            <w:pPr>
              <w:widowControl w:val="0"/>
              <w:spacing w:before="120" w:after="0"/>
              <w:ind w:left="57" w:right="57"/>
              <w:jc w:val="left"/>
              <w:rPr>
                <w:snapToGrid w:val="0"/>
                <w:color w:val="FF0000"/>
                <w:sz w:val="20"/>
                <w:szCs w:val="20"/>
              </w:rPr>
            </w:pPr>
            <w:r w:rsidRPr="00723D3C">
              <w:rPr>
                <w:snapToGrid w:val="0"/>
                <w:color w:val="FF0000"/>
                <w:sz w:val="20"/>
                <w:szCs w:val="20"/>
              </w:rPr>
              <w:t>…</w:t>
            </w:r>
          </w:p>
        </w:tc>
        <w:tc>
          <w:tcPr>
            <w:tcW w:w="1276" w:type="dxa"/>
          </w:tcPr>
          <w:p w14:paraId="0DBD838A" w14:textId="77777777" w:rsidR="00723D3C" w:rsidRPr="00723D3C" w:rsidRDefault="00723D3C" w:rsidP="00723D3C">
            <w:pPr>
              <w:widowControl w:val="0"/>
              <w:spacing w:before="120" w:after="0"/>
              <w:ind w:left="57" w:right="57"/>
              <w:jc w:val="left"/>
              <w:rPr>
                <w:snapToGrid w:val="0"/>
                <w:color w:val="FF0000"/>
                <w:sz w:val="20"/>
                <w:szCs w:val="20"/>
              </w:rPr>
            </w:pPr>
          </w:p>
        </w:tc>
        <w:tc>
          <w:tcPr>
            <w:tcW w:w="1842" w:type="dxa"/>
          </w:tcPr>
          <w:p w14:paraId="3A6BEDE5"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59923CD6"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5A34C4FE"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357629A7" w14:textId="77777777" w:rsidR="00723D3C" w:rsidRPr="00723D3C" w:rsidRDefault="00723D3C" w:rsidP="00723D3C">
            <w:pPr>
              <w:widowControl w:val="0"/>
              <w:spacing w:before="120" w:after="0"/>
              <w:ind w:left="57" w:right="57"/>
              <w:jc w:val="left"/>
              <w:rPr>
                <w:snapToGrid w:val="0"/>
                <w:color w:val="FF0000"/>
                <w:sz w:val="20"/>
                <w:szCs w:val="20"/>
              </w:rPr>
            </w:pPr>
          </w:p>
        </w:tc>
        <w:tc>
          <w:tcPr>
            <w:tcW w:w="1417" w:type="dxa"/>
          </w:tcPr>
          <w:p w14:paraId="1128BC4B" w14:textId="77777777" w:rsidR="00723D3C" w:rsidRPr="00723D3C" w:rsidRDefault="00723D3C" w:rsidP="00723D3C">
            <w:pPr>
              <w:widowControl w:val="0"/>
              <w:spacing w:before="120" w:after="0"/>
              <w:ind w:left="57" w:right="57"/>
              <w:jc w:val="left"/>
              <w:rPr>
                <w:snapToGrid w:val="0"/>
                <w:color w:val="FF0000"/>
                <w:sz w:val="20"/>
                <w:szCs w:val="20"/>
              </w:rPr>
            </w:pPr>
          </w:p>
        </w:tc>
        <w:tc>
          <w:tcPr>
            <w:tcW w:w="1843" w:type="dxa"/>
          </w:tcPr>
          <w:p w14:paraId="62CC4DCE" w14:textId="77777777" w:rsidR="00723D3C" w:rsidRPr="00723D3C" w:rsidRDefault="00723D3C" w:rsidP="00723D3C">
            <w:pPr>
              <w:widowControl w:val="0"/>
              <w:spacing w:before="120" w:after="0"/>
              <w:ind w:left="57" w:right="57"/>
              <w:jc w:val="left"/>
              <w:rPr>
                <w:snapToGrid w:val="0"/>
                <w:color w:val="FF0000"/>
                <w:sz w:val="20"/>
                <w:szCs w:val="20"/>
              </w:rPr>
            </w:pPr>
          </w:p>
        </w:tc>
      </w:tr>
      <w:tr w:rsidR="00723D3C" w:rsidRPr="00723D3C" w14:paraId="286020DE" w14:textId="77777777" w:rsidTr="00C20B77">
        <w:trPr>
          <w:trHeight w:val="543"/>
        </w:trPr>
        <w:tc>
          <w:tcPr>
            <w:tcW w:w="8789" w:type="dxa"/>
            <w:gridSpan w:val="7"/>
          </w:tcPr>
          <w:p w14:paraId="52C21E33" w14:textId="77777777" w:rsidR="00723D3C" w:rsidRPr="00723D3C" w:rsidRDefault="00723D3C" w:rsidP="00723D3C">
            <w:pPr>
              <w:widowControl w:val="0"/>
              <w:spacing w:before="120" w:after="0"/>
              <w:ind w:left="57" w:right="57"/>
              <w:jc w:val="center"/>
              <w:rPr>
                <w:b/>
                <w:snapToGrid w:val="0"/>
                <w:color w:val="FF0000"/>
                <w:sz w:val="20"/>
                <w:szCs w:val="20"/>
              </w:rPr>
            </w:pPr>
            <w:r w:rsidRPr="00723D3C">
              <w:rPr>
                <w:b/>
                <w:snapToGrid w:val="0"/>
                <w:color w:val="FF0000"/>
                <w:sz w:val="20"/>
                <w:szCs w:val="20"/>
              </w:rPr>
              <w:t xml:space="preserve">ИТОГО за __________ год </w:t>
            </w:r>
            <w:r w:rsidRPr="00723D3C">
              <w:rPr>
                <w:snapToGrid w:val="0"/>
                <w:color w:val="FF0000"/>
                <w:sz w:val="20"/>
                <w:szCs w:val="20"/>
                <w:highlight w:val="lightGray"/>
                <w:shd w:val="clear" w:color="auto" w:fill="BFBFBF"/>
              </w:rPr>
              <w:t>[</w:t>
            </w:r>
            <w:r w:rsidRPr="00723D3C">
              <w:rPr>
                <w:i/>
                <w:snapToGrid w:val="0"/>
                <w:color w:val="FF0000"/>
                <w:sz w:val="20"/>
                <w:szCs w:val="20"/>
                <w:highlight w:val="lightGray"/>
                <w:shd w:val="clear" w:color="auto" w:fill="BFBFBF"/>
              </w:rPr>
              <w:t>указать год, например, «20__»</w:t>
            </w:r>
            <w:r w:rsidRPr="00723D3C">
              <w:rPr>
                <w:snapToGrid w:val="0"/>
                <w:color w:val="FF0000"/>
                <w:sz w:val="20"/>
                <w:szCs w:val="20"/>
                <w:highlight w:val="lightGray"/>
                <w:shd w:val="clear" w:color="auto" w:fill="BFBFBF"/>
              </w:rPr>
              <w:t>]</w:t>
            </w:r>
          </w:p>
        </w:tc>
        <w:tc>
          <w:tcPr>
            <w:tcW w:w="1843" w:type="dxa"/>
          </w:tcPr>
          <w:p w14:paraId="7C0D6171" w14:textId="77777777" w:rsidR="00723D3C" w:rsidRPr="00723D3C" w:rsidRDefault="00723D3C" w:rsidP="00723D3C">
            <w:pPr>
              <w:widowControl w:val="0"/>
              <w:spacing w:before="120" w:after="0"/>
              <w:ind w:left="57" w:right="57"/>
              <w:jc w:val="left"/>
              <w:rPr>
                <w:b/>
                <w:snapToGrid w:val="0"/>
                <w:color w:val="FF0000"/>
                <w:sz w:val="20"/>
                <w:szCs w:val="20"/>
              </w:rPr>
            </w:pPr>
          </w:p>
        </w:tc>
      </w:tr>
      <w:tr w:rsidR="00723D3C" w:rsidRPr="00723D3C" w14:paraId="3A4DD9BB" w14:textId="77777777" w:rsidTr="00C20B77">
        <w:tc>
          <w:tcPr>
            <w:tcW w:w="426" w:type="dxa"/>
          </w:tcPr>
          <w:p w14:paraId="0AD99F05" w14:textId="77777777" w:rsidR="00723D3C" w:rsidRPr="00723D3C" w:rsidRDefault="00723D3C" w:rsidP="00BE500E">
            <w:pPr>
              <w:widowControl w:val="0"/>
              <w:numPr>
                <w:ilvl w:val="0"/>
                <w:numId w:val="42"/>
              </w:numPr>
              <w:spacing w:before="120" w:after="0"/>
              <w:jc w:val="left"/>
              <w:rPr>
                <w:snapToGrid w:val="0"/>
                <w:color w:val="FF0000"/>
                <w:sz w:val="20"/>
                <w:szCs w:val="20"/>
              </w:rPr>
            </w:pPr>
          </w:p>
        </w:tc>
        <w:tc>
          <w:tcPr>
            <w:tcW w:w="1276" w:type="dxa"/>
          </w:tcPr>
          <w:p w14:paraId="59B64966" w14:textId="77777777" w:rsidR="00723D3C" w:rsidRPr="00723D3C" w:rsidRDefault="00723D3C" w:rsidP="00723D3C">
            <w:pPr>
              <w:widowControl w:val="0"/>
              <w:spacing w:before="120" w:after="0"/>
              <w:ind w:left="57" w:right="57"/>
              <w:jc w:val="left"/>
              <w:rPr>
                <w:snapToGrid w:val="0"/>
                <w:color w:val="FF0000"/>
                <w:sz w:val="20"/>
                <w:szCs w:val="20"/>
              </w:rPr>
            </w:pPr>
          </w:p>
        </w:tc>
        <w:tc>
          <w:tcPr>
            <w:tcW w:w="1842" w:type="dxa"/>
          </w:tcPr>
          <w:p w14:paraId="412AABF1"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1D1306E2"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7DFBC6C4"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3F055606" w14:textId="77777777" w:rsidR="00723D3C" w:rsidRPr="00723D3C" w:rsidRDefault="00723D3C" w:rsidP="00723D3C">
            <w:pPr>
              <w:widowControl w:val="0"/>
              <w:spacing w:before="120" w:after="0"/>
              <w:ind w:left="57" w:right="57"/>
              <w:jc w:val="left"/>
              <w:rPr>
                <w:snapToGrid w:val="0"/>
                <w:color w:val="FF0000"/>
                <w:sz w:val="20"/>
                <w:szCs w:val="20"/>
              </w:rPr>
            </w:pPr>
          </w:p>
        </w:tc>
        <w:tc>
          <w:tcPr>
            <w:tcW w:w="1417" w:type="dxa"/>
          </w:tcPr>
          <w:p w14:paraId="4AC1F1BB" w14:textId="77777777" w:rsidR="00723D3C" w:rsidRPr="00723D3C" w:rsidRDefault="00723D3C" w:rsidP="00723D3C">
            <w:pPr>
              <w:widowControl w:val="0"/>
              <w:spacing w:before="120" w:after="0"/>
              <w:ind w:left="57" w:right="57"/>
              <w:jc w:val="left"/>
              <w:rPr>
                <w:snapToGrid w:val="0"/>
                <w:color w:val="FF0000"/>
                <w:sz w:val="20"/>
                <w:szCs w:val="20"/>
              </w:rPr>
            </w:pPr>
          </w:p>
        </w:tc>
        <w:tc>
          <w:tcPr>
            <w:tcW w:w="1843" w:type="dxa"/>
          </w:tcPr>
          <w:p w14:paraId="0D636CB3" w14:textId="77777777" w:rsidR="00723D3C" w:rsidRPr="00723D3C" w:rsidRDefault="00723D3C" w:rsidP="00723D3C">
            <w:pPr>
              <w:widowControl w:val="0"/>
              <w:spacing w:before="120" w:after="0"/>
              <w:ind w:left="57" w:right="57"/>
              <w:jc w:val="left"/>
              <w:rPr>
                <w:snapToGrid w:val="0"/>
                <w:color w:val="FF0000"/>
                <w:sz w:val="20"/>
                <w:szCs w:val="20"/>
              </w:rPr>
            </w:pPr>
          </w:p>
        </w:tc>
      </w:tr>
      <w:tr w:rsidR="00723D3C" w:rsidRPr="00723D3C" w14:paraId="330D40DC" w14:textId="77777777" w:rsidTr="00C20B77">
        <w:tc>
          <w:tcPr>
            <w:tcW w:w="426" w:type="dxa"/>
          </w:tcPr>
          <w:p w14:paraId="57A6B871" w14:textId="77777777" w:rsidR="00723D3C" w:rsidRPr="00723D3C" w:rsidRDefault="00723D3C" w:rsidP="00BE500E">
            <w:pPr>
              <w:widowControl w:val="0"/>
              <w:numPr>
                <w:ilvl w:val="0"/>
                <w:numId w:val="42"/>
              </w:numPr>
              <w:spacing w:before="120" w:after="0"/>
              <w:jc w:val="left"/>
              <w:rPr>
                <w:snapToGrid w:val="0"/>
                <w:color w:val="FF0000"/>
                <w:sz w:val="20"/>
                <w:szCs w:val="20"/>
              </w:rPr>
            </w:pPr>
          </w:p>
        </w:tc>
        <w:tc>
          <w:tcPr>
            <w:tcW w:w="1276" w:type="dxa"/>
          </w:tcPr>
          <w:p w14:paraId="31FEBB44" w14:textId="77777777" w:rsidR="00723D3C" w:rsidRPr="00723D3C" w:rsidRDefault="00723D3C" w:rsidP="00723D3C">
            <w:pPr>
              <w:widowControl w:val="0"/>
              <w:spacing w:before="120" w:after="0"/>
              <w:ind w:left="57" w:right="57"/>
              <w:jc w:val="left"/>
              <w:rPr>
                <w:snapToGrid w:val="0"/>
                <w:color w:val="FF0000"/>
                <w:sz w:val="20"/>
                <w:szCs w:val="20"/>
              </w:rPr>
            </w:pPr>
          </w:p>
        </w:tc>
        <w:tc>
          <w:tcPr>
            <w:tcW w:w="1842" w:type="dxa"/>
          </w:tcPr>
          <w:p w14:paraId="1462EEFB"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3276CD67"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12B2C76E"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6F9986B9" w14:textId="77777777" w:rsidR="00723D3C" w:rsidRPr="00723D3C" w:rsidRDefault="00723D3C" w:rsidP="00723D3C">
            <w:pPr>
              <w:widowControl w:val="0"/>
              <w:spacing w:before="120" w:after="0"/>
              <w:ind w:left="57" w:right="57"/>
              <w:jc w:val="left"/>
              <w:rPr>
                <w:snapToGrid w:val="0"/>
                <w:color w:val="FF0000"/>
                <w:sz w:val="20"/>
                <w:szCs w:val="20"/>
              </w:rPr>
            </w:pPr>
          </w:p>
        </w:tc>
        <w:tc>
          <w:tcPr>
            <w:tcW w:w="1417" w:type="dxa"/>
          </w:tcPr>
          <w:p w14:paraId="6FD25726" w14:textId="77777777" w:rsidR="00723D3C" w:rsidRPr="00723D3C" w:rsidRDefault="00723D3C" w:rsidP="00723D3C">
            <w:pPr>
              <w:widowControl w:val="0"/>
              <w:spacing w:before="120" w:after="0"/>
              <w:ind w:left="57" w:right="57"/>
              <w:jc w:val="left"/>
              <w:rPr>
                <w:snapToGrid w:val="0"/>
                <w:color w:val="FF0000"/>
                <w:sz w:val="20"/>
                <w:szCs w:val="20"/>
              </w:rPr>
            </w:pPr>
          </w:p>
        </w:tc>
        <w:tc>
          <w:tcPr>
            <w:tcW w:w="1843" w:type="dxa"/>
          </w:tcPr>
          <w:p w14:paraId="73663507" w14:textId="77777777" w:rsidR="00723D3C" w:rsidRPr="00723D3C" w:rsidRDefault="00723D3C" w:rsidP="00723D3C">
            <w:pPr>
              <w:widowControl w:val="0"/>
              <w:spacing w:before="120" w:after="0"/>
              <w:ind w:left="57" w:right="57"/>
              <w:jc w:val="left"/>
              <w:rPr>
                <w:snapToGrid w:val="0"/>
                <w:color w:val="FF0000"/>
                <w:sz w:val="20"/>
                <w:szCs w:val="20"/>
              </w:rPr>
            </w:pPr>
          </w:p>
        </w:tc>
      </w:tr>
      <w:tr w:rsidR="00723D3C" w:rsidRPr="00723D3C" w14:paraId="2FEB36F7" w14:textId="77777777" w:rsidTr="00C20B77">
        <w:tc>
          <w:tcPr>
            <w:tcW w:w="426" w:type="dxa"/>
          </w:tcPr>
          <w:p w14:paraId="1E7E0061" w14:textId="77777777" w:rsidR="00723D3C" w:rsidRPr="00723D3C" w:rsidRDefault="00723D3C" w:rsidP="00BE500E">
            <w:pPr>
              <w:widowControl w:val="0"/>
              <w:numPr>
                <w:ilvl w:val="0"/>
                <w:numId w:val="42"/>
              </w:numPr>
              <w:spacing w:before="120" w:after="0"/>
              <w:jc w:val="left"/>
              <w:rPr>
                <w:snapToGrid w:val="0"/>
                <w:color w:val="FF0000"/>
                <w:sz w:val="20"/>
                <w:szCs w:val="20"/>
              </w:rPr>
            </w:pPr>
          </w:p>
        </w:tc>
        <w:tc>
          <w:tcPr>
            <w:tcW w:w="1276" w:type="dxa"/>
          </w:tcPr>
          <w:p w14:paraId="62E15583" w14:textId="77777777" w:rsidR="00723D3C" w:rsidRPr="00723D3C" w:rsidRDefault="00723D3C" w:rsidP="00723D3C">
            <w:pPr>
              <w:widowControl w:val="0"/>
              <w:spacing w:before="120" w:after="0"/>
              <w:ind w:left="57" w:right="57"/>
              <w:jc w:val="left"/>
              <w:rPr>
                <w:snapToGrid w:val="0"/>
                <w:color w:val="FF0000"/>
                <w:sz w:val="20"/>
                <w:szCs w:val="20"/>
              </w:rPr>
            </w:pPr>
          </w:p>
        </w:tc>
        <w:tc>
          <w:tcPr>
            <w:tcW w:w="1842" w:type="dxa"/>
          </w:tcPr>
          <w:p w14:paraId="799A7F58"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37143D5E"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1E83164B"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25FAF83D" w14:textId="77777777" w:rsidR="00723D3C" w:rsidRPr="00723D3C" w:rsidRDefault="00723D3C" w:rsidP="00723D3C">
            <w:pPr>
              <w:widowControl w:val="0"/>
              <w:spacing w:before="120" w:after="0"/>
              <w:ind w:left="57" w:right="57"/>
              <w:jc w:val="left"/>
              <w:rPr>
                <w:snapToGrid w:val="0"/>
                <w:color w:val="FF0000"/>
                <w:sz w:val="20"/>
                <w:szCs w:val="20"/>
              </w:rPr>
            </w:pPr>
          </w:p>
        </w:tc>
        <w:tc>
          <w:tcPr>
            <w:tcW w:w="1417" w:type="dxa"/>
          </w:tcPr>
          <w:p w14:paraId="28121075" w14:textId="77777777" w:rsidR="00723D3C" w:rsidRPr="00723D3C" w:rsidRDefault="00723D3C" w:rsidP="00723D3C">
            <w:pPr>
              <w:widowControl w:val="0"/>
              <w:spacing w:before="120" w:after="0"/>
              <w:ind w:left="57" w:right="57"/>
              <w:jc w:val="left"/>
              <w:rPr>
                <w:snapToGrid w:val="0"/>
                <w:color w:val="FF0000"/>
                <w:sz w:val="20"/>
                <w:szCs w:val="20"/>
              </w:rPr>
            </w:pPr>
          </w:p>
        </w:tc>
        <w:tc>
          <w:tcPr>
            <w:tcW w:w="1843" w:type="dxa"/>
          </w:tcPr>
          <w:p w14:paraId="580E193E" w14:textId="77777777" w:rsidR="00723D3C" w:rsidRPr="00723D3C" w:rsidRDefault="00723D3C" w:rsidP="00723D3C">
            <w:pPr>
              <w:widowControl w:val="0"/>
              <w:spacing w:before="120" w:after="0"/>
              <w:ind w:left="57" w:right="57"/>
              <w:jc w:val="left"/>
              <w:rPr>
                <w:snapToGrid w:val="0"/>
                <w:color w:val="FF0000"/>
                <w:sz w:val="20"/>
                <w:szCs w:val="20"/>
              </w:rPr>
            </w:pPr>
          </w:p>
        </w:tc>
      </w:tr>
      <w:tr w:rsidR="00723D3C" w:rsidRPr="00723D3C" w14:paraId="26124CB2" w14:textId="77777777" w:rsidTr="00C20B77">
        <w:tc>
          <w:tcPr>
            <w:tcW w:w="426" w:type="dxa"/>
          </w:tcPr>
          <w:p w14:paraId="6DA87A98" w14:textId="77777777" w:rsidR="00723D3C" w:rsidRPr="00723D3C" w:rsidRDefault="00723D3C" w:rsidP="00723D3C">
            <w:pPr>
              <w:widowControl w:val="0"/>
              <w:spacing w:before="120" w:after="0"/>
              <w:ind w:left="57" w:right="57"/>
              <w:jc w:val="left"/>
              <w:rPr>
                <w:snapToGrid w:val="0"/>
                <w:color w:val="FF0000"/>
                <w:sz w:val="20"/>
                <w:szCs w:val="20"/>
              </w:rPr>
            </w:pPr>
            <w:r w:rsidRPr="00723D3C">
              <w:rPr>
                <w:snapToGrid w:val="0"/>
                <w:color w:val="FF0000"/>
                <w:sz w:val="20"/>
                <w:szCs w:val="20"/>
              </w:rPr>
              <w:t>…</w:t>
            </w:r>
          </w:p>
        </w:tc>
        <w:tc>
          <w:tcPr>
            <w:tcW w:w="1276" w:type="dxa"/>
          </w:tcPr>
          <w:p w14:paraId="73740364" w14:textId="77777777" w:rsidR="00723D3C" w:rsidRPr="00723D3C" w:rsidRDefault="00723D3C" w:rsidP="00723D3C">
            <w:pPr>
              <w:widowControl w:val="0"/>
              <w:spacing w:before="120" w:after="0"/>
              <w:ind w:left="57" w:right="57"/>
              <w:jc w:val="left"/>
              <w:rPr>
                <w:snapToGrid w:val="0"/>
                <w:color w:val="FF0000"/>
                <w:sz w:val="20"/>
                <w:szCs w:val="20"/>
              </w:rPr>
            </w:pPr>
          </w:p>
        </w:tc>
        <w:tc>
          <w:tcPr>
            <w:tcW w:w="1842" w:type="dxa"/>
          </w:tcPr>
          <w:p w14:paraId="44B2FC01"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217A82C3"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73F748DB" w14:textId="77777777" w:rsidR="00723D3C" w:rsidRPr="00723D3C" w:rsidRDefault="00723D3C" w:rsidP="00723D3C">
            <w:pPr>
              <w:widowControl w:val="0"/>
              <w:spacing w:before="120" w:after="0"/>
              <w:ind w:left="57" w:right="57"/>
              <w:jc w:val="left"/>
              <w:rPr>
                <w:snapToGrid w:val="0"/>
                <w:color w:val="FF0000"/>
                <w:sz w:val="20"/>
                <w:szCs w:val="20"/>
              </w:rPr>
            </w:pPr>
          </w:p>
        </w:tc>
        <w:tc>
          <w:tcPr>
            <w:tcW w:w="1276" w:type="dxa"/>
          </w:tcPr>
          <w:p w14:paraId="70B2E77A" w14:textId="77777777" w:rsidR="00723D3C" w:rsidRPr="00723D3C" w:rsidRDefault="00723D3C" w:rsidP="00723D3C">
            <w:pPr>
              <w:widowControl w:val="0"/>
              <w:spacing w:before="120" w:after="0"/>
              <w:ind w:left="57" w:right="57"/>
              <w:jc w:val="left"/>
              <w:rPr>
                <w:snapToGrid w:val="0"/>
                <w:color w:val="FF0000"/>
                <w:sz w:val="20"/>
                <w:szCs w:val="20"/>
              </w:rPr>
            </w:pPr>
          </w:p>
        </w:tc>
        <w:tc>
          <w:tcPr>
            <w:tcW w:w="1417" w:type="dxa"/>
          </w:tcPr>
          <w:p w14:paraId="1A671F25" w14:textId="77777777" w:rsidR="00723D3C" w:rsidRPr="00723D3C" w:rsidRDefault="00723D3C" w:rsidP="00723D3C">
            <w:pPr>
              <w:widowControl w:val="0"/>
              <w:spacing w:before="120" w:after="0"/>
              <w:ind w:left="57" w:right="57"/>
              <w:jc w:val="left"/>
              <w:rPr>
                <w:snapToGrid w:val="0"/>
                <w:color w:val="FF0000"/>
                <w:sz w:val="20"/>
                <w:szCs w:val="20"/>
              </w:rPr>
            </w:pPr>
          </w:p>
        </w:tc>
        <w:tc>
          <w:tcPr>
            <w:tcW w:w="1843" w:type="dxa"/>
          </w:tcPr>
          <w:p w14:paraId="0122909B" w14:textId="77777777" w:rsidR="00723D3C" w:rsidRPr="00723D3C" w:rsidRDefault="00723D3C" w:rsidP="00723D3C">
            <w:pPr>
              <w:widowControl w:val="0"/>
              <w:spacing w:before="120" w:after="0"/>
              <w:ind w:left="57" w:right="57"/>
              <w:jc w:val="left"/>
              <w:rPr>
                <w:snapToGrid w:val="0"/>
                <w:color w:val="FF0000"/>
                <w:sz w:val="20"/>
                <w:szCs w:val="20"/>
              </w:rPr>
            </w:pPr>
          </w:p>
        </w:tc>
      </w:tr>
      <w:tr w:rsidR="00723D3C" w:rsidRPr="00723D3C" w14:paraId="3F840D06" w14:textId="77777777" w:rsidTr="00C20B77">
        <w:tc>
          <w:tcPr>
            <w:tcW w:w="8789" w:type="dxa"/>
            <w:gridSpan w:val="7"/>
          </w:tcPr>
          <w:p w14:paraId="27151FF5" w14:textId="25687F22" w:rsidR="00723D3C" w:rsidRPr="00723D3C" w:rsidRDefault="00723D3C" w:rsidP="00C20B77">
            <w:pPr>
              <w:widowControl w:val="0"/>
              <w:spacing w:before="120" w:after="0"/>
              <w:ind w:left="57" w:right="57"/>
              <w:jc w:val="center"/>
              <w:rPr>
                <w:b/>
                <w:snapToGrid w:val="0"/>
                <w:color w:val="FF0000"/>
                <w:sz w:val="20"/>
                <w:szCs w:val="20"/>
              </w:rPr>
            </w:pPr>
            <w:r w:rsidRPr="00723D3C">
              <w:rPr>
                <w:b/>
                <w:snapToGrid w:val="0"/>
                <w:color w:val="FF0000"/>
                <w:sz w:val="20"/>
                <w:szCs w:val="20"/>
              </w:rPr>
              <w:t xml:space="preserve">ИТОГО за ____________ месяцев __________ года </w:t>
            </w:r>
            <w:r w:rsidRPr="00723D3C">
              <w:rPr>
                <w:b/>
                <w:snapToGrid w:val="0"/>
                <w:color w:val="FF0000"/>
                <w:sz w:val="20"/>
                <w:szCs w:val="20"/>
              </w:rPr>
              <w:br/>
            </w:r>
            <w:r w:rsidRPr="00723D3C">
              <w:rPr>
                <w:snapToGrid w:val="0"/>
                <w:color w:val="FF0000"/>
                <w:sz w:val="20"/>
                <w:szCs w:val="20"/>
                <w:highlight w:val="lightGray"/>
                <w:shd w:val="clear" w:color="auto" w:fill="BFBFBF"/>
              </w:rPr>
              <w:t>[</w:t>
            </w:r>
            <w:r w:rsidRPr="00723D3C">
              <w:rPr>
                <w:i/>
                <w:snapToGrid w:val="0"/>
                <w:color w:val="FF0000"/>
                <w:sz w:val="20"/>
                <w:szCs w:val="20"/>
                <w:highlight w:val="lightGray"/>
                <w:shd w:val="clear" w:color="auto" w:fill="BFBFBF"/>
              </w:rPr>
              <w:t>указать завершенный период,</w:t>
            </w:r>
            <w:r w:rsidRPr="00723D3C" w:rsidDel="00653606">
              <w:rPr>
                <w:i/>
                <w:snapToGrid w:val="0"/>
                <w:color w:val="FF0000"/>
                <w:sz w:val="20"/>
                <w:szCs w:val="20"/>
                <w:highlight w:val="lightGray"/>
                <w:shd w:val="clear" w:color="auto" w:fill="BFBFBF"/>
              </w:rPr>
              <w:t xml:space="preserve"> </w:t>
            </w:r>
            <w:r w:rsidRPr="00723D3C">
              <w:rPr>
                <w:i/>
                <w:snapToGrid w:val="0"/>
                <w:color w:val="FF0000"/>
                <w:sz w:val="20"/>
                <w:szCs w:val="20"/>
                <w:highlight w:val="lightGray"/>
                <w:shd w:val="clear" w:color="auto" w:fill="BFBFBF"/>
              </w:rPr>
              <w:t>например,</w:t>
            </w:r>
            <w:r w:rsidR="00C20B77" w:rsidRPr="006E7B7E">
              <w:rPr>
                <w:i/>
                <w:snapToGrid w:val="0"/>
                <w:color w:val="FF0000"/>
                <w:sz w:val="20"/>
                <w:szCs w:val="20"/>
                <w:highlight w:val="lightGray"/>
                <w:shd w:val="clear" w:color="auto" w:fill="BFBFBF"/>
              </w:rPr>
              <w:t xml:space="preserve"> «7</w:t>
            </w:r>
            <w:r w:rsidRPr="00723D3C">
              <w:rPr>
                <w:i/>
                <w:snapToGrid w:val="0"/>
                <w:color w:val="FF0000"/>
                <w:sz w:val="20"/>
                <w:szCs w:val="20"/>
                <w:highlight w:val="lightGray"/>
                <w:shd w:val="clear" w:color="auto" w:fill="BFBFBF"/>
              </w:rPr>
              <w:t xml:space="preserve"> месяцев 201</w:t>
            </w:r>
            <w:r w:rsidR="00C20B77" w:rsidRPr="006E7B7E">
              <w:rPr>
                <w:i/>
                <w:snapToGrid w:val="0"/>
                <w:color w:val="FF0000"/>
                <w:sz w:val="20"/>
                <w:szCs w:val="20"/>
                <w:highlight w:val="lightGray"/>
                <w:shd w:val="clear" w:color="auto" w:fill="BFBFBF"/>
              </w:rPr>
              <w:t>9</w:t>
            </w:r>
            <w:r w:rsidRPr="00723D3C">
              <w:rPr>
                <w:i/>
                <w:snapToGrid w:val="0"/>
                <w:color w:val="FF0000"/>
                <w:sz w:val="20"/>
                <w:szCs w:val="20"/>
                <w:highlight w:val="lightGray"/>
                <w:shd w:val="clear" w:color="auto" w:fill="BFBFBF"/>
              </w:rPr>
              <w:t xml:space="preserve"> года» и т.д.</w:t>
            </w:r>
            <w:r w:rsidRPr="00723D3C">
              <w:rPr>
                <w:snapToGrid w:val="0"/>
                <w:color w:val="FF0000"/>
                <w:sz w:val="20"/>
                <w:szCs w:val="20"/>
                <w:highlight w:val="lightGray"/>
                <w:shd w:val="clear" w:color="auto" w:fill="BFBFBF"/>
              </w:rPr>
              <w:t>]</w:t>
            </w:r>
          </w:p>
        </w:tc>
        <w:tc>
          <w:tcPr>
            <w:tcW w:w="1843" w:type="dxa"/>
          </w:tcPr>
          <w:p w14:paraId="7077D06E" w14:textId="77777777" w:rsidR="00723D3C" w:rsidRPr="00723D3C" w:rsidRDefault="00723D3C" w:rsidP="00723D3C">
            <w:pPr>
              <w:widowControl w:val="0"/>
              <w:spacing w:before="120" w:after="0"/>
              <w:ind w:left="57" w:right="57"/>
              <w:jc w:val="left"/>
              <w:rPr>
                <w:b/>
                <w:snapToGrid w:val="0"/>
                <w:color w:val="FF0000"/>
                <w:sz w:val="20"/>
                <w:szCs w:val="20"/>
              </w:rPr>
            </w:pPr>
          </w:p>
        </w:tc>
      </w:tr>
      <w:bookmarkEnd w:id="37"/>
    </w:tbl>
    <w:p w14:paraId="47F4878E" w14:textId="77777777" w:rsidR="00723D3C" w:rsidRPr="00723D3C" w:rsidRDefault="00723D3C" w:rsidP="00723D3C">
      <w:pPr>
        <w:spacing w:before="120" w:after="0"/>
        <w:rPr>
          <w:b/>
          <w:snapToGrid w:val="0"/>
          <w:szCs w:val="26"/>
        </w:rPr>
      </w:pPr>
    </w:p>
    <w:p w14:paraId="13B53AD6" w14:textId="77777777" w:rsidR="002F01C8" w:rsidRPr="00394D56" w:rsidRDefault="002F01C8" w:rsidP="002F01C8">
      <w:pPr>
        <w:overflowPunct w:val="0"/>
        <w:autoSpaceDE w:val="0"/>
        <w:autoSpaceDN w:val="0"/>
        <w:adjustRightInd w:val="0"/>
        <w:spacing w:after="0"/>
        <w:ind w:firstLine="567"/>
        <w:rPr>
          <w:b/>
          <w:bCs/>
          <w:color w:val="000000" w:themeColor="text1"/>
        </w:rPr>
      </w:pPr>
      <w:r w:rsidRPr="00394D56">
        <w:rPr>
          <w:b/>
          <w:bCs/>
          <w:color w:val="000000" w:themeColor="text1"/>
        </w:rPr>
        <w:t xml:space="preserve">Таблица 2. Детализированная информация о перечне и объемах аналогичных договоров/контрактов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390"/>
        <w:gridCol w:w="48"/>
        <w:gridCol w:w="1417"/>
        <w:gridCol w:w="38"/>
        <w:gridCol w:w="1205"/>
        <w:gridCol w:w="28"/>
        <w:gridCol w:w="929"/>
        <w:gridCol w:w="35"/>
        <w:gridCol w:w="902"/>
        <w:gridCol w:w="859"/>
        <w:gridCol w:w="284"/>
        <w:gridCol w:w="819"/>
        <w:gridCol w:w="1412"/>
      </w:tblGrid>
      <w:tr w:rsidR="00DF31BB" w:rsidRPr="00394D56" w14:paraId="3745C70B" w14:textId="77777777" w:rsidTr="002F01C8">
        <w:trPr>
          <w:trHeight w:val="404"/>
        </w:trPr>
        <w:tc>
          <w:tcPr>
            <w:tcW w:w="355" w:type="pct"/>
            <w:vMerge w:val="restart"/>
            <w:tcBorders>
              <w:top w:val="single" w:sz="4" w:space="0" w:color="auto"/>
              <w:left w:val="single" w:sz="4" w:space="0" w:color="auto"/>
              <w:bottom w:val="single" w:sz="4" w:space="0" w:color="auto"/>
              <w:right w:val="single" w:sz="4" w:space="0" w:color="auto"/>
            </w:tcBorders>
            <w:vAlign w:val="center"/>
            <w:hideMark/>
          </w:tcPr>
          <w:p w14:paraId="2A9EE9F4"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 п/п</w:t>
            </w:r>
          </w:p>
        </w:tc>
        <w:tc>
          <w:tcPr>
            <w:tcW w:w="643" w:type="pct"/>
            <w:vMerge w:val="restart"/>
            <w:tcBorders>
              <w:top w:val="single" w:sz="4" w:space="0" w:color="auto"/>
              <w:left w:val="single" w:sz="4" w:space="0" w:color="auto"/>
              <w:bottom w:val="single" w:sz="4" w:space="0" w:color="auto"/>
              <w:right w:val="single" w:sz="4" w:space="0" w:color="auto"/>
            </w:tcBorders>
            <w:vAlign w:val="center"/>
            <w:hideMark/>
          </w:tcPr>
          <w:p w14:paraId="2D81F0B0"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Реквизи</w:t>
            </w:r>
          </w:p>
          <w:p w14:paraId="6CFB4882"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ты договора</w:t>
            </w:r>
          </w:p>
          <w:p w14:paraId="7F198262"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(номер и дата)</w:t>
            </w:r>
          </w:p>
        </w:tc>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0ABDDD2"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Наименование заказчика, с которым заключен договор (адрес, контактное лицо с указанием должности, контактные телефоны)</w:t>
            </w:r>
          </w:p>
        </w:tc>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C696A47"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Подробное описание договора  (объем и состав работ, описание основных условий договора)</w:t>
            </w:r>
          </w:p>
        </w:tc>
        <w:tc>
          <w:tcPr>
            <w:tcW w:w="2001" w:type="pct"/>
            <w:gridSpan w:val="7"/>
            <w:tcBorders>
              <w:top w:val="single" w:sz="4" w:space="0" w:color="auto"/>
              <w:left w:val="single" w:sz="4" w:space="0" w:color="auto"/>
              <w:bottom w:val="single" w:sz="4" w:space="0" w:color="auto"/>
              <w:right w:val="single" w:sz="4" w:space="0" w:color="auto"/>
            </w:tcBorders>
            <w:vAlign w:val="center"/>
            <w:hideMark/>
          </w:tcPr>
          <w:p w14:paraId="631EE6FB" w14:textId="77777777" w:rsidR="002F01C8" w:rsidRPr="00394D56" w:rsidRDefault="002F01C8" w:rsidP="002F01C8">
            <w:pPr>
              <w:pStyle w:val="affff3"/>
              <w:tabs>
                <w:tab w:val="left" w:pos="1332"/>
              </w:tabs>
              <w:spacing w:before="0" w:after="0"/>
              <w:ind w:left="0" w:right="0" w:hanging="33"/>
              <w:jc w:val="center"/>
              <w:rPr>
                <w:color w:val="000000" w:themeColor="text1"/>
                <w:sz w:val="20"/>
                <w:szCs w:val="20"/>
              </w:rPr>
            </w:pPr>
            <w:r w:rsidRPr="00394D56">
              <w:rPr>
                <w:color w:val="000000" w:themeColor="text1"/>
                <w:sz w:val="20"/>
                <w:szCs w:val="20"/>
              </w:rPr>
              <w:t>Стоимость работ по договору</w:t>
            </w:r>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14:paraId="33900613" w14:textId="77777777" w:rsidR="002F01C8" w:rsidRPr="00394D56" w:rsidRDefault="002F01C8" w:rsidP="002F01C8">
            <w:pPr>
              <w:pStyle w:val="affff3"/>
              <w:tabs>
                <w:tab w:val="left" w:pos="1332"/>
              </w:tabs>
              <w:spacing w:before="0" w:after="0"/>
              <w:ind w:left="0" w:right="0"/>
              <w:jc w:val="center"/>
              <w:rPr>
                <w:color w:val="000000" w:themeColor="text1"/>
                <w:sz w:val="20"/>
                <w:szCs w:val="20"/>
              </w:rPr>
            </w:pPr>
            <w:r w:rsidRPr="00394D56">
              <w:rPr>
                <w:color w:val="000000" w:themeColor="text1"/>
                <w:sz w:val="20"/>
                <w:szCs w:val="20"/>
              </w:rPr>
              <w:t>Сроки завершения выполнения работ (число, месяц и год начала выполнения работ - число, месяц и год фактического окончания выполнения работ)</w:t>
            </w:r>
          </w:p>
        </w:tc>
      </w:tr>
      <w:tr w:rsidR="00DF31BB" w:rsidRPr="00394D56" w14:paraId="2CD45EA2" w14:textId="77777777" w:rsidTr="002F01C8">
        <w:trPr>
          <w:trHeight w:val="14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1B70F"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8678E" w14:textId="77777777" w:rsidR="002F01C8" w:rsidRPr="00394D56" w:rsidRDefault="002F01C8" w:rsidP="002F01C8">
            <w:pPr>
              <w:spacing w:after="0"/>
              <w:jc w:val="left"/>
              <w:rPr>
                <w:color w:val="000000" w:themeColor="text1"/>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7999C3" w14:textId="77777777" w:rsidR="002F01C8" w:rsidRPr="00394D56" w:rsidRDefault="002F01C8" w:rsidP="002F01C8">
            <w:pPr>
              <w:spacing w:after="0"/>
              <w:jc w:val="left"/>
              <w:rPr>
                <w:color w:val="000000" w:themeColor="text1"/>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0CAC53" w14:textId="77777777" w:rsidR="002F01C8" w:rsidRPr="00394D56" w:rsidRDefault="002F01C8" w:rsidP="002F01C8">
            <w:pPr>
              <w:spacing w:after="0"/>
              <w:jc w:val="left"/>
              <w:rPr>
                <w:color w:val="000000" w:themeColor="text1"/>
                <w:sz w:val="20"/>
                <w:szCs w:val="20"/>
              </w:rPr>
            </w:pPr>
          </w:p>
        </w:tc>
        <w:tc>
          <w:tcPr>
            <w:tcW w:w="991" w:type="pct"/>
            <w:gridSpan w:val="4"/>
            <w:tcBorders>
              <w:top w:val="single" w:sz="4" w:space="0" w:color="auto"/>
              <w:left w:val="single" w:sz="4" w:space="0" w:color="auto"/>
              <w:bottom w:val="single" w:sz="4" w:space="0" w:color="auto"/>
              <w:right w:val="single" w:sz="4" w:space="0" w:color="auto"/>
            </w:tcBorders>
            <w:vAlign w:val="center"/>
            <w:hideMark/>
          </w:tcPr>
          <w:p w14:paraId="583BC7DD" w14:textId="77777777" w:rsidR="002F01C8" w:rsidRPr="00394D56" w:rsidRDefault="002F01C8" w:rsidP="002F01C8">
            <w:pPr>
              <w:pStyle w:val="affff3"/>
              <w:tabs>
                <w:tab w:val="left" w:pos="1332"/>
              </w:tabs>
              <w:spacing w:before="0" w:after="0"/>
              <w:ind w:left="0" w:right="0" w:hanging="33"/>
              <w:jc w:val="center"/>
              <w:rPr>
                <w:color w:val="000000" w:themeColor="text1"/>
                <w:sz w:val="20"/>
                <w:szCs w:val="20"/>
              </w:rPr>
            </w:pPr>
            <w:r w:rsidRPr="00394D56">
              <w:rPr>
                <w:color w:val="000000" w:themeColor="text1"/>
                <w:sz w:val="20"/>
                <w:szCs w:val="20"/>
              </w:rPr>
              <w:t>Сумма  договора, руб.</w:t>
            </w:r>
          </w:p>
        </w:tc>
        <w:tc>
          <w:tcPr>
            <w:tcW w:w="1010" w:type="pct"/>
            <w:gridSpan w:val="3"/>
            <w:tcBorders>
              <w:top w:val="single" w:sz="4" w:space="0" w:color="auto"/>
              <w:left w:val="single" w:sz="4" w:space="0" w:color="auto"/>
              <w:bottom w:val="single" w:sz="4" w:space="0" w:color="auto"/>
              <w:right w:val="single" w:sz="4" w:space="0" w:color="auto"/>
            </w:tcBorders>
            <w:vAlign w:val="center"/>
            <w:hideMark/>
          </w:tcPr>
          <w:p w14:paraId="086F4FB7" w14:textId="77777777" w:rsidR="002F01C8" w:rsidRPr="00394D56" w:rsidRDefault="002F01C8" w:rsidP="002F01C8">
            <w:pPr>
              <w:pStyle w:val="affff3"/>
              <w:tabs>
                <w:tab w:val="left" w:pos="1332"/>
              </w:tabs>
              <w:spacing w:before="0" w:after="0"/>
              <w:ind w:left="0" w:right="0"/>
              <w:jc w:val="center"/>
              <w:rPr>
                <w:color w:val="000000" w:themeColor="text1"/>
                <w:sz w:val="20"/>
                <w:szCs w:val="20"/>
              </w:rPr>
            </w:pPr>
            <w:r w:rsidRPr="00394D56">
              <w:rPr>
                <w:color w:val="000000" w:themeColor="text1"/>
                <w:sz w:val="20"/>
                <w:szCs w:val="20"/>
              </w:rPr>
              <w:t>В т.ч. стоимость выполненных в 20__-20__гг. работ по документам, подтверждающим исполнение,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1DE92" w14:textId="77777777" w:rsidR="002F01C8" w:rsidRPr="00394D56" w:rsidRDefault="002F01C8" w:rsidP="002F01C8">
            <w:pPr>
              <w:spacing w:after="0"/>
              <w:jc w:val="left"/>
              <w:rPr>
                <w:color w:val="000000" w:themeColor="text1"/>
                <w:sz w:val="20"/>
                <w:szCs w:val="20"/>
              </w:rPr>
            </w:pPr>
          </w:p>
        </w:tc>
      </w:tr>
      <w:tr w:rsidR="00DF31BB" w:rsidRPr="00394D56" w14:paraId="1C482BF1" w14:textId="77777777" w:rsidTr="002F01C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F2D4A"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B951D1" w14:textId="77777777" w:rsidR="002F01C8" w:rsidRPr="00394D56" w:rsidRDefault="002F01C8" w:rsidP="002F01C8">
            <w:pPr>
              <w:spacing w:after="0"/>
              <w:jc w:val="left"/>
              <w:rPr>
                <w:color w:val="000000" w:themeColor="text1"/>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8481EA" w14:textId="77777777" w:rsidR="002F01C8" w:rsidRPr="00394D56" w:rsidRDefault="002F01C8" w:rsidP="002F01C8">
            <w:pPr>
              <w:spacing w:after="0"/>
              <w:jc w:val="left"/>
              <w:rPr>
                <w:color w:val="000000" w:themeColor="text1"/>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78B053" w14:textId="77777777" w:rsidR="002F01C8" w:rsidRPr="00394D56" w:rsidRDefault="002F01C8" w:rsidP="002F01C8">
            <w:pPr>
              <w:spacing w:after="0"/>
              <w:jc w:val="left"/>
              <w:rPr>
                <w:color w:val="000000" w:themeColor="text1"/>
                <w:sz w:val="20"/>
                <w:szCs w:val="20"/>
              </w:rPr>
            </w:pPr>
          </w:p>
        </w:tc>
        <w:tc>
          <w:tcPr>
            <w:tcW w:w="501" w:type="pct"/>
            <w:gridSpan w:val="2"/>
            <w:tcBorders>
              <w:top w:val="single" w:sz="4" w:space="0" w:color="auto"/>
              <w:left w:val="single" w:sz="4" w:space="0" w:color="auto"/>
              <w:bottom w:val="single" w:sz="4" w:space="0" w:color="auto"/>
              <w:right w:val="single" w:sz="4" w:space="0" w:color="auto"/>
            </w:tcBorders>
            <w:vAlign w:val="center"/>
            <w:hideMark/>
          </w:tcPr>
          <w:p w14:paraId="53110A1D" w14:textId="77777777" w:rsidR="002F01C8" w:rsidRPr="00394D56" w:rsidRDefault="002F01C8" w:rsidP="002F01C8">
            <w:pPr>
              <w:pStyle w:val="affff3"/>
              <w:tabs>
                <w:tab w:val="left" w:pos="1332"/>
              </w:tabs>
              <w:spacing w:before="0" w:after="0"/>
              <w:ind w:left="0" w:right="0" w:hanging="33"/>
              <w:jc w:val="center"/>
              <w:rPr>
                <w:color w:val="000000" w:themeColor="text1"/>
                <w:sz w:val="20"/>
                <w:szCs w:val="20"/>
              </w:rPr>
            </w:pPr>
            <w:r w:rsidRPr="00394D56">
              <w:rPr>
                <w:color w:val="000000" w:themeColor="text1"/>
                <w:sz w:val="20"/>
                <w:szCs w:val="20"/>
              </w:rPr>
              <w:t>без НДС</w:t>
            </w:r>
          </w:p>
        </w:tc>
        <w:tc>
          <w:tcPr>
            <w:tcW w:w="490" w:type="pct"/>
            <w:gridSpan w:val="2"/>
            <w:tcBorders>
              <w:top w:val="single" w:sz="4" w:space="0" w:color="auto"/>
              <w:left w:val="single" w:sz="4" w:space="0" w:color="auto"/>
              <w:bottom w:val="single" w:sz="4" w:space="0" w:color="auto"/>
              <w:right w:val="single" w:sz="4" w:space="0" w:color="auto"/>
            </w:tcBorders>
            <w:vAlign w:val="center"/>
            <w:hideMark/>
          </w:tcPr>
          <w:p w14:paraId="4FBDC995" w14:textId="77777777" w:rsidR="002F01C8" w:rsidRPr="00394D56" w:rsidRDefault="002F01C8" w:rsidP="002F01C8">
            <w:pPr>
              <w:pStyle w:val="affff3"/>
              <w:tabs>
                <w:tab w:val="left" w:pos="1332"/>
              </w:tabs>
              <w:spacing w:before="0" w:after="0"/>
              <w:ind w:left="0" w:right="0" w:hanging="33"/>
              <w:jc w:val="center"/>
              <w:rPr>
                <w:color w:val="000000" w:themeColor="text1"/>
                <w:sz w:val="20"/>
                <w:szCs w:val="20"/>
              </w:rPr>
            </w:pPr>
            <w:r w:rsidRPr="00394D56">
              <w:rPr>
                <w:color w:val="000000" w:themeColor="text1"/>
                <w:sz w:val="20"/>
                <w:szCs w:val="20"/>
              </w:rPr>
              <w:t>с НДС</w:t>
            </w:r>
          </w:p>
        </w:tc>
        <w:tc>
          <w:tcPr>
            <w:tcW w:w="439" w:type="pct"/>
            <w:tcBorders>
              <w:top w:val="single" w:sz="4" w:space="0" w:color="auto"/>
              <w:left w:val="single" w:sz="4" w:space="0" w:color="auto"/>
              <w:bottom w:val="single" w:sz="4" w:space="0" w:color="auto"/>
              <w:right w:val="single" w:sz="4" w:space="0" w:color="auto"/>
            </w:tcBorders>
            <w:vAlign w:val="center"/>
            <w:hideMark/>
          </w:tcPr>
          <w:p w14:paraId="3EEB4B2C" w14:textId="77777777" w:rsidR="002F01C8" w:rsidRPr="00394D56" w:rsidRDefault="002F01C8" w:rsidP="002F01C8">
            <w:pPr>
              <w:pStyle w:val="affff3"/>
              <w:tabs>
                <w:tab w:val="left" w:pos="1332"/>
              </w:tabs>
              <w:spacing w:before="0" w:after="0"/>
              <w:ind w:left="0" w:right="0" w:hanging="33"/>
              <w:jc w:val="center"/>
              <w:rPr>
                <w:color w:val="000000" w:themeColor="text1"/>
                <w:sz w:val="20"/>
                <w:szCs w:val="20"/>
              </w:rPr>
            </w:pPr>
            <w:r w:rsidRPr="00394D56">
              <w:rPr>
                <w:color w:val="000000" w:themeColor="text1"/>
                <w:sz w:val="20"/>
                <w:szCs w:val="20"/>
              </w:rPr>
              <w:t>без НДС</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14:paraId="63AF9BFE" w14:textId="77777777" w:rsidR="002F01C8" w:rsidRPr="00394D56" w:rsidRDefault="002F01C8" w:rsidP="002F01C8">
            <w:pPr>
              <w:pStyle w:val="affff3"/>
              <w:tabs>
                <w:tab w:val="left" w:pos="1332"/>
              </w:tabs>
              <w:spacing w:before="0" w:after="0"/>
              <w:ind w:left="0" w:right="0" w:hanging="33"/>
              <w:jc w:val="center"/>
              <w:rPr>
                <w:color w:val="000000" w:themeColor="text1"/>
                <w:sz w:val="20"/>
                <w:szCs w:val="20"/>
              </w:rPr>
            </w:pPr>
            <w:r w:rsidRPr="00394D56">
              <w:rPr>
                <w:color w:val="000000" w:themeColor="text1"/>
                <w:sz w:val="20"/>
                <w:szCs w:val="20"/>
              </w:rPr>
              <w:t>с НДС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04446" w14:textId="77777777" w:rsidR="002F01C8" w:rsidRPr="00394D56" w:rsidRDefault="002F01C8" w:rsidP="002F01C8">
            <w:pPr>
              <w:spacing w:after="0"/>
              <w:jc w:val="left"/>
              <w:rPr>
                <w:color w:val="000000" w:themeColor="text1"/>
                <w:sz w:val="20"/>
                <w:szCs w:val="20"/>
              </w:rPr>
            </w:pPr>
          </w:p>
        </w:tc>
      </w:tr>
      <w:tr w:rsidR="00DF31BB" w:rsidRPr="00394D56" w14:paraId="0DCBD902" w14:textId="77777777" w:rsidTr="002F01C8">
        <w:trPr>
          <w:trHeight w:val="304"/>
        </w:trPr>
        <w:tc>
          <w:tcPr>
            <w:tcW w:w="355" w:type="pct"/>
            <w:tcBorders>
              <w:top w:val="single" w:sz="4" w:space="0" w:color="auto"/>
              <w:left w:val="single" w:sz="4" w:space="0" w:color="auto"/>
              <w:bottom w:val="single" w:sz="4" w:space="0" w:color="auto"/>
              <w:right w:val="single" w:sz="4" w:space="0" w:color="auto"/>
            </w:tcBorders>
            <w:hideMark/>
          </w:tcPr>
          <w:p w14:paraId="17CA6F5B"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1</w:t>
            </w:r>
          </w:p>
        </w:tc>
        <w:tc>
          <w:tcPr>
            <w:tcW w:w="643" w:type="pct"/>
            <w:tcBorders>
              <w:top w:val="single" w:sz="4" w:space="0" w:color="auto"/>
              <w:left w:val="single" w:sz="4" w:space="0" w:color="auto"/>
              <w:bottom w:val="single" w:sz="4" w:space="0" w:color="auto"/>
              <w:right w:val="single" w:sz="4" w:space="0" w:color="auto"/>
            </w:tcBorders>
            <w:hideMark/>
          </w:tcPr>
          <w:p w14:paraId="4C1EAF61"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2</w:t>
            </w:r>
          </w:p>
        </w:tc>
        <w:tc>
          <w:tcPr>
            <w:tcW w:w="643" w:type="pct"/>
            <w:gridSpan w:val="2"/>
            <w:tcBorders>
              <w:top w:val="single" w:sz="4" w:space="0" w:color="auto"/>
              <w:left w:val="single" w:sz="4" w:space="0" w:color="auto"/>
              <w:bottom w:val="single" w:sz="4" w:space="0" w:color="auto"/>
              <w:right w:val="single" w:sz="4" w:space="0" w:color="auto"/>
            </w:tcBorders>
            <w:hideMark/>
          </w:tcPr>
          <w:p w14:paraId="503AF45A"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3</w:t>
            </w:r>
          </w:p>
        </w:tc>
        <w:tc>
          <w:tcPr>
            <w:tcW w:w="643" w:type="pct"/>
            <w:gridSpan w:val="2"/>
            <w:tcBorders>
              <w:top w:val="single" w:sz="4" w:space="0" w:color="auto"/>
              <w:left w:val="single" w:sz="4" w:space="0" w:color="auto"/>
              <w:bottom w:val="single" w:sz="4" w:space="0" w:color="auto"/>
              <w:right w:val="single" w:sz="4" w:space="0" w:color="auto"/>
            </w:tcBorders>
            <w:hideMark/>
          </w:tcPr>
          <w:p w14:paraId="00BD11EB"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4</w:t>
            </w:r>
          </w:p>
        </w:tc>
        <w:tc>
          <w:tcPr>
            <w:tcW w:w="501" w:type="pct"/>
            <w:gridSpan w:val="2"/>
            <w:tcBorders>
              <w:top w:val="single" w:sz="4" w:space="0" w:color="auto"/>
              <w:left w:val="single" w:sz="4" w:space="0" w:color="auto"/>
              <w:bottom w:val="single" w:sz="4" w:space="0" w:color="auto"/>
              <w:right w:val="single" w:sz="4" w:space="0" w:color="auto"/>
            </w:tcBorders>
            <w:hideMark/>
          </w:tcPr>
          <w:p w14:paraId="70650317" w14:textId="77777777" w:rsidR="002F01C8" w:rsidRPr="00394D56" w:rsidRDefault="002F01C8" w:rsidP="002F01C8">
            <w:pPr>
              <w:pStyle w:val="affff3"/>
              <w:tabs>
                <w:tab w:val="left" w:pos="1332"/>
              </w:tabs>
              <w:spacing w:before="0" w:after="0"/>
              <w:ind w:left="0" w:right="0" w:hanging="165"/>
              <w:jc w:val="center"/>
              <w:rPr>
                <w:color w:val="000000" w:themeColor="text1"/>
                <w:sz w:val="20"/>
                <w:szCs w:val="20"/>
              </w:rPr>
            </w:pPr>
            <w:r w:rsidRPr="00394D56">
              <w:rPr>
                <w:color w:val="000000" w:themeColor="text1"/>
                <w:sz w:val="20"/>
                <w:szCs w:val="20"/>
              </w:rPr>
              <w:t>5</w:t>
            </w:r>
          </w:p>
        </w:tc>
        <w:tc>
          <w:tcPr>
            <w:tcW w:w="490" w:type="pct"/>
            <w:gridSpan w:val="2"/>
            <w:tcBorders>
              <w:top w:val="single" w:sz="4" w:space="0" w:color="auto"/>
              <w:left w:val="single" w:sz="4" w:space="0" w:color="auto"/>
              <w:bottom w:val="single" w:sz="4" w:space="0" w:color="auto"/>
              <w:right w:val="single" w:sz="4" w:space="0" w:color="auto"/>
            </w:tcBorders>
            <w:hideMark/>
          </w:tcPr>
          <w:p w14:paraId="6E347553" w14:textId="77777777" w:rsidR="002F01C8" w:rsidRPr="00394D56" w:rsidRDefault="002F01C8" w:rsidP="002F01C8">
            <w:pPr>
              <w:pStyle w:val="affff3"/>
              <w:tabs>
                <w:tab w:val="left" w:pos="1332"/>
              </w:tabs>
              <w:spacing w:before="0" w:after="0"/>
              <w:ind w:left="0" w:right="0"/>
              <w:jc w:val="center"/>
              <w:rPr>
                <w:color w:val="000000" w:themeColor="text1"/>
                <w:sz w:val="20"/>
                <w:szCs w:val="20"/>
              </w:rPr>
            </w:pPr>
            <w:r w:rsidRPr="00394D56">
              <w:rPr>
                <w:color w:val="000000" w:themeColor="text1"/>
                <w:sz w:val="20"/>
                <w:szCs w:val="20"/>
              </w:rPr>
              <w:t>6</w:t>
            </w:r>
          </w:p>
        </w:tc>
        <w:tc>
          <w:tcPr>
            <w:tcW w:w="439" w:type="pct"/>
            <w:tcBorders>
              <w:top w:val="single" w:sz="4" w:space="0" w:color="auto"/>
              <w:left w:val="single" w:sz="4" w:space="0" w:color="auto"/>
              <w:bottom w:val="single" w:sz="4" w:space="0" w:color="auto"/>
              <w:right w:val="single" w:sz="4" w:space="0" w:color="auto"/>
            </w:tcBorders>
            <w:hideMark/>
          </w:tcPr>
          <w:p w14:paraId="6D85F327" w14:textId="77777777" w:rsidR="002F01C8" w:rsidRPr="00394D56" w:rsidRDefault="002F01C8" w:rsidP="002F01C8">
            <w:pPr>
              <w:pStyle w:val="affff3"/>
              <w:tabs>
                <w:tab w:val="left" w:pos="1332"/>
              </w:tabs>
              <w:spacing w:before="0" w:after="0"/>
              <w:ind w:left="0" w:right="0" w:hanging="165"/>
              <w:jc w:val="center"/>
              <w:rPr>
                <w:color w:val="000000" w:themeColor="text1"/>
                <w:sz w:val="20"/>
                <w:szCs w:val="20"/>
              </w:rPr>
            </w:pPr>
            <w:r w:rsidRPr="00394D56">
              <w:rPr>
                <w:color w:val="000000" w:themeColor="text1"/>
                <w:sz w:val="20"/>
                <w:szCs w:val="20"/>
              </w:rPr>
              <w:t>7</w:t>
            </w:r>
          </w:p>
        </w:tc>
        <w:tc>
          <w:tcPr>
            <w:tcW w:w="572" w:type="pct"/>
            <w:gridSpan w:val="2"/>
            <w:tcBorders>
              <w:top w:val="single" w:sz="4" w:space="0" w:color="auto"/>
              <w:left w:val="single" w:sz="4" w:space="0" w:color="auto"/>
              <w:bottom w:val="single" w:sz="4" w:space="0" w:color="auto"/>
              <w:right w:val="single" w:sz="4" w:space="0" w:color="auto"/>
            </w:tcBorders>
            <w:hideMark/>
          </w:tcPr>
          <w:p w14:paraId="46CDFEB4" w14:textId="77777777" w:rsidR="002F01C8" w:rsidRPr="00394D56" w:rsidRDefault="002F01C8" w:rsidP="002F01C8">
            <w:pPr>
              <w:pStyle w:val="affff3"/>
              <w:tabs>
                <w:tab w:val="left" w:pos="1332"/>
              </w:tabs>
              <w:spacing w:before="0" w:after="0"/>
              <w:ind w:left="0" w:right="0"/>
              <w:jc w:val="center"/>
              <w:rPr>
                <w:color w:val="000000" w:themeColor="text1"/>
                <w:sz w:val="20"/>
                <w:szCs w:val="20"/>
              </w:rPr>
            </w:pPr>
            <w:r w:rsidRPr="00394D56">
              <w:rPr>
                <w:color w:val="000000" w:themeColor="text1"/>
                <w:sz w:val="20"/>
                <w:szCs w:val="20"/>
              </w:rPr>
              <w:t>8</w:t>
            </w:r>
          </w:p>
        </w:tc>
        <w:tc>
          <w:tcPr>
            <w:tcW w:w="715" w:type="pct"/>
            <w:tcBorders>
              <w:top w:val="single" w:sz="4" w:space="0" w:color="auto"/>
              <w:left w:val="single" w:sz="4" w:space="0" w:color="auto"/>
              <w:bottom w:val="single" w:sz="4" w:space="0" w:color="auto"/>
              <w:right w:val="single" w:sz="4" w:space="0" w:color="auto"/>
            </w:tcBorders>
            <w:hideMark/>
          </w:tcPr>
          <w:p w14:paraId="67B109A4" w14:textId="77777777" w:rsidR="002F01C8" w:rsidRPr="00394D56" w:rsidRDefault="002F01C8" w:rsidP="002F01C8">
            <w:pPr>
              <w:pStyle w:val="affff3"/>
              <w:tabs>
                <w:tab w:val="left" w:pos="1332"/>
              </w:tabs>
              <w:spacing w:before="0" w:after="0"/>
              <w:ind w:left="0" w:right="0"/>
              <w:jc w:val="center"/>
              <w:rPr>
                <w:color w:val="000000" w:themeColor="text1"/>
                <w:sz w:val="20"/>
                <w:szCs w:val="20"/>
              </w:rPr>
            </w:pPr>
            <w:r w:rsidRPr="00394D56">
              <w:rPr>
                <w:color w:val="000000" w:themeColor="text1"/>
                <w:sz w:val="20"/>
                <w:szCs w:val="20"/>
              </w:rPr>
              <w:t>9</w:t>
            </w:r>
          </w:p>
        </w:tc>
      </w:tr>
      <w:tr w:rsidR="00DF31BB" w:rsidRPr="00394D56" w14:paraId="7341A81D"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6050E1F0" w14:textId="77777777" w:rsidR="002F01C8" w:rsidRPr="00394D56" w:rsidRDefault="002F01C8" w:rsidP="00CA46ED">
            <w:pPr>
              <w:pStyle w:val="afffc"/>
              <w:numPr>
                <w:ilvl w:val="0"/>
                <w:numId w:val="25"/>
              </w:numPr>
              <w:tabs>
                <w:tab w:val="left" w:pos="284"/>
              </w:tabs>
              <w:spacing w:after="0" w:line="240" w:lineRule="auto"/>
              <w:ind w:left="0" w:firstLine="0"/>
              <w:rPr>
                <w:color w:val="000000" w:themeColor="text1"/>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19F8A794" w14:textId="77777777" w:rsidR="002F01C8" w:rsidRPr="00394D56" w:rsidRDefault="002F01C8" w:rsidP="002F01C8">
            <w:pPr>
              <w:pStyle w:val="affff4"/>
              <w:spacing w:before="0" w:after="0"/>
              <w:ind w:left="0" w:right="0"/>
              <w:rPr>
                <w:color w:val="000000" w:themeColor="text1"/>
                <w:sz w:val="20"/>
                <w:szCs w:val="20"/>
              </w:rPr>
            </w:pPr>
            <w:r w:rsidRPr="00394D56">
              <w:rPr>
                <w:b/>
                <w:color w:val="000000" w:themeColor="text1"/>
                <w:sz w:val="20"/>
                <w:szCs w:val="20"/>
              </w:rPr>
              <w:t xml:space="preserve">Участник </w:t>
            </w:r>
            <w:r w:rsidRPr="00394D56">
              <w:rPr>
                <w:color w:val="000000" w:themeColor="text1"/>
                <w:sz w:val="20"/>
                <w:szCs w:val="20"/>
              </w:rPr>
              <w:t xml:space="preserve">___________ </w:t>
            </w:r>
            <w:r w:rsidRPr="00394D56">
              <w:rPr>
                <w:b/>
                <w:i/>
                <w:color w:val="000000" w:themeColor="text1"/>
                <w:sz w:val="20"/>
                <w:szCs w:val="20"/>
              </w:rPr>
              <w:t>[указываются организационно-правовая форма и наименование участника]</w:t>
            </w:r>
          </w:p>
        </w:tc>
      </w:tr>
      <w:tr w:rsidR="00DF31BB" w:rsidRPr="00394D56" w14:paraId="1C181C5A"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38DB4816" w14:textId="77777777" w:rsidR="002F01C8" w:rsidRPr="00394D56" w:rsidRDefault="002F01C8" w:rsidP="00CA46ED">
            <w:pPr>
              <w:numPr>
                <w:ilvl w:val="0"/>
                <w:numId w:val="26"/>
              </w:numPr>
              <w:tabs>
                <w:tab w:val="left" w:pos="426"/>
              </w:tabs>
              <w:spacing w:after="0"/>
              <w:ind w:left="0" w:firstLine="0"/>
              <w:jc w:val="left"/>
              <w:rPr>
                <w:b/>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4F694F08" w14:textId="77777777" w:rsidR="002F01C8" w:rsidRPr="00394D56" w:rsidRDefault="002F01C8" w:rsidP="002F01C8">
            <w:pPr>
              <w:pStyle w:val="affff4"/>
              <w:spacing w:before="0" w:after="0"/>
              <w:ind w:left="0" w:right="0"/>
              <w:rPr>
                <w:b/>
                <w:color w:val="000000" w:themeColor="text1"/>
                <w:sz w:val="20"/>
                <w:szCs w:val="20"/>
              </w:rPr>
            </w:pPr>
            <w:r w:rsidRPr="00394D56">
              <w:rPr>
                <w:b/>
                <w:i/>
                <w:color w:val="000000" w:themeColor="text1"/>
                <w:sz w:val="20"/>
                <w:szCs w:val="20"/>
              </w:rPr>
              <w:t>Договор №1 от дд.мм.гггг</w:t>
            </w:r>
          </w:p>
        </w:tc>
        <w:tc>
          <w:tcPr>
            <w:tcW w:w="643" w:type="pct"/>
            <w:gridSpan w:val="2"/>
            <w:tcBorders>
              <w:top w:val="single" w:sz="4" w:space="0" w:color="auto"/>
              <w:left w:val="single" w:sz="4" w:space="0" w:color="auto"/>
              <w:bottom w:val="single" w:sz="4" w:space="0" w:color="auto"/>
              <w:right w:val="single" w:sz="4" w:space="0" w:color="auto"/>
            </w:tcBorders>
          </w:tcPr>
          <w:p w14:paraId="1609B3FC" w14:textId="77777777" w:rsidR="002F01C8" w:rsidRPr="00394D56" w:rsidRDefault="002F01C8" w:rsidP="002F01C8">
            <w:pPr>
              <w:pStyle w:val="affff4"/>
              <w:spacing w:before="0" w:after="0"/>
              <w:ind w:left="0" w:right="0"/>
              <w:rPr>
                <w:b/>
                <w:color w:val="000000" w:themeColor="text1"/>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0D4A885E" w14:textId="77777777" w:rsidR="002F01C8" w:rsidRPr="00394D56" w:rsidRDefault="002F01C8" w:rsidP="002F01C8">
            <w:pPr>
              <w:pStyle w:val="affff4"/>
              <w:spacing w:before="0" w:after="0"/>
              <w:ind w:left="0" w:right="0"/>
              <w:rPr>
                <w:b/>
                <w:color w:val="000000" w:themeColor="text1"/>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7F5E2C00" w14:textId="77777777" w:rsidR="002F01C8" w:rsidRPr="00394D56" w:rsidRDefault="002F01C8" w:rsidP="002F01C8">
            <w:pPr>
              <w:pStyle w:val="affff4"/>
              <w:spacing w:before="0" w:after="0"/>
              <w:ind w:left="0" w:right="0"/>
              <w:rPr>
                <w:b/>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5ACB027F" w14:textId="77777777" w:rsidR="002F01C8" w:rsidRPr="00394D56" w:rsidRDefault="002F01C8" w:rsidP="002F01C8">
            <w:pPr>
              <w:pStyle w:val="affff4"/>
              <w:spacing w:before="0" w:after="0"/>
              <w:ind w:left="0" w:right="0"/>
              <w:rPr>
                <w:b/>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392B9DC6" w14:textId="77777777" w:rsidR="002F01C8" w:rsidRPr="00394D56" w:rsidRDefault="002F01C8" w:rsidP="002F01C8">
            <w:pPr>
              <w:pStyle w:val="affff4"/>
              <w:spacing w:before="0" w:after="0"/>
              <w:ind w:left="0" w:right="0"/>
              <w:rPr>
                <w:b/>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59509463" w14:textId="77777777" w:rsidR="002F01C8" w:rsidRPr="00394D56" w:rsidRDefault="002F01C8" w:rsidP="002F01C8">
            <w:pPr>
              <w:pStyle w:val="affff4"/>
              <w:spacing w:before="0" w:after="0"/>
              <w:ind w:left="0" w:right="0"/>
              <w:rPr>
                <w:b/>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0359838B" w14:textId="77777777" w:rsidR="002F01C8" w:rsidRPr="00394D56" w:rsidRDefault="002F01C8" w:rsidP="002F01C8">
            <w:pPr>
              <w:pStyle w:val="affff4"/>
              <w:spacing w:before="0" w:after="0"/>
              <w:ind w:left="0" w:right="0"/>
              <w:rPr>
                <w:b/>
                <w:color w:val="000000" w:themeColor="text1"/>
                <w:sz w:val="20"/>
                <w:szCs w:val="20"/>
              </w:rPr>
            </w:pPr>
          </w:p>
        </w:tc>
      </w:tr>
      <w:tr w:rsidR="00DF31BB" w:rsidRPr="00394D56" w14:paraId="0A3BABD8"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64046CA7" w14:textId="77777777" w:rsidR="002F01C8" w:rsidRPr="00394D56" w:rsidRDefault="002F01C8" w:rsidP="00CA46ED">
            <w:pPr>
              <w:pStyle w:val="afffc"/>
              <w:numPr>
                <w:ilvl w:val="0"/>
                <w:numId w:val="27"/>
              </w:numPr>
              <w:tabs>
                <w:tab w:val="left" w:pos="567"/>
              </w:tabs>
              <w:spacing w:after="0" w:line="240" w:lineRule="auto"/>
              <w:ind w:left="0" w:firstLine="0"/>
              <w:rPr>
                <w:color w:val="000000" w:themeColor="text1"/>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18C93935" w14:textId="77777777" w:rsidR="002F01C8" w:rsidRPr="00394D56" w:rsidRDefault="002F01C8" w:rsidP="002F01C8">
            <w:pPr>
              <w:pStyle w:val="affff4"/>
              <w:spacing w:before="0" w:after="0"/>
              <w:ind w:left="0" w:right="0"/>
              <w:rPr>
                <w:color w:val="000000" w:themeColor="text1"/>
                <w:sz w:val="20"/>
                <w:szCs w:val="20"/>
              </w:rPr>
            </w:pPr>
            <w:r w:rsidRPr="00394D56">
              <w:rPr>
                <w:i/>
                <w:color w:val="000000" w:themeColor="text1"/>
                <w:sz w:val="20"/>
                <w:szCs w:val="20"/>
              </w:rPr>
              <w:t>Акт сдачи-приемки работ № 1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7AA4675D" w14:textId="77777777" w:rsidR="002F01C8" w:rsidRPr="00394D56" w:rsidRDefault="002F01C8" w:rsidP="002F01C8">
            <w:pPr>
              <w:pStyle w:val="affff4"/>
              <w:spacing w:before="0" w:after="0"/>
              <w:ind w:left="0" w:right="0"/>
              <w:jc w:val="center"/>
              <w:rPr>
                <w:color w:val="000000" w:themeColor="text1"/>
                <w:sz w:val="20"/>
                <w:szCs w:val="20"/>
              </w:rPr>
            </w:pPr>
            <w:r w:rsidRPr="00394D56">
              <w:rPr>
                <w:color w:val="000000" w:themeColor="text1"/>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101E5512" w14:textId="77777777" w:rsidR="002F01C8" w:rsidRPr="00394D56" w:rsidRDefault="002F01C8" w:rsidP="002F01C8">
            <w:pPr>
              <w:pStyle w:val="affff4"/>
              <w:spacing w:before="0" w:after="0"/>
              <w:ind w:left="0" w:right="0"/>
              <w:jc w:val="center"/>
              <w:rPr>
                <w:color w:val="000000" w:themeColor="text1"/>
                <w:sz w:val="20"/>
                <w:szCs w:val="20"/>
              </w:rPr>
            </w:pPr>
            <w:r w:rsidRPr="00394D56">
              <w:rPr>
                <w:color w:val="000000" w:themeColor="text1"/>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76B257CC"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32DF1928"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33D4EAAD"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3554CD1E"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2E3C2B67" w14:textId="77777777" w:rsidR="002F01C8" w:rsidRPr="00394D56" w:rsidRDefault="002F01C8" w:rsidP="00CA46ED">
            <w:pPr>
              <w:pStyle w:val="afffc"/>
              <w:numPr>
                <w:ilvl w:val="0"/>
                <w:numId w:val="27"/>
              </w:numPr>
              <w:tabs>
                <w:tab w:val="left" w:pos="567"/>
              </w:tabs>
              <w:spacing w:after="0" w:line="240" w:lineRule="auto"/>
              <w:ind w:left="0" w:firstLine="0"/>
              <w:rPr>
                <w:color w:val="000000" w:themeColor="text1"/>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5559CF28" w14:textId="77777777" w:rsidR="002F01C8" w:rsidRPr="00394D56" w:rsidRDefault="002F01C8" w:rsidP="002F01C8">
            <w:pPr>
              <w:pStyle w:val="affff4"/>
              <w:spacing w:before="0" w:after="0"/>
              <w:ind w:left="0" w:right="0"/>
              <w:rPr>
                <w:color w:val="000000" w:themeColor="text1"/>
                <w:sz w:val="20"/>
                <w:szCs w:val="20"/>
              </w:rPr>
            </w:pPr>
            <w:r w:rsidRPr="00394D56">
              <w:rPr>
                <w:i/>
                <w:color w:val="000000" w:themeColor="text1"/>
                <w:sz w:val="20"/>
                <w:szCs w:val="20"/>
              </w:rPr>
              <w:t>Акт сдачи-приемки работ № 2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716D08F8" w14:textId="77777777" w:rsidR="002F01C8" w:rsidRPr="00394D56" w:rsidRDefault="002F01C8" w:rsidP="002F01C8">
            <w:pPr>
              <w:spacing w:after="0"/>
              <w:jc w:val="center"/>
              <w:rPr>
                <w:color w:val="000000" w:themeColor="text1"/>
                <w:sz w:val="20"/>
                <w:szCs w:val="20"/>
              </w:rPr>
            </w:pPr>
            <w:r w:rsidRPr="00394D56">
              <w:rPr>
                <w:color w:val="000000" w:themeColor="text1"/>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7EFE1152" w14:textId="77777777" w:rsidR="002F01C8" w:rsidRPr="00394D56" w:rsidRDefault="002F01C8" w:rsidP="002F01C8">
            <w:pPr>
              <w:spacing w:after="0"/>
              <w:jc w:val="center"/>
              <w:rPr>
                <w:color w:val="000000" w:themeColor="text1"/>
                <w:sz w:val="20"/>
                <w:szCs w:val="20"/>
              </w:rPr>
            </w:pPr>
            <w:r w:rsidRPr="00394D56">
              <w:rPr>
                <w:color w:val="000000" w:themeColor="text1"/>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73EB611C"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27F965C9"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25C2982D"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5BC68C8C"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114DB86A" w14:textId="77777777" w:rsidR="002F01C8" w:rsidRPr="00394D56" w:rsidRDefault="002F01C8" w:rsidP="00CA46ED">
            <w:pPr>
              <w:pStyle w:val="afffc"/>
              <w:numPr>
                <w:ilvl w:val="0"/>
                <w:numId w:val="27"/>
              </w:numPr>
              <w:tabs>
                <w:tab w:val="left" w:pos="567"/>
              </w:tabs>
              <w:spacing w:after="0" w:line="240" w:lineRule="auto"/>
              <w:ind w:left="0" w:firstLine="0"/>
              <w:rPr>
                <w:color w:val="000000" w:themeColor="text1"/>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6DA87D0B" w14:textId="77777777" w:rsidR="002F01C8" w:rsidRPr="00394D56" w:rsidRDefault="002F01C8" w:rsidP="002F01C8">
            <w:pPr>
              <w:pStyle w:val="affff4"/>
              <w:spacing w:before="0" w:after="0"/>
              <w:ind w:left="0" w:right="0"/>
              <w:rPr>
                <w:color w:val="000000" w:themeColor="text1"/>
                <w:sz w:val="20"/>
                <w:szCs w:val="20"/>
              </w:rPr>
            </w:pPr>
            <w:r w:rsidRPr="00394D56">
              <w:rPr>
                <w:i/>
                <w:color w:val="000000" w:themeColor="text1"/>
                <w:sz w:val="20"/>
                <w:szCs w:val="20"/>
              </w:rPr>
              <w:t>Акт сдачи-приемки работ № 3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73D1F439" w14:textId="77777777" w:rsidR="002F01C8" w:rsidRPr="00394D56" w:rsidRDefault="002F01C8" w:rsidP="002F01C8">
            <w:pPr>
              <w:spacing w:after="0"/>
              <w:jc w:val="center"/>
              <w:rPr>
                <w:color w:val="000000" w:themeColor="text1"/>
                <w:sz w:val="20"/>
                <w:szCs w:val="20"/>
              </w:rPr>
            </w:pPr>
            <w:r w:rsidRPr="00394D56">
              <w:rPr>
                <w:color w:val="000000" w:themeColor="text1"/>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589317D5" w14:textId="77777777" w:rsidR="002F01C8" w:rsidRPr="00394D56" w:rsidRDefault="002F01C8" w:rsidP="002F01C8">
            <w:pPr>
              <w:spacing w:after="0"/>
              <w:jc w:val="center"/>
              <w:rPr>
                <w:color w:val="000000" w:themeColor="text1"/>
                <w:sz w:val="20"/>
                <w:szCs w:val="20"/>
              </w:rPr>
            </w:pPr>
            <w:r w:rsidRPr="00394D56">
              <w:rPr>
                <w:color w:val="000000" w:themeColor="text1"/>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1E061A3A"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6B28E05C"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1A341998"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01CC832D"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6B0AB6C4" w14:textId="77777777" w:rsidR="002F01C8" w:rsidRPr="00394D56" w:rsidRDefault="002F01C8" w:rsidP="00CA46ED">
            <w:pPr>
              <w:pStyle w:val="afffc"/>
              <w:numPr>
                <w:ilvl w:val="0"/>
                <w:numId w:val="27"/>
              </w:numPr>
              <w:tabs>
                <w:tab w:val="left" w:pos="567"/>
              </w:tabs>
              <w:spacing w:after="0" w:line="240" w:lineRule="auto"/>
              <w:ind w:left="0" w:firstLine="0"/>
              <w:rPr>
                <w:color w:val="000000" w:themeColor="text1"/>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15126A3A" w14:textId="77777777" w:rsidR="002F01C8" w:rsidRPr="00394D56" w:rsidRDefault="002F01C8" w:rsidP="002F01C8">
            <w:pPr>
              <w:pStyle w:val="affff4"/>
              <w:spacing w:before="0" w:after="0"/>
              <w:ind w:left="0" w:right="0"/>
              <w:rPr>
                <w:color w:val="000000" w:themeColor="text1"/>
                <w:sz w:val="20"/>
                <w:szCs w:val="20"/>
              </w:rPr>
            </w:pPr>
            <w:r w:rsidRPr="00394D56">
              <w:rPr>
                <w:i/>
                <w:color w:val="000000" w:themeColor="text1"/>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hideMark/>
          </w:tcPr>
          <w:p w14:paraId="7E81F1A2" w14:textId="77777777" w:rsidR="002F01C8" w:rsidRPr="00394D56" w:rsidRDefault="002F01C8" w:rsidP="002F01C8">
            <w:pPr>
              <w:pStyle w:val="affff4"/>
              <w:spacing w:before="0" w:after="0"/>
              <w:ind w:left="0" w:right="0"/>
              <w:jc w:val="center"/>
              <w:rPr>
                <w:color w:val="000000" w:themeColor="text1"/>
                <w:sz w:val="20"/>
                <w:szCs w:val="20"/>
              </w:rPr>
            </w:pPr>
            <w:r w:rsidRPr="00394D56">
              <w:rPr>
                <w:color w:val="000000" w:themeColor="text1"/>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5A1FC764" w14:textId="77777777" w:rsidR="002F01C8" w:rsidRPr="00394D56" w:rsidRDefault="002F01C8" w:rsidP="002F01C8">
            <w:pPr>
              <w:pStyle w:val="affff4"/>
              <w:spacing w:before="0" w:after="0"/>
              <w:ind w:left="0" w:right="0"/>
              <w:jc w:val="center"/>
              <w:rPr>
                <w:color w:val="000000" w:themeColor="text1"/>
                <w:sz w:val="20"/>
                <w:szCs w:val="20"/>
              </w:rPr>
            </w:pPr>
            <w:r w:rsidRPr="00394D56">
              <w:rPr>
                <w:color w:val="000000" w:themeColor="text1"/>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103124C4"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485C3A16"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152D3164"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1822F23F"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hideMark/>
          </w:tcPr>
          <w:p w14:paraId="1DD11184" w14:textId="77777777" w:rsidR="002F01C8" w:rsidRPr="00394D56" w:rsidRDefault="002F01C8" w:rsidP="002F01C8">
            <w:pPr>
              <w:tabs>
                <w:tab w:val="num" w:pos="792"/>
              </w:tabs>
              <w:spacing w:after="0"/>
              <w:ind w:firstLine="108"/>
              <w:jc w:val="center"/>
              <w:rPr>
                <w:color w:val="000000" w:themeColor="text1"/>
                <w:sz w:val="20"/>
                <w:szCs w:val="20"/>
              </w:rPr>
            </w:pPr>
            <w:r w:rsidRPr="00394D56">
              <w:rPr>
                <w:color w:val="000000" w:themeColor="text1"/>
                <w:sz w:val="20"/>
                <w:szCs w:val="20"/>
              </w:rPr>
              <w:t>…</w:t>
            </w:r>
          </w:p>
        </w:tc>
        <w:tc>
          <w:tcPr>
            <w:tcW w:w="643" w:type="pct"/>
            <w:tcBorders>
              <w:top w:val="single" w:sz="4" w:space="0" w:color="auto"/>
              <w:left w:val="single" w:sz="4" w:space="0" w:color="auto"/>
              <w:bottom w:val="single" w:sz="4" w:space="0" w:color="auto"/>
              <w:right w:val="single" w:sz="4" w:space="0" w:color="auto"/>
            </w:tcBorders>
            <w:hideMark/>
          </w:tcPr>
          <w:p w14:paraId="7899C952" w14:textId="77777777" w:rsidR="002F01C8" w:rsidRPr="00394D56" w:rsidRDefault="002F01C8" w:rsidP="002F01C8">
            <w:pPr>
              <w:pStyle w:val="affff4"/>
              <w:spacing w:before="0" w:after="0"/>
              <w:ind w:left="0" w:right="0"/>
              <w:rPr>
                <w:color w:val="000000" w:themeColor="text1"/>
                <w:sz w:val="20"/>
                <w:szCs w:val="20"/>
              </w:rPr>
            </w:pPr>
            <w:r w:rsidRPr="00394D56">
              <w:rPr>
                <w:color w:val="000000" w:themeColor="text1"/>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3ECD53DD" w14:textId="77777777" w:rsidR="002F01C8" w:rsidRPr="00394D56" w:rsidRDefault="002F01C8" w:rsidP="002F01C8">
            <w:pPr>
              <w:pStyle w:val="affff4"/>
              <w:spacing w:before="0" w:after="0"/>
              <w:ind w:left="0" w:right="0"/>
              <w:rPr>
                <w:color w:val="000000" w:themeColor="text1"/>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66170F89" w14:textId="77777777" w:rsidR="002F01C8" w:rsidRPr="00394D56" w:rsidRDefault="002F01C8" w:rsidP="002F01C8">
            <w:pPr>
              <w:pStyle w:val="affff4"/>
              <w:spacing w:before="0" w:after="0"/>
              <w:ind w:left="0" w:right="0"/>
              <w:rPr>
                <w:color w:val="000000" w:themeColor="text1"/>
                <w:sz w:val="20"/>
                <w:szCs w:val="20"/>
              </w:rPr>
            </w:pPr>
          </w:p>
        </w:tc>
        <w:tc>
          <w:tcPr>
            <w:tcW w:w="528" w:type="pct"/>
            <w:gridSpan w:val="3"/>
            <w:tcBorders>
              <w:top w:val="single" w:sz="4" w:space="0" w:color="auto"/>
              <w:left w:val="single" w:sz="4" w:space="0" w:color="auto"/>
              <w:bottom w:val="single" w:sz="4" w:space="0" w:color="auto"/>
              <w:right w:val="single" w:sz="4" w:space="0" w:color="auto"/>
            </w:tcBorders>
            <w:hideMark/>
          </w:tcPr>
          <w:p w14:paraId="1DBBFB33" w14:textId="77777777" w:rsidR="002F01C8" w:rsidRPr="00394D56" w:rsidRDefault="002F01C8" w:rsidP="002F01C8">
            <w:pPr>
              <w:pStyle w:val="affff4"/>
              <w:spacing w:before="0" w:after="0"/>
              <w:ind w:left="0" w:right="0"/>
              <w:jc w:val="center"/>
              <w:rPr>
                <w:color w:val="000000" w:themeColor="text1"/>
                <w:sz w:val="20"/>
                <w:szCs w:val="20"/>
              </w:rPr>
            </w:pPr>
            <w:r w:rsidRPr="00394D56">
              <w:rPr>
                <w:color w:val="000000" w:themeColor="text1"/>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4FA093BE" w14:textId="77777777" w:rsidR="002F01C8" w:rsidRPr="00394D56" w:rsidRDefault="002F01C8" w:rsidP="002F01C8">
            <w:pPr>
              <w:pStyle w:val="affff4"/>
              <w:spacing w:before="0" w:after="0"/>
              <w:ind w:left="0" w:right="0"/>
              <w:jc w:val="center"/>
              <w:rPr>
                <w:color w:val="000000" w:themeColor="text1"/>
                <w:sz w:val="20"/>
                <w:szCs w:val="20"/>
              </w:rPr>
            </w:pPr>
            <w:r w:rsidRPr="00394D56">
              <w:rPr>
                <w:color w:val="000000" w:themeColor="text1"/>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5E50AD0C"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580B9B12"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5048E917"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4ECFCF56"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0FB41B07" w14:textId="77777777" w:rsidR="002F01C8" w:rsidRPr="00394D56" w:rsidRDefault="002F01C8" w:rsidP="00CA46ED">
            <w:pPr>
              <w:numPr>
                <w:ilvl w:val="0"/>
                <w:numId w:val="26"/>
              </w:numPr>
              <w:tabs>
                <w:tab w:val="left" w:pos="426"/>
              </w:tabs>
              <w:spacing w:after="0"/>
              <w:ind w:left="0" w:firstLine="0"/>
              <w:jc w:val="left"/>
              <w:rPr>
                <w:b/>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0B7DA19B" w14:textId="77777777" w:rsidR="002F01C8" w:rsidRPr="00394D56" w:rsidRDefault="002F01C8" w:rsidP="002F01C8">
            <w:pPr>
              <w:pStyle w:val="affff4"/>
              <w:spacing w:before="0" w:after="0"/>
              <w:ind w:left="0" w:right="0"/>
              <w:rPr>
                <w:color w:val="000000" w:themeColor="text1"/>
                <w:sz w:val="20"/>
                <w:szCs w:val="20"/>
              </w:rPr>
            </w:pPr>
            <w:r w:rsidRPr="00394D56">
              <w:rPr>
                <w:b/>
                <w:i/>
                <w:color w:val="000000" w:themeColor="text1"/>
                <w:sz w:val="20"/>
                <w:szCs w:val="20"/>
              </w:rPr>
              <w:t>Договор №2 от дд.мм.гггг</w:t>
            </w:r>
          </w:p>
        </w:tc>
        <w:tc>
          <w:tcPr>
            <w:tcW w:w="643" w:type="pct"/>
            <w:gridSpan w:val="2"/>
            <w:tcBorders>
              <w:top w:val="single" w:sz="4" w:space="0" w:color="auto"/>
              <w:left w:val="single" w:sz="4" w:space="0" w:color="auto"/>
              <w:bottom w:val="single" w:sz="4" w:space="0" w:color="auto"/>
              <w:right w:val="single" w:sz="4" w:space="0" w:color="auto"/>
            </w:tcBorders>
          </w:tcPr>
          <w:p w14:paraId="6DAD646A" w14:textId="77777777" w:rsidR="002F01C8" w:rsidRPr="00394D56" w:rsidRDefault="002F01C8" w:rsidP="002F01C8">
            <w:pPr>
              <w:pStyle w:val="affff4"/>
              <w:spacing w:before="0" w:after="0"/>
              <w:ind w:left="0" w:right="0"/>
              <w:rPr>
                <w:color w:val="000000" w:themeColor="text1"/>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2FF21DAF" w14:textId="77777777" w:rsidR="002F01C8" w:rsidRPr="00394D56" w:rsidRDefault="002F01C8" w:rsidP="002F01C8">
            <w:pPr>
              <w:pStyle w:val="affff4"/>
              <w:spacing w:before="0" w:after="0"/>
              <w:ind w:left="0" w:right="0"/>
              <w:rPr>
                <w:color w:val="000000" w:themeColor="text1"/>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7669A10E" w14:textId="77777777" w:rsidR="002F01C8" w:rsidRPr="00394D56" w:rsidRDefault="002F01C8" w:rsidP="002F01C8">
            <w:pPr>
              <w:pStyle w:val="affff4"/>
              <w:spacing w:before="0" w:after="0"/>
              <w:ind w:left="0" w:right="0"/>
              <w:rPr>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4D549829" w14:textId="77777777" w:rsidR="002F01C8" w:rsidRPr="00394D56" w:rsidRDefault="002F01C8" w:rsidP="002F01C8">
            <w:pPr>
              <w:pStyle w:val="affff4"/>
              <w:spacing w:before="0" w:after="0"/>
              <w:ind w:left="0" w:right="0"/>
              <w:rPr>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415E4352"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5849863E"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17AFD01E"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6C0E4A59"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1551F82D" w14:textId="77777777" w:rsidR="002F01C8" w:rsidRPr="00394D56" w:rsidRDefault="002F01C8" w:rsidP="00CA46ED">
            <w:pPr>
              <w:pStyle w:val="afffc"/>
              <w:numPr>
                <w:ilvl w:val="2"/>
                <w:numId w:val="28"/>
              </w:numPr>
              <w:tabs>
                <w:tab w:val="left" w:pos="567"/>
              </w:tabs>
              <w:spacing w:after="0" w:line="240" w:lineRule="auto"/>
              <w:ind w:left="0" w:firstLine="0"/>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04AA9956" w14:textId="77777777" w:rsidR="002F01C8" w:rsidRPr="00394D56" w:rsidRDefault="002F01C8" w:rsidP="002F01C8">
            <w:pPr>
              <w:pStyle w:val="affff4"/>
              <w:spacing w:before="0" w:after="0"/>
              <w:ind w:left="0" w:right="0"/>
              <w:rPr>
                <w:color w:val="000000" w:themeColor="text1"/>
                <w:sz w:val="20"/>
                <w:szCs w:val="20"/>
              </w:rPr>
            </w:pPr>
            <w:r w:rsidRPr="00394D56">
              <w:rPr>
                <w:color w:val="000000" w:themeColor="text1"/>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1FC93A8E" w14:textId="77777777" w:rsidR="002F01C8" w:rsidRPr="00394D56" w:rsidRDefault="002F01C8" w:rsidP="002F01C8">
            <w:pPr>
              <w:pStyle w:val="affff4"/>
              <w:spacing w:before="0" w:after="0"/>
              <w:ind w:left="0" w:right="0"/>
              <w:rPr>
                <w:color w:val="000000" w:themeColor="text1"/>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05D829EA" w14:textId="77777777" w:rsidR="002F01C8" w:rsidRPr="00394D56" w:rsidRDefault="002F01C8" w:rsidP="002F01C8">
            <w:pPr>
              <w:pStyle w:val="affff4"/>
              <w:spacing w:before="0" w:after="0"/>
              <w:ind w:left="0" w:right="0"/>
              <w:rPr>
                <w:color w:val="000000" w:themeColor="text1"/>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50CC9EB1" w14:textId="77777777" w:rsidR="002F01C8" w:rsidRPr="00394D56" w:rsidRDefault="002F01C8" w:rsidP="002F01C8">
            <w:pPr>
              <w:pStyle w:val="affff4"/>
              <w:spacing w:before="0" w:after="0"/>
              <w:ind w:left="0" w:right="0"/>
              <w:rPr>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54F0DE57" w14:textId="77777777" w:rsidR="002F01C8" w:rsidRPr="00394D56" w:rsidRDefault="002F01C8" w:rsidP="002F01C8">
            <w:pPr>
              <w:pStyle w:val="affff4"/>
              <w:spacing w:before="0" w:after="0"/>
              <w:ind w:left="0" w:right="0"/>
              <w:rPr>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378E9AFB"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74DC4DD2"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42A26BCC"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32302248"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hideMark/>
          </w:tcPr>
          <w:p w14:paraId="7B471EFB" w14:textId="77777777" w:rsidR="002F01C8" w:rsidRPr="00394D56" w:rsidRDefault="002F01C8" w:rsidP="002F01C8">
            <w:pPr>
              <w:tabs>
                <w:tab w:val="num" w:pos="792"/>
              </w:tabs>
              <w:spacing w:after="0"/>
              <w:ind w:firstLine="108"/>
              <w:jc w:val="center"/>
              <w:rPr>
                <w:color w:val="000000" w:themeColor="text1"/>
                <w:sz w:val="20"/>
                <w:szCs w:val="20"/>
              </w:rPr>
            </w:pPr>
            <w:r w:rsidRPr="00394D56">
              <w:rPr>
                <w:color w:val="000000" w:themeColor="text1"/>
                <w:sz w:val="20"/>
                <w:szCs w:val="20"/>
              </w:rPr>
              <w:t>…</w:t>
            </w:r>
          </w:p>
        </w:tc>
        <w:tc>
          <w:tcPr>
            <w:tcW w:w="643" w:type="pct"/>
            <w:tcBorders>
              <w:top w:val="single" w:sz="4" w:space="0" w:color="auto"/>
              <w:left w:val="single" w:sz="4" w:space="0" w:color="auto"/>
              <w:bottom w:val="single" w:sz="4" w:space="0" w:color="auto"/>
              <w:right w:val="single" w:sz="4" w:space="0" w:color="auto"/>
            </w:tcBorders>
            <w:hideMark/>
          </w:tcPr>
          <w:p w14:paraId="727C7DB0" w14:textId="77777777" w:rsidR="002F01C8" w:rsidRPr="00394D56" w:rsidRDefault="002F01C8" w:rsidP="002F01C8">
            <w:pPr>
              <w:pStyle w:val="affff4"/>
              <w:spacing w:before="0" w:after="0"/>
              <w:ind w:left="0" w:right="0"/>
              <w:rPr>
                <w:color w:val="000000" w:themeColor="text1"/>
                <w:sz w:val="20"/>
                <w:szCs w:val="20"/>
              </w:rPr>
            </w:pPr>
            <w:r w:rsidRPr="00394D56">
              <w:rPr>
                <w:color w:val="000000" w:themeColor="text1"/>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2CEEC88B" w14:textId="77777777" w:rsidR="002F01C8" w:rsidRPr="00394D56" w:rsidRDefault="002F01C8" w:rsidP="002F01C8">
            <w:pPr>
              <w:pStyle w:val="affff4"/>
              <w:spacing w:before="0" w:after="0"/>
              <w:ind w:left="0" w:right="0"/>
              <w:rPr>
                <w:color w:val="000000" w:themeColor="text1"/>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5F903CDC" w14:textId="77777777" w:rsidR="002F01C8" w:rsidRPr="00394D56" w:rsidRDefault="002F01C8" w:rsidP="002F01C8">
            <w:pPr>
              <w:pStyle w:val="affff4"/>
              <w:spacing w:before="0" w:after="0"/>
              <w:ind w:left="0" w:right="0"/>
              <w:rPr>
                <w:color w:val="000000" w:themeColor="text1"/>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3B7B9EE3" w14:textId="77777777" w:rsidR="002F01C8" w:rsidRPr="00394D56" w:rsidRDefault="002F01C8" w:rsidP="002F01C8">
            <w:pPr>
              <w:pStyle w:val="affff4"/>
              <w:spacing w:before="0" w:after="0"/>
              <w:ind w:left="0" w:right="0"/>
              <w:rPr>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108B3193" w14:textId="77777777" w:rsidR="002F01C8" w:rsidRPr="00394D56" w:rsidRDefault="002F01C8" w:rsidP="002F01C8">
            <w:pPr>
              <w:pStyle w:val="affff4"/>
              <w:spacing w:before="0" w:after="0"/>
              <w:ind w:left="0" w:right="0"/>
              <w:rPr>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46F99657"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70095B73"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32062E6F"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0404E4AD" w14:textId="77777777" w:rsidTr="002F01C8">
        <w:trPr>
          <w:trHeight w:val="227"/>
        </w:trPr>
        <w:tc>
          <w:tcPr>
            <w:tcW w:w="2284" w:type="pct"/>
            <w:gridSpan w:val="6"/>
            <w:tcBorders>
              <w:top w:val="single" w:sz="4" w:space="0" w:color="auto"/>
              <w:left w:val="single" w:sz="4" w:space="0" w:color="auto"/>
              <w:bottom w:val="single" w:sz="4" w:space="0" w:color="auto"/>
              <w:right w:val="single" w:sz="4" w:space="0" w:color="auto"/>
            </w:tcBorders>
            <w:hideMark/>
          </w:tcPr>
          <w:p w14:paraId="7B9FE258" w14:textId="77777777" w:rsidR="002F01C8" w:rsidRPr="00394D56" w:rsidRDefault="002F01C8" w:rsidP="002F01C8">
            <w:pPr>
              <w:pStyle w:val="affff4"/>
              <w:spacing w:before="0" w:after="0"/>
              <w:ind w:left="0" w:right="0"/>
              <w:rPr>
                <w:b/>
                <w:color w:val="000000" w:themeColor="text1"/>
                <w:sz w:val="20"/>
                <w:szCs w:val="20"/>
              </w:rPr>
            </w:pPr>
            <w:r w:rsidRPr="00394D56">
              <w:rPr>
                <w:b/>
                <w:color w:val="000000" w:themeColor="text1"/>
                <w:sz w:val="20"/>
                <w:szCs w:val="20"/>
              </w:rPr>
              <w:t>ИТОГО:</w:t>
            </w:r>
          </w:p>
        </w:tc>
        <w:tc>
          <w:tcPr>
            <w:tcW w:w="528" w:type="pct"/>
            <w:gridSpan w:val="3"/>
            <w:tcBorders>
              <w:top w:val="single" w:sz="4" w:space="0" w:color="auto"/>
              <w:left w:val="single" w:sz="4" w:space="0" w:color="auto"/>
              <w:bottom w:val="single" w:sz="4" w:space="0" w:color="auto"/>
              <w:right w:val="single" w:sz="4" w:space="0" w:color="auto"/>
            </w:tcBorders>
          </w:tcPr>
          <w:p w14:paraId="3FBB4108" w14:textId="77777777" w:rsidR="002F01C8" w:rsidRPr="00394D56" w:rsidRDefault="002F01C8" w:rsidP="002F01C8">
            <w:pPr>
              <w:pStyle w:val="affff4"/>
              <w:spacing w:before="0" w:after="0"/>
              <w:ind w:left="0" w:right="0"/>
              <w:rPr>
                <w:b/>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0DBA9B83" w14:textId="77777777" w:rsidR="002F01C8" w:rsidRPr="00394D56" w:rsidRDefault="002F01C8" w:rsidP="002F01C8">
            <w:pPr>
              <w:pStyle w:val="affff4"/>
              <w:spacing w:before="0" w:after="0"/>
              <w:ind w:left="0" w:right="0"/>
              <w:rPr>
                <w:b/>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4AECAEA1" w14:textId="77777777" w:rsidR="002F01C8" w:rsidRPr="00394D56" w:rsidRDefault="002F01C8" w:rsidP="002F01C8">
            <w:pPr>
              <w:pStyle w:val="affff4"/>
              <w:spacing w:before="0" w:after="0"/>
              <w:ind w:left="0" w:right="0"/>
              <w:rPr>
                <w:b/>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74F43F9C" w14:textId="77777777" w:rsidR="002F01C8" w:rsidRPr="00394D56" w:rsidRDefault="002F01C8" w:rsidP="002F01C8">
            <w:pPr>
              <w:pStyle w:val="affff4"/>
              <w:spacing w:before="0" w:after="0"/>
              <w:ind w:left="0" w:right="0"/>
              <w:rPr>
                <w:b/>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59393DCE" w14:textId="77777777" w:rsidR="002F01C8" w:rsidRPr="00394D56" w:rsidRDefault="002F01C8" w:rsidP="002F01C8">
            <w:pPr>
              <w:pStyle w:val="affff4"/>
              <w:spacing w:before="0" w:after="0"/>
              <w:ind w:left="0" w:right="0"/>
              <w:jc w:val="center"/>
              <w:rPr>
                <w:b/>
                <w:color w:val="000000" w:themeColor="text1"/>
                <w:sz w:val="20"/>
                <w:szCs w:val="20"/>
              </w:rPr>
            </w:pPr>
            <w:r w:rsidRPr="00394D56">
              <w:rPr>
                <w:b/>
                <w:color w:val="000000" w:themeColor="text1"/>
                <w:sz w:val="20"/>
                <w:szCs w:val="20"/>
              </w:rPr>
              <w:t>Х</w:t>
            </w:r>
          </w:p>
        </w:tc>
      </w:tr>
      <w:tr w:rsidR="00DF31BB" w:rsidRPr="00394D56" w14:paraId="5C185417"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4AC57659" w14:textId="77777777" w:rsidR="002F01C8" w:rsidRPr="00394D56" w:rsidRDefault="002F01C8" w:rsidP="00CA46ED">
            <w:pPr>
              <w:pStyle w:val="afffc"/>
              <w:numPr>
                <w:ilvl w:val="0"/>
                <w:numId w:val="25"/>
              </w:numPr>
              <w:tabs>
                <w:tab w:val="left" w:pos="284"/>
              </w:tabs>
              <w:spacing w:after="0" w:line="240" w:lineRule="auto"/>
              <w:ind w:left="0" w:firstLine="0"/>
              <w:rPr>
                <w:color w:val="000000" w:themeColor="text1"/>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145A0256" w14:textId="77777777" w:rsidR="002F01C8" w:rsidRPr="00394D56" w:rsidRDefault="002F01C8" w:rsidP="002F01C8">
            <w:pPr>
              <w:spacing w:after="0"/>
              <w:rPr>
                <w:b/>
                <w:color w:val="000000" w:themeColor="text1"/>
                <w:sz w:val="20"/>
                <w:szCs w:val="20"/>
              </w:rPr>
            </w:pPr>
            <w:r w:rsidRPr="00394D56">
              <w:rPr>
                <w:b/>
                <w:color w:val="000000" w:themeColor="text1"/>
                <w:sz w:val="20"/>
                <w:szCs w:val="20"/>
              </w:rPr>
              <w:t>Соисполнитель</w:t>
            </w:r>
            <w:r w:rsidRPr="00394D56">
              <w:rPr>
                <w:b/>
                <w:i/>
                <w:color w:val="000000" w:themeColor="text1"/>
                <w:sz w:val="20"/>
                <w:szCs w:val="20"/>
              </w:rPr>
              <w:t>1_____________ [указываются организационно-правовая форма и наименование Соисполнителя 1]</w:t>
            </w:r>
          </w:p>
        </w:tc>
      </w:tr>
      <w:tr w:rsidR="00DF31BB" w:rsidRPr="00394D56" w14:paraId="17256AE6"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2C5ECEB3" w14:textId="77777777" w:rsidR="002F01C8" w:rsidRPr="00394D56" w:rsidRDefault="002F01C8" w:rsidP="00CA46ED">
            <w:pPr>
              <w:pStyle w:val="afffc"/>
              <w:numPr>
                <w:ilvl w:val="1"/>
                <w:numId w:val="29"/>
              </w:numPr>
              <w:spacing w:after="0" w:line="240" w:lineRule="auto"/>
              <w:ind w:left="0" w:firstLine="0"/>
              <w:rPr>
                <w:b/>
                <w:color w:val="000000" w:themeColor="text1"/>
                <w:sz w:val="20"/>
                <w:szCs w:val="20"/>
              </w:rPr>
            </w:pPr>
          </w:p>
        </w:tc>
        <w:tc>
          <w:tcPr>
            <w:tcW w:w="664" w:type="pct"/>
            <w:gridSpan w:val="2"/>
            <w:tcBorders>
              <w:top w:val="single" w:sz="4" w:space="0" w:color="auto"/>
              <w:left w:val="single" w:sz="4" w:space="0" w:color="auto"/>
              <w:bottom w:val="single" w:sz="4" w:space="0" w:color="auto"/>
              <w:right w:val="single" w:sz="4" w:space="0" w:color="auto"/>
            </w:tcBorders>
            <w:hideMark/>
          </w:tcPr>
          <w:p w14:paraId="4C2C626C" w14:textId="77777777" w:rsidR="002F01C8" w:rsidRPr="00394D56" w:rsidRDefault="002F01C8" w:rsidP="002F01C8">
            <w:pPr>
              <w:spacing w:after="0"/>
              <w:rPr>
                <w:snapToGrid w:val="0"/>
                <w:color w:val="000000" w:themeColor="text1"/>
                <w:sz w:val="20"/>
                <w:szCs w:val="20"/>
              </w:rPr>
            </w:pPr>
            <w:r w:rsidRPr="00394D56">
              <w:rPr>
                <w:b/>
                <w:i/>
                <w:color w:val="000000" w:themeColor="text1"/>
                <w:sz w:val="20"/>
                <w:szCs w:val="20"/>
              </w:rPr>
              <w:t>Договор №А от дд.мм.гггг</w:t>
            </w:r>
          </w:p>
        </w:tc>
        <w:tc>
          <w:tcPr>
            <w:tcW w:w="643" w:type="pct"/>
            <w:gridSpan w:val="2"/>
            <w:tcBorders>
              <w:top w:val="single" w:sz="4" w:space="0" w:color="auto"/>
              <w:left w:val="single" w:sz="4" w:space="0" w:color="auto"/>
              <w:bottom w:val="single" w:sz="4" w:space="0" w:color="auto"/>
              <w:right w:val="single" w:sz="4" w:space="0" w:color="auto"/>
            </w:tcBorders>
          </w:tcPr>
          <w:p w14:paraId="5DC8A851" w14:textId="77777777" w:rsidR="002F01C8" w:rsidRPr="00394D56" w:rsidRDefault="002F01C8" w:rsidP="002F01C8">
            <w:pPr>
              <w:spacing w:after="0"/>
              <w:rPr>
                <w:snapToGrid w:val="0"/>
                <w:color w:val="000000" w:themeColor="text1"/>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75EE1885" w14:textId="77777777" w:rsidR="002F01C8" w:rsidRPr="00394D56" w:rsidRDefault="002F01C8" w:rsidP="002F01C8">
            <w:pPr>
              <w:spacing w:after="0"/>
              <w:rPr>
                <w:snapToGrid w:val="0"/>
                <w:color w:val="000000" w:themeColor="text1"/>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14:paraId="4A2F9223" w14:textId="77777777" w:rsidR="002F01C8" w:rsidRPr="00394D56" w:rsidRDefault="002F01C8" w:rsidP="002F01C8">
            <w:pPr>
              <w:spacing w:after="0"/>
              <w:rPr>
                <w:snapToGrid w:val="0"/>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1E06313E" w14:textId="77777777" w:rsidR="002F01C8" w:rsidRPr="00394D56" w:rsidRDefault="002F01C8" w:rsidP="002F01C8">
            <w:pPr>
              <w:spacing w:after="0"/>
              <w:rPr>
                <w:snapToGrid w:val="0"/>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6E9BD9E8" w14:textId="77777777" w:rsidR="002F01C8" w:rsidRPr="00394D56" w:rsidRDefault="002F01C8" w:rsidP="002F01C8">
            <w:pPr>
              <w:spacing w:after="0"/>
              <w:rPr>
                <w:snapToGrid w:val="0"/>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6C0396EF" w14:textId="77777777" w:rsidR="002F01C8" w:rsidRPr="00394D56" w:rsidRDefault="002F01C8" w:rsidP="002F01C8">
            <w:pPr>
              <w:spacing w:after="0"/>
              <w:rPr>
                <w:snapToGrid w:val="0"/>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60C24030" w14:textId="77777777" w:rsidR="002F01C8" w:rsidRPr="00394D56" w:rsidRDefault="002F01C8" w:rsidP="002F01C8">
            <w:pPr>
              <w:spacing w:after="0"/>
              <w:rPr>
                <w:snapToGrid w:val="0"/>
                <w:color w:val="000000" w:themeColor="text1"/>
                <w:sz w:val="20"/>
                <w:szCs w:val="20"/>
              </w:rPr>
            </w:pPr>
          </w:p>
        </w:tc>
      </w:tr>
      <w:tr w:rsidR="00DF31BB" w:rsidRPr="00394D56" w14:paraId="61D4D2C2"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1182BDE4" w14:textId="77777777" w:rsidR="002F01C8" w:rsidRPr="00394D56" w:rsidRDefault="002F01C8" w:rsidP="00CA46ED">
            <w:pPr>
              <w:pStyle w:val="afffc"/>
              <w:numPr>
                <w:ilvl w:val="2"/>
                <w:numId w:val="29"/>
              </w:numPr>
              <w:spacing w:after="0" w:line="240" w:lineRule="auto"/>
              <w:ind w:left="0" w:firstLine="0"/>
              <w:rPr>
                <w:color w:val="000000" w:themeColor="text1"/>
                <w:sz w:val="20"/>
                <w:szCs w:val="20"/>
              </w:rPr>
            </w:pPr>
          </w:p>
        </w:tc>
        <w:tc>
          <w:tcPr>
            <w:tcW w:w="1951" w:type="pct"/>
            <w:gridSpan w:val="6"/>
            <w:tcBorders>
              <w:top w:val="single" w:sz="4" w:space="0" w:color="auto"/>
              <w:left w:val="single" w:sz="4" w:space="0" w:color="auto"/>
              <w:bottom w:val="single" w:sz="4" w:space="0" w:color="auto"/>
              <w:right w:val="single" w:sz="4" w:space="0" w:color="auto"/>
            </w:tcBorders>
            <w:hideMark/>
          </w:tcPr>
          <w:p w14:paraId="5FBBA07A" w14:textId="77777777" w:rsidR="002F01C8" w:rsidRPr="00394D56" w:rsidRDefault="002F01C8" w:rsidP="002F01C8">
            <w:pPr>
              <w:pStyle w:val="affff4"/>
              <w:spacing w:before="0" w:after="0"/>
              <w:ind w:left="0" w:right="0"/>
              <w:rPr>
                <w:i/>
                <w:color w:val="000000" w:themeColor="text1"/>
                <w:sz w:val="20"/>
                <w:szCs w:val="20"/>
              </w:rPr>
            </w:pPr>
            <w:r w:rsidRPr="00394D56">
              <w:rPr>
                <w:i/>
                <w:color w:val="000000" w:themeColor="text1"/>
                <w:sz w:val="20"/>
                <w:szCs w:val="20"/>
              </w:rPr>
              <w:t>Акт сдачи-приемки работ № 1 от дд.мм.гггг к Договору №А</w:t>
            </w:r>
          </w:p>
        </w:tc>
        <w:tc>
          <w:tcPr>
            <w:tcW w:w="506" w:type="pct"/>
            <w:gridSpan w:val="2"/>
            <w:tcBorders>
              <w:top w:val="single" w:sz="4" w:space="0" w:color="auto"/>
              <w:left w:val="single" w:sz="4" w:space="0" w:color="auto"/>
              <w:bottom w:val="single" w:sz="4" w:space="0" w:color="auto"/>
              <w:right w:val="single" w:sz="4" w:space="0" w:color="auto"/>
            </w:tcBorders>
            <w:hideMark/>
          </w:tcPr>
          <w:p w14:paraId="3C08618E" w14:textId="77777777" w:rsidR="002F01C8" w:rsidRPr="00394D56" w:rsidRDefault="002F01C8" w:rsidP="002F01C8">
            <w:pPr>
              <w:spacing w:after="0"/>
              <w:jc w:val="center"/>
              <w:rPr>
                <w:snapToGrid w:val="0"/>
                <w:color w:val="000000" w:themeColor="text1"/>
                <w:sz w:val="20"/>
                <w:szCs w:val="20"/>
              </w:rPr>
            </w:pPr>
            <w:r w:rsidRPr="00394D56">
              <w:rPr>
                <w:snapToGrid w:val="0"/>
                <w:color w:val="000000" w:themeColor="text1"/>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28935A61" w14:textId="77777777" w:rsidR="002F01C8" w:rsidRPr="00394D56" w:rsidRDefault="002F01C8" w:rsidP="002F01C8">
            <w:pPr>
              <w:spacing w:after="0"/>
              <w:jc w:val="center"/>
              <w:rPr>
                <w:snapToGrid w:val="0"/>
                <w:color w:val="000000" w:themeColor="text1"/>
                <w:sz w:val="20"/>
                <w:szCs w:val="20"/>
              </w:rPr>
            </w:pPr>
            <w:r w:rsidRPr="00394D56">
              <w:rPr>
                <w:snapToGrid w:val="0"/>
                <w:color w:val="000000" w:themeColor="text1"/>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37FF1441" w14:textId="77777777" w:rsidR="002F01C8" w:rsidRPr="00394D56" w:rsidRDefault="002F01C8" w:rsidP="002F01C8">
            <w:pPr>
              <w:spacing w:after="0"/>
              <w:rPr>
                <w:snapToGrid w:val="0"/>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4FB8D35C" w14:textId="77777777" w:rsidR="002F01C8" w:rsidRPr="00394D56" w:rsidRDefault="002F01C8" w:rsidP="002F01C8">
            <w:pPr>
              <w:spacing w:after="0"/>
              <w:rPr>
                <w:snapToGrid w:val="0"/>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009150C9" w14:textId="77777777" w:rsidR="002F01C8" w:rsidRPr="00394D56" w:rsidRDefault="002F01C8" w:rsidP="002F01C8">
            <w:pPr>
              <w:spacing w:after="0"/>
              <w:rPr>
                <w:snapToGrid w:val="0"/>
                <w:color w:val="000000" w:themeColor="text1"/>
                <w:sz w:val="20"/>
                <w:szCs w:val="20"/>
              </w:rPr>
            </w:pPr>
          </w:p>
        </w:tc>
      </w:tr>
      <w:tr w:rsidR="00DF31BB" w:rsidRPr="00394D56" w14:paraId="33C1ACBD"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hideMark/>
          </w:tcPr>
          <w:p w14:paraId="3CA64EF8" w14:textId="77777777" w:rsidR="002F01C8" w:rsidRPr="00394D56" w:rsidRDefault="002F01C8" w:rsidP="002F01C8">
            <w:pPr>
              <w:tabs>
                <w:tab w:val="num" w:pos="792"/>
              </w:tabs>
              <w:spacing w:after="0"/>
              <w:ind w:firstLine="108"/>
              <w:jc w:val="center"/>
              <w:rPr>
                <w:color w:val="000000" w:themeColor="text1"/>
                <w:sz w:val="20"/>
                <w:szCs w:val="20"/>
              </w:rPr>
            </w:pPr>
            <w:r w:rsidRPr="00394D56">
              <w:rPr>
                <w:color w:val="000000" w:themeColor="text1"/>
                <w:sz w:val="20"/>
                <w:szCs w:val="20"/>
              </w:rPr>
              <w:t>…</w:t>
            </w:r>
          </w:p>
        </w:tc>
        <w:tc>
          <w:tcPr>
            <w:tcW w:w="664" w:type="pct"/>
            <w:gridSpan w:val="2"/>
            <w:tcBorders>
              <w:top w:val="single" w:sz="4" w:space="0" w:color="auto"/>
              <w:left w:val="single" w:sz="4" w:space="0" w:color="auto"/>
              <w:bottom w:val="single" w:sz="4" w:space="0" w:color="auto"/>
              <w:right w:val="single" w:sz="4" w:space="0" w:color="auto"/>
            </w:tcBorders>
            <w:hideMark/>
          </w:tcPr>
          <w:p w14:paraId="53305403" w14:textId="77777777" w:rsidR="002F01C8" w:rsidRPr="00394D56" w:rsidRDefault="002F01C8" w:rsidP="002F01C8">
            <w:pPr>
              <w:spacing w:after="0"/>
              <w:rPr>
                <w:snapToGrid w:val="0"/>
                <w:color w:val="000000" w:themeColor="text1"/>
                <w:sz w:val="20"/>
                <w:szCs w:val="20"/>
              </w:rPr>
            </w:pPr>
            <w:r w:rsidRPr="00394D56">
              <w:rPr>
                <w:snapToGrid w:val="0"/>
                <w:color w:val="000000" w:themeColor="text1"/>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0013E1B8" w14:textId="77777777" w:rsidR="002F01C8" w:rsidRPr="00394D56" w:rsidRDefault="002F01C8" w:rsidP="002F01C8">
            <w:pPr>
              <w:spacing w:after="0"/>
              <w:rPr>
                <w:snapToGrid w:val="0"/>
                <w:color w:val="000000" w:themeColor="text1"/>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15C6EF2B" w14:textId="77777777" w:rsidR="002F01C8" w:rsidRPr="00394D56" w:rsidRDefault="002F01C8" w:rsidP="002F01C8">
            <w:pPr>
              <w:spacing w:after="0"/>
              <w:rPr>
                <w:snapToGrid w:val="0"/>
                <w:color w:val="000000" w:themeColor="text1"/>
                <w:sz w:val="20"/>
                <w:szCs w:val="20"/>
              </w:rPr>
            </w:pPr>
          </w:p>
        </w:tc>
        <w:tc>
          <w:tcPr>
            <w:tcW w:w="506" w:type="pct"/>
            <w:gridSpan w:val="2"/>
            <w:tcBorders>
              <w:top w:val="single" w:sz="4" w:space="0" w:color="auto"/>
              <w:left w:val="single" w:sz="4" w:space="0" w:color="auto"/>
              <w:bottom w:val="single" w:sz="4" w:space="0" w:color="auto"/>
              <w:right w:val="single" w:sz="4" w:space="0" w:color="auto"/>
            </w:tcBorders>
            <w:hideMark/>
          </w:tcPr>
          <w:p w14:paraId="0BD1F541" w14:textId="77777777" w:rsidR="002F01C8" w:rsidRPr="00394D56" w:rsidRDefault="002F01C8" w:rsidP="002F01C8">
            <w:pPr>
              <w:spacing w:after="0"/>
              <w:jc w:val="center"/>
              <w:rPr>
                <w:snapToGrid w:val="0"/>
                <w:color w:val="000000" w:themeColor="text1"/>
                <w:sz w:val="20"/>
                <w:szCs w:val="20"/>
              </w:rPr>
            </w:pPr>
            <w:r w:rsidRPr="00394D56">
              <w:rPr>
                <w:snapToGrid w:val="0"/>
                <w:color w:val="000000" w:themeColor="text1"/>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10BA7B54" w14:textId="77777777" w:rsidR="002F01C8" w:rsidRPr="00394D56" w:rsidRDefault="002F01C8" w:rsidP="002F01C8">
            <w:pPr>
              <w:spacing w:after="0"/>
              <w:jc w:val="center"/>
              <w:rPr>
                <w:snapToGrid w:val="0"/>
                <w:color w:val="000000" w:themeColor="text1"/>
                <w:sz w:val="20"/>
                <w:szCs w:val="20"/>
              </w:rPr>
            </w:pPr>
            <w:r w:rsidRPr="00394D56">
              <w:rPr>
                <w:snapToGrid w:val="0"/>
                <w:color w:val="000000" w:themeColor="text1"/>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5D19F616" w14:textId="77777777" w:rsidR="002F01C8" w:rsidRPr="00394D56" w:rsidRDefault="002F01C8" w:rsidP="002F01C8">
            <w:pPr>
              <w:spacing w:after="0"/>
              <w:rPr>
                <w:snapToGrid w:val="0"/>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480296F5" w14:textId="77777777" w:rsidR="002F01C8" w:rsidRPr="00394D56" w:rsidRDefault="002F01C8" w:rsidP="002F01C8">
            <w:pPr>
              <w:spacing w:after="0"/>
              <w:rPr>
                <w:snapToGrid w:val="0"/>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26660B06" w14:textId="77777777" w:rsidR="002F01C8" w:rsidRPr="00394D56" w:rsidRDefault="002F01C8" w:rsidP="002F01C8">
            <w:pPr>
              <w:spacing w:after="0"/>
              <w:rPr>
                <w:snapToGrid w:val="0"/>
                <w:color w:val="000000" w:themeColor="text1"/>
                <w:sz w:val="20"/>
                <w:szCs w:val="20"/>
              </w:rPr>
            </w:pPr>
          </w:p>
        </w:tc>
      </w:tr>
      <w:tr w:rsidR="00DF31BB" w:rsidRPr="00394D56" w14:paraId="3F4217E6"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280C940C" w14:textId="77777777" w:rsidR="002F01C8" w:rsidRPr="00394D56" w:rsidRDefault="002F01C8" w:rsidP="002F01C8">
            <w:pPr>
              <w:tabs>
                <w:tab w:val="num" w:pos="792"/>
              </w:tabs>
              <w:spacing w:after="0"/>
              <w:ind w:firstLine="108"/>
              <w:jc w:val="center"/>
              <w:rPr>
                <w:color w:val="000000" w:themeColor="text1"/>
                <w:sz w:val="20"/>
                <w:szCs w:val="20"/>
              </w:rPr>
            </w:pPr>
          </w:p>
        </w:tc>
        <w:tc>
          <w:tcPr>
            <w:tcW w:w="1951" w:type="pct"/>
            <w:gridSpan w:val="6"/>
            <w:tcBorders>
              <w:top w:val="single" w:sz="4" w:space="0" w:color="auto"/>
              <w:left w:val="single" w:sz="4" w:space="0" w:color="auto"/>
              <w:bottom w:val="single" w:sz="4" w:space="0" w:color="auto"/>
              <w:right w:val="single" w:sz="4" w:space="0" w:color="auto"/>
            </w:tcBorders>
            <w:hideMark/>
          </w:tcPr>
          <w:p w14:paraId="05984B7B" w14:textId="77777777" w:rsidR="002F01C8" w:rsidRPr="00394D56" w:rsidRDefault="002F01C8" w:rsidP="002F01C8">
            <w:pPr>
              <w:spacing w:after="0"/>
              <w:rPr>
                <w:snapToGrid w:val="0"/>
                <w:color w:val="000000" w:themeColor="text1"/>
                <w:sz w:val="20"/>
                <w:szCs w:val="20"/>
              </w:rPr>
            </w:pPr>
            <w:r w:rsidRPr="00394D56">
              <w:rPr>
                <w:b/>
                <w:color w:val="000000" w:themeColor="text1"/>
                <w:sz w:val="20"/>
                <w:szCs w:val="20"/>
              </w:rPr>
              <w:t>ИТОГО:</w:t>
            </w:r>
          </w:p>
        </w:tc>
        <w:tc>
          <w:tcPr>
            <w:tcW w:w="506" w:type="pct"/>
            <w:gridSpan w:val="2"/>
            <w:tcBorders>
              <w:top w:val="single" w:sz="4" w:space="0" w:color="auto"/>
              <w:left w:val="single" w:sz="4" w:space="0" w:color="auto"/>
              <w:bottom w:val="single" w:sz="4" w:space="0" w:color="auto"/>
              <w:right w:val="single" w:sz="4" w:space="0" w:color="auto"/>
            </w:tcBorders>
          </w:tcPr>
          <w:p w14:paraId="3E946D39" w14:textId="77777777" w:rsidR="002F01C8" w:rsidRPr="00394D56" w:rsidRDefault="002F01C8" w:rsidP="002F01C8">
            <w:pPr>
              <w:spacing w:after="0"/>
              <w:rPr>
                <w:snapToGrid w:val="0"/>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5F2EFEBE" w14:textId="77777777" w:rsidR="002F01C8" w:rsidRPr="00394D56" w:rsidRDefault="002F01C8" w:rsidP="002F01C8">
            <w:pPr>
              <w:spacing w:after="0"/>
              <w:rPr>
                <w:snapToGrid w:val="0"/>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28EFB377" w14:textId="77777777" w:rsidR="002F01C8" w:rsidRPr="00394D56" w:rsidRDefault="002F01C8" w:rsidP="002F01C8">
            <w:pPr>
              <w:spacing w:after="0"/>
              <w:jc w:val="center"/>
              <w:rPr>
                <w:snapToGrid w:val="0"/>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0EC49A0D" w14:textId="77777777" w:rsidR="002F01C8" w:rsidRPr="00394D56" w:rsidRDefault="002F01C8" w:rsidP="002F01C8">
            <w:pPr>
              <w:spacing w:after="0"/>
              <w:jc w:val="center"/>
              <w:rPr>
                <w:snapToGrid w:val="0"/>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27569295" w14:textId="77777777" w:rsidR="002F01C8" w:rsidRPr="00394D56" w:rsidRDefault="002F01C8" w:rsidP="002F01C8">
            <w:pPr>
              <w:spacing w:after="0"/>
              <w:jc w:val="center"/>
              <w:rPr>
                <w:snapToGrid w:val="0"/>
                <w:color w:val="000000" w:themeColor="text1"/>
                <w:sz w:val="20"/>
                <w:szCs w:val="20"/>
              </w:rPr>
            </w:pPr>
            <w:r w:rsidRPr="00394D56">
              <w:rPr>
                <w:snapToGrid w:val="0"/>
                <w:color w:val="000000" w:themeColor="text1"/>
                <w:sz w:val="20"/>
                <w:szCs w:val="20"/>
              </w:rPr>
              <w:t>Х</w:t>
            </w:r>
          </w:p>
        </w:tc>
      </w:tr>
      <w:tr w:rsidR="00DF31BB" w:rsidRPr="00394D56" w14:paraId="0C03FCAA"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659BAE1D" w14:textId="77777777" w:rsidR="002F01C8" w:rsidRPr="00394D56" w:rsidRDefault="002F01C8" w:rsidP="00CA46ED">
            <w:pPr>
              <w:pStyle w:val="afffc"/>
              <w:numPr>
                <w:ilvl w:val="0"/>
                <w:numId w:val="25"/>
              </w:numPr>
              <w:tabs>
                <w:tab w:val="left" w:pos="284"/>
              </w:tabs>
              <w:spacing w:after="0" w:line="240" w:lineRule="auto"/>
              <w:ind w:left="0" w:firstLine="0"/>
              <w:rPr>
                <w:color w:val="000000" w:themeColor="text1"/>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20738D64" w14:textId="77777777" w:rsidR="002F01C8" w:rsidRPr="00394D56" w:rsidRDefault="002F01C8" w:rsidP="002F01C8">
            <w:pPr>
              <w:spacing w:after="0"/>
              <w:rPr>
                <w:b/>
                <w:color w:val="000000" w:themeColor="text1"/>
                <w:sz w:val="20"/>
                <w:szCs w:val="20"/>
              </w:rPr>
            </w:pPr>
            <w:r w:rsidRPr="00394D56">
              <w:rPr>
                <w:b/>
                <w:color w:val="000000" w:themeColor="text1"/>
                <w:sz w:val="20"/>
                <w:szCs w:val="20"/>
              </w:rPr>
              <w:t>Соисполнитель</w:t>
            </w:r>
            <w:r w:rsidRPr="00394D56">
              <w:rPr>
                <w:b/>
                <w:i/>
                <w:color w:val="000000" w:themeColor="text1"/>
                <w:sz w:val="20"/>
                <w:szCs w:val="20"/>
              </w:rPr>
              <w:t>2_____________ [указываются организационно-правовая форма и наименование Соисполнителя 2]</w:t>
            </w:r>
          </w:p>
        </w:tc>
      </w:tr>
      <w:tr w:rsidR="00DF31BB" w:rsidRPr="00394D56" w14:paraId="10B073F6"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hideMark/>
          </w:tcPr>
          <w:p w14:paraId="1000B63D" w14:textId="77777777" w:rsidR="002F01C8" w:rsidRPr="00394D56" w:rsidRDefault="002F01C8" w:rsidP="002F01C8">
            <w:pPr>
              <w:tabs>
                <w:tab w:val="num" w:pos="792"/>
              </w:tabs>
              <w:spacing w:after="0"/>
              <w:ind w:firstLine="108"/>
              <w:jc w:val="center"/>
              <w:rPr>
                <w:color w:val="000000" w:themeColor="text1"/>
                <w:sz w:val="20"/>
                <w:szCs w:val="20"/>
              </w:rPr>
            </w:pPr>
            <w:r w:rsidRPr="00394D56">
              <w:rPr>
                <w:color w:val="000000" w:themeColor="text1"/>
                <w:sz w:val="20"/>
                <w:szCs w:val="20"/>
              </w:rPr>
              <w:t>…</w:t>
            </w:r>
          </w:p>
        </w:tc>
        <w:tc>
          <w:tcPr>
            <w:tcW w:w="664" w:type="pct"/>
            <w:gridSpan w:val="2"/>
            <w:tcBorders>
              <w:top w:val="single" w:sz="4" w:space="0" w:color="auto"/>
              <w:left w:val="single" w:sz="4" w:space="0" w:color="auto"/>
              <w:bottom w:val="single" w:sz="4" w:space="0" w:color="auto"/>
              <w:right w:val="single" w:sz="4" w:space="0" w:color="auto"/>
            </w:tcBorders>
            <w:hideMark/>
          </w:tcPr>
          <w:p w14:paraId="065C09A5" w14:textId="77777777" w:rsidR="002F01C8" w:rsidRPr="00394D56" w:rsidRDefault="002F01C8" w:rsidP="002F01C8">
            <w:pPr>
              <w:spacing w:after="0"/>
              <w:rPr>
                <w:snapToGrid w:val="0"/>
                <w:color w:val="000000" w:themeColor="text1"/>
                <w:sz w:val="20"/>
                <w:szCs w:val="20"/>
              </w:rPr>
            </w:pPr>
            <w:r w:rsidRPr="00394D56">
              <w:rPr>
                <w:snapToGrid w:val="0"/>
                <w:color w:val="000000" w:themeColor="text1"/>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13EABD5C" w14:textId="77777777" w:rsidR="002F01C8" w:rsidRPr="00394D56" w:rsidRDefault="002F01C8" w:rsidP="002F01C8">
            <w:pPr>
              <w:spacing w:after="0"/>
              <w:rPr>
                <w:snapToGrid w:val="0"/>
                <w:color w:val="000000" w:themeColor="text1"/>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2F6F31AA" w14:textId="77777777" w:rsidR="002F01C8" w:rsidRPr="00394D56" w:rsidRDefault="002F01C8" w:rsidP="002F01C8">
            <w:pPr>
              <w:spacing w:after="0"/>
              <w:rPr>
                <w:snapToGrid w:val="0"/>
                <w:color w:val="000000" w:themeColor="text1"/>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14:paraId="57D105EC" w14:textId="77777777" w:rsidR="002F01C8" w:rsidRPr="00394D56" w:rsidRDefault="002F01C8" w:rsidP="002F01C8">
            <w:pPr>
              <w:spacing w:after="0"/>
              <w:rPr>
                <w:snapToGrid w:val="0"/>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08DD0D4C" w14:textId="77777777" w:rsidR="002F01C8" w:rsidRPr="00394D56" w:rsidRDefault="002F01C8" w:rsidP="002F01C8">
            <w:pPr>
              <w:spacing w:after="0"/>
              <w:rPr>
                <w:snapToGrid w:val="0"/>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2353D8EE" w14:textId="77777777" w:rsidR="002F01C8" w:rsidRPr="00394D56" w:rsidRDefault="002F01C8" w:rsidP="002F01C8">
            <w:pPr>
              <w:spacing w:after="0"/>
              <w:rPr>
                <w:snapToGrid w:val="0"/>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62B5DE67" w14:textId="77777777" w:rsidR="002F01C8" w:rsidRPr="00394D56" w:rsidRDefault="002F01C8" w:rsidP="002F01C8">
            <w:pPr>
              <w:spacing w:after="0"/>
              <w:rPr>
                <w:snapToGrid w:val="0"/>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7621FB3E" w14:textId="77777777" w:rsidR="002F01C8" w:rsidRPr="00394D56" w:rsidRDefault="002F01C8" w:rsidP="002F01C8">
            <w:pPr>
              <w:spacing w:after="0"/>
              <w:rPr>
                <w:snapToGrid w:val="0"/>
                <w:color w:val="000000" w:themeColor="text1"/>
                <w:sz w:val="20"/>
                <w:szCs w:val="20"/>
              </w:rPr>
            </w:pPr>
          </w:p>
        </w:tc>
      </w:tr>
      <w:tr w:rsidR="002F01C8" w:rsidRPr="00394D56" w14:paraId="270CE439" w14:textId="77777777" w:rsidTr="002F01C8">
        <w:trPr>
          <w:trHeight w:val="228"/>
        </w:trPr>
        <w:tc>
          <w:tcPr>
            <w:tcW w:w="3275" w:type="pct"/>
            <w:gridSpan w:val="10"/>
            <w:tcBorders>
              <w:top w:val="single" w:sz="4" w:space="0" w:color="auto"/>
              <w:left w:val="single" w:sz="4" w:space="0" w:color="auto"/>
              <w:bottom w:val="single" w:sz="4" w:space="0" w:color="auto"/>
              <w:right w:val="single" w:sz="4" w:space="0" w:color="auto"/>
            </w:tcBorders>
            <w:hideMark/>
          </w:tcPr>
          <w:p w14:paraId="5C5D5059" w14:textId="77777777" w:rsidR="002F01C8" w:rsidRPr="00394D56" w:rsidRDefault="002F01C8" w:rsidP="002F01C8">
            <w:pPr>
              <w:spacing w:after="0"/>
              <w:rPr>
                <w:snapToGrid w:val="0"/>
                <w:color w:val="000000" w:themeColor="text1"/>
                <w:sz w:val="20"/>
                <w:szCs w:val="20"/>
              </w:rPr>
            </w:pPr>
            <w:r w:rsidRPr="00394D56">
              <w:rPr>
                <w:b/>
                <w:color w:val="000000" w:themeColor="text1"/>
                <w:sz w:val="20"/>
                <w:szCs w:val="20"/>
              </w:rPr>
              <w:t>ИТОГО:</w:t>
            </w:r>
          </w:p>
        </w:tc>
        <w:tc>
          <w:tcPr>
            <w:tcW w:w="592" w:type="pct"/>
            <w:gridSpan w:val="2"/>
            <w:tcBorders>
              <w:top w:val="single" w:sz="4" w:space="0" w:color="auto"/>
              <w:left w:val="single" w:sz="4" w:space="0" w:color="auto"/>
              <w:bottom w:val="single" w:sz="4" w:space="0" w:color="auto"/>
              <w:right w:val="single" w:sz="4" w:space="0" w:color="auto"/>
            </w:tcBorders>
          </w:tcPr>
          <w:p w14:paraId="02E05814" w14:textId="77777777" w:rsidR="002F01C8" w:rsidRPr="00394D56" w:rsidRDefault="002F01C8" w:rsidP="002F01C8">
            <w:pPr>
              <w:spacing w:after="0"/>
              <w:jc w:val="center"/>
              <w:rPr>
                <w:snapToGrid w:val="0"/>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739FA066" w14:textId="77777777" w:rsidR="002F01C8" w:rsidRPr="00394D56" w:rsidRDefault="002F01C8" w:rsidP="002F01C8">
            <w:pPr>
              <w:spacing w:after="0"/>
              <w:jc w:val="center"/>
              <w:rPr>
                <w:snapToGrid w:val="0"/>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4DD95E8B" w14:textId="77777777" w:rsidR="002F01C8" w:rsidRPr="00394D56" w:rsidRDefault="002F01C8" w:rsidP="002F01C8">
            <w:pPr>
              <w:spacing w:after="0"/>
              <w:jc w:val="center"/>
              <w:rPr>
                <w:snapToGrid w:val="0"/>
                <w:color w:val="000000" w:themeColor="text1"/>
                <w:sz w:val="20"/>
                <w:szCs w:val="20"/>
              </w:rPr>
            </w:pPr>
            <w:r w:rsidRPr="00394D56">
              <w:rPr>
                <w:snapToGrid w:val="0"/>
                <w:color w:val="000000" w:themeColor="text1"/>
                <w:sz w:val="20"/>
                <w:szCs w:val="20"/>
              </w:rPr>
              <w:t>Х</w:t>
            </w:r>
          </w:p>
        </w:tc>
      </w:tr>
    </w:tbl>
    <w:p w14:paraId="349C1D7F" w14:textId="77777777" w:rsidR="002F01C8" w:rsidRPr="00394D56" w:rsidRDefault="002F01C8" w:rsidP="002F01C8">
      <w:pPr>
        <w:pStyle w:val="Times12"/>
        <w:ind w:firstLine="0"/>
        <w:jc w:val="left"/>
        <w:rPr>
          <w:color w:val="000000" w:themeColor="text1"/>
          <w:szCs w:val="24"/>
        </w:rPr>
      </w:pPr>
    </w:p>
    <w:p w14:paraId="64247337"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6564FC44"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6E2E9D22"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0D4F18CA" w14:textId="77777777" w:rsidR="002F01C8" w:rsidRPr="00394D56" w:rsidRDefault="002F01C8" w:rsidP="002F01C8">
      <w:pPr>
        <w:spacing w:after="0"/>
        <w:rPr>
          <w:color w:val="000000" w:themeColor="text1"/>
        </w:rPr>
      </w:pPr>
    </w:p>
    <w:p w14:paraId="2E76C58A" w14:textId="77777777" w:rsidR="002F01C8" w:rsidRPr="00394D56" w:rsidRDefault="002F01C8" w:rsidP="002F01C8">
      <w:pPr>
        <w:widowControl w:val="0"/>
        <w:tabs>
          <w:tab w:val="left" w:pos="567"/>
        </w:tabs>
        <w:autoSpaceDN w:val="0"/>
        <w:spacing w:after="0"/>
        <w:rPr>
          <w:color w:val="000000" w:themeColor="text1"/>
        </w:rPr>
      </w:pPr>
      <w:r w:rsidRPr="00394D56">
        <w:rPr>
          <w:color w:val="000000" w:themeColor="text1"/>
        </w:rPr>
        <w:lastRenderedPageBreak/>
        <w:t xml:space="preserve">* В данных таблицах отражается информация о перечне и объемах выполнения участником закупки аналогичных договоров/контрактов за последние </w:t>
      </w:r>
      <w:r w:rsidR="005248BB">
        <w:rPr>
          <w:color w:val="000000" w:themeColor="text1"/>
        </w:rPr>
        <w:t>5</w:t>
      </w:r>
      <w:r w:rsidRPr="00394D56">
        <w:rPr>
          <w:color w:val="000000" w:themeColor="text1"/>
        </w:rPr>
        <w:t xml:space="preserve"> (</w:t>
      </w:r>
      <w:r w:rsidR="005248BB">
        <w:rPr>
          <w:color w:val="000000" w:themeColor="text1"/>
        </w:rPr>
        <w:t>пять</w:t>
      </w:r>
      <w:r w:rsidRPr="00394D56">
        <w:rPr>
          <w:color w:val="000000" w:themeColor="text1"/>
        </w:rPr>
        <w:t xml:space="preserve">) </w:t>
      </w:r>
      <w:r w:rsidR="005248BB">
        <w:rPr>
          <w:color w:val="000000" w:themeColor="text1"/>
        </w:rPr>
        <w:t>лет</w:t>
      </w:r>
      <w:r w:rsidRPr="00394D56">
        <w:rPr>
          <w:color w:val="000000" w:themeColor="text1"/>
        </w:rPr>
        <w:t>.</w:t>
      </w:r>
    </w:p>
    <w:p w14:paraId="1D8515E7" w14:textId="77777777" w:rsidR="00A470B5" w:rsidRDefault="00A470B5" w:rsidP="00A470B5">
      <w:pPr>
        <w:widowControl w:val="0"/>
        <w:tabs>
          <w:tab w:val="left" w:pos="567"/>
        </w:tabs>
        <w:autoSpaceDN w:val="0"/>
        <w:spacing w:after="0"/>
        <w:rPr>
          <w:bCs/>
        </w:rPr>
      </w:pPr>
      <w:r w:rsidRPr="008741BB">
        <w:t>В таблице 1 отражается общая информация</w:t>
      </w:r>
      <w:r w:rsidRPr="008741BB">
        <w:rPr>
          <w:bCs/>
        </w:rPr>
        <w:t xml:space="preserve"> о перечне и объемах аналогичных договоров/контрактов</w:t>
      </w:r>
      <w:r w:rsidRPr="008741BB">
        <w:rPr>
          <w:rStyle w:val="affd"/>
          <w:bCs/>
        </w:rPr>
        <w:footnoteReference w:id="8"/>
      </w:r>
      <w:r w:rsidRPr="008741BB">
        <w:rPr>
          <w:bCs/>
        </w:rPr>
        <w:t>.</w:t>
      </w:r>
    </w:p>
    <w:p w14:paraId="5F89EB7B" w14:textId="3DE42D5E" w:rsidR="00BA0D88" w:rsidRPr="00BA0D88" w:rsidRDefault="00BA0D88" w:rsidP="00A470B5">
      <w:pPr>
        <w:widowControl w:val="0"/>
        <w:tabs>
          <w:tab w:val="left" w:pos="567"/>
        </w:tabs>
        <w:autoSpaceDN w:val="0"/>
        <w:spacing w:after="0"/>
        <w:rPr>
          <w:bCs/>
          <w:color w:val="FF0000"/>
        </w:rPr>
      </w:pPr>
      <w:bookmarkStart w:id="38" w:name="_Hlk16224844"/>
      <w:r w:rsidRPr="00BA0D88">
        <w:rPr>
          <w:bCs/>
          <w:color w:val="FF0000"/>
        </w:rPr>
        <w:t>В этой форме участник закупки указывает перечень и объемы выполнения исполненных договоров. Участник закупки может включать и незавершенные договоры, обязательно отмечая данный факт и указывая объем выполненных работ в незавершенном договоре, подтверждающий соответствие участника закупки установленным требованиям к опыту.</w:t>
      </w:r>
    </w:p>
    <w:p w14:paraId="545CC4B0" w14:textId="342D010B" w:rsidR="00813DF5" w:rsidRPr="00813DF5" w:rsidRDefault="00813DF5" w:rsidP="00A470B5">
      <w:pPr>
        <w:widowControl w:val="0"/>
        <w:tabs>
          <w:tab w:val="left" w:pos="567"/>
        </w:tabs>
        <w:autoSpaceDN w:val="0"/>
        <w:spacing w:after="0"/>
        <w:rPr>
          <w:bCs/>
          <w:color w:val="FF0000"/>
        </w:rPr>
      </w:pPr>
      <w:r w:rsidRPr="00813DF5">
        <w:rPr>
          <w:bCs/>
          <w:color w:val="FF0000"/>
        </w:rPr>
        <w:t>Участник в указанной справке должен представить исчерпывающую информацию по договору, подтверждающему опыт участника закупки. Представление в данной форме позиций, не позволяющих явно определить соответствие опыта участника закупки установленным требованиям, Заказчиком не рассматривается/не</w:t>
      </w:r>
      <w:r w:rsidR="006E2F38">
        <w:rPr>
          <w:bCs/>
          <w:color w:val="FF0000"/>
        </w:rPr>
        <w:t xml:space="preserve"> </w:t>
      </w:r>
      <w:r w:rsidRPr="00813DF5">
        <w:rPr>
          <w:bCs/>
          <w:color w:val="FF0000"/>
        </w:rPr>
        <w:t>оценивается.</w:t>
      </w:r>
    </w:p>
    <w:bookmarkEnd w:id="38"/>
    <w:p w14:paraId="15A5FF6F" w14:textId="77777777" w:rsidR="002F01C8" w:rsidRPr="00394D56" w:rsidRDefault="002F01C8" w:rsidP="002F01C8">
      <w:pPr>
        <w:widowControl w:val="0"/>
        <w:tabs>
          <w:tab w:val="left" w:pos="567"/>
        </w:tabs>
        <w:autoSpaceDN w:val="0"/>
        <w:spacing w:after="0"/>
        <w:rPr>
          <w:bCs/>
          <w:color w:val="000000" w:themeColor="text1"/>
        </w:rPr>
      </w:pPr>
      <w:r w:rsidRPr="00394D56">
        <w:rPr>
          <w:color w:val="000000" w:themeColor="text1"/>
        </w:rPr>
        <w:t xml:space="preserve">В таблице 2 отражается детализированная информация </w:t>
      </w:r>
      <w:r w:rsidRPr="00394D56">
        <w:rPr>
          <w:bCs/>
          <w:color w:val="000000" w:themeColor="text1"/>
        </w:rPr>
        <w:t>о перечне и объемах аналогичных договоров/контрактов.</w:t>
      </w:r>
    </w:p>
    <w:p w14:paraId="1C4507DD" w14:textId="77777777" w:rsidR="002F01C8" w:rsidRPr="00394D56" w:rsidRDefault="002F01C8" w:rsidP="002F01C8">
      <w:pPr>
        <w:widowControl w:val="0"/>
        <w:tabs>
          <w:tab w:val="left" w:pos="567"/>
        </w:tabs>
        <w:autoSpaceDN w:val="0"/>
        <w:spacing w:after="0"/>
        <w:rPr>
          <w:color w:val="000000" w:themeColor="text1"/>
        </w:rPr>
      </w:pPr>
      <w:r w:rsidRPr="00394D56">
        <w:rPr>
          <w:color w:val="000000" w:themeColor="text1"/>
        </w:rPr>
        <w:t xml:space="preserve">В таблице 2 отдельными строками применительно к каждому договору/контракту участнику закупки необходимо указать сведения по документам, подтверждающим выполнение работ в рамках указанных в данной справке договоров/контрактов, а именно: реквизиты данного документа (номер и дату) (отдельная строка после описания договора/контракта), стоимость выполненных работ (столбцы 7, 8) и срок завершения </w:t>
      </w:r>
      <w:r w:rsidR="00507534" w:rsidRPr="00394D56">
        <w:rPr>
          <w:color w:val="000000" w:themeColor="text1"/>
        </w:rPr>
        <w:t>выполнения</w:t>
      </w:r>
      <w:r w:rsidRPr="00394D56">
        <w:rPr>
          <w:color w:val="000000" w:themeColor="text1"/>
        </w:rPr>
        <w:t xml:space="preserve"> работ (столбец 9).</w:t>
      </w:r>
    </w:p>
    <w:p w14:paraId="1F4B6827" w14:textId="77777777" w:rsidR="002F01C8" w:rsidRPr="00394D56" w:rsidRDefault="002F01C8" w:rsidP="002F01C8">
      <w:pPr>
        <w:widowControl w:val="0"/>
        <w:tabs>
          <w:tab w:val="left" w:pos="567"/>
        </w:tabs>
        <w:autoSpaceDN w:val="0"/>
        <w:spacing w:after="0"/>
        <w:rPr>
          <w:color w:val="000000" w:themeColor="text1"/>
        </w:rPr>
      </w:pPr>
      <w:r w:rsidRPr="00394D56">
        <w:rPr>
          <w:color w:val="000000" w:themeColor="text1"/>
        </w:rPr>
        <w:t>В таблице 2 участнику закупки необходимо указать сумму договора/контракта в двух базисах цен: без учета НДС (столбец 5) и с НДС (столбец 6). Стоимость выполненных работ указывается также в двух базисах цен: без учета НДС (столбец 7) и с НДС (столбец 8). При этом, если документ, сведения о котором указываются, не содержит стоимости работ с НДС, то участник должен такую стоимость рассчитать самостоятельно и указать в соответствующем столбце.</w:t>
      </w:r>
    </w:p>
    <w:p w14:paraId="2AE762DB" w14:textId="287B7A20" w:rsidR="002F01C8" w:rsidRPr="00BA0D88" w:rsidRDefault="002F01C8" w:rsidP="002F01C8">
      <w:pPr>
        <w:widowControl w:val="0"/>
        <w:tabs>
          <w:tab w:val="left" w:pos="567"/>
        </w:tabs>
        <w:autoSpaceDN w:val="0"/>
        <w:spacing w:after="0"/>
        <w:rPr>
          <w:color w:val="FF0000"/>
        </w:rPr>
      </w:pPr>
      <w:bookmarkStart w:id="39" w:name="_Hlk16224919"/>
      <w:r w:rsidRPr="00BA0D88">
        <w:rPr>
          <w:color w:val="FF0000"/>
        </w:rPr>
        <w:t>Участнику закупки следует указать не мене</w:t>
      </w:r>
      <w:r w:rsidR="00B672BA" w:rsidRPr="00BA0D88">
        <w:rPr>
          <w:color w:val="FF0000"/>
        </w:rPr>
        <w:t xml:space="preserve">е одного, но не более пятидесяти двух </w:t>
      </w:r>
      <w:r w:rsidRPr="00BA0D88">
        <w:rPr>
          <w:color w:val="FF0000"/>
        </w:rPr>
        <w:t>аналогичных догово</w:t>
      </w:r>
      <w:r w:rsidR="00997AEE" w:rsidRPr="00BA0D88">
        <w:rPr>
          <w:color w:val="FF0000"/>
        </w:rPr>
        <w:t xml:space="preserve">ров/контрактов за последние </w:t>
      </w:r>
      <w:r w:rsidR="005248BB" w:rsidRPr="00BA0D88">
        <w:rPr>
          <w:color w:val="FF0000"/>
        </w:rPr>
        <w:t>5</w:t>
      </w:r>
      <w:r w:rsidR="00997AEE" w:rsidRPr="00BA0D88">
        <w:rPr>
          <w:color w:val="FF0000"/>
        </w:rPr>
        <w:t xml:space="preserve"> (</w:t>
      </w:r>
      <w:r w:rsidR="005248BB" w:rsidRPr="00BA0D88">
        <w:rPr>
          <w:color w:val="FF0000"/>
        </w:rPr>
        <w:t>пять</w:t>
      </w:r>
      <w:r w:rsidRPr="00BA0D88">
        <w:rPr>
          <w:color w:val="FF0000"/>
        </w:rPr>
        <w:t xml:space="preserve">) </w:t>
      </w:r>
      <w:r w:rsidR="00B672BA" w:rsidRPr="00BA0D88">
        <w:rPr>
          <w:color w:val="FF0000"/>
        </w:rPr>
        <w:t>лет</w:t>
      </w:r>
      <w:r w:rsidRPr="00BA0D88">
        <w:rPr>
          <w:color w:val="FF0000"/>
        </w:rPr>
        <w:t xml:space="preserve">. </w:t>
      </w:r>
      <w:r w:rsidR="00BA0D88" w:rsidRPr="00BA0D88">
        <w:rPr>
          <w:color w:val="FF0000"/>
        </w:rPr>
        <w:t>При этом указанный участником закупки опыт, выходящий за пределы требуемого срока, Заказчиком не рассматривается/не оценивается.</w:t>
      </w:r>
      <w:bookmarkEnd w:id="39"/>
      <w:r w:rsidR="00BA0D88" w:rsidRPr="00BA0D88">
        <w:rPr>
          <w:color w:val="FF0000"/>
        </w:rPr>
        <w:t xml:space="preserve"> </w:t>
      </w:r>
      <w:r w:rsidRPr="00BA0D88">
        <w:rPr>
          <w:color w:val="000000" w:themeColor="text1"/>
        </w:rPr>
        <w:t>Участник закупки может самостоятельно выбрать договоры/контракты, которые, по его мнению, наилучшим образом характеризует его опыт.</w:t>
      </w:r>
    </w:p>
    <w:p w14:paraId="6127023A" w14:textId="77777777" w:rsidR="002F01C8" w:rsidRPr="00ED2E1E" w:rsidRDefault="002F01C8" w:rsidP="002F01C8">
      <w:pPr>
        <w:widowControl w:val="0"/>
        <w:tabs>
          <w:tab w:val="left" w:pos="567"/>
        </w:tabs>
        <w:autoSpaceDN w:val="0"/>
        <w:spacing w:after="0"/>
      </w:pPr>
      <w:r w:rsidRPr="00ED2E1E">
        <w:t>К справке прикладываются заверенные участником закупки копии документов, подтверждающих выполнение аналогичных договоров/контрактов (копии заключенных договоров/контрактов; дополнительных соглашений к ним; актов сдачи-приемки работ, актов выполненных работ и т.п.).</w:t>
      </w:r>
    </w:p>
    <w:p w14:paraId="308D5EFC" w14:textId="77777777" w:rsidR="00A8365A" w:rsidRPr="00ED2E1E" w:rsidRDefault="00A8365A" w:rsidP="00A8365A">
      <w:pPr>
        <w:widowControl w:val="0"/>
        <w:tabs>
          <w:tab w:val="left" w:pos="567"/>
        </w:tabs>
        <w:autoSpaceDN w:val="0"/>
        <w:spacing w:after="0"/>
      </w:pPr>
      <w:r w:rsidRPr="00ED2E1E">
        <w:t>Документы, подтверждающие состав работ, выполненных в рамках договора, подписанных сторонами договора и оформленных в соответствии с правилами бухгалтерского учета, должны содержать следующие сведения:</w:t>
      </w:r>
    </w:p>
    <w:p w14:paraId="3A81C350" w14:textId="77777777" w:rsidR="00A8365A" w:rsidRPr="00ED2E1E" w:rsidRDefault="00A8365A" w:rsidP="00A8365A">
      <w:pPr>
        <w:widowControl w:val="0"/>
        <w:tabs>
          <w:tab w:val="left" w:pos="567"/>
        </w:tabs>
        <w:autoSpaceDN w:val="0"/>
        <w:spacing w:after="0"/>
      </w:pPr>
      <w:r w:rsidRPr="00ED2E1E">
        <w:t>реквизиты договора (номер и дата);</w:t>
      </w:r>
    </w:p>
    <w:p w14:paraId="1F2E9EC5" w14:textId="77777777" w:rsidR="00A8365A" w:rsidRPr="00ED2E1E" w:rsidRDefault="00A8365A" w:rsidP="00A8365A">
      <w:pPr>
        <w:widowControl w:val="0"/>
        <w:tabs>
          <w:tab w:val="left" w:pos="567"/>
        </w:tabs>
        <w:autoSpaceDN w:val="0"/>
        <w:spacing w:after="0"/>
      </w:pPr>
      <w:r w:rsidRPr="00ED2E1E">
        <w:t>перечень выполненных работ;</w:t>
      </w:r>
    </w:p>
    <w:p w14:paraId="5A8DA2B6" w14:textId="77777777" w:rsidR="00A8365A" w:rsidRPr="00ED2E1E" w:rsidRDefault="00A8365A" w:rsidP="00A8365A">
      <w:pPr>
        <w:widowControl w:val="0"/>
        <w:tabs>
          <w:tab w:val="left" w:pos="567"/>
        </w:tabs>
        <w:autoSpaceDN w:val="0"/>
        <w:spacing w:after="0"/>
      </w:pPr>
      <w:r w:rsidRPr="00ED2E1E">
        <w:t>Документы, подтверждающие выполнение работ в рамках договора для финансовой отчетности, подписанные сторонами договора, должны содержать следующие сведения:</w:t>
      </w:r>
    </w:p>
    <w:p w14:paraId="06A81456" w14:textId="77777777" w:rsidR="00A8365A" w:rsidRPr="00ED2E1E" w:rsidRDefault="00A8365A" w:rsidP="00A8365A">
      <w:pPr>
        <w:widowControl w:val="0"/>
        <w:tabs>
          <w:tab w:val="left" w:pos="567"/>
        </w:tabs>
        <w:autoSpaceDN w:val="0"/>
        <w:spacing w:after="0"/>
      </w:pPr>
      <w:r w:rsidRPr="00ED2E1E">
        <w:t>реквизиты договора (номер и дата);</w:t>
      </w:r>
    </w:p>
    <w:p w14:paraId="7920D026" w14:textId="77777777" w:rsidR="00A8365A" w:rsidRPr="00ED2E1E" w:rsidRDefault="00A8365A" w:rsidP="00A8365A">
      <w:pPr>
        <w:widowControl w:val="0"/>
        <w:tabs>
          <w:tab w:val="left" w:pos="567"/>
        </w:tabs>
        <w:autoSpaceDN w:val="0"/>
        <w:spacing w:after="0"/>
      </w:pPr>
      <w:r w:rsidRPr="00ED2E1E">
        <w:t>перечень переданных и принятых заказчиком по договору работ;</w:t>
      </w:r>
    </w:p>
    <w:p w14:paraId="12043889" w14:textId="46F9A23B" w:rsidR="00BA0D88" w:rsidRPr="00ED2E1E" w:rsidRDefault="00A8365A" w:rsidP="00A8365A">
      <w:pPr>
        <w:widowControl w:val="0"/>
        <w:tabs>
          <w:tab w:val="left" w:pos="567"/>
        </w:tabs>
        <w:autoSpaceDN w:val="0"/>
        <w:spacing w:after="0"/>
      </w:pPr>
      <w:r w:rsidRPr="00ED2E1E">
        <w:t>стоимость переданных и принятых заказчиком по договору работ.</w:t>
      </w:r>
    </w:p>
    <w:p w14:paraId="3C99CCD6" w14:textId="77777777" w:rsidR="002F01C8" w:rsidRPr="00394D56" w:rsidRDefault="002F01C8" w:rsidP="002F01C8">
      <w:pPr>
        <w:widowControl w:val="0"/>
        <w:tabs>
          <w:tab w:val="left" w:pos="567"/>
        </w:tabs>
        <w:autoSpaceDN w:val="0"/>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7353F48C" w14:textId="77777777" w:rsidR="002F01C8" w:rsidRPr="00394D56" w:rsidRDefault="002F01C8" w:rsidP="002F01C8">
      <w:pPr>
        <w:widowControl w:val="0"/>
        <w:tabs>
          <w:tab w:val="left" w:pos="567"/>
        </w:tabs>
        <w:autoSpaceDN w:val="0"/>
        <w:spacing w:after="0"/>
        <w:rPr>
          <w:color w:val="000000" w:themeColor="text1"/>
          <w:lang w:eastAsia="en-US"/>
        </w:rPr>
      </w:pPr>
      <w:r w:rsidRPr="00394D56">
        <w:rPr>
          <w:color w:val="000000" w:themeColor="text1"/>
          <w:lang w:eastAsia="en-US"/>
        </w:rPr>
        <w:t>1) изменение формы не допускается;</w:t>
      </w:r>
    </w:p>
    <w:p w14:paraId="76D991A6" w14:textId="77777777" w:rsidR="002F01C8" w:rsidRPr="00394D56" w:rsidRDefault="002F01C8" w:rsidP="002F01C8">
      <w:pPr>
        <w:widowControl w:val="0"/>
        <w:tabs>
          <w:tab w:val="left" w:pos="567"/>
        </w:tabs>
        <w:autoSpaceDN w:val="0"/>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13B571A3" w14:textId="77777777" w:rsidR="002F01C8" w:rsidRPr="00394D56" w:rsidRDefault="002F01C8" w:rsidP="002F01C8">
      <w:pPr>
        <w:spacing w:after="0"/>
        <w:jc w:val="left"/>
        <w:rPr>
          <w:b/>
          <w:bCs/>
          <w:color w:val="000000" w:themeColor="text1"/>
        </w:rPr>
      </w:pPr>
      <w:r w:rsidRPr="00394D56">
        <w:rPr>
          <w:b/>
          <w:bCs/>
          <w:color w:val="000000" w:themeColor="text1"/>
        </w:rPr>
        <w:br w:type="page"/>
      </w:r>
    </w:p>
    <w:p w14:paraId="32D53615" w14:textId="77777777" w:rsidR="007907FB" w:rsidRPr="00394D56" w:rsidRDefault="007907FB" w:rsidP="007907FB">
      <w:pPr>
        <w:widowControl w:val="0"/>
        <w:spacing w:after="0"/>
        <w:jc w:val="right"/>
        <w:rPr>
          <w:b/>
          <w:color w:val="000000" w:themeColor="text1"/>
        </w:rPr>
      </w:pPr>
      <w:r w:rsidRPr="00394D56">
        <w:rPr>
          <w:b/>
          <w:color w:val="000000" w:themeColor="text1"/>
        </w:rPr>
        <w:lastRenderedPageBreak/>
        <w:t>Форма 6</w:t>
      </w:r>
    </w:p>
    <w:p w14:paraId="3888A27D" w14:textId="77777777" w:rsidR="007907FB" w:rsidRPr="00394D56" w:rsidRDefault="007907FB" w:rsidP="007907FB">
      <w:pPr>
        <w:overflowPunct w:val="0"/>
        <w:autoSpaceDE w:val="0"/>
        <w:autoSpaceDN w:val="0"/>
        <w:adjustRightInd w:val="0"/>
        <w:spacing w:after="0"/>
        <w:jc w:val="right"/>
        <w:rPr>
          <w:bCs/>
          <w:iCs/>
          <w:color w:val="000000" w:themeColor="text1"/>
        </w:rPr>
      </w:pPr>
      <w:r w:rsidRPr="00394D56">
        <w:rPr>
          <w:bCs/>
          <w:iCs/>
          <w:color w:val="000000" w:themeColor="text1"/>
        </w:rPr>
        <w:t>Приложение № 15 к заявке на участие в конкурсе</w:t>
      </w:r>
    </w:p>
    <w:p w14:paraId="6CCE6D99" w14:textId="77777777" w:rsidR="007907FB" w:rsidRPr="00394D56" w:rsidRDefault="007907FB" w:rsidP="007907FB">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464F7EC4" w14:textId="77777777" w:rsidR="007907FB" w:rsidRPr="00394D56" w:rsidRDefault="007907FB" w:rsidP="007907FB">
      <w:pPr>
        <w:spacing w:after="0"/>
        <w:ind w:firstLine="567"/>
        <w:jc w:val="center"/>
        <w:rPr>
          <w:b/>
          <w:snapToGrid w:val="0"/>
          <w:color w:val="000000" w:themeColor="text1"/>
        </w:rPr>
      </w:pPr>
    </w:p>
    <w:p w14:paraId="72BF0C87" w14:textId="77777777" w:rsidR="007907FB" w:rsidRPr="00394D56" w:rsidRDefault="007907FB" w:rsidP="007907FB">
      <w:pPr>
        <w:pStyle w:val="22"/>
        <w:spacing w:after="0"/>
        <w:rPr>
          <w:b w:val="0"/>
          <w:i/>
          <w:color w:val="000000" w:themeColor="text1"/>
          <w:sz w:val="24"/>
          <w:szCs w:val="24"/>
        </w:rPr>
      </w:pPr>
    </w:p>
    <w:p w14:paraId="26508364" w14:textId="77777777" w:rsidR="007907FB" w:rsidRPr="00706E97" w:rsidRDefault="007907FB" w:rsidP="007907FB">
      <w:pPr>
        <w:widowControl w:val="0"/>
        <w:kinsoku w:val="0"/>
        <w:overflowPunct w:val="0"/>
        <w:autoSpaceDE w:val="0"/>
        <w:autoSpaceDN w:val="0"/>
        <w:adjustRightInd w:val="0"/>
        <w:spacing w:after="0"/>
        <w:jc w:val="center"/>
        <w:rPr>
          <w:b/>
          <w:color w:val="000000" w:themeColor="text1"/>
          <w:spacing w:val="-1"/>
        </w:rPr>
      </w:pPr>
      <w:r w:rsidRPr="00706E97">
        <w:rPr>
          <w:b/>
          <w:color w:val="000000" w:themeColor="text1"/>
        </w:rPr>
        <w:t xml:space="preserve">СПРАВКА О КАДРОВЫХ РЕСУРСАХ* </w:t>
      </w:r>
    </w:p>
    <w:p w14:paraId="79CD5FFA" w14:textId="77777777" w:rsidR="007907FB" w:rsidRPr="00706E97" w:rsidRDefault="007907FB" w:rsidP="007907FB">
      <w:pPr>
        <w:overflowPunct w:val="0"/>
        <w:autoSpaceDE w:val="0"/>
        <w:autoSpaceDN w:val="0"/>
        <w:adjustRightInd w:val="0"/>
        <w:spacing w:after="0"/>
        <w:ind w:firstLine="567"/>
        <w:jc w:val="center"/>
        <w:rPr>
          <w:b/>
          <w:bCs/>
          <w:color w:val="000000" w:themeColor="text1"/>
        </w:rPr>
      </w:pPr>
    </w:p>
    <w:p w14:paraId="56E7F30E" w14:textId="77777777" w:rsidR="007907FB" w:rsidRPr="00ED2E1E" w:rsidRDefault="007907FB" w:rsidP="007907FB">
      <w:pPr>
        <w:overflowPunct w:val="0"/>
        <w:autoSpaceDE w:val="0"/>
        <w:autoSpaceDN w:val="0"/>
        <w:adjustRightInd w:val="0"/>
        <w:spacing w:after="0"/>
        <w:ind w:firstLine="567"/>
        <w:jc w:val="center"/>
        <w:rPr>
          <w:b/>
          <w:bCs/>
          <w:color w:val="000000" w:themeColor="text1"/>
          <w:highlight w:val="yellow"/>
        </w:rPr>
      </w:pPr>
    </w:p>
    <w:p w14:paraId="1B643608" w14:textId="77777777" w:rsidR="007907FB" w:rsidRPr="00706E97" w:rsidRDefault="007907FB" w:rsidP="007907FB">
      <w:pPr>
        <w:overflowPunct w:val="0"/>
        <w:autoSpaceDE w:val="0"/>
        <w:autoSpaceDN w:val="0"/>
        <w:adjustRightInd w:val="0"/>
        <w:spacing w:after="0"/>
        <w:ind w:firstLine="567"/>
        <w:jc w:val="center"/>
        <w:rPr>
          <w:b/>
          <w:bCs/>
          <w:color w:val="000000" w:themeColor="text1"/>
        </w:rPr>
      </w:pPr>
      <w:r w:rsidRPr="00706E97">
        <w:rPr>
          <w:b/>
          <w:bCs/>
          <w:color w:val="000000" w:themeColor="text1"/>
        </w:rPr>
        <w:t>Участник закупки: ________________________________</w:t>
      </w:r>
    </w:p>
    <w:p w14:paraId="6E79917E" w14:textId="77777777" w:rsidR="007907FB" w:rsidRPr="00706E97" w:rsidRDefault="007907FB" w:rsidP="007907FB">
      <w:pPr>
        <w:rPr>
          <w:color w:val="000000" w:themeColor="text1"/>
        </w:rPr>
      </w:pPr>
    </w:p>
    <w:p w14:paraId="48CF7EA4" w14:textId="77777777" w:rsidR="007907FB" w:rsidRPr="00394D56" w:rsidRDefault="007907FB" w:rsidP="007907FB">
      <w:pPr>
        <w:rPr>
          <w:color w:val="000000" w:themeColor="text1"/>
        </w:rPr>
      </w:pPr>
      <w:r w:rsidRPr="00706E97">
        <w:rPr>
          <w:color w:val="000000" w:themeColor="text1"/>
        </w:rPr>
        <w:t>Среднесписочная численность работающих всего ___________ чел.</w:t>
      </w:r>
    </w:p>
    <w:p w14:paraId="5B3A3AC2" w14:textId="77777777" w:rsidR="007907FB" w:rsidRPr="00394D56" w:rsidRDefault="007907FB" w:rsidP="007907FB">
      <w:pPr>
        <w:spacing w:after="0"/>
        <w:ind w:firstLine="708"/>
        <w:contextualSpacing/>
        <w:jc w:val="left"/>
        <w:rPr>
          <w:rFonts w:eastAsia="Calibri"/>
          <w:color w:val="000000" w:themeColor="text1"/>
          <w:lang w:eastAsia="en-US"/>
        </w:rPr>
      </w:pPr>
    </w:p>
    <w:p w14:paraId="63ED14DE" w14:textId="77777777" w:rsidR="007907FB" w:rsidRPr="00394D56" w:rsidRDefault="007907FB" w:rsidP="007907FB">
      <w:pPr>
        <w:spacing w:after="0"/>
        <w:rPr>
          <w:b/>
          <w:color w:val="000000" w:themeColor="text1"/>
        </w:rPr>
      </w:pPr>
      <w:r w:rsidRPr="00394D56">
        <w:rPr>
          <w:b/>
          <w:color w:val="000000" w:themeColor="text1"/>
        </w:rPr>
        <w:t>Таблица 1. Минимальные требования к кадровым ресурсам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1682"/>
        <w:gridCol w:w="2380"/>
        <w:gridCol w:w="1658"/>
        <w:gridCol w:w="1614"/>
      </w:tblGrid>
      <w:tr w:rsidR="008A247A" w:rsidRPr="00394D56" w14:paraId="60149CA5" w14:textId="77777777" w:rsidTr="008A247A">
        <w:tc>
          <w:tcPr>
            <w:tcW w:w="2349" w:type="dxa"/>
            <w:shd w:val="clear" w:color="auto" w:fill="auto"/>
          </w:tcPr>
          <w:p w14:paraId="1946742C" w14:textId="77777777" w:rsidR="007907FB" w:rsidRPr="00394D56" w:rsidRDefault="007907FB" w:rsidP="00472FA7">
            <w:pPr>
              <w:spacing w:after="0"/>
              <w:rPr>
                <w:color w:val="000000" w:themeColor="text1"/>
              </w:rPr>
            </w:pPr>
            <w:r w:rsidRPr="00394D56">
              <w:rPr>
                <w:color w:val="000000" w:themeColor="text1"/>
              </w:rPr>
              <w:t>Должность</w:t>
            </w:r>
          </w:p>
        </w:tc>
        <w:tc>
          <w:tcPr>
            <w:tcW w:w="1682" w:type="dxa"/>
            <w:shd w:val="clear" w:color="auto" w:fill="auto"/>
          </w:tcPr>
          <w:p w14:paraId="3EE38890" w14:textId="77777777" w:rsidR="007907FB" w:rsidRPr="00394D56" w:rsidRDefault="007907FB" w:rsidP="00472FA7">
            <w:pPr>
              <w:spacing w:after="0"/>
              <w:rPr>
                <w:color w:val="000000" w:themeColor="text1"/>
              </w:rPr>
            </w:pPr>
            <w:r w:rsidRPr="00394D56">
              <w:rPr>
                <w:color w:val="000000" w:themeColor="text1"/>
              </w:rPr>
              <w:t>Основное образование</w:t>
            </w:r>
          </w:p>
        </w:tc>
        <w:tc>
          <w:tcPr>
            <w:tcW w:w="2380" w:type="dxa"/>
            <w:shd w:val="clear" w:color="auto" w:fill="auto"/>
          </w:tcPr>
          <w:p w14:paraId="39FAC837" w14:textId="77777777" w:rsidR="007907FB" w:rsidRPr="00394D56" w:rsidRDefault="007907FB" w:rsidP="00472FA7">
            <w:pPr>
              <w:spacing w:after="0"/>
              <w:rPr>
                <w:color w:val="000000" w:themeColor="text1"/>
              </w:rPr>
            </w:pPr>
            <w:r w:rsidRPr="00394D56">
              <w:rPr>
                <w:color w:val="000000" w:themeColor="text1"/>
              </w:rPr>
              <w:t>Требования к квалификации</w:t>
            </w:r>
          </w:p>
        </w:tc>
        <w:tc>
          <w:tcPr>
            <w:tcW w:w="1658" w:type="dxa"/>
            <w:shd w:val="clear" w:color="auto" w:fill="auto"/>
          </w:tcPr>
          <w:p w14:paraId="64DFBFE4" w14:textId="77777777" w:rsidR="007907FB" w:rsidRPr="00394D56" w:rsidRDefault="007907FB" w:rsidP="00472FA7">
            <w:pPr>
              <w:spacing w:after="0"/>
              <w:rPr>
                <w:color w:val="000000" w:themeColor="text1"/>
              </w:rPr>
            </w:pPr>
            <w:r w:rsidRPr="00394D56">
              <w:rPr>
                <w:color w:val="000000" w:themeColor="text1"/>
              </w:rPr>
              <w:t>Минимальное количество сотрудников</w:t>
            </w:r>
          </w:p>
        </w:tc>
        <w:tc>
          <w:tcPr>
            <w:tcW w:w="1614" w:type="dxa"/>
            <w:shd w:val="clear" w:color="auto" w:fill="auto"/>
          </w:tcPr>
          <w:p w14:paraId="76D18CD4" w14:textId="77777777" w:rsidR="007907FB" w:rsidRPr="00394D56" w:rsidRDefault="007907FB" w:rsidP="00472FA7">
            <w:pPr>
              <w:spacing w:after="0"/>
              <w:rPr>
                <w:color w:val="000000" w:themeColor="text1"/>
              </w:rPr>
            </w:pPr>
            <w:r w:rsidRPr="00394D56">
              <w:rPr>
                <w:color w:val="000000" w:themeColor="text1"/>
              </w:rPr>
              <w:t>Предложение участника по количеству сотрудников</w:t>
            </w:r>
          </w:p>
        </w:tc>
      </w:tr>
      <w:tr w:rsidR="008A247A" w:rsidRPr="00394D56" w14:paraId="40CEFB00" w14:textId="77777777" w:rsidTr="008A247A">
        <w:tc>
          <w:tcPr>
            <w:tcW w:w="2349" w:type="dxa"/>
            <w:shd w:val="clear" w:color="auto" w:fill="auto"/>
          </w:tcPr>
          <w:p w14:paraId="11CA5B0F" w14:textId="77777777" w:rsidR="007907FB" w:rsidRPr="008A247A" w:rsidRDefault="007907FB" w:rsidP="00472FA7">
            <w:pPr>
              <w:spacing w:after="0"/>
            </w:pPr>
            <w:r w:rsidRPr="008A247A">
              <w:t>Главный инженер</w:t>
            </w:r>
          </w:p>
        </w:tc>
        <w:tc>
          <w:tcPr>
            <w:tcW w:w="1682" w:type="dxa"/>
            <w:shd w:val="clear" w:color="auto" w:fill="auto"/>
          </w:tcPr>
          <w:p w14:paraId="1B13FE42" w14:textId="77777777" w:rsidR="007907FB" w:rsidRPr="008A247A" w:rsidRDefault="007907FB" w:rsidP="00472FA7">
            <w:pPr>
              <w:spacing w:after="0"/>
            </w:pPr>
            <w:r w:rsidRPr="008A247A">
              <w:t>Высшее техническое (строительное - ПГС) образование</w:t>
            </w:r>
          </w:p>
        </w:tc>
        <w:tc>
          <w:tcPr>
            <w:tcW w:w="2380" w:type="dxa"/>
            <w:shd w:val="clear" w:color="auto" w:fill="auto"/>
          </w:tcPr>
          <w:p w14:paraId="690DD91B" w14:textId="021591E2" w:rsidR="007907FB" w:rsidRPr="008A247A" w:rsidRDefault="007907FB" w:rsidP="002637F3">
            <w:pPr>
              <w:spacing w:after="0"/>
            </w:pPr>
            <w:r w:rsidRPr="008A247A">
              <w:t>Допуск к работе и удостоверение: по организации эксплуатации и проведению работ на ТЭ; о прохождении обучения и проверке знаний пожарно-технического минимума; о проверке знаний по охране труда</w:t>
            </w:r>
          </w:p>
        </w:tc>
        <w:tc>
          <w:tcPr>
            <w:tcW w:w="1658" w:type="dxa"/>
            <w:shd w:val="clear" w:color="auto" w:fill="auto"/>
          </w:tcPr>
          <w:p w14:paraId="534EC450" w14:textId="77777777" w:rsidR="007907FB" w:rsidRPr="008A247A" w:rsidRDefault="007907FB" w:rsidP="00472FA7">
            <w:pPr>
              <w:spacing w:after="0"/>
              <w:jc w:val="center"/>
            </w:pPr>
            <w:r w:rsidRPr="008A247A">
              <w:t>Не менее 1 ед.</w:t>
            </w:r>
          </w:p>
        </w:tc>
        <w:tc>
          <w:tcPr>
            <w:tcW w:w="1614" w:type="dxa"/>
            <w:shd w:val="clear" w:color="auto" w:fill="auto"/>
          </w:tcPr>
          <w:p w14:paraId="0FCE134C" w14:textId="77777777" w:rsidR="007907FB" w:rsidRPr="00394D56" w:rsidRDefault="007907FB" w:rsidP="00472FA7">
            <w:pPr>
              <w:spacing w:after="0"/>
              <w:rPr>
                <w:color w:val="000000" w:themeColor="text1"/>
              </w:rPr>
            </w:pPr>
          </w:p>
          <w:p w14:paraId="6FC7031A" w14:textId="77777777" w:rsidR="007907FB" w:rsidRPr="00394D56" w:rsidRDefault="007907FB" w:rsidP="00472FA7">
            <w:pPr>
              <w:spacing w:after="0"/>
              <w:rPr>
                <w:color w:val="000000" w:themeColor="text1"/>
              </w:rPr>
            </w:pPr>
          </w:p>
        </w:tc>
      </w:tr>
      <w:tr w:rsidR="008A247A" w:rsidRPr="00394D56" w14:paraId="582AD8A6" w14:textId="77777777" w:rsidTr="008A247A">
        <w:tc>
          <w:tcPr>
            <w:tcW w:w="2349" w:type="dxa"/>
            <w:shd w:val="clear" w:color="auto" w:fill="auto"/>
          </w:tcPr>
          <w:p w14:paraId="5F8000E5" w14:textId="77777777" w:rsidR="007907FB" w:rsidRPr="008A247A" w:rsidRDefault="007907FB" w:rsidP="00472FA7">
            <w:pPr>
              <w:spacing w:after="0"/>
            </w:pPr>
            <w:r w:rsidRPr="008A247A">
              <w:t>Главный инженер проекта</w:t>
            </w:r>
          </w:p>
        </w:tc>
        <w:tc>
          <w:tcPr>
            <w:tcW w:w="1682" w:type="dxa"/>
            <w:shd w:val="clear" w:color="auto" w:fill="auto"/>
          </w:tcPr>
          <w:p w14:paraId="4CAF3F7C" w14:textId="78E95C6A" w:rsidR="007907FB" w:rsidRPr="008A247A" w:rsidRDefault="007907FB" w:rsidP="008A247A">
            <w:pPr>
              <w:spacing w:after="0"/>
            </w:pPr>
            <w:r w:rsidRPr="008A247A">
              <w:t>Высшее</w:t>
            </w:r>
            <w:r w:rsidR="008A247A" w:rsidRPr="008A247A">
              <w:t xml:space="preserve"> техническое образование по направлению строительство</w:t>
            </w:r>
          </w:p>
        </w:tc>
        <w:tc>
          <w:tcPr>
            <w:tcW w:w="2380" w:type="dxa"/>
            <w:shd w:val="clear" w:color="auto" w:fill="auto"/>
          </w:tcPr>
          <w:p w14:paraId="7A236045" w14:textId="17DC2A86" w:rsidR="007907FB" w:rsidRPr="008A247A" w:rsidRDefault="007907FB" w:rsidP="00472FA7">
            <w:pPr>
              <w:spacing w:after="0"/>
            </w:pPr>
            <w:r w:rsidRPr="008A247A">
              <w:t>Допуск к работе и удостоверение: по организации эксплуатации и проведению работ на ТЭ; о прохождении обучения и проверке знаний пожарно-технического минимума; о проверке знаний по охране труда</w:t>
            </w:r>
          </w:p>
          <w:p w14:paraId="3A312A4F" w14:textId="77777777" w:rsidR="007907FB" w:rsidRPr="008A247A" w:rsidRDefault="007907FB" w:rsidP="00472FA7">
            <w:pPr>
              <w:spacing w:after="0"/>
            </w:pPr>
            <w:r w:rsidRPr="008A247A">
              <w:t>Опыт работы не менее 10 лет</w:t>
            </w:r>
          </w:p>
        </w:tc>
        <w:tc>
          <w:tcPr>
            <w:tcW w:w="1658" w:type="dxa"/>
            <w:shd w:val="clear" w:color="auto" w:fill="auto"/>
          </w:tcPr>
          <w:p w14:paraId="0B30DA44" w14:textId="77777777" w:rsidR="007907FB" w:rsidRPr="008A247A" w:rsidRDefault="007907FB" w:rsidP="00472FA7">
            <w:pPr>
              <w:spacing w:after="0"/>
              <w:jc w:val="center"/>
            </w:pPr>
            <w:r w:rsidRPr="008A247A">
              <w:t>Не менее 1 ед.</w:t>
            </w:r>
          </w:p>
        </w:tc>
        <w:tc>
          <w:tcPr>
            <w:tcW w:w="1614" w:type="dxa"/>
            <w:shd w:val="clear" w:color="auto" w:fill="auto"/>
          </w:tcPr>
          <w:p w14:paraId="6C3213B4" w14:textId="77777777" w:rsidR="007907FB" w:rsidRPr="00394D56" w:rsidRDefault="007907FB" w:rsidP="00472FA7">
            <w:pPr>
              <w:spacing w:after="0"/>
              <w:rPr>
                <w:color w:val="000000" w:themeColor="text1"/>
              </w:rPr>
            </w:pPr>
          </w:p>
        </w:tc>
      </w:tr>
      <w:tr w:rsidR="008A247A" w:rsidRPr="00394D56" w14:paraId="25DF6626" w14:textId="77777777" w:rsidTr="008A247A">
        <w:tc>
          <w:tcPr>
            <w:tcW w:w="2349" w:type="dxa"/>
            <w:shd w:val="clear" w:color="auto" w:fill="auto"/>
          </w:tcPr>
          <w:p w14:paraId="525F1596" w14:textId="201328A2" w:rsidR="008A247A" w:rsidRPr="008A247A" w:rsidRDefault="008A247A" w:rsidP="00472FA7">
            <w:pPr>
              <w:spacing w:after="0"/>
            </w:pPr>
            <w:r w:rsidRPr="008A247A">
              <w:t>Начальник строительного участка</w:t>
            </w:r>
          </w:p>
        </w:tc>
        <w:tc>
          <w:tcPr>
            <w:tcW w:w="1682" w:type="dxa"/>
            <w:shd w:val="clear" w:color="auto" w:fill="auto"/>
          </w:tcPr>
          <w:p w14:paraId="24CBEE71" w14:textId="3DD85ACB" w:rsidR="008A247A" w:rsidRPr="008A247A" w:rsidRDefault="008A247A" w:rsidP="008A247A">
            <w:pPr>
              <w:spacing w:after="0"/>
            </w:pPr>
            <w:r w:rsidRPr="008A247A">
              <w:t>Высшее техническое образование по направлению строительство</w:t>
            </w:r>
          </w:p>
        </w:tc>
        <w:tc>
          <w:tcPr>
            <w:tcW w:w="2380" w:type="dxa"/>
            <w:shd w:val="clear" w:color="auto" w:fill="auto"/>
          </w:tcPr>
          <w:p w14:paraId="7926B6DC" w14:textId="77777777" w:rsidR="008A247A" w:rsidRPr="008A247A" w:rsidRDefault="008A247A" w:rsidP="008A247A">
            <w:pPr>
              <w:spacing w:after="0"/>
            </w:pPr>
            <w:r w:rsidRPr="008A247A">
              <w:t>Допуск к работе и удостоверение: о прохождении обучения и проверке знаний пожарно-технического минимума; о проверке знаний по охране труда.</w:t>
            </w:r>
          </w:p>
          <w:p w14:paraId="3E871B73" w14:textId="5D42196B" w:rsidR="008A247A" w:rsidRPr="008A247A" w:rsidRDefault="008A247A" w:rsidP="008A247A">
            <w:pPr>
              <w:spacing w:after="0"/>
            </w:pPr>
            <w:r w:rsidRPr="008A247A">
              <w:lastRenderedPageBreak/>
              <w:t>Опыт работ не менее 5 лет</w:t>
            </w:r>
          </w:p>
        </w:tc>
        <w:tc>
          <w:tcPr>
            <w:tcW w:w="1658" w:type="dxa"/>
            <w:shd w:val="clear" w:color="auto" w:fill="auto"/>
          </w:tcPr>
          <w:p w14:paraId="6034DFAB" w14:textId="6DB70790" w:rsidR="008A247A" w:rsidRPr="008A247A" w:rsidRDefault="008A247A" w:rsidP="00472FA7">
            <w:pPr>
              <w:spacing w:after="0"/>
              <w:jc w:val="center"/>
            </w:pPr>
            <w:r w:rsidRPr="008A247A">
              <w:lastRenderedPageBreak/>
              <w:t>Не менее 1 ед.</w:t>
            </w:r>
          </w:p>
        </w:tc>
        <w:tc>
          <w:tcPr>
            <w:tcW w:w="1614" w:type="dxa"/>
            <w:shd w:val="clear" w:color="auto" w:fill="auto"/>
          </w:tcPr>
          <w:p w14:paraId="67759B9B" w14:textId="77777777" w:rsidR="008A247A" w:rsidRPr="00394D56" w:rsidRDefault="008A247A" w:rsidP="00472FA7">
            <w:pPr>
              <w:spacing w:after="0"/>
              <w:rPr>
                <w:color w:val="000000" w:themeColor="text1"/>
              </w:rPr>
            </w:pPr>
          </w:p>
        </w:tc>
      </w:tr>
      <w:tr w:rsidR="008A247A" w:rsidRPr="00394D56" w14:paraId="5B5AA82E" w14:textId="77777777" w:rsidTr="008A247A">
        <w:tc>
          <w:tcPr>
            <w:tcW w:w="2349" w:type="dxa"/>
            <w:shd w:val="clear" w:color="auto" w:fill="auto"/>
          </w:tcPr>
          <w:p w14:paraId="7EC646AC" w14:textId="21AA0119" w:rsidR="007907FB" w:rsidRPr="008A247A" w:rsidRDefault="008A247A" w:rsidP="00472FA7">
            <w:pPr>
              <w:spacing w:after="0"/>
            </w:pPr>
            <w:r>
              <w:t>Производитель работ</w:t>
            </w:r>
          </w:p>
        </w:tc>
        <w:tc>
          <w:tcPr>
            <w:tcW w:w="1682" w:type="dxa"/>
            <w:shd w:val="clear" w:color="auto" w:fill="auto"/>
          </w:tcPr>
          <w:p w14:paraId="179223AE" w14:textId="117EAFC7" w:rsidR="007907FB" w:rsidRPr="008A247A" w:rsidRDefault="008A247A" w:rsidP="008A247A">
            <w:pPr>
              <w:spacing w:after="0"/>
            </w:pPr>
            <w:r w:rsidRPr="008A247A">
              <w:t>Высшее техническое образование по направлению строительство</w:t>
            </w:r>
          </w:p>
        </w:tc>
        <w:tc>
          <w:tcPr>
            <w:tcW w:w="2380" w:type="dxa"/>
            <w:shd w:val="clear" w:color="auto" w:fill="auto"/>
          </w:tcPr>
          <w:p w14:paraId="3F65F5E2" w14:textId="541CE055" w:rsidR="007907FB" w:rsidRPr="008A247A" w:rsidRDefault="008A247A" w:rsidP="008A247A">
            <w:pPr>
              <w:spacing w:after="0"/>
            </w:pPr>
            <w:r w:rsidRPr="008A247A">
              <w:t>Допуск к работе и удостоверение: о прохождении обучения и проверке знаний пожарно-технического минимума; о проверке знаний по охране труда.</w:t>
            </w:r>
          </w:p>
        </w:tc>
        <w:tc>
          <w:tcPr>
            <w:tcW w:w="1658" w:type="dxa"/>
            <w:shd w:val="clear" w:color="auto" w:fill="auto"/>
          </w:tcPr>
          <w:p w14:paraId="4596A502" w14:textId="72D7009B" w:rsidR="007907FB" w:rsidRPr="008A247A" w:rsidRDefault="008A247A" w:rsidP="00472FA7">
            <w:pPr>
              <w:spacing w:after="0"/>
              <w:jc w:val="center"/>
            </w:pPr>
            <w:r>
              <w:t>Не менее 1 ед.</w:t>
            </w:r>
          </w:p>
        </w:tc>
        <w:tc>
          <w:tcPr>
            <w:tcW w:w="1614" w:type="dxa"/>
            <w:shd w:val="clear" w:color="auto" w:fill="auto"/>
          </w:tcPr>
          <w:p w14:paraId="3F4529A0" w14:textId="77777777" w:rsidR="007907FB" w:rsidRPr="00394D56" w:rsidRDefault="007907FB" w:rsidP="00472FA7">
            <w:pPr>
              <w:spacing w:after="0"/>
              <w:rPr>
                <w:color w:val="000000" w:themeColor="text1"/>
              </w:rPr>
            </w:pPr>
          </w:p>
        </w:tc>
      </w:tr>
      <w:tr w:rsidR="008A247A" w:rsidRPr="00394D56" w14:paraId="0822A5C6" w14:textId="77777777" w:rsidTr="008A247A">
        <w:tc>
          <w:tcPr>
            <w:tcW w:w="2349" w:type="dxa"/>
            <w:shd w:val="clear" w:color="auto" w:fill="auto"/>
          </w:tcPr>
          <w:p w14:paraId="3FF2CA5F" w14:textId="77777777" w:rsidR="007907FB" w:rsidRPr="008A247A" w:rsidRDefault="007907FB" w:rsidP="00472FA7">
            <w:pPr>
              <w:spacing w:after="0"/>
            </w:pPr>
            <w:r w:rsidRPr="008A247A">
              <w:t>Прораб</w:t>
            </w:r>
          </w:p>
        </w:tc>
        <w:tc>
          <w:tcPr>
            <w:tcW w:w="1682" w:type="dxa"/>
            <w:shd w:val="clear" w:color="auto" w:fill="auto"/>
          </w:tcPr>
          <w:p w14:paraId="604A7A4C" w14:textId="6F72D4B6" w:rsidR="007907FB" w:rsidRPr="008A247A" w:rsidRDefault="008A247A" w:rsidP="008A247A">
            <w:pPr>
              <w:spacing w:after="0"/>
            </w:pPr>
            <w:r w:rsidRPr="008A247A">
              <w:t>Высшее</w:t>
            </w:r>
            <w:r w:rsidR="007907FB" w:rsidRPr="008A247A">
              <w:t xml:space="preserve"> техническое образование</w:t>
            </w:r>
            <w:r w:rsidRPr="008A247A">
              <w:t xml:space="preserve"> по направлению строительство</w:t>
            </w:r>
            <w:r w:rsidR="007907FB" w:rsidRPr="008A247A">
              <w:t xml:space="preserve"> </w:t>
            </w:r>
          </w:p>
        </w:tc>
        <w:tc>
          <w:tcPr>
            <w:tcW w:w="2380" w:type="dxa"/>
            <w:shd w:val="clear" w:color="auto" w:fill="auto"/>
          </w:tcPr>
          <w:p w14:paraId="2442A302" w14:textId="23572AC7" w:rsidR="007907FB" w:rsidRPr="008A247A" w:rsidRDefault="007907FB" w:rsidP="008A247A">
            <w:pPr>
              <w:spacing w:after="0"/>
            </w:pPr>
            <w:r w:rsidRPr="008A247A">
              <w:t>Допуск к работе и удостоверение: о прохождении обучения и проверке знаний пожарно-технического минимума; о проверке знаний по охране труда.</w:t>
            </w:r>
          </w:p>
        </w:tc>
        <w:tc>
          <w:tcPr>
            <w:tcW w:w="1658" w:type="dxa"/>
            <w:shd w:val="clear" w:color="auto" w:fill="auto"/>
          </w:tcPr>
          <w:p w14:paraId="2B743EB2" w14:textId="3AA40D08" w:rsidR="007907FB" w:rsidRPr="008A247A" w:rsidRDefault="007907FB" w:rsidP="008A247A">
            <w:pPr>
              <w:spacing w:after="0"/>
              <w:jc w:val="center"/>
            </w:pPr>
            <w:r w:rsidRPr="008A247A">
              <w:t xml:space="preserve">Не менее </w:t>
            </w:r>
            <w:r w:rsidR="008A247A" w:rsidRPr="008A247A">
              <w:t>1</w:t>
            </w:r>
            <w:r w:rsidRPr="008A247A">
              <w:t xml:space="preserve"> ед.</w:t>
            </w:r>
          </w:p>
        </w:tc>
        <w:tc>
          <w:tcPr>
            <w:tcW w:w="1614" w:type="dxa"/>
            <w:shd w:val="clear" w:color="auto" w:fill="auto"/>
          </w:tcPr>
          <w:p w14:paraId="25960AA2" w14:textId="77777777" w:rsidR="007907FB" w:rsidRPr="00394D56" w:rsidRDefault="007907FB" w:rsidP="00472FA7">
            <w:pPr>
              <w:spacing w:after="0"/>
              <w:rPr>
                <w:color w:val="000000" w:themeColor="text1"/>
              </w:rPr>
            </w:pPr>
          </w:p>
        </w:tc>
      </w:tr>
      <w:tr w:rsidR="008A247A" w:rsidRPr="00394D56" w14:paraId="5215FFC8" w14:textId="77777777" w:rsidTr="008A247A">
        <w:tc>
          <w:tcPr>
            <w:tcW w:w="2349" w:type="dxa"/>
            <w:shd w:val="clear" w:color="auto" w:fill="auto"/>
          </w:tcPr>
          <w:p w14:paraId="343E43E5" w14:textId="4294AD9E" w:rsidR="007907FB" w:rsidRPr="008A247A" w:rsidRDefault="007907FB" w:rsidP="00472FA7">
            <w:pPr>
              <w:spacing w:after="0"/>
            </w:pPr>
            <w:r w:rsidRPr="008A247A">
              <w:t>Мастер</w:t>
            </w:r>
            <w:r w:rsidR="008A247A" w:rsidRPr="008A247A">
              <w:t xml:space="preserve"> линейного участка</w:t>
            </w:r>
          </w:p>
        </w:tc>
        <w:tc>
          <w:tcPr>
            <w:tcW w:w="1682" w:type="dxa"/>
            <w:shd w:val="clear" w:color="auto" w:fill="auto"/>
          </w:tcPr>
          <w:p w14:paraId="53BF6D0D" w14:textId="28026F0B" w:rsidR="007907FB" w:rsidRPr="008A247A" w:rsidRDefault="008A247A" w:rsidP="00472FA7">
            <w:pPr>
              <w:spacing w:after="0"/>
            </w:pPr>
            <w:r w:rsidRPr="008A247A">
              <w:t>Высшее техническое образование по направлению строительство</w:t>
            </w:r>
          </w:p>
        </w:tc>
        <w:tc>
          <w:tcPr>
            <w:tcW w:w="2380" w:type="dxa"/>
            <w:shd w:val="clear" w:color="auto" w:fill="auto"/>
          </w:tcPr>
          <w:p w14:paraId="71C762C9" w14:textId="30994E76" w:rsidR="007907FB" w:rsidRPr="008A247A" w:rsidRDefault="007907FB" w:rsidP="008A247A">
            <w:pPr>
              <w:spacing w:after="0"/>
            </w:pPr>
            <w:r w:rsidRPr="008A247A">
              <w:t>Допуск к работе и удостоверение</w:t>
            </w:r>
            <w:r w:rsidR="008A247A" w:rsidRPr="008A247A">
              <w:t>:</w:t>
            </w:r>
            <w:r w:rsidRPr="008A247A">
              <w:t xml:space="preserve"> о прохождении обучения и проверке знаний пожарно-технического минимума; о проверке знаний по охране труда.</w:t>
            </w:r>
          </w:p>
        </w:tc>
        <w:tc>
          <w:tcPr>
            <w:tcW w:w="1658" w:type="dxa"/>
            <w:shd w:val="clear" w:color="auto" w:fill="auto"/>
          </w:tcPr>
          <w:p w14:paraId="0925BBC6" w14:textId="063FA90C" w:rsidR="007907FB" w:rsidRPr="008A247A" w:rsidRDefault="007907FB" w:rsidP="00472FA7">
            <w:pPr>
              <w:spacing w:after="0"/>
              <w:jc w:val="center"/>
            </w:pPr>
            <w:r w:rsidRPr="008A247A">
              <w:t>Н</w:t>
            </w:r>
            <w:r w:rsidR="008A247A" w:rsidRPr="008A247A">
              <w:t>е менее 1</w:t>
            </w:r>
            <w:r w:rsidRPr="008A247A">
              <w:t xml:space="preserve"> ед.</w:t>
            </w:r>
          </w:p>
        </w:tc>
        <w:tc>
          <w:tcPr>
            <w:tcW w:w="1614" w:type="dxa"/>
            <w:shd w:val="clear" w:color="auto" w:fill="auto"/>
          </w:tcPr>
          <w:p w14:paraId="07A14D0F" w14:textId="77777777" w:rsidR="007907FB" w:rsidRPr="00394D56" w:rsidRDefault="007907FB" w:rsidP="00472FA7">
            <w:pPr>
              <w:spacing w:after="0"/>
              <w:rPr>
                <w:color w:val="000000" w:themeColor="text1"/>
              </w:rPr>
            </w:pPr>
          </w:p>
        </w:tc>
      </w:tr>
      <w:tr w:rsidR="00CC098A" w:rsidRPr="00394D56" w14:paraId="6BC4A2B4" w14:textId="77777777" w:rsidTr="008A247A">
        <w:tc>
          <w:tcPr>
            <w:tcW w:w="2349" w:type="dxa"/>
            <w:shd w:val="clear" w:color="auto" w:fill="auto"/>
          </w:tcPr>
          <w:p w14:paraId="50DE67D9" w14:textId="71A2D1DE" w:rsidR="00CC098A" w:rsidRPr="008A247A" w:rsidRDefault="00CC098A" w:rsidP="00472FA7">
            <w:pPr>
              <w:spacing w:after="0"/>
            </w:pPr>
            <w:r>
              <w:t>Геодезист</w:t>
            </w:r>
          </w:p>
        </w:tc>
        <w:tc>
          <w:tcPr>
            <w:tcW w:w="1682" w:type="dxa"/>
            <w:shd w:val="clear" w:color="auto" w:fill="auto"/>
          </w:tcPr>
          <w:p w14:paraId="7F42D222" w14:textId="7E19C8C6" w:rsidR="00CC098A" w:rsidRPr="008A247A" w:rsidRDefault="00CC098A" w:rsidP="00472FA7">
            <w:pPr>
              <w:spacing w:after="0"/>
            </w:pPr>
            <w:r w:rsidRPr="008A247A">
              <w:t>Высшее техническое образование по направлению строительство</w:t>
            </w:r>
          </w:p>
        </w:tc>
        <w:tc>
          <w:tcPr>
            <w:tcW w:w="2380" w:type="dxa"/>
            <w:shd w:val="clear" w:color="auto" w:fill="auto"/>
          </w:tcPr>
          <w:p w14:paraId="41846E8B" w14:textId="3E384632" w:rsidR="00CC098A" w:rsidRPr="008A247A" w:rsidRDefault="00CC098A" w:rsidP="008A247A">
            <w:pPr>
              <w:spacing w:after="0"/>
            </w:pPr>
            <w:r>
              <w:t>-</w:t>
            </w:r>
          </w:p>
        </w:tc>
        <w:tc>
          <w:tcPr>
            <w:tcW w:w="1658" w:type="dxa"/>
            <w:shd w:val="clear" w:color="auto" w:fill="auto"/>
          </w:tcPr>
          <w:p w14:paraId="10919EA5" w14:textId="0FE9C628" w:rsidR="00CC098A" w:rsidRPr="008A247A" w:rsidRDefault="00CC098A" w:rsidP="00472FA7">
            <w:pPr>
              <w:spacing w:after="0"/>
              <w:jc w:val="center"/>
            </w:pPr>
            <w:r>
              <w:t>Не менее 1 ед.</w:t>
            </w:r>
          </w:p>
        </w:tc>
        <w:tc>
          <w:tcPr>
            <w:tcW w:w="1614" w:type="dxa"/>
            <w:shd w:val="clear" w:color="auto" w:fill="auto"/>
          </w:tcPr>
          <w:p w14:paraId="3D7FD2BE" w14:textId="77777777" w:rsidR="00CC098A" w:rsidRPr="00394D56" w:rsidRDefault="00CC098A" w:rsidP="00472FA7">
            <w:pPr>
              <w:spacing w:after="0"/>
              <w:rPr>
                <w:color w:val="000000" w:themeColor="text1"/>
              </w:rPr>
            </w:pPr>
          </w:p>
        </w:tc>
      </w:tr>
      <w:tr w:rsidR="008A247A" w:rsidRPr="00394D56" w14:paraId="1E3FA486" w14:textId="77777777" w:rsidTr="008A247A">
        <w:tc>
          <w:tcPr>
            <w:tcW w:w="2349" w:type="dxa"/>
            <w:shd w:val="clear" w:color="auto" w:fill="auto"/>
          </w:tcPr>
          <w:p w14:paraId="78478B6A" w14:textId="07DB9472" w:rsidR="007907FB" w:rsidRPr="00CC098A" w:rsidRDefault="00CC098A" w:rsidP="00472FA7">
            <w:pPr>
              <w:spacing w:after="0"/>
            </w:pPr>
            <w:r w:rsidRPr="00CC098A">
              <w:t>Инженер ПТО</w:t>
            </w:r>
          </w:p>
        </w:tc>
        <w:tc>
          <w:tcPr>
            <w:tcW w:w="1682" w:type="dxa"/>
            <w:shd w:val="clear" w:color="auto" w:fill="auto"/>
          </w:tcPr>
          <w:p w14:paraId="6BBC46A9" w14:textId="4B36AEA7" w:rsidR="007907FB" w:rsidRPr="00CC098A" w:rsidRDefault="00CC098A" w:rsidP="00472FA7">
            <w:pPr>
              <w:spacing w:after="0"/>
            </w:pPr>
            <w:r w:rsidRPr="00CC098A">
              <w:t>Высшее техническое образование по направлению строительство</w:t>
            </w:r>
          </w:p>
        </w:tc>
        <w:tc>
          <w:tcPr>
            <w:tcW w:w="2380" w:type="dxa"/>
            <w:shd w:val="clear" w:color="auto" w:fill="auto"/>
          </w:tcPr>
          <w:p w14:paraId="30EFA3A0" w14:textId="5533EEA6" w:rsidR="007907FB" w:rsidRPr="00CC098A" w:rsidRDefault="00CC098A" w:rsidP="00472FA7">
            <w:pPr>
              <w:spacing w:after="0"/>
            </w:pPr>
            <w:r w:rsidRPr="00CC098A">
              <w:t>-</w:t>
            </w:r>
          </w:p>
        </w:tc>
        <w:tc>
          <w:tcPr>
            <w:tcW w:w="1658" w:type="dxa"/>
            <w:shd w:val="clear" w:color="auto" w:fill="auto"/>
          </w:tcPr>
          <w:p w14:paraId="7465100E" w14:textId="60772642" w:rsidR="007907FB" w:rsidRPr="00CC098A" w:rsidRDefault="007907FB" w:rsidP="00CC098A">
            <w:pPr>
              <w:spacing w:after="0"/>
              <w:jc w:val="center"/>
            </w:pPr>
            <w:r w:rsidRPr="00CC098A">
              <w:t xml:space="preserve">Не менее </w:t>
            </w:r>
            <w:r w:rsidR="00CC098A" w:rsidRPr="00CC098A">
              <w:t>1</w:t>
            </w:r>
            <w:r w:rsidRPr="00CC098A">
              <w:t xml:space="preserve"> ед.</w:t>
            </w:r>
          </w:p>
        </w:tc>
        <w:tc>
          <w:tcPr>
            <w:tcW w:w="1614" w:type="dxa"/>
            <w:shd w:val="clear" w:color="auto" w:fill="auto"/>
          </w:tcPr>
          <w:p w14:paraId="6425EE9B" w14:textId="77777777" w:rsidR="007907FB" w:rsidRPr="00394D56" w:rsidRDefault="007907FB" w:rsidP="00472FA7">
            <w:pPr>
              <w:spacing w:after="0"/>
              <w:rPr>
                <w:color w:val="000000" w:themeColor="text1"/>
              </w:rPr>
            </w:pPr>
          </w:p>
        </w:tc>
      </w:tr>
      <w:tr w:rsidR="008A247A" w:rsidRPr="00394D56" w14:paraId="0A8C9C54" w14:textId="77777777" w:rsidTr="008A247A">
        <w:tc>
          <w:tcPr>
            <w:tcW w:w="2349" w:type="dxa"/>
            <w:shd w:val="clear" w:color="auto" w:fill="auto"/>
          </w:tcPr>
          <w:p w14:paraId="0A9777F5" w14:textId="62C9AF11" w:rsidR="007907FB" w:rsidRPr="00CC098A" w:rsidRDefault="00CC098A" w:rsidP="00472FA7">
            <w:pPr>
              <w:spacing w:after="0"/>
            </w:pPr>
            <w:r w:rsidRPr="00CC098A">
              <w:t>Инженер МТО</w:t>
            </w:r>
          </w:p>
        </w:tc>
        <w:tc>
          <w:tcPr>
            <w:tcW w:w="1682" w:type="dxa"/>
            <w:shd w:val="clear" w:color="auto" w:fill="auto"/>
          </w:tcPr>
          <w:p w14:paraId="6FE1AC38" w14:textId="44C08D4D" w:rsidR="007907FB" w:rsidRPr="00CC098A" w:rsidRDefault="00CC098A" w:rsidP="00472FA7">
            <w:pPr>
              <w:spacing w:after="0"/>
            </w:pPr>
            <w:r w:rsidRPr="00CC098A">
              <w:t>Высшее техническое образование по направлению строительство</w:t>
            </w:r>
          </w:p>
        </w:tc>
        <w:tc>
          <w:tcPr>
            <w:tcW w:w="2380" w:type="dxa"/>
            <w:shd w:val="clear" w:color="auto" w:fill="auto"/>
          </w:tcPr>
          <w:p w14:paraId="3F98E5B7" w14:textId="66B4383C" w:rsidR="007907FB" w:rsidRPr="00CC098A" w:rsidRDefault="00CC098A" w:rsidP="00472FA7">
            <w:pPr>
              <w:spacing w:after="0"/>
            </w:pPr>
            <w:r w:rsidRPr="00CC098A">
              <w:t>-</w:t>
            </w:r>
          </w:p>
        </w:tc>
        <w:tc>
          <w:tcPr>
            <w:tcW w:w="1658" w:type="dxa"/>
            <w:shd w:val="clear" w:color="auto" w:fill="auto"/>
          </w:tcPr>
          <w:p w14:paraId="67B1839B" w14:textId="2B6B7425" w:rsidR="007907FB" w:rsidRPr="00CC098A" w:rsidRDefault="007907FB" w:rsidP="00CC098A">
            <w:pPr>
              <w:spacing w:after="0"/>
              <w:jc w:val="center"/>
            </w:pPr>
            <w:r w:rsidRPr="00CC098A">
              <w:t xml:space="preserve">Не менее </w:t>
            </w:r>
            <w:r w:rsidR="00CC098A" w:rsidRPr="00CC098A">
              <w:t>1</w:t>
            </w:r>
            <w:r w:rsidRPr="00CC098A">
              <w:t xml:space="preserve"> ед.</w:t>
            </w:r>
          </w:p>
        </w:tc>
        <w:tc>
          <w:tcPr>
            <w:tcW w:w="1614" w:type="dxa"/>
            <w:shd w:val="clear" w:color="auto" w:fill="auto"/>
          </w:tcPr>
          <w:p w14:paraId="2012C141" w14:textId="77777777" w:rsidR="007907FB" w:rsidRPr="00394D56" w:rsidRDefault="007907FB" w:rsidP="00472FA7">
            <w:pPr>
              <w:spacing w:after="0"/>
              <w:rPr>
                <w:color w:val="000000" w:themeColor="text1"/>
              </w:rPr>
            </w:pPr>
          </w:p>
        </w:tc>
      </w:tr>
    </w:tbl>
    <w:p w14:paraId="2E49780B" w14:textId="77777777" w:rsidR="007907FB" w:rsidRPr="00394D56" w:rsidRDefault="007907FB" w:rsidP="002F01C8">
      <w:pPr>
        <w:widowControl w:val="0"/>
        <w:spacing w:after="0"/>
        <w:jc w:val="right"/>
        <w:rPr>
          <w:b/>
          <w:color w:val="000000" w:themeColor="text1"/>
        </w:rPr>
      </w:pPr>
    </w:p>
    <w:p w14:paraId="538F13A3" w14:textId="77777777" w:rsidR="002F01C8" w:rsidRPr="00394D56" w:rsidRDefault="002F01C8" w:rsidP="002F01C8">
      <w:pPr>
        <w:spacing w:after="0"/>
        <w:rPr>
          <w:b/>
          <w:color w:val="000000" w:themeColor="text1"/>
        </w:rPr>
      </w:pPr>
      <w:r w:rsidRPr="00394D56">
        <w:rPr>
          <w:b/>
          <w:color w:val="000000" w:themeColor="text1"/>
        </w:rPr>
        <w:t>Таблица 2. Общая штатная численность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4983"/>
      </w:tblGrid>
      <w:tr w:rsidR="00DF31BB" w:rsidRPr="00394D56" w14:paraId="3748576D" w14:textId="77777777" w:rsidTr="002F01C8">
        <w:trPr>
          <w:trHeight w:val="336"/>
        </w:trPr>
        <w:tc>
          <w:tcPr>
            <w:tcW w:w="2522" w:type="pct"/>
            <w:tcBorders>
              <w:top w:val="single" w:sz="4" w:space="0" w:color="auto"/>
              <w:left w:val="single" w:sz="4" w:space="0" w:color="auto"/>
              <w:bottom w:val="single" w:sz="4" w:space="0" w:color="auto"/>
              <w:right w:val="single" w:sz="4" w:space="0" w:color="auto"/>
            </w:tcBorders>
            <w:vAlign w:val="center"/>
            <w:hideMark/>
          </w:tcPr>
          <w:p w14:paraId="32F145A8" w14:textId="77777777" w:rsidR="002F01C8" w:rsidRPr="00394D56" w:rsidRDefault="002F01C8" w:rsidP="002F01C8">
            <w:pPr>
              <w:spacing w:after="0"/>
              <w:jc w:val="center"/>
              <w:rPr>
                <w:color w:val="000000" w:themeColor="text1"/>
              </w:rPr>
            </w:pPr>
            <w:r w:rsidRPr="00394D56">
              <w:rPr>
                <w:color w:val="000000" w:themeColor="text1"/>
              </w:rPr>
              <w:t>Группа сотрудников</w:t>
            </w:r>
          </w:p>
        </w:tc>
        <w:tc>
          <w:tcPr>
            <w:tcW w:w="2478" w:type="pct"/>
            <w:tcBorders>
              <w:top w:val="single" w:sz="4" w:space="0" w:color="auto"/>
              <w:left w:val="single" w:sz="4" w:space="0" w:color="auto"/>
              <w:bottom w:val="single" w:sz="4" w:space="0" w:color="auto"/>
              <w:right w:val="single" w:sz="4" w:space="0" w:color="auto"/>
            </w:tcBorders>
            <w:vAlign w:val="center"/>
            <w:hideMark/>
          </w:tcPr>
          <w:p w14:paraId="6D0A1805" w14:textId="77777777" w:rsidR="002F01C8" w:rsidRPr="00394D56" w:rsidRDefault="002F01C8" w:rsidP="002F01C8">
            <w:pPr>
              <w:spacing w:after="0"/>
              <w:jc w:val="center"/>
              <w:rPr>
                <w:color w:val="000000" w:themeColor="text1"/>
              </w:rPr>
            </w:pPr>
            <w:r w:rsidRPr="00394D56">
              <w:rPr>
                <w:color w:val="000000" w:themeColor="text1"/>
              </w:rPr>
              <w:t>Штатная численность, чел.</w:t>
            </w:r>
          </w:p>
        </w:tc>
      </w:tr>
      <w:tr w:rsidR="00DF31BB" w:rsidRPr="00394D56" w14:paraId="15CE33A6" w14:textId="77777777" w:rsidTr="002F01C8">
        <w:trPr>
          <w:trHeight w:val="336"/>
        </w:trPr>
        <w:tc>
          <w:tcPr>
            <w:tcW w:w="2522" w:type="pct"/>
            <w:tcBorders>
              <w:top w:val="single" w:sz="4" w:space="0" w:color="auto"/>
              <w:left w:val="single" w:sz="4" w:space="0" w:color="auto"/>
              <w:bottom w:val="single" w:sz="4" w:space="0" w:color="auto"/>
              <w:right w:val="single" w:sz="4" w:space="0" w:color="auto"/>
            </w:tcBorders>
            <w:vAlign w:val="center"/>
            <w:hideMark/>
          </w:tcPr>
          <w:p w14:paraId="6D4EC1BE" w14:textId="77777777" w:rsidR="002F01C8" w:rsidRPr="00394D56" w:rsidRDefault="002F01C8" w:rsidP="002F01C8">
            <w:pPr>
              <w:spacing w:after="0"/>
              <w:rPr>
                <w:color w:val="000000" w:themeColor="text1"/>
              </w:rPr>
            </w:pPr>
            <w:r w:rsidRPr="00394D56">
              <w:rPr>
                <w:color w:val="000000" w:themeColor="text1"/>
              </w:rPr>
              <w:t>Руководящий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016B8B5E" w14:textId="77777777" w:rsidR="002F01C8" w:rsidRPr="00394D56" w:rsidRDefault="002F01C8" w:rsidP="002F01C8">
            <w:pPr>
              <w:spacing w:after="0"/>
              <w:jc w:val="center"/>
              <w:rPr>
                <w:color w:val="000000" w:themeColor="text1"/>
              </w:rPr>
            </w:pPr>
          </w:p>
        </w:tc>
      </w:tr>
      <w:tr w:rsidR="00DF31BB" w:rsidRPr="00394D56" w14:paraId="2E132A1A" w14:textId="77777777" w:rsidTr="002F01C8">
        <w:trPr>
          <w:trHeight w:val="611"/>
        </w:trPr>
        <w:tc>
          <w:tcPr>
            <w:tcW w:w="2522" w:type="pct"/>
            <w:tcBorders>
              <w:top w:val="single" w:sz="4" w:space="0" w:color="auto"/>
              <w:left w:val="single" w:sz="4" w:space="0" w:color="auto"/>
              <w:bottom w:val="single" w:sz="4" w:space="0" w:color="auto"/>
              <w:right w:val="single" w:sz="4" w:space="0" w:color="auto"/>
            </w:tcBorders>
            <w:vAlign w:val="center"/>
            <w:hideMark/>
          </w:tcPr>
          <w:p w14:paraId="22A01803" w14:textId="77777777" w:rsidR="002F01C8" w:rsidRPr="00394D56" w:rsidRDefault="002F01C8" w:rsidP="002F01C8">
            <w:pPr>
              <w:spacing w:after="0"/>
              <w:rPr>
                <w:color w:val="000000" w:themeColor="text1"/>
              </w:rPr>
            </w:pPr>
            <w:r w:rsidRPr="00394D56">
              <w:rPr>
                <w:color w:val="000000" w:themeColor="text1"/>
              </w:rPr>
              <w:lastRenderedPageBreak/>
              <w:t>Специалисты, инженерно-технический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72C5EC9D" w14:textId="77777777" w:rsidR="002F01C8" w:rsidRPr="00394D56" w:rsidRDefault="002F01C8" w:rsidP="002F01C8">
            <w:pPr>
              <w:spacing w:after="0"/>
              <w:jc w:val="center"/>
              <w:rPr>
                <w:color w:val="000000" w:themeColor="text1"/>
              </w:rPr>
            </w:pPr>
          </w:p>
        </w:tc>
      </w:tr>
      <w:tr w:rsidR="002F01C8" w:rsidRPr="00394D56" w14:paraId="34FC4CB6" w14:textId="77777777" w:rsidTr="002F01C8">
        <w:trPr>
          <w:trHeight w:val="352"/>
        </w:trPr>
        <w:tc>
          <w:tcPr>
            <w:tcW w:w="2522" w:type="pct"/>
            <w:tcBorders>
              <w:top w:val="single" w:sz="4" w:space="0" w:color="auto"/>
              <w:left w:val="single" w:sz="4" w:space="0" w:color="auto"/>
              <w:bottom w:val="single" w:sz="4" w:space="0" w:color="auto"/>
              <w:right w:val="single" w:sz="4" w:space="0" w:color="auto"/>
            </w:tcBorders>
            <w:vAlign w:val="center"/>
            <w:hideMark/>
          </w:tcPr>
          <w:p w14:paraId="3042E842" w14:textId="77777777" w:rsidR="002F01C8" w:rsidRPr="00394D56" w:rsidRDefault="002F01C8" w:rsidP="002F01C8">
            <w:pPr>
              <w:spacing w:after="0"/>
              <w:rPr>
                <w:color w:val="000000" w:themeColor="text1"/>
              </w:rPr>
            </w:pPr>
            <w:r w:rsidRPr="00394D56">
              <w:rPr>
                <w:color w:val="000000" w:themeColor="text1"/>
              </w:rPr>
              <w:t>Рабочие и вспомогательный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11D50A64" w14:textId="78E4EC6E" w:rsidR="002F01C8" w:rsidRPr="00CC098A" w:rsidRDefault="00C20B77" w:rsidP="002F01C8">
            <w:pPr>
              <w:spacing w:after="0"/>
              <w:jc w:val="center"/>
              <w:rPr>
                <w:color w:val="000000" w:themeColor="text1"/>
              </w:rPr>
            </w:pPr>
            <w:r w:rsidRPr="006E7B7E">
              <w:rPr>
                <w:color w:val="FF0000"/>
              </w:rPr>
              <w:t>не менее 30</w:t>
            </w:r>
            <w:r w:rsidR="00CC098A" w:rsidRPr="006E7B7E">
              <w:rPr>
                <w:color w:val="FF0000"/>
              </w:rPr>
              <w:t xml:space="preserve"> ед.</w:t>
            </w:r>
          </w:p>
        </w:tc>
      </w:tr>
    </w:tbl>
    <w:p w14:paraId="4E17A64D" w14:textId="77777777" w:rsidR="002F01C8" w:rsidRPr="00394D56" w:rsidRDefault="002F01C8" w:rsidP="002F01C8">
      <w:pPr>
        <w:pStyle w:val="affffffff7"/>
        <w:tabs>
          <w:tab w:val="left" w:pos="708"/>
        </w:tabs>
        <w:autoSpaceDE w:val="0"/>
        <w:autoSpaceDN w:val="0"/>
        <w:spacing w:line="240" w:lineRule="auto"/>
        <w:ind w:firstLine="0"/>
        <w:rPr>
          <w:color w:val="000000" w:themeColor="text1"/>
          <w:sz w:val="24"/>
          <w:szCs w:val="24"/>
        </w:rPr>
      </w:pPr>
    </w:p>
    <w:p w14:paraId="331669B6" w14:textId="5B659DF9" w:rsidR="00BA0D88" w:rsidRDefault="002F01C8" w:rsidP="002F01C8">
      <w:pPr>
        <w:spacing w:after="0"/>
        <w:rPr>
          <w:b/>
          <w:color w:val="000000" w:themeColor="text1"/>
        </w:rPr>
      </w:pPr>
      <w:r w:rsidRPr="00394D56">
        <w:rPr>
          <w:b/>
          <w:color w:val="000000" w:themeColor="text1"/>
        </w:rPr>
        <w:t>Таблица 3. Специалисты, привлекаемые для выполнения договора</w:t>
      </w:r>
    </w:p>
    <w:tbl>
      <w:tblPr>
        <w:tblW w:w="1049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1134"/>
        <w:gridCol w:w="1417"/>
        <w:gridCol w:w="1560"/>
        <w:gridCol w:w="992"/>
        <w:gridCol w:w="1417"/>
        <w:gridCol w:w="1134"/>
        <w:gridCol w:w="993"/>
        <w:gridCol w:w="1275"/>
      </w:tblGrid>
      <w:tr w:rsidR="006E2F38" w:rsidRPr="00BA0D88" w14:paraId="4F1B7E0E" w14:textId="77777777" w:rsidTr="00492BAB">
        <w:trPr>
          <w:trHeight w:val="537"/>
        </w:trPr>
        <w:tc>
          <w:tcPr>
            <w:tcW w:w="568" w:type="dxa"/>
            <w:vMerge w:val="restart"/>
            <w:vAlign w:val="center"/>
          </w:tcPr>
          <w:p w14:paraId="6C414F37" w14:textId="77777777" w:rsidR="00BA0D88" w:rsidRPr="00BA0D88" w:rsidRDefault="00BA0D88" w:rsidP="00BA0D88">
            <w:pPr>
              <w:widowControl w:val="0"/>
              <w:spacing w:before="40" w:after="40"/>
              <w:ind w:left="-105" w:right="-109"/>
              <w:jc w:val="center"/>
              <w:rPr>
                <w:b/>
                <w:snapToGrid w:val="0"/>
                <w:color w:val="FF0000"/>
              </w:rPr>
            </w:pPr>
            <w:bookmarkStart w:id="40" w:name="_Hlk16225474"/>
            <w:r w:rsidRPr="00BA0D88">
              <w:rPr>
                <w:b/>
                <w:snapToGrid w:val="0"/>
                <w:color w:val="FF0000"/>
              </w:rPr>
              <w:t>№</w:t>
            </w:r>
          </w:p>
          <w:p w14:paraId="2088DFBA" w14:textId="77777777" w:rsidR="00BA0D88" w:rsidRPr="00BA0D88" w:rsidRDefault="00BA0D88" w:rsidP="00BA0D88">
            <w:pPr>
              <w:widowControl w:val="0"/>
              <w:spacing w:before="40" w:after="40"/>
              <w:ind w:left="-105" w:right="-109"/>
              <w:jc w:val="center"/>
              <w:rPr>
                <w:b/>
                <w:snapToGrid w:val="0"/>
                <w:color w:val="FF0000"/>
              </w:rPr>
            </w:pPr>
            <w:r w:rsidRPr="00BA0D88">
              <w:rPr>
                <w:b/>
                <w:snapToGrid w:val="0"/>
                <w:color w:val="FF0000"/>
              </w:rPr>
              <w:t>п/п</w:t>
            </w:r>
          </w:p>
        </w:tc>
        <w:tc>
          <w:tcPr>
            <w:tcW w:w="5103" w:type="dxa"/>
            <w:gridSpan w:val="4"/>
            <w:vAlign w:val="center"/>
          </w:tcPr>
          <w:p w14:paraId="3DFBA807" w14:textId="19399C2F" w:rsidR="00BA0D88" w:rsidRPr="00BA0D88" w:rsidRDefault="00BA0D88" w:rsidP="00BA0D88">
            <w:pPr>
              <w:spacing w:before="120" w:after="0"/>
              <w:jc w:val="center"/>
              <w:rPr>
                <w:b/>
                <w:snapToGrid w:val="0"/>
                <w:color w:val="FF0000"/>
              </w:rPr>
            </w:pPr>
            <w:r w:rsidRPr="006E2F38">
              <w:rPr>
                <w:b/>
                <w:snapToGrid w:val="0"/>
                <w:color w:val="FF0000"/>
              </w:rPr>
              <w:t>Наличие у у</w:t>
            </w:r>
            <w:r w:rsidRPr="00BA0D88">
              <w:rPr>
                <w:b/>
                <w:snapToGrid w:val="0"/>
                <w:color w:val="FF0000"/>
              </w:rPr>
              <w:t xml:space="preserve">частника </w:t>
            </w:r>
            <w:r w:rsidRPr="006E2F38">
              <w:rPr>
                <w:b/>
                <w:snapToGrid w:val="0"/>
                <w:color w:val="FF0000"/>
              </w:rPr>
              <w:t xml:space="preserve">закупки </w:t>
            </w:r>
            <w:r w:rsidRPr="00BA0D88">
              <w:rPr>
                <w:b/>
                <w:snapToGrid w:val="0"/>
                <w:color w:val="FF0000"/>
              </w:rPr>
              <w:t xml:space="preserve">кадровых ресурсов </w:t>
            </w:r>
            <w:r w:rsidRPr="006E2F38">
              <w:rPr>
                <w:b/>
                <w:snapToGrid w:val="0"/>
                <w:color w:val="FF0000"/>
              </w:rPr>
              <w:t>в соответствии с конкурсной документацией</w:t>
            </w:r>
          </w:p>
        </w:tc>
        <w:tc>
          <w:tcPr>
            <w:tcW w:w="4819" w:type="dxa"/>
            <w:gridSpan w:val="4"/>
            <w:vAlign w:val="center"/>
          </w:tcPr>
          <w:p w14:paraId="7A69FCFD" w14:textId="0CAAEC18" w:rsidR="00BA0D88" w:rsidRPr="00BA0D88" w:rsidRDefault="00BA0D88" w:rsidP="00BA0D88">
            <w:pPr>
              <w:widowControl w:val="0"/>
              <w:spacing w:before="40" w:after="40"/>
              <w:ind w:left="-105" w:right="-109"/>
              <w:jc w:val="center"/>
              <w:rPr>
                <w:b/>
                <w:snapToGrid w:val="0"/>
                <w:color w:val="FF0000"/>
              </w:rPr>
            </w:pPr>
            <w:r w:rsidRPr="00BA0D88">
              <w:rPr>
                <w:b/>
                <w:snapToGrid w:val="0"/>
                <w:color w:val="FF0000"/>
              </w:rPr>
              <w:t xml:space="preserve">Наличие у </w:t>
            </w:r>
            <w:r w:rsidRPr="006E2F38">
              <w:rPr>
                <w:b/>
                <w:snapToGrid w:val="0"/>
                <w:color w:val="FF0000"/>
              </w:rPr>
              <w:t>у</w:t>
            </w:r>
            <w:r w:rsidRPr="00BA0D88">
              <w:rPr>
                <w:b/>
                <w:snapToGrid w:val="0"/>
                <w:color w:val="FF0000"/>
              </w:rPr>
              <w:t xml:space="preserve">частника </w:t>
            </w:r>
            <w:r w:rsidRPr="006E2F38">
              <w:rPr>
                <w:b/>
                <w:snapToGrid w:val="0"/>
                <w:color w:val="FF0000"/>
              </w:rPr>
              <w:t xml:space="preserve">закупки </w:t>
            </w:r>
            <w:r w:rsidRPr="00BA0D88">
              <w:rPr>
                <w:b/>
                <w:snapToGrid w:val="0"/>
                <w:color w:val="FF0000"/>
              </w:rPr>
              <w:t>требуемых кадровых ресурсов</w:t>
            </w:r>
          </w:p>
        </w:tc>
      </w:tr>
      <w:tr w:rsidR="006E2F38" w:rsidRPr="006E2F38" w14:paraId="09A154C0" w14:textId="77777777" w:rsidTr="00492BAB">
        <w:trPr>
          <w:trHeight w:val="537"/>
        </w:trPr>
        <w:tc>
          <w:tcPr>
            <w:tcW w:w="568" w:type="dxa"/>
            <w:vMerge/>
            <w:vAlign w:val="center"/>
          </w:tcPr>
          <w:p w14:paraId="6CBFBA92" w14:textId="77777777" w:rsidR="00BA0D88" w:rsidRPr="00BA0D88" w:rsidRDefault="00BA0D88" w:rsidP="00BA0D88">
            <w:pPr>
              <w:widowControl w:val="0"/>
              <w:spacing w:before="40" w:after="40"/>
              <w:ind w:left="-105" w:right="-109"/>
              <w:jc w:val="center"/>
              <w:rPr>
                <w:b/>
                <w:snapToGrid w:val="0"/>
                <w:color w:val="FF0000"/>
              </w:rPr>
            </w:pPr>
          </w:p>
        </w:tc>
        <w:tc>
          <w:tcPr>
            <w:tcW w:w="1134" w:type="dxa"/>
            <w:vAlign w:val="center"/>
          </w:tcPr>
          <w:p w14:paraId="1E7417AE" w14:textId="77777777" w:rsidR="00BA0D88" w:rsidRPr="006E2F38" w:rsidRDefault="00BA0D88" w:rsidP="00BA0D88">
            <w:pPr>
              <w:widowControl w:val="0"/>
              <w:spacing w:before="40" w:after="40"/>
              <w:ind w:left="-105" w:right="-109"/>
              <w:jc w:val="center"/>
              <w:rPr>
                <w:b/>
                <w:snapToGrid w:val="0"/>
                <w:color w:val="FF0000"/>
              </w:rPr>
            </w:pPr>
            <w:r w:rsidRPr="00BA0D88">
              <w:rPr>
                <w:b/>
                <w:snapToGrid w:val="0"/>
                <w:color w:val="FF0000"/>
              </w:rPr>
              <w:t>Долж</w:t>
            </w:r>
          </w:p>
          <w:p w14:paraId="025A5C40" w14:textId="27950F54" w:rsidR="00BA0D88" w:rsidRPr="006E2F38" w:rsidRDefault="00BA0D88" w:rsidP="00BA0D88">
            <w:pPr>
              <w:widowControl w:val="0"/>
              <w:spacing w:before="40" w:after="40"/>
              <w:ind w:left="-105" w:right="-109"/>
              <w:jc w:val="center"/>
              <w:rPr>
                <w:b/>
                <w:snapToGrid w:val="0"/>
                <w:color w:val="FF0000"/>
              </w:rPr>
            </w:pPr>
            <w:r w:rsidRPr="00BA0D88">
              <w:rPr>
                <w:b/>
                <w:snapToGrid w:val="0"/>
                <w:color w:val="FF0000"/>
              </w:rPr>
              <w:t>ность/ профес</w:t>
            </w:r>
          </w:p>
          <w:p w14:paraId="30E9C09C" w14:textId="77777777" w:rsidR="006E2F38" w:rsidRDefault="00BA0D88" w:rsidP="00BA0D88">
            <w:pPr>
              <w:widowControl w:val="0"/>
              <w:spacing w:before="40" w:after="40"/>
              <w:ind w:left="-105" w:right="-109"/>
              <w:jc w:val="center"/>
              <w:rPr>
                <w:b/>
                <w:snapToGrid w:val="0"/>
                <w:color w:val="FF0000"/>
              </w:rPr>
            </w:pPr>
            <w:r w:rsidRPr="00BA0D88">
              <w:rPr>
                <w:b/>
                <w:snapToGrid w:val="0"/>
                <w:color w:val="FF0000"/>
              </w:rPr>
              <w:t>сия специа</w:t>
            </w:r>
          </w:p>
          <w:p w14:paraId="12656AED" w14:textId="128EF7F7" w:rsidR="00BA0D88" w:rsidRPr="00BA0D88" w:rsidRDefault="00BA0D88" w:rsidP="00BA0D88">
            <w:pPr>
              <w:widowControl w:val="0"/>
              <w:spacing w:before="40" w:after="40"/>
              <w:ind w:left="-105" w:right="-109"/>
              <w:jc w:val="center"/>
              <w:rPr>
                <w:b/>
                <w:snapToGrid w:val="0"/>
                <w:color w:val="FF0000"/>
              </w:rPr>
            </w:pPr>
            <w:r w:rsidRPr="00BA0D88">
              <w:rPr>
                <w:b/>
                <w:snapToGrid w:val="0"/>
                <w:color w:val="FF0000"/>
              </w:rPr>
              <w:t>листа</w:t>
            </w:r>
          </w:p>
        </w:tc>
        <w:tc>
          <w:tcPr>
            <w:tcW w:w="1417" w:type="dxa"/>
            <w:vAlign w:val="center"/>
          </w:tcPr>
          <w:p w14:paraId="7294E0D4" w14:textId="77777777" w:rsidR="00BA0D88" w:rsidRPr="006E2F38" w:rsidRDefault="00BA0D88" w:rsidP="00BA0D88">
            <w:pPr>
              <w:widowControl w:val="0"/>
              <w:spacing w:before="40" w:after="40"/>
              <w:ind w:left="-105" w:right="-109"/>
              <w:jc w:val="center"/>
              <w:rPr>
                <w:b/>
                <w:snapToGrid w:val="0"/>
                <w:color w:val="FF0000"/>
              </w:rPr>
            </w:pPr>
            <w:r w:rsidRPr="00BA0D88">
              <w:rPr>
                <w:b/>
                <w:snapToGrid w:val="0"/>
                <w:color w:val="FF0000"/>
              </w:rPr>
              <w:t>Квалифика</w:t>
            </w:r>
          </w:p>
          <w:p w14:paraId="57C3D18D" w14:textId="54822CC9" w:rsidR="00BA0D88" w:rsidRPr="00BA0D88" w:rsidRDefault="00BA0D88" w:rsidP="00BA0D88">
            <w:pPr>
              <w:widowControl w:val="0"/>
              <w:spacing w:before="40" w:after="40"/>
              <w:ind w:left="-105" w:right="-109"/>
              <w:jc w:val="center"/>
              <w:rPr>
                <w:b/>
                <w:snapToGrid w:val="0"/>
                <w:color w:val="FF0000"/>
              </w:rPr>
            </w:pPr>
            <w:r w:rsidRPr="00BA0D88">
              <w:rPr>
                <w:b/>
                <w:snapToGrid w:val="0"/>
                <w:color w:val="FF0000"/>
              </w:rPr>
              <w:t>ция специалиста (при наличии соответствующего требования)</w:t>
            </w:r>
          </w:p>
        </w:tc>
        <w:tc>
          <w:tcPr>
            <w:tcW w:w="1560" w:type="dxa"/>
            <w:vAlign w:val="center"/>
          </w:tcPr>
          <w:p w14:paraId="0E4AE4B1" w14:textId="77777777" w:rsidR="00BA0D88" w:rsidRPr="00BA0D88" w:rsidRDefault="00BA0D88" w:rsidP="00BA0D88">
            <w:pPr>
              <w:widowControl w:val="0"/>
              <w:spacing w:before="40" w:after="40"/>
              <w:ind w:left="-105" w:right="-109"/>
              <w:jc w:val="center"/>
              <w:rPr>
                <w:b/>
                <w:snapToGrid w:val="0"/>
                <w:color w:val="FF0000"/>
              </w:rPr>
            </w:pPr>
            <w:r w:rsidRPr="00BA0D88">
              <w:rPr>
                <w:b/>
                <w:snapToGrid w:val="0"/>
                <w:color w:val="FF0000"/>
              </w:rPr>
              <w:t>Требуемый опыт работы специалиста (при наличии соответствующего требования)</w:t>
            </w:r>
          </w:p>
        </w:tc>
        <w:tc>
          <w:tcPr>
            <w:tcW w:w="992" w:type="dxa"/>
            <w:vAlign w:val="center"/>
          </w:tcPr>
          <w:p w14:paraId="3D8DD2CC" w14:textId="77777777" w:rsidR="006E2F38" w:rsidRDefault="00BA0D88" w:rsidP="00BA0D88">
            <w:pPr>
              <w:widowControl w:val="0"/>
              <w:spacing w:before="40" w:after="40"/>
              <w:ind w:left="-105" w:right="-109"/>
              <w:jc w:val="center"/>
              <w:rPr>
                <w:b/>
                <w:snapToGrid w:val="0"/>
                <w:color w:val="FF0000"/>
              </w:rPr>
            </w:pPr>
            <w:r w:rsidRPr="00BA0D88">
              <w:rPr>
                <w:b/>
                <w:snapToGrid w:val="0"/>
                <w:color w:val="FF0000"/>
              </w:rPr>
              <w:t>Кол-во специа</w:t>
            </w:r>
          </w:p>
          <w:p w14:paraId="6A34254D" w14:textId="1F0F818D" w:rsidR="00BA0D88" w:rsidRPr="00BA0D88" w:rsidRDefault="00BA0D88" w:rsidP="006E2F38">
            <w:pPr>
              <w:widowControl w:val="0"/>
              <w:spacing w:before="40" w:after="40"/>
              <w:ind w:left="-105" w:right="-109"/>
              <w:jc w:val="center"/>
              <w:rPr>
                <w:b/>
                <w:snapToGrid w:val="0"/>
                <w:color w:val="FF0000"/>
              </w:rPr>
            </w:pPr>
            <w:r w:rsidRPr="00BA0D88">
              <w:rPr>
                <w:b/>
                <w:snapToGrid w:val="0"/>
                <w:color w:val="FF0000"/>
              </w:rPr>
              <w:t>листов</w:t>
            </w:r>
          </w:p>
        </w:tc>
        <w:tc>
          <w:tcPr>
            <w:tcW w:w="1417" w:type="dxa"/>
            <w:vAlign w:val="center"/>
          </w:tcPr>
          <w:p w14:paraId="484F3E84" w14:textId="77777777" w:rsidR="00BA0D88" w:rsidRPr="006E2F38" w:rsidRDefault="00BA0D88" w:rsidP="00BA0D88">
            <w:pPr>
              <w:widowControl w:val="0"/>
              <w:spacing w:before="40" w:after="40"/>
              <w:ind w:left="-105" w:right="-109"/>
              <w:jc w:val="center"/>
              <w:rPr>
                <w:b/>
                <w:snapToGrid w:val="0"/>
                <w:color w:val="FF0000"/>
              </w:rPr>
            </w:pPr>
            <w:r w:rsidRPr="00BA0D88">
              <w:rPr>
                <w:b/>
                <w:snapToGrid w:val="0"/>
                <w:color w:val="FF0000"/>
              </w:rPr>
              <w:t>Долж</w:t>
            </w:r>
          </w:p>
          <w:p w14:paraId="55CCD538" w14:textId="6B583416" w:rsidR="00BA0D88" w:rsidRPr="006E2F38" w:rsidRDefault="00BA0D88" w:rsidP="00BA0D88">
            <w:pPr>
              <w:widowControl w:val="0"/>
              <w:spacing w:before="40" w:after="40"/>
              <w:ind w:left="-105" w:right="-109"/>
              <w:jc w:val="center"/>
              <w:rPr>
                <w:b/>
                <w:snapToGrid w:val="0"/>
                <w:color w:val="FF0000"/>
              </w:rPr>
            </w:pPr>
            <w:r w:rsidRPr="00BA0D88">
              <w:rPr>
                <w:b/>
                <w:snapToGrid w:val="0"/>
                <w:color w:val="FF0000"/>
              </w:rPr>
              <w:t>ность/ профессия специа</w:t>
            </w:r>
          </w:p>
          <w:p w14:paraId="6D87F45B" w14:textId="2E1CB716" w:rsidR="00BA0D88" w:rsidRPr="00BA0D88" w:rsidRDefault="00BA0D88" w:rsidP="00BA0D88">
            <w:pPr>
              <w:widowControl w:val="0"/>
              <w:spacing w:before="40" w:after="40"/>
              <w:ind w:left="-105" w:right="-109"/>
              <w:jc w:val="center"/>
              <w:rPr>
                <w:b/>
                <w:snapToGrid w:val="0"/>
                <w:color w:val="FF0000"/>
              </w:rPr>
            </w:pPr>
            <w:r w:rsidRPr="00BA0D88">
              <w:rPr>
                <w:b/>
                <w:snapToGrid w:val="0"/>
                <w:color w:val="FF0000"/>
              </w:rPr>
              <w:t>листа</w:t>
            </w:r>
          </w:p>
        </w:tc>
        <w:tc>
          <w:tcPr>
            <w:tcW w:w="1134" w:type="dxa"/>
            <w:vAlign w:val="center"/>
          </w:tcPr>
          <w:p w14:paraId="1EA8967E" w14:textId="77777777" w:rsidR="00BA0D88" w:rsidRPr="006E2F38" w:rsidRDefault="00BA0D88" w:rsidP="00BA0D88">
            <w:pPr>
              <w:widowControl w:val="0"/>
              <w:spacing w:before="40" w:after="40"/>
              <w:ind w:left="-105" w:right="-109"/>
              <w:jc w:val="center"/>
              <w:rPr>
                <w:b/>
                <w:snapToGrid w:val="0"/>
                <w:color w:val="FF0000"/>
              </w:rPr>
            </w:pPr>
            <w:r w:rsidRPr="00BA0D88">
              <w:rPr>
                <w:b/>
                <w:snapToGrid w:val="0"/>
                <w:color w:val="FF0000"/>
              </w:rPr>
              <w:t>Квалифи</w:t>
            </w:r>
          </w:p>
          <w:p w14:paraId="1CEE0034" w14:textId="77777777" w:rsidR="00BA0D88" w:rsidRPr="006E2F38" w:rsidRDefault="00BA0D88" w:rsidP="00BA0D88">
            <w:pPr>
              <w:widowControl w:val="0"/>
              <w:spacing w:before="40" w:after="40"/>
              <w:ind w:left="-105" w:right="-109"/>
              <w:jc w:val="center"/>
              <w:rPr>
                <w:b/>
                <w:snapToGrid w:val="0"/>
                <w:color w:val="FF0000"/>
              </w:rPr>
            </w:pPr>
            <w:r w:rsidRPr="00BA0D88">
              <w:rPr>
                <w:b/>
                <w:snapToGrid w:val="0"/>
                <w:color w:val="FF0000"/>
              </w:rPr>
              <w:t>кация специа</w:t>
            </w:r>
          </w:p>
          <w:p w14:paraId="13B62ACB" w14:textId="718A8BC7" w:rsidR="00BA0D88" w:rsidRPr="00BA0D88" w:rsidRDefault="00BA0D88" w:rsidP="00BA0D88">
            <w:pPr>
              <w:widowControl w:val="0"/>
              <w:spacing w:before="40" w:after="40"/>
              <w:ind w:left="-105" w:right="-109"/>
              <w:jc w:val="center"/>
              <w:rPr>
                <w:b/>
                <w:snapToGrid w:val="0"/>
                <w:color w:val="FF0000"/>
              </w:rPr>
            </w:pPr>
            <w:r w:rsidRPr="00BA0D88">
              <w:rPr>
                <w:b/>
                <w:snapToGrid w:val="0"/>
                <w:color w:val="FF0000"/>
              </w:rPr>
              <w:t>листа</w:t>
            </w:r>
          </w:p>
        </w:tc>
        <w:tc>
          <w:tcPr>
            <w:tcW w:w="993" w:type="dxa"/>
            <w:vAlign w:val="center"/>
          </w:tcPr>
          <w:p w14:paraId="4E94583B" w14:textId="77777777" w:rsidR="00BA0D88" w:rsidRPr="00BA0D88" w:rsidRDefault="00BA0D88" w:rsidP="00BA0D88">
            <w:pPr>
              <w:widowControl w:val="0"/>
              <w:spacing w:before="40" w:after="40"/>
              <w:ind w:left="-105" w:right="-109"/>
              <w:jc w:val="center"/>
              <w:rPr>
                <w:b/>
                <w:snapToGrid w:val="0"/>
                <w:color w:val="FF0000"/>
              </w:rPr>
            </w:pPr>
            <w:r w:rsidRPr="00BA0D88">
              <w:rPr>
                <w:b/>
                <w:snapToGrid w:val="0"/>
                <w:color w:val="FF0000"/>
              </w:rPr>
              <w:t>Опыт работы специалиста</w:t>
            </w:r>
          </w:p>
        </w:tc>
        <w:tc>
          <w:tcPr>
            <w:tcW w:w="1275" w:type="dxa"/>
            <w:vAlign w:val="center"/>
          </w:tcPr>
          <w:p w14:paraId="6B2136AB" w14:textId="77777777" w:rsidR="00BA0D88" w:rsidRPr="006E2F38" w:rsidRDefault="00BA0D88" w:rsidP="00BA0D88">
            <w:pPr>
              <w:widowControl w:val="0"/>
              <w:spacing w:before="40" w:after="40"/>
              <w:ind w:left="-105" w:right="-109"/>
              <w:jc w:val="center"/>
              <w:rPr>
                <w:b/>
                <w:snapToGrid w:val="0"/>
                <w:color w:val="FF0000"/>
              </w:rPr>
            </w:pPr>
            <w:r w:rsidRPr="00BA0D88">
              <w:rPr>
                <w:b/>
                <w:snapToGrid w:val="0"/>
                <w:color w:val="FF0000"/>
              </w:rPr>
              <w:t>Ф.И.О. специа</w:t>
            </w:r>
          </w:p>
          <w:p w14:paraId="2C09A8E6" w14:textId="743B352E" w:rsidR="00BA0D88" w:rsidRPr="00BA0D88" w:rsidRDefault="00BA0D88" w:rsidP="00BA0D88">
            <w:pPr>
              <w:widowControl w:val="0"/>
              <w:spacing w:before="40" w:after="40"/>
              <w:ind w:left="-105" w:right="-109"/>
              <w:jc w:val="center"/>
              <w:rPr>
                <w:b/>
                <w:snapToGrid w:val="0"/>
                <w:color w:val="FF0000"/>
              </w:rPr>
            </w:pPr>
            <w:r w:rsidRPr="00BA0D88">
              <w:rPr>
                <w:b/>
                <w:snapToGrid w:val="0"/>
                <w:color w:val="FF0000"/>
              </w:rPr>
              <w:t>листа</w:t>
            </w:r>
          </w:p>
        </w:tc>
      </w:tr>
      <w:tr w:rsidR="006E2F38" w:rsidRPr="006E2F38" w14:paraId="365DC631" w14:textId="77777777" w:rsidTr="00492BAB">
        <w:trPr>
          <w:trHeight w:val="342"/>
        </w:trPr>
        <w:tc>
          <w:tcPr>
            <w:tcW w:w="568" w:type="dxa"/>
          </w:tcPr>
          <w:p w14:paraId="0D3D1163" w14:textId="4FDFCDD1" w:rsidR="00BA0D88" w:rsidRPr="00BA0D88" w:rsidRDefault="00CE7C24" w:rsidP="00CE7C24">
            <w:pPr>
              <w:widowControl w:val="0"/>
              <w:spacing w:after="0"/>
              <w:contextualSpacing/>
              <w:jc w:val="center"/>
              <w:rPr>
                <w:rFonts w:eastAsia="Geneva"/>
                <w:noProof/>
                <w:color w:val="FF0000"/>
                <w:sz w:val="22"/>
                <w:szCs w:val="26"/>
                <w:lang w:eastAsia="en-US"/>
              </w:rPr>
            </w:pPr>
            <w:r w:rsidRPr="006E2F38">
              <w:rPr>
                <w:rFonts w:eastAsia="Geneva"/>
                <w:noProof/>
                <w:color w:val="FF0000"/>
                <w:sz w:val="22"/>
                <w:szCs w:val="26"/>
                <w:lang w:eastAsia="en-US"/>
              </w:rPr>
              <w:t>1</w:t>
            </w:r>
          </w:p>
        </w:tc>
        <w:tc>
          <w:tcPr>
            <w:tcW w:w="1134" w:type="dxa"/>
          </w:tcPr>
          <w:p w14:paraId="7AD0A8F3" w14:textId="77777777" w:rsidR="00BA0D88" w:rsidRPr="00BA0D88" w:rsidRDefault="00BA0D88" w:rsidP="00BA0D88">
            <w:pPr>
              <w:widowControl w:val="0"/>
              <w:spacing w:before="40" w:after="40"/>
              <w:ind w:left="57" w:right="57"/>
              <w:jc w:val="left"/>
              <w:rPr>
                <w:snapToGrid w:val="0"/>
                <w:color w:val="FF0000"/>
                <w:sz w:val="22"/>
                <w:szCs w:val="26"/>
              </w:rPr>
            </w:pPr>
          </w:p>
        </w:tc>
        <w:tc>
          <w:tcPr>
            <w:tcW w:w="1417" w:type="dxa"/>
          </w:tcPr>
          <w:p w14:paraId="31EE7601" w14:textId="77777777" w:rsidR="00BA0D88" w:rsidRPr="00BA0D88" w:rsidRDefault="00BA0D88" w:rsidP="00BA0D88">
            <w:pPr>
              <w:widowControl w:val="0"/>
              <w:spacing w:before="40" w:after="40"/>
              <w:ind w:left="57" w:right="57"/>
              <w:jc w:val="left"/>
              <w:rPr>
                <w:snapToGrid w:val="0"/>
                <w:color w:val="FF0000"/>
                <w:sz w:val="22"/>
                <w:szCs w:val="26"/>
              </w:rPr>
            </w:pPr>
          </w:p>
        </w:tc>
        <w:tc>
          <w:tcPr>
            <w:tcW w:w="1560" w:type="dxa"/>
          </w:tcPr>
          <w:p w14:paraId="2431C46E" w14:textId="77777777" w:rsidR="00BA0D88" w:rsidRPr="00BA0D88" w:rsidRDefault="00BA0D88" w:rsidP="00BA0D88">
            <w:pPr>
              <w:widowControl w:val="0"/>
              <w:spacing w:before="40" w:after="40"/>
              <w:ind w:left="57" w:right="57"/>
              <w:jc w:val="left"/>
              <w:rPr>
                <w:snapToGrid w:val="0"/>
                <w:color w:val="FF0000"/>
                <w:sz w:val="22"/>
                <w:szCs w:val="26"/>
              </w:rPr>
            </w:pPr>
          </w:p>
        </w:tc>
        <w:tc>
          <w:tcPr>
            <w:tcW w:w="992" w:type="dxa"/>
          </w:tcPr>
          <w:p w14:paraId="24496F0D" w14:textId="77777777" w:rsidR="00BA0D88" w:rsidRPr="00BA0D88" w:rsidRDefault="00BA0D88" w:rsidP="00BA0D88">
            <w:pPr>
              <w:widowControl w:val="0"/>
              <w:spacing w:before="40" w:after="40"/>
              <w:ind w:left="57" w:right="57"/>
              <w:jc w:val="left"/>
              <w:rPr>
                <w:snapToGrid w:val="0"/>
                <w:color w:val="FF0000"/>
                <w:sz w:val="22"/>
                <w:szCs w:val="26"/>
              </w:rPr>
            </w:pPr>
          </w:p>
        </w:tc>
        <w:tc>
          <w:tcPr>
            <w:tcW w:w="1417" w:type="dxa"/>
          </w:tcPr>
          <w:p w14:paraId="30361D51" w14:textId="77777777" w:rsidR="00BA0D88" w:rsidRPr="00BA0D88" w:rsidRDefault="00BA0D88" w:rsidP="00BA0D88">
            <w:pPr>
              <w:widowControl w:val="0"/>
              <w:spacing w:before="40" w:after="40"/>
              <w:ind w:left="57" w:right="57"/>
              <w:jc w:val="left"/>
              <w:rPr>
                <w:snapToGrid w:val="0"/>
                <w:color w:val="FF0000"/>
                <w:sz w:val="22"/>
                <w:szCs w:val="26"/>
              </w:rPr>
            </w:pPr>
          </w:p>
        </w:tc>
        <w:tc>
          <w:tcPr>
            <w:tcW w:w="1134" w:type="dxa"/>
          </w:tcPr>
          <w:p w14:paraId="270F6CDE" w14:textId="77777777" w:rsidR="00BA0D88" w:rsidRPr="00BA0D88" w:rsidRDefault="00BA0D88" w:rsidP="00BA0D88">
            <w:pPr>
              <w:widowControl w:val="0"/>
              <w:spacing w:before="40" w:after="40"/>
              <w:ind w:left="57" w:right="57"/>
              <w:jc w:val="left"/>
              <w:rPr>
                <w:snapToGrid w:val="0"/>
                <w:color w:val="FF0000"/>
                <w:sz w:val="22"/>
                <w:szCs w:val="26"/>
              </w:rPr>
            </w:pPr>
          </w:p>
        </w:tc>
        <w:tc>
          <w:tcPr>
            <w:tcW w:w="993" w:type="dxa"/>
          </w:tcPr>
          <w:p w14:paraId="15D03C38" w14:textId="77777777" w:rsidR="00BA0D88" w:rsidRPr="00BA0D88" w:rsidRDefault="00BA0D88" w:rsidP="00BA0D88">
            <w:pPr>
              <w:widowControl w:val="0"/>
              <w:spacing w:before="40" w:after="40"/>
              <w:ind w:left="57" w:right="57"/>
              <w:jc w:val="left"/>
              <w:rPr>
                <w:snapToGrid w:val="0"/>
                <w:color w:val="FF0000"/>
                <w:sz w:val="22"/>
                <w:szCs w:val="26"/>
              </w:rPr>
            </w:pPr>
          </w:p>
        </w:tc>
        <w:tc>
          <w:tcPr>
            <w:tcW w:w="1275" w:type="dxa"/>
          </w:tcPr>
          <w:p w14:paraId="70A2F354" w14:textId="77777777" w:rsidR="00BA0D88" w:rsidRPr="00BA0D88" w:rsidRDefault="00BA0D88" w:rsidP="00BA0D88">
            <w:pPr>
              <w:widowControl w:val="0"/>
              <w:spacing w:before="40" w:after="40"/>
              <w:ind w:left="57" w:right="57"/>
              <w:jc w:val="left"/>
              <w:rPr>
                <w:snapToGrid w:val="0"/>
                <w:color w:val="FF0000"/>
                <w:sz w:val="22"/>
                <w:szCs w:val="26"/>
              </w:rPr>
            </w:pPr>
          </w:p>
        </w:tc>
      </w:tr>
      <w:tr w:rsidR="006E2F38" w:rsidRPr="006E2F38" w14:paraId="19032E01" w14:textId="77777777" w:rsidTr="00492BAB">
        <w:trPr>
          <w:trHeight w:val="342"/>
        </w:trPr>
        <w:tc>
          <w:tcPr>
            <w:tcW w:w="568" w:type="dxa"/>
          </w:tcPr>
          <w:p w14:paraId="1114317E" w14:textId="77777777" w:rsidR="00BA0D88" w:rsidRPr="00BA0D88" w:rsidRDefault="00BA0D88" w:rsidP="00CE7C24">
            <w:pPr>
              <w:widowControl w:val="0"/>
              <w:spacing w:after="0"/>
              <w:contextualSpacing/>
              <w:jc w:val="center"/>
              <w:rPr>
                <w:rFonts w:eastAsia="Geneva"/>
                <w:noProof/>
                <w:color w:val="FF0000"/>
                <w:sz w:val="22"/>
                <w:szCs w:val="26"/>
                <w:lang w:eastAsia="en-US"/>
              </w:rPr>
            </w:pPr>
          </w:p>
        </w:tc>
        <w:tc>
          <w:tcPr>
            <w:tcW w:w="1134" w:type="dxa"/>
          </w:tcPr>
          <w:p w14:paraId="4EBB64B9" w14:textId="77777777" w:rsidR="00BA0D88" w:rsidRPr="00BA0D88" w:rsidRDefault="00BA0D88" w:rsidP="004217A7">
            <w:pPr>
              <w:widowControl w:val="0"/>
              <w:spacing w:before="40" w:after="40"/>
              <w:ind w:left="57" w:right="57"/>
              <w:jc w:val="left"/>
              <w:rPr>
                <w:snapToGrid w:val="0"/>
                <w:color w:val="FF0000"/>
                <w:sz w:val="22"/>
                <w:szCs w:val="26"/>
              </w:rPr>
            </w:pPr>
          </w:p>
        </w:tc>
        <w:tc>
          <w:tcPr>
            <w:tcW w:w="1417" w:type="dxa"/>
          </w:tcPr>
          <w:p w14:paraId="0613DEA8" w14:textId="77777777" w:rsidR="00BA0D88" w:rsidRPr="00BA0D88" w:rsidRDefault="00BA0D88" w:rsidP="004217A7">
            <w:pPr>
              <w:widowControl w:val="0"/>
              <w:spacing w:before="40" w:after="40"/>
              <w:ind w:left="57" w:right="57"/>
              <w:jc w:val="left"/>
              <w:rPr>
                <w:snapToGrid w:val="0"/>
                <w:color w:val="FF0000"/>
                <w:sz w:val="22"/>
                <w:szCs w:val="26"/>
              </w:rPr>
            </w:pPr>
          </w:p>
        </w:tc>
        <w:tc>
          <w:tcPr>
            <w:tcW w:w="1560" w:type="dxa"/>
          </w:tcPr>
          <w:p w14:paraId="43519784" w14:textId="77777777" w:rsidR="00BA0D88" w:rsidRPr="00BA0D88" w:rsidRDefault="00BA0D88" w:rsidP="004217A7">
            <w:pPr>
              <w:widowControl w:val="0"/>
              <w:spacing w:before="40" w:after="40"/>
              <w:ind w:left="57" w:right="57"/>
              <w:jc w:val="left"/>
              <w:rPr>
                <w:snapToGrid w:val="0"/>
                <w:color w:val="FF0000"/>
                <w:sz w:val="22"/>
                <w:szCs w:val="26"/>
              </w:rPr>
            </w:pPr>
          </w:p>
        </w:tc>
        <w:tc>
          <w:tcPr>
            <w:tcW w:w="992" w:type="dxa"/>
          </w:tcPr>
          <w:p w14:paraId="2C2E7D8B" w14:textId="77777777" w:rsidR="00BA0D88" w:rsidRPr="00BA0D88" w:rsidRDefault="00BA0D88" w:rsidP="004217A7">
            <w:pPr>
              <w:widowControl w:val="0"/>
              <w:spacing w:before="40" w:after="40"/>
              <w:ind w:left="57" w:right="57"/>
              <w:jc w:val="left"/>
              <w:rPr>
                <w:snapToGrid w:val="0"/>
                <w:color w:val="FF0000"/>
                <w:sz w:val="22"/>
                <w:szCs w:val="26"/>
              </w:rPr>
            </w:pPr>
          </w:p>
        </w:tc>
        <w:tc>
          <w:tcPr>
            <w:tcW w:w="1417" w:type="dxa"/>
          </w:tcPr>
          <w:p w14:paraId="0E930821" w14:textId="77777777" w:rsidR="00BA0D88" w:rsidRPr="00BA0D88" w:rsidRDefault="00BA0D88" w:rsidP="004217A7">
            <w:pPr>
              <w:widowControl w:val="0"/>
              <w:spacing w:before="40" w:after="40"/>
              <w:ind w:left="57" w:right="57"/>
              <w:jc w:val="left"/>
              <w:rPr>
                <w:snapToGrid w:val="0"/>
                <w:color w:val="FF0000"/>
                <w:sz w:val="22"/>
                <w:szCs w:val="26"/>
              </w:rPr>
            </w:pPr>
          </w:p>
        </w:tc>
        <w:tc>
          <w:tcPr>
            <w:tcW w:w="1134" w:type="dxa"/>
          </w:tcPr>
          <w:p w14:paraId="39AB8A2B" w14:textId="77777777" w:rsidR="00BA0D88" w:rsidRPr="00BA0D88" w:rsidRDefault="00BA0D88" w:rsidP="004217A7">
            <w:pPr>
              <w:widowControl w:val="0"/>
              <w:spacing w:before="40" w:after="40"/>
              <w:ind w:left="57" w:right="57"/>
              <w:jc w:val="left"/>
              <w:rPr>
                <w:snapToGrid w:val="0"/>
                <w:color w:val="FF0000"/>
                <w:sz w:val="22"/>
                <w:szCs w:val="26"/>
              </w:rPr>
            </w:pPr>
          </w:p>
        </w:tc>
        <w:tc>
          <w:tcPr>
            <w:tcW w:w="993" w:type="dxa"/>
          </w:tcPr>
          <w:p w14:paraId="04E06599" w14:textId="77777777" w:rsidR="00BA0D88" w:rsidRPr="00BA0D88" w:rsidRDefault="00BA0D88" w:rsidP="004217A7">
            <w:pPr>
              <w:widowControl w:val="0"/>
              <w:spacing w:before="40" w:after="40"/>
              <w:ind w:left="57" w:right="57"/>
              <w:jc w:val="left"/>
              <w:rPr>
                <w:snapToGrid w:val="0"/>
                <w:color w:val="FF0000"/>
                <w:sz w:val="22"/>
                <w:szCs w:val="26"/>
              </w:rPr>
            </w:pPr>
          </w:p>
        </w:tc>
        <w:tc>
          <w:tcPr>
            <w:tcW w:w="1275" w:type="dxa"/>
          </w:tcPr>
          <w:p w14:paraId="2FA6471F" w14:textId="77777777" w:rsidR="00BA0D88" w:rsidRPr="00BA0D88" w:rsidRDefault="00BA0D88" w:rsidP="004217A7">
            <w:pPr>
              <w:widowControl w:val="0"/>
              <w:spacing w:before="40" w:after="40"/>
              <w:ind w:left="57" w:right="57"/>
              <w:jc w:val="left"/>
              <w:rPr>
                <w:snapToGrid w:val="0"/>
                <w:color w:val="FF0000"/>
                <w:sz w:val="22"/>
                <w:szCs w:val="26"/>
              </w:rPr>
            </w:pPr>
          </w:p>
        </w:tc>
      </w:tr>
      <w:tr w:rsidR="006E2F38" w:rsidRPr="006E2F38" w14:paraId="678BFC32" w14:textId="77777777" w:rsidTr="00492BAB">
        <w:trPr>
          <w:trHeight w:val="342"/>
        </w:trPr>
        <w:tc>
          <w:tcPr>
            <w:tcW w:w="568" w:type="dxa"/>
          </w:tcPr>
          <w:p w14:paraId="2A08A99E" w14:textId="77777777" w:rsidR="00BA0D88" w:rsidRPr="00BA0D88" w:rsidRDefault="00BA0D88" w:rsidP="00CE7C24">
            <w:pPr>
              <w:widowControl w:val="0"/>
              <w:spacing w:after="0"/>
              <w:contextualSpacing/>
              <w:jc w:val="center"/>
              <w:rPr>
                <w:rFonts w:eastAsia="Geneva"/>
                <w:noProof/>
                <w:color w:val="FF0000"/>
                <w:sz w:val="22"/>
                <w:szCs w:val="26"/>
                <w:lang w:eastAsia="en-US"/>
              </w:rPr>
            </w:pPr>
          </w:p>
        </w:tc>
        <w:tc>
          <w:tcPr>
            <w:tcW w:w="1134" w:type="dxa"/>
          </w:tcPr>
          <w:p w14:paraId="295FD04A" w14:textId="77777777" w:rsidR="00BA0D88" w:rsidRPr="00BA0D88" w:rsidRDefault="00BA0D88" w:rsidP="004217A7">
            <w:pPr>
              <w:widowControl w:val="0"/>
              <w:spacing w:before="40" w:after="40"/>
              <w:ind w:left="57" w:right="57"/>
              <w:jc w:val="left"/>
              <w:rPr>
                <w:snapToGrid w:val="0"/>
                <w:color w:val="FF0000"/>
                <w:sz w:val="22"/>
                <w:szCs w:val="26"/>
              </w:rPr>
            </w:pPr>
          </w:p>
        </w:tc>
        <w:tc>
          <w:tcPr>
            <w:tcW w:w="1417" w:type="dxa"/>
          </w:tcPr>
          <w:p w14:paraId="5BC68212" w14:textId="77777777" w:rsidR="00BA0D88" w:rsidRPr="00BA0D88" w:rsidRDefault="00BA0D88" w:rsidP="004217A7">
            <w:pPr>
              <w:widowControl w:val="0"/>
              <w:spacing w:before="40" w:after="40"/>
              <w:ind w:left="57" w:right="57"/>
              <w:jc w:val="left"/>
              <w:rPr>
                <w:snapToGrid w:val="0"/>
                <w:color w:val="FF0000"/>
                <w:sz w:val="22"/>
                <w:szCs w:val="26"/>
              </w:rPr>
            </w:pPr>
          </w:p>
        </w:tc>
        <w:tc>
          <w:tcPr>
            <w:tcW w:w="1560" w:type="dxa"/>
          </w:tcPr>
          <w:p w14:paraId="6978C88C" w14:textId="77777777" w:rsidR="00BA0D88" w:rsidRPr="00BA0D88" w:rsidRDefault="00BA0D88" w:rsidP="004217A7">
            <w:pPr>
              <w:widowControl w:val="0"/>
              <w:spacing w:before="40" w:after="40"/>
              <w:ind w:left="57" w:right="57"/>
              <w:jc w:val="left"/>
              <w:rPr>
                <w:snapToGrid w:val="0"/>
                <w:color w:val="FF0000"/>
                <w:sz w:val="22"/>
                <w:szCs w:val="26"/>
              </w:rPr>
            </w:pPr>
          </w:p>
        </w:tc>
        <w:tc>
          <w:tcPr>
            <w:tcW w:w="992" w:type="dxa"/>
          </w:tcPr>
          <w:p w14:paraId="59B2A529" w14:textId="77777777" w:rsidR="00BA0D88" w:rsidRPr="00BA0D88" w:rsidRDefault="00BA0D88" w:rsidP="004217A7">
            <w:pPr>
              <w:widowControl w:val="0"/>
              <w:spacing w:before="40" w:after="40"/>
              <w:ind w:left="57" w:right="57"/>
              <w:jc w:val="left"/>
              <w:rPr>
                <w:snapToGrid w:val="0"/>
                <w:color w:val="FF0000"/>
                <w:sz w:val="22"/>
                <w:szCs w:val="26"/>
              </w:rPr>
            </w:pPr>
          </w:p>
        </w:tc>
        <w:tc>
          <w:tcPr>
            <w:tcW w:w="1417" w:type="dxa"/>
          </w:tcPr>
          <w:p w14:paraId="3576EADD" w14:textId="77777777" w:rsidR="00BA0D88" w:rsidRPr="00BA0D88" w:rsidRDefault="00BA0D88" w:rsidP="004217A7">
            <w:pPr>
              <w:widowControl w:val="0"/>
              <w:spacing w:before="40" w:after="40"/>
              <w:ind w:left="57" w:right="57"/>
              <w:jc w:val="left"/>
              <w:rPr>
                <w:snapToGrid w:val="0"/>
                <w:color w:val="FF0000"/>
                <w:sz w:val="22"/>
                <w:szCs w:val="26"/>
              </w:rPr>
            </w:pPr>
          </w:p>
        </w:tc>
        <w:tc>
          <w:tcPr>
            <w:tcW w:w="1134" w:type="dxa"/>
          </w:tcPr>
          <w:p w14:paraId="2E1CF960" w14:textId="77777777" w:rsidR="00BA0D88" w:rsidRPr="00BA0D88" w:rsidRDefault="00BA0D88" w:rsidP="004217A7">
            <w:pPr>
              <w:widowControl w:val="0"/>
              <w:spacing w:before="40" w:after="40"/>
              <w:ind w:left="57" w:right="57"/>
              <w:jc w:val="left"/>
              <w:rPr>
                <w:snapToGrid w:val="0"/>
                <w:color w:val="FF0000"/>
                <w:sz w:val="22"/>
                <w:szCs w:val="26"/>
              </w:rPr>
            </w:pPr>
          </w:p>
        </w:tc>
        <w:tc>
          <w:tcPr>
            <w:tcW w:w="993" w:type="dxa"/>
          </w:tcPr>
          <w:p w14:paraId="2897B098" w14:textId="77777777" w:rsidR="00BA0D88" w:rsidRPr="00BA0D88" w:rsidRDefault="00BA0D88" w:rsidP="004217A7">
            <w:pPr>
              <w:widowControl w:val="0"/>
              <w:spacing w:before="40" w:after="40"/>
              <w:ind w:left="57" w:right="57"/>
              <w:jc w:val="left"/>
              <w:rPr>
                <w:snapToGrid w:val="0"/>
                <w:color w:val="FF0000"/>
                <w:sz w:val="22"/>
                <w:szCs w:val="26"/>
              </w:rPr>
            </w:pPr>
          </w:p>
        </w:tc>
        <w:tc>
          <w:tcPr>
            <w:tcW w:w="1275" w:type="dxa"/>
          </w:tcPr>
          <w:p w14:paraId="5E5E6D17" w14:textId="77777777" w:rsidR="00BA0D88" w:rsidRPr="00BA0D88" w:rsidRDefault="00BA0D88" w:rsidP="004217A7">
            <w:pPr>
              <w:widowControl w:val="0"/>
              <w:spacing w:before="40" w:after="40"/>
              <w:ind w:left="57" w:right="57"/>
              <w:jc w:val="left"/>
              <w:rPr>
                <w:snapToGrid w:val="0"/>
                <w:color w:val="FF0000"/>
                <w:sz w:val="22"/>
                <w:szCs w:val="26"/>
              </w:rPr>
            </w:pPr>
          </w:p>
        </w:tc>
      </w:tr>
      <w:tr w:rsidR="006E2F38" w:rsidRPr="006E2F38" w14:paraId="45669CE3" w14:textId="77777777" w:rsidTr="00492BAB">
        <w:trPr>
          <w:trHeight w:val="342"/>
        </w:trPr>
        <w:tc>
          <w:tcPr>
            <w:tcW w:w="568" w:type="dxa"/>
          </w:tcPr>
          <w:p w14:paraId="0056F923" w14:textId="77777777" w:rsidR="00BA0D88" w:rsidRPr="00BA0D88" w:rsidRDefault="00BA0D88" w:rsidP="00CE7C24">
            <w:pPr>
              <w:widowControl w:val="0"/>
              <w:spacing w:after="0"/>
              <w:contextualSpacing/>
              <w:jc w:val="center"/>
              <w:rPr>
                <w:rFonts w:eastAsia="Geneva"/>
                <w:noProof/>
                <w:color w:val="FF0000"/>
                <w:sz w:val="22"/>
                <w:szCs w:val="26"/>
                <w:lang w:eastAsia="en-US"/>
              </w:rPr>
            </w:pPr>
          </w:p>
        </w:tc>
        <w:tc>
          <w:tcPr>
            <w:tcW w:w="1134" w:type="dxa"/>
          </w:tcPr>
          <w:p w14:paraId="23A06791" w14:textId="77777777" w:rsidR="00BA0D88" w:rsidRPr="00BA0D88" w:rsidRDefault="00BA0D88" w:rsidP="004217A7">
            <w:pPr>
              <w:widowControl w:val="0"/>
              <w:spacing w:before="40" w:after="40"/>
              <w:ind w:left="57" w:right="57"/>
              <w:jc w:val="left"/>
              <w:rPr>
                <w:snapToGrid w:val="0"/>
                <w:color w:val="FF0000"/>
                <w:sz w:val="22"/>
                <w:szCs w:val="26"/>
              </w:rPr>
            </w:pPr>
          </w:p>
        </w:tc>
        <w:tc>
          <w:tcPr>
            <w:tcW w:w="1417" w:type="dxa"/>
          </w:tcPr>
          <w:p w14:paraId="5BB1F3D3" w14:textId="77777777" w:rsidR="00BA0D88" w:rsidRPr="00BA0D88" w:rsidRDefault="00BA0D88" w:rsidP="004217A7">
            <w:pPr>
              <w:widowControl w:val="0"/>
              <w:spacing w:before="40" w:after="40"/>
              <w:ind w:left="57" w:right="57"/>
              <w:jc w:val="left"/>
              <w:rPr>
                <w:snapToGrid w:val="0"/>
                <w:color w:val="FF0000"/>
                <w:sz w:val="22"/>
                <w:szCs w:val="26"/>
              </w:rPr>
            </w:pPr>
          </w:p>
        </w:tc>
        <w:tc>
          <w:tcPr>
            <w:tcW w:w="1560" w:type="dxa"/>
          </w:tcPr>
          <w:p w14:paraId="54E3DF2F" w14:textId="77777777" w:rsidR="00BA0D88" w:rsidRPr="00BA0D88" w:rsidRDefault="00BA0D88" w:rsidP="004217A7">
            <w:pPr>
              <w:widowControl w:val="0"/>
              <w:spacing w:before="40" w:after="40"/>
              <w:ind w:left="57" w:right="57"/>
              <w:jc w:val="left"/>
              <w:rPr>
                <w:snapToGrid w:val="0"/>
                <w:color w:val="FF0000"/>
                <w:sz w:val="22"/>
                <w:szCs w:val="26"/>
              </w:rPr>
            </w:pPr>
          </w:p>
        </w:tc>
        <w:tc>
          <w:tcPr>
            <w:tcW w:w="992" w:type="dxa"/>
          </w:tcPr>
          <w:p w14:paraId="44F5FFBE" w14:textId="77777777" w:rsidR="00BA0D88" w:rsidRPr="00BA0D88" w:rsidRDefault="00BA0D88" w:rsidP="004217A7">
            <w:pPr>
              <w:widowControl w:val="0"/>
              <w:spacing w:before="40" w:after="40"/>
              <w:ind w:left="57" w:right="57"/>
              <w:jc w:val="left"/>
              <w:rPr>
                <w:snapToGrid w:val="0"/>
                <w:color w:val="FF0000"/>
                <w:sz w:val="22"/>
                <w:szCs w:val="26"/>
              </w:rPr>
            </w:pPr>
          </w:p>
        </w:tc>
        <w:tc>
          <w:tcPr>
            <w:tcW w:w="1417" w:type="dxa"/>
          </w:tcPr>
          <w:p w14:paraId="2C60E48E" w14:textId="77777777" w:rsidR="00BA0D88" w:rsidRPr="00BA0D88" w:rsidRDefault="00BA0D88" w:rsidP="004217A7">
            <w:pPr>
              <w:widowControl w:val="0"/>
              <w:spacing w:before="40" w:after="40"/>
              <w:ind w:left="57" w:right="57"/>
              <w:jc w:val="left"/>
              <w:rPr>
                <w:snapToGrid w:val="0"/>
                <w:color w:val="FF0000"/>
                <w:sz w:val="22"/>
                <w:szCs w:val="26"/>
              </w:rPr>
            </w:pPr>
          </w:p>
        </w:tc>
        <w:tc>
          <w:tcPr>
            <w:tcW w:w="1134" w:type="dxa"/>
          </w:tcPr>
          <w:p w14:paraId="1C2CEED5" w14:textId="77777777" w:rsidR="00BA0D88" w:rsidRPr="00BA0D88" w:rsidRDefault="00BA0D88" w:rsidP="004217A7">
            <w:pPr>
              <w:widowControl w:val="0"/>
              <w:spacing w:before="40" w:after="40"/>
              <w:ind w:left="57" w:right="57"/>
              <w:jc w:val="left"/>
              <w:rPr>
                <w:snapToGrid w:val="0"/>
                <w:color w:val="FF0000"/>
                <w:sz w:val="22"/>
                <w:szCs w:val="26"/>
              </w:rPr>
            </w:pPr>
          </w:p>
        </w:tc>
        <w:tc>
          <w:tcPr>
            <w:tcW w:w="993" w:type="dxa"/>
          </w:tcPr>
          <w:p w14:paraId="02D333A7" w14:textId="77777777" w:rsidR="00BA0D88" w:rsidRPr="00BA0D88" w:rsidRDefault="00BA0D88" w:rsidP="004217A7">
            <w:pPr>
              <w:widowControl w:val="0"/>
              <w:spacing w:before="40" w:after="40"/>
              <w:ind w:left="57" w:right="57"/>
              <w:jc w:val="left"/>
              <w:rPr>
                <w:snapToGrid w:val="0"/>
                <w:color w:val="FF0000"/>
                <w:sz w:val="22"/>
                <w:szCs w:val="26"/>
              </w:rPr>
            </w:pPr>
          </w:p>
        </w:tc>
        <w:tc>
          <w:tcPr>
            <w:tcW w:w="1275" w:type="dxa"/>
          </w:tcPr>
          <w:p w14:paraId="7B715213" w14:textId="77777777" w:rsidR="00BA0D88" w:rsidRPr="00BA0D88" w:rsidRDefault="00BA0D88" w:rsidP="004217A7">
            <w:pPr>
              <w:widowControl w:val="0"/>
              <w:spacing w:before="40" w:after="40"/>
              <w:ind w:left="57" w:right="57"/>
              <w:jc w:val="left"/>
              <w:rPr>
                <w:snapToGrid w:val="0"/>
                <w:color w:val="FF0000"/>
                <w:sz w:val="22"/>
                <w:szCs w:val="26"/>
              </w:rPr>
            </w:pPr>
          </w:p>
        </w:tc>
      </w:tr>
      <w:tr w:rsidR="006E2F38" w:rsidRPr="006E2F38" w14:paraId="1626E109" w14:textId="77777777" w:rsidTr="00492BAB">
        <w:trPr>
          <w:trHeight w:val="342"/>
        </w:trPr>
        <w:tc>
          <w:tcPr>
            <w:tcW w:w="568" w:type="dxa"/>
          </w:tcPr>
          <w:p w14:paraId="46891633" w14:textId="77777777" w:rsidR="00CE7C24" w:rsidRPr="00BA0D88" w:rsidRDefault="00CE7C24" w:rsidP="00CE7C24">
            <w:pPr>
              <w:widowControl w:val="0"/>
              <w:spacing w:after="0"/>
              <w:contextualSpacing/>
              <w:jc w:val="center"/>
              <w:rPr>
                <w:rFonts w:eastAsia="Geneva"/>
                <w:noProof/>
                <w:color w:val="FF0000"/>
                <w:sz w:val="22"/>
                <w:szCs w:val="26"/>
                <w:lang w:eastAsia="en-US"/>
              </w:rPr>
            </w:pPr>
          </w:p>
        </w:tc>
        <w:tc>
          <w:tcPr>
            <w:tcW w:w="1134" w:type="dxa"/>
          </w:tcPr>
          <w:p w14:paraId="1425788C" w14:textId="77777777" w:rsidR="00CE7C24" w:rsidRPr="00BA0D88" w:rsidRDefault="00CE7C24" w:rsidP="00BA0D88">
            <w:pPr>
              <w:widowControl w:val="0"/>
              <w:spacing w:before="40" w:after="40"/>
              <w:ind w:left="57" w:right="57"/>
              <w:jc w:val="left"/>
              <w:rPr>
                <w:snapToGrid w:val="0"/>
                <w:color w:val="FF0000"/>
                <w:sz w:val="22"/>
                <w:szCs w:val="26"/>
              </w:rPr>
            </w:pPr>
          </w:p>
        </w:tc>
        <w:tc>
          <w:tcPr>
            <w:tcW w:w="1417" w:type="dxa"/>
          </w:tcPr>
          <w:p w14:paraId="7C8E5A6A" w14:textId="77777777" w:rsidR="00CE7C24" w:rsidRPr="00BA0D88" w:rsidRDefault="00CE7C24" w:rsidP="00BA0D88">
            <w:pPr>
              <w:widowControl w:val="0"/>
              <w:spacing w:before="40" w:after="40"/>
              <w:ind w:left="57" w:right="57"/>
              <w:jc w:val="left"/>
              <w:rPr>
                <w:snapToGrid w:val="0"/>
                <w:color w:val="FF0000"/>
                <w:sz w:val="22"/>
                <w:szCs w:val="26"/>
              </w:rPr>
            </w:pPr>
          </w:p>
        </w:tc>
        <w:tc>
          <w:tcPr>
            <w:tcW w:w="1560" w:type="dxa"/>
          </w:tcPr>
          <w:p w14:paraId="7C2F8040" w14:textId="77777777" w:rsidR="00CE7C24" w:rsidRPr="00BA0D88" w:rsidRDefault="00CE7C24" w:rsidP="00BA0D88">
            <w:pPr>
              <w:widowControl w:val="0"/>
              <w:spacing w:before="40" w:after="40"/>
              <w:ind w:left="57" w:right="57"/>
              <w:jc w:val="left"/>
              <w:rPr>
                <w:snapToGrid w:val="0"/>
                <w:color w:val="FF0000"/>
                <w:sz w:val="22"/>
                <w:szCs w:val="26"/>
              </w:rPr>
            </w:pPr>
          </w:p>
        </w:tc>
        <w:tc>
          <w:tcPr>
            <w:tcW w:w="992" w:type="dxa"/>
          </w:tcPr>
          <w:p w14:paraId="45581F3F" w14:textId="77777777" w:rsidR="00CE7C24" w:rsidRPr="00BA0D88" w:rsidRDefault="00CE7C24" w:rsidP="00BA0D88">
            <w:pPr>
              <w:widowControl w:val="0"/>
              <w:spacing w:before="40" w:after="40"/>
              <w:ind w:left="57" w:right="57"/>
              <w:jc w:val="left"/>
              <w:rPr>
                <w:snapToGrid w:val="0"/>
                <w:color w:val="FF0000"/>
                <w:sz w:val="22"/>
                <w:szCs w:val="26"/>
              </w:rPr>
            </w:pPr>
          </w:p>
        </w:tc>
        <w:tc>
          <w:tcPr>
            <w:tcW w:w="3544" w:type="dxa"/>
            <w:gridSpan w:val="3"/>
          </w:tcPr>
          <w:p w14:paraId="0D1B4FD9" w14:textId="1E67D6CC" w:rsidR="00CE7C24" w:rsidRPr="00BA0D88" w:rsidRDefault="00CE7C24" w:rsidP="00BA0D88">
            <w:pPr>
              <w:widowControl w:val="0"/>
              <w:spacing w:before="40" w:after="40"/>
              <w:ind w:left="57" w:right="57"/>
              <w:jc w:val="left"/>
              <w:rPr>
                <w:snapToGrid w:val="0"/>
                <w:color w:val="FF0000"/>
              </w:rPr>
            </w:pPr>
            <w:r w:rsidRPr="006E2F38">
              <w:rPr>
                <w:snapToGrid w:val="0"/>
                <w:color w:val="FF0000"/>
              </w:rPr>
              <w:t xml:space="preserve">ИТОГО </w:t>
            </w:r>
            <w:r w:rsidRPr="006E2F38">
              <w:rPr>
                <w:i/>
                <w:snapToGrid w:val="0"/>
                <w:color w:val="FF0000"/>
                <w:highlight w:val="lightGray"/>
                <w:shd w:val="clear" w:color="auto" w:fill="BFBFBF"/>
              </w:rPr>
              <w:t>(указать должность/ профессию специалистов)</w:t>
            </w:r>
            <w:r w:rsidRPr="006E2F38">
              <w:rPr>
                <w:snapToGrid w:val="0"/>
                <w:color w:val="FF0000"/>
              </w:rPr>
              <w:t>:</w:t>
            </w:r>
          </w:p>
        </w:tc>
        <w:tc>
          <w:tcPr>
            <w:tcW w:w="1275" w:type="dxa"/>
          </w:tcPr>
          <w:p w14:paraId="6BD2EEFA" w14:textId="77777777" w:rsidR="00CE7C24" w:rsidRPr="00BA0D88" w:rsidRDefault="00CE7C24" w:rsidP="00BA0D88">
            <w:pPr>
              <w:widowControl w:val="0"/>
              <w:spacing w:before="40" w:after="40"/>
              <w:ind w:left="57" w:right="57"/>
              <w:jc w:val="left"/>
              <w:rPr>
                <w:snapToGrid w:val="0"/>
                <w:color w:val="FF0000"/>
                <w:sz w:val="22"/>
                <w:szCs w:val="26"/>
              </w:rPr>
            </w:pPr>
          </w:p>
        </w:tc>
      </w:tr>
      <w:tr w:rsidR="006E2F38" w:rsidRPr="006E2F38" w14:paraId="41D2DB0D" w14:textId="77777777" w:rsidTr="00492BAB">
        <w:trPr>
          <w:trHeight w:val="342"/>
        </w:trPr>
        <w:tc>
          <w:tcPr>
            <w:tcW w:w="568" w:type="dxa"/>
          </w:tcPr>
          <w:p w14:paraId="2A22F92B" w14:textId="57E7B2C6" w:rsidR="00CE7C24" w:rsidRPr="00BA0D88" w:rsidRDefault="00CE7C24" w:rsidP="00CE7C24">
            <w:pPr>
              <w:widowControl w:val="0"/>
              <w:spacing w:after="0"/>
              <w:contextualSpacing/>
              <w:jc w:val="center"/>
              <w:rPr>
                <w:rFonts w:eastAsia="Geneva"/>
                <w:noProof/>
                <w:color w:val="FF0000"/>
                <w:sz w:val="22"/>
                <w:szCs w:val="26"/>
                <w:lang w:eastAsia="en-US"/>
              </w:rPr>
            </w:pPr>
            <w:r w:rsidRPr="006E2F38">
              <w:rPr>
                <w:rFonts w:eastAsia="Geneva"/>
                <w:noProof/>
                <w:color w:val="FF0000"/>
                <w:sz w:val="22"/>
                <w:szCs w:val="26"/>
                <w:lang w:eastAsia="en-US"/>
              </w:rPr>
              <w:t>2</w:t>
            </w:r>
          </w:p>
        </w:tc>
        <w:tc>
          <w:tcPr>
            <w:tcW w:w="1134" w:type="dxa"/>
          </w:tcPr>
          <w:p w14:paraId="1ABDADE1" w14:textId="77777777" w:rsidR="00CE7C24" w:rsidRPr="00BA0D88" w:rsidRDefault="00CE7C24" w:rsidP="004217A7">
            <w:pPr>
              <w:widowControl w:val="0"/>
              <w:spacing w:before="40" w:after="40"/>
              <w:ind w:left="57" w:right="57"/>
              <w:jc w:val="left"/>
              <w:rPr>
                <w:snapToGrid w:val="0"/>
                <w:color w:val="FF0000"/>
                <w:sz w:val="22"/>
                <w:szCs w:val="26"/>
              </w:rPr>
            </w:pPr>
          </w:p>
        </w:tc>
        <w:tc>
          <w:tcPr>
            <w:tcW w:w="1417" w:type="dxa"/>
          </w:tcPr>
          <w:p w14:paraId="79C4609C" w14:textId="77777777" w:rsidR="00CE7C24" w:rsidRPr="00BA0D88" w:rsidRDefault="00CE7C24" w:rsidP="004217A7">
            <w:pPr>
              <w:widowControl w:val="0"/>
              <w:spacing w:before="40" w:after="40"/>
              <w:ind w:left="57" w:right="57"/>
              <w:jc w:val="left"/>
              <w:rPr>
                <w:snapToGrid w:val="0"/>
                <w:color w:val="FF0000"/>
                <w:sz w:val="22"/>
                <w:szCs w:val="26"/>
              </w:rPr>
            </w:pPr>
          </w:p>
        </w:tc>
        <w:tc>
          <w:tcPr>
            <w:tcW w:w="1560" w:type="dxa"/>
          </w:tcPr>
          <w:p w14:paraId="7DBB32A2" w14:textId="77777777" w:rsidR="00CE7C24" w:rsidRPr="00BA0D88" w:rsidRDefault="00CE7C24" w:rsidP="004217A7">
            <w:pPr>
              <w:widowControl w:val="0"/>
              <w:spacing w:before="40" w:after="40"/>
              <w:ind w:left="57" w:right="57"/>
              <w:jc w:val="left"/>
              <w:rPr>
                <w:snapToGrid w:val="0"/>
                <w:color w:val="FF0000"/>
                <w:sz w:val="22"/>
                <w:szCs w:val="26"/>
              </w:rPr>
            </w:pPr>
          </w:p>
        </w:tc>
        <w:tc>
          <w:tcPr>
            <w:tcW w:w="992" w:type="dxa"/>
          </w:tcPr>
          <w:p w14:paraId="11927BB2" w14:textId="77777777" w:rsidR="00CE7C24" w:rsidRPr="00BA0D88" w:rsidRDefault="00CE7C24" w:rsidP="004217A7">
            <w:pPr>
              <w:widowControl w:val="0"/>
              <w:spacing w:before="40" w:after="40"/>
              <w:ind w:left="57" w:right="57"/>
              <w:jc w:val="left"/>
              <w:rPr>
                <w:snapToGrid w:val="0"/>
                <w:color w:val="FF0000"/>
                <w:sz w:val="22"/>
                <w:szCs w:val="26"/>
              </w:rPr>
            </w:pPr>
          </w:p>
        </w:tc>
        <w:tc>
          <w:tcPr>
            <w:tcW w:w="1417" w:type="dxa"/>
          </w:tcPr>
          <w:p w14:paraId="3BA02578" w14:textId="77777777" w:rsidR="00CE7C24" w:rsidRPr="00BA0D88" w:rsidRDefault="00CE7C24" w:rsidP="004217A7">
            <w:pPr>
              <w:widowControl w:val="0"/>
              <w:spacing w:before="40" w:after="40"/>
              <w:ind w:left="57" w:right="57"/>
              <w:jc w:val="left"/>
              <w:rPr>
                <w:snapToGrid w:val="0"/>
                <w:color w:val="FF0000"/>
                <w:sz w:val="22"/>
                <w:szCs w:val="26"/>
              </w:rPr>
            </w:pPr>
          </w:p>
        </w:tc>
        <w:tc>
          <w:tcPr>
            <w:tcW w:w="1134" w:type="dxa"/>
          </w:tcPr>
          <w:p w14:paraId="09CA4337" w14:textId="77777777" w:rsidR="00CE7C24" w:rsidRPr="00BA0D88" w:rsidRDefault="00CE7C24" w:rsidP="004217A7">
            <w:pPr>
              <w:widowControl w:val="0"/>
              <w:spacing w:before="40" w:after="40"/>
              <w:ind w:left="57" w:right="57"/>
              <w:jc w:val="left"/>
              <w:rPr>
                <w:snapToGrid w:val="0"/>
                <w:color w:val="FF0000"/>
                <w:sz w:val="22"/>
                <w:szCs w:val="26"/>
              </w:rPr>
            </w:pPr>
          </w:p>
        </w:tc>
        <w:tc>
          <w:tcPr>
            <w:tcW w:w="993" w:type="dxa"/>
          </w:tcPr>
          <w:p w14:paraId="2F81478F" w14:textId="77777777" w:rsidR="00CE7C24" w:rsidRPr="00BA0D88" w:rsidRDefault="00CE7C24" w:rsidP="004217A7">
            <w:pPr>
              <w:widowControl w:val="0"/>
              <w:spacing w:before="40" w:after="40"/>
              <w:ind w:left="57" w:right="57"/>
              <w:jc w:val="left"/>
              <w:rPr>
                <w:snapToGrid w:val="0"/>
                <w:color w:val="FF0000"/>
                <w:sz w:val="22"/>
                <w:szCs w:val="26"/>
              </w:rPr>
            </w:pPr>
          </w:p>
        </w:tc>
        <w:tc>
          <w:tcPr>
            <w:tcW w:w="1275" w:type="dxa"/>
          </w:tcPr>
          <w:p w14:paraId="0DA303BB" w14:textId="77777777" w:rsidR="00CE7C24" w:rsidRPr="00BA0D88" w:rsidRDefault="00CE7C24" w:rsidP="004217A7">
            <w:pPr>
              <w:widowControl w:val="0"/>
              <w:spacing w:before="40" w:after="40"/>
              <w:ind w:left="57" w:right="57"/>
              <w:jc w:val="left"/>
              <w:rPr>
                <w:snapToGrid w:val="0"/>
                <w:color w:val="FF0000"/>
                <w:sz w:val="22"/>
                <w:szCs w:val="26"/>
              </w:rPr>
            </w:pPr>
          </w:p>
        </w:tc>
      </w:tr>
      <w:tr w:rsidR="006E2F38" w:rsidRPr="006E2F38" w14:paraId="03C4AFA6" w14:textId="77777777" w:rsidTr="00492BAB">
        <w:trPr>
          <w:trHeight w:val="342"/>
        </w:trPr>
        <w:tc>
          <w:tcPr>
            <w:tcW w:w="568" w:type="dxa"/>
          </w:tcPr>
          <w:p w14:paraId="512A4B74" w14:textId="77777777" w:rsidR="00CE7C24" w:rsidRPr="00BA0D88" w:rsidRDefault="00CE7C24" w:rsidP="00CE7C24">
            <w:pPr>
              <w:widowControl w:val="0"/>
              <w:spacing w:after="0"/>
              <w:contextualSpacing/>
              <w:jc w:val="center"/>
              <w:rPr>
                <w:rFonts w:eastAsia="Geneva"/>
                <w:noProof/>
                <w:color w:val="FF0000"/>
                <w:sz w:val="22"/>
                <w:szCs w:val="26"/>
                <w:lang w:eastAsia="en-US"/>
              </w:rPr>
            </w:pPr>
          </w:p>
        </w:tc>
        <w:tc>
          <w:tcPr>
            <w:tcW w:w="1134" w:type="dxa"/>
          </w:tcPr>
          <w:p w14:paraId="5E9D70CA" w14:textId="77777777" w:rsidR="00CE7C24" w:rsidRPr="00BA0D88" w:rsidRDefault="00CE7C24" w:rsidP="004217A7">
            <w:pPr>
              <w:widowControl w:val="0"/>
              <w:spacing w:before="40" w:after="40"/>
              <w:ind w:left="57" w:right="57"/>
              <w:jc w:val="left"/>
              <w:rPr>
                <w:snapToGrid w:val="0"/>
                <w:color w:val="FF0000"/>
                <w:sz w:val="22"/>
                <w:szCs w:val="26"/>
              </w:rPr>
            </w:pPr>
          </w:p>
        </w:tc>
        <w:tc>
          <w:tcPr>
            <w:tcW w:w="1417" w:type="dxa"/>
          </w:tcPr>
          <w:p w14:paraId="58FCD271" w14:textId="77777777" w:rsidR="00CE7C24" w:rsidRPr="00BA0D88" w:rsidRDefault="00CE7C24" w:rsidP="004217A7">
            <w:pPr>
              <w:widowControl w:val="0"/>
              <w:spacing w:before="40" w:after="40"/>
              <w:ind w:left="57" w:right="57"/>
              <w:jc w:val="left"/>
              <w:rPr>
                <w:snapToGrid w:val="0"/>
                <w:color w:val="FF0000"/>
                <w:sz w:val="22"/>
                <w:szCs w:val="26"/>
              </w:rPr>
            </w:pPr>
          </w:p>
        </w:tc>
        <w:tc>
          <w:tcPr>
            <w:tcW w:w="1560" w:type="dxa"/>
          </w:tcPr>
          <w:p w14:paraId="762229D1" w14:textId="77777777" w:rsidR="00CE7C24" w:rsidRPr="00BA0D88" w:rsidRDefault="00CE7C24" w:rsidP="004217A7">
            <w:pPr>
              <w:widowControl w:val="0"/>
              <w:spacing w:before="40" w:after="40"/>
              <w:ind w:left="57" w:right="57"/>
              <w:jc w:val="left"/>
              <w:rPr>
                <w:snapToGrid w:val="0"/>
                <w:color w:val="FF0000"/>
                <w:sz w:val="22"/>
                <w:szCs w:val="26"/>
              </w:rPr>
            </w:pPr>
          </w:p>
        </w:tc>
        <w:tc>
          <w:tcPr>
            <w:tcW w:w="992" w:type="dxa"/>
          </w:tcPr>
          <w:p w14:paraId="17AB1EEE" w14:textId="77777777" w:rsidR="00CE7C24" w:rsidRPr="00BA0D88" w:rsidRDefault="00CE7C24" w:rsidP="004217A7">
            <w:pPr>
              <w:widowControl w:val="0"/>
              <w:spacing w:before="40" w:after="40"/>
              <w:ind w:left="57" w:right="57"/>
              <w:jc w:val="left"/>
              <w:rPr>
                <w:snapToGrid w:val="0"/>
                <w:color w:val="FF0000"/>
                <w:sz w:val="22"/>
                <w:szCs w:val="26"/>
              </w:rPr>
            </w:pPr>
          </w:p>
        </w:tc>
        <w:tc>
          <w:tcPr>
            <w:tcW w:w="1417" w:type="dxa"/>
          </w:tcPr>
          <w:p w14:paraId="1ACE486F" w14:textId="77777777" w:rsidR="00CE7C24" w:rsidRPr="00BA0D88" w:rsidRDefault="00CE7C24" w:rsidP="004217A7">
            <w:pPr>
              <w:widowControl w:val="0"/>
              <w:spacing w:before="40" w:after="40"/>
              <w:ind w:left="57" w:right="57"/>
              <w:jc w:val="left"/>
              <w:rPr>
                <w:snapToGrid w:val="0"/>
                <w:color w:val="FF0000"/>
                <w:sz w:val="22"/>
                <w:szCs w:val="26"/>
              </w:rPr>
            </w:pPr>
          </w:p>
        </w:tc>
        <w:tc>
          <w:tcPr>
            <w:tcW w:w="1134" w:type="dxa"/>
          </w:tcPr>
          <w:p w14:paraId="76BD9819" w14:textId="77777777" w:rsidR="00CE7C24" w:rsidRPr="00BA0D88" w:rsidRDefault="00CE7C24" w:rsidP="004217A7">
            <w:pPr>
              <w:widowControl w:val="0"/>
              <w:spacing w:before="40" w:after="40"/>
              <w:ind w:left="57" w:right="57"/>
              <w:jc w:val="left"/>
              <w:rPr>
                <w:snapToGrid w:val="0"/>
                <w:color w:val="FF0000"/>
                <w:sz w:val="22"/>
                <w:szCs w:val="26"/>
              </w:rPr>
            </w:pPr>
          </w:p>
        </w:tc>
        <w:tc>
          <w:tcPr>
            <w:tcW w:w="993" w:type="dxa"/>
          </w:tcPr>
          <w:p w14:paraId="6280E5C0" w14:textId="77777777" w:rsidR="00CE7C24" w:rsidRPr="00BA0D88" w:rsidRDefault="00CE7C24" w:rsidP="004217A7">
            <w:pPr>
              <w:widowControl w:val="0"/>
              <w:spacing w:before="40" w:after="40"/>
              <w:ind w:left="57" w:right="57"/>
              <w:jc w:val="left"/>
              <w:rPr>
                <w:snapToGrid w:val="0"/>
                <w:color w:val="FF0000"/>
                <w:sz w:val="22"/>
                <w:szCs w:val="26"/>
              </w:rPr>
            </w:pPr>
          </w:p>
        </w:tc>
        <w:tc>
          <w:tcPr>
            <w:tcW w:w="1275" w:type="dxa"/>
          </w:tcPr>
          <w:p w14:paraId="05FADB88" w14:textId="77777777" w:rsidR="00CE7C24" w:rsidRPr="00BA0D88" w:rsidRDefault="00CE7C24" w:rsidP="004217A7">
            <w:pPr>
              <w:widowControl w:val="0"/>
              <w:spacing w:before="40" w:after="40"/>
              <w:ind w:left="57" w:right="57"/>
              <w:jc w:val="left"/>
              <w:rPr>
                <w:snapToGrid w:val="0"/>
                <w:color w:val="FF0000"/>
                <w:sz w:val="22"/>
                <w:szCs w:val="26"/>
              </w:rPr>
            </w:pPr>
          </w:p>
        </w:tc>
      </w:tr>
      <w:tr w:rsidR="006E2F38" w:rsidRPr="006E2F38" w14:paraId="0074DD13" w14:textId="77777777" w:rsidTr="00492BAB">
        <w:trPr>
          <w:trHeight w:val="342"/>
        </w:trPr>
        <w:tc>
          <w:tcPr>
            <w:tcW w:w="568" w:type="dxa"/>
          </w:tcPr>
          <w:p w14:paraId="2B933279" w14:textId="77777777" w:rsidR="00CE7C24" w:rsidRPr="00BA0D88" w:rsidRDefault="00CE7C24" w:rsidP="00CE7C24">
            <w:pPr>
              <w:widowControl w:val="0"/>
              <w:spacing w:after="0"/>
              <w:contextualSpacing/>
              <w:jc w:val="center"/>
              <w:rPr>
                <w:rFonts w:eastAsia="Geneva"/>
                <w:noProof/>
                <w:color w:val="FF0000"/>
                <w:sz w:val="22"/>
                <w:szCs w:val="26"/>
                <w:lang w:eastAsia="en-US"/>
              </w:rPr>
            </w:pPr>
          </w:p>
        </w:tc>
        <w:tc>
          <w:tcPr>
            <w:tcW w:w="1134" w:type="dxa"/>
          </w:tcPr>
          <w:p w14:paraId="49040427" w14:textId="77777777" w:rsidR="00CE7C24" w:rsidRPr="00BA0D88" w:rsidRDefault="00CE7C24" w:rsidP="004217A7">
            <w:pPr>
              <w:widowControl w:val="0"/>
              <w:spacing w:before="40" w:after="40"/>
              <w:ind w:left="57" w:right="57"/>
              <w:jc w:val="left"/>
              <w:rPr>
                <w:snapToGrid w:val="0"/>
                <w:color w:val="FF0000"/>
                <w:sz w:val="22"/>
                <w:szCs w:val="26"/>
              </w:rPr>
            </w:pPr>
          </w:p>
        </w:tc>
        <w:tc>
          <w:tcPr>
            <w:tcW w:w="1417" w:type="dxa"/>
          </w:tcPr>
          <w:p w14:paraId="3A202ED9" w14:textId="77777777" w:rsidR="00CE7C24" w:rsidRPr="00BA0D88" w:rsidRDefault="00CE7C24" w:rsidP="004217A7">
            <w:pPr>
              <w:widowControl w:val="0"/>
              <w:spacing w:before="40" w:after="40"/>
              <w:ind w:left="57" w:right="57"/>
              <w:jc w:val="left"/>
              <w:rPr>
                <w:snapToGrid w:val="0"/>
                <w:color w:val="FF0000"/>
                <w:sz w:val="22"/>
                <w:szCs w:val="26"/>
              </w:rPr>
            </w:pPr>
          </w:p>
        </w:tc>
        <w:tc>
          <w:tcPr>
            <w:tcW w:w="1560" w:type="dxa"/>
          </w:tcPr>
          <w:p w14:paraId="7FB21D22" w14:textId="77777777" w:rsidR="00CE7C24" w:rsidRPr="00BA0D88" w:rsidRDefault="00CE7C24" w:rsidP="004217A7">
            <w:pPr>
              <w:widowControl w:val="0"/>
              <w:spacing w:before="40" w:after="40"/>
              <w:ind w:left="57" w:right="57"/>
              <w:jc w:val="left"/>
              <w:rPr>
                <w:snapToGrid w:val="0"/>
                <w:color w:val="FF0000"/>
                <w:sz w:val="22"/>
                <w:szCs w:val="26"/>
              </w:rPr>
            </w:pPr>
          </w:p>
        </w:tc>
        <w:tc>
          <w:tcPr>
            <w:tcW w:w="992" w:type="dxa"/>
          </w:tcPr>
          <w:p w14:paraId="6F14AD8A" w14:textId="77777777" w:rsidR="00CE7C24" w:rsidRPr="00BA0D88" w:rsidRDefault="00CE7C24" w:rsidP="004217A7">
            <w:pPr>
              <w:widowControl w:val="0"/>
              <w:spacing w:before="40" w:after="40"/>
              <w:ind w:left="57" w:right="57"/>
              <w:jc w:val="left"/>
              <w:rPr>
                <w:snapToGrid w:val="0"/>
                <w:color w:val="FF0000"/>
                <w:sz w:val="22"/>
                <w:szCs w:val="26"/>
              </w:rPr>
            </w:pPr>
          </w:p>
        </w:tc>
        <w:tc>
          <w:tcPr>
            <w:tcW w:w="1417" w:type="dxa"/>
          </w:tcPr>
          <w:p w14:paraId="075281A5" w14:textId="77777777" w:rsidR="00CE7C24" w:rsidRPr="00BA0D88" w:rsidRDefault="00CE7C24" w:rsidP="004217A7">
            <w:pPr>
              <w:widowControl w:val="0"/>
              <w:spacing w:before="40" w:after="40"/>
              <w:ind w:left="57" w:right="57"/>
              <w:jc w:val="left"/>
              <w:rPr>
                <w:snapToGrid w:val="0"/>
                <w:color w:val="FF0000"/>
                <w:sz w:val="22"/>
                <w:szCs w:val="26"/>
              </w:rPr>
            </w:pPr>
          </w:p>
        </w:tc>
        <w:tc>
          <w:tcPr>
            <w:tcW w:w="1134" w:type="dxa"/>
          </w:tcPr>
          <w:p w14:paraId="034449D2" w14:textId="77777777" w:rsidR="00CE7C24" w:rsidRPr="00BA0D88" w:rsidRDefault="00CE7C24" w:rsidP="004217A7">
            <w:pPr>
              <w:widowControl w:val="0"/>
              <w:spacing w:before="40" w:after="40"/>
              <w:ind w:left="57" w:right="57"/>
              <w:jc w:val="left"/>
              <w:rPr>
                <w:snapToGrid w:val="0"/>
                <w:color w:val="FF0000"/>
                <w:sz w:val="22"/>
                <w:szCs w:val="26"/>
              </w:rPr>
            </w:pPr>
          </w:p>
        </w:tc>
        <w:tc>
          <w:tcPr>
            <w:tcW w:w="993" w:type="dxa"/>
          </w:tcPr>
          <w:p w14:paraId="6DD0BD93" w14:textId="77777777" w:rsidR="00CE7C24" w:rsidRPr="00BA0D88" w:rsidRDefault="00CE7C24" w:rsidP="004217A7">
            <w:pPr>
              <w:widowControl w:val="0"/>
              <w:spacing w:before="40" w:after="40"/>
              <w:ind w:left="57" w:right="57"/>
              <w:jc w:val="left"/>
              <w:rPr>
                <w:snapToGrid w:val="0"/>
                <w:color w:val="FF0000"/>
                <w:sz w:val="22"/>
                <w:szCs w:val="26"/>
              </w:rPr>
            </w:pPr>
          </w:p>
        </w:tc>
        <w:tc>
          <w:tcPr>
            <w:tcW w:w="1275" w:type="dxa"/>
          </w:tcPr>
          <w:p w14:paraId="7C05AAC2" w14:textId="77777777" w:rsidR="00CE7C24" w:rsidRPr="00BA0D88" w:rsidRDefault="00CE7C24" w:rsidP="004217A7">
            <w:pPr>
              <w:widowControl w:val="0"/>
              <w:spacing w:before="40" w:after="40"/>
              <w:ind w:left="57" w:right="57"/>
              <w:jc w:val="left"/>
              <w:rPr>
                <w:snapToGrid w:val="0"/>
                <w:color w:val="FF0000"/>
                <w:sz w:val="22"/>
                <w:szCs w:val="26"/>
              </w:rPr>
            </w:pPr>
          </w:p>
        </w:tc>
      </w:tr>
      <w:tr w:rsidR="006E2F38" w:rsidRPr="006E2F38" w14:paraId="6582FD23" w14:textId="77777777" w:rsidTr="00492BAB">
        <w:trPr>
          <w:trHeight w:val="342"/>
        </w:trPr>
        <w:tc>
          <w:tcPr>
            <w:tcW w:w="568" w:type="dxa"/>
          </w:tcPr>
          <w:p w14:paraId="1E51DA7A" w14:textId="77777777" w:rsidR="00CE7C24" w:rsidRPr="00BA0D88" w:rsidRDefault="00CE7C24" w:rsidP="00CE7C24">
            <w:pPr>
              <w:widowControl w:val="0"/>
              <w:spacing w:after="0"/>
              <w:contextualSpacing/>
              <w:jc w:val="center"/>
              <w:rPr>
                <w:rFonts w:eastAsia="Geneva"/>
                <w:noProof/>
                <w:color w:val="FF0000"/>
                <w:sz w:val="22"/>
                <w:szCs w:val="26"/>
                <w:lang w:eastAsia="en-US"/>
              </w:rPr>
            </w:pPr>
          </w:p>
        </w:tc>
        <w:tc>
          <w:tcPr>
            <w:tcW w:w="1134" w:type="dxa"/>
          </w:tcPr>
          <w:p w14:paraId="4537331E" w14:textId="77777777" w:rsidR="00CE7C24" w:rsidRPr="00BA0D88" w:rsidRDefault="00CE7C24" w:rsidP="004217A7">
            <w:pPr>
              <w:widowControl w:val="0"/>
              <w:spacing w:before="40" w:after="40"/>
              <w:ind w:left="57" w:right="57"/>
              <w:jc w:val="left"/>
              <w:rPr>
                <w:snapToGrid w:val="0"/>
                <w:color w:val="FF0000"/>
                <w:sz w:val="22"/>
                <w:szCs w:val="26"/>
              </w:rPr>
            </w:pPr>
          </w:p>
        </w:tc>
        <w:tc>
          <w:tcPr>
            <w:tcW w:w="1417" w:type="dxa"/>
          </w:tcPr>
          <w:p w14:paraId="71B0DF19" w14:textId="77777777" w:rsidR="00CE7C24" w:rsidRPr="00BA0D88" w:rsidRDefault="00CE7C24" w:rsidP="004217A7">
            <w:pPr>
              <w:widowControl w:val="0"/>
              <w:spacing w:before="40" w:after="40"/>
              <w:ind w:left="57" w:right="57"/>
              <w:jc w:val="left"/>
              <w:rPr>
                <w:snapToGrid w:val="0"/>
                <w:color w:val="FF0000"/>
                <w:sz w:val="22"/>
                <w:szCs w:val="26"/>
              </w:rPr>
            </w:pPr>
          </w:p>
        </w:tc>
        <w:tc>
          <w:tcPr>
            <w:tcW w:w="1560" w:type="dxa"/>
          </w:tcPr>
          <w:p w14:paraId="296BB878" w14:textId="77777777" w:rsidR="00CE7C24" w:rsidRPr="00BA0D88" w:rsidRDefault="00CE7C24" w:rsidP="004217A7">
            <w:pPr>
              <w:widowControl w:val="0"/>
              <w:spacing w:before="40" w:after="40"/>
              <w:ind w:left="57" w:right="57"/>
              <w:jc w:val="left"/>
              <w:rPr>
                <w:snapToGrid w:val="0"/>
                <w:color w:val="FF0000"/>
                <w:sz w:val="22"/>
                <w:szCs w:val="26"/>
              </w:rPr>
            </w:pPr>
          </w:p>
        </w:tc>
        <w:tc>
          <w:tcPr>
            <w:tcW w:w="992" w:type="dxa"/>
          </w:tcPr>
          <w:p w14:paraId="2490AD23" w14:textId="77777777" w:rsidR="00CE7C24" w:rsidRPr="00BA0D88" w:rsidRDefault="00CE7C24" w:rsidP="004217A7">
            <w:pPr>
              <w:widowControl w:val="0"/>
              <w:spacing w:before="40" w:after="40"/>
              <w:ind w:left="57" w:right="57"/>
              <w:jc w:val="left"/>
              <w:rPr>
                <w:snapToGrid w:val="0"/>
                <w:color w:val="FF0000"/>
                <w:sz w:val="22"/>
                <w:szCs w:val="26"/>
              </w:rPr>
            </w:pPr>
          </w:p>
        </w:tc>
        <w:tc>
          <w:tcPr>
            <w:tcW w:w="1417" w:type="dxa"/>
          </w:tcPr>
          <w:p w14:paraId="5D4ECD83" w14:textId="77777777" w:rsidR="00CE7C24" w:rsidRPr="00BA0D88" w:rsidRDefault="00CE7C24" w:rsidP="004217A7">
            <w:pPr>
              <w:widowControl w:val="0"/>
              <w:spacing w:before="40" w:after="40"/>
              <w:ind w:left="57" w:right="57"/>
              <w:jc w:val="left"/>
              <w:rPr>
                <w:snapToGrid w:val="0"/>
                <w:color w:val="FF0000"/>
                <w:sz w:val="22"/>
                <w:szCs w:val="26"/>
              </w:rPr>
            </w:pPr>
          </w:p>
        </w:tc>
        <w:tc>
          <w:tcPr>
            <w:tcW w:w="1134" w:type="dxa"/>
          </w:tcPr>
          <w:p w14:paraId="332F0477" w14:textId="77777777" w:rsidR="00CE7C24" w:rsidRPr="00BA0D88" w:rsidRDefault="00CE7C24" w:rsidP="004217A7">
            <w:pPr>
              <w:widowControl w:val="0"/>
              <w:spacing w:before="40" w:after="40"/>
              <w:ind w:left="57" w:right="57"/>
              <w:jc w:val="left"/>
              <w:rPr>
                <w:snapToGrid w:val="0"/>
                <w:color w:val="FF0000"/>
                <w:sz w:val="22"/>
                <w:szCs w:val="26"/>
              </w:rPr>
            </w:pPr>
          </w:p>
        </w:tc>
        <w:tc>
          <w:tcPr>
            <w:tcW w:w="993" w:type="dxa"/>
          </w:tcPr>
          <w:p w14:paraId="2DCB15F5" w14:textId="77777777" w:rsidR="00CE7C24" w:rsidRPr="00BA0D88" w:rsidRDefault="00CE7C24" w:rsidP="004217A7">
            <w:pPr>
              <w:widowControl w:val="0"/>
              <w:spacing w:before="40" w:after="40"/>
              <w:ind w:left="57" w:right="57"/>
              <w:jc w:val="left"/>
              <w:rPr>
                <w:snapToGrid w:val="0"/>
                <w:color w:val="FF0000"/>
                <w:sz w:val="22"/>
                <w:szCs w:val="26"/>
              </w:rPr>
            </w:pPr>
          </w:p>
        </w:tc>
        <w:tc>
          <w:tcPr>
            <w:tcW w:w="1275" w:type="dxa"/>
          </w:tcPr>
          <w:p w14:paraId="631631D7" w14:textId="77777777" w:rsidR="00CE7C24" w:rsidRPr="00BA0D88" w:rsidRDefault="00CE7C24" w:rsidP="004217A7">
            <w:pPr>
              <w:widowControl w:val="0"/>
              <w:spacing w:before="40" w:after="40"/>
              <w:ind w:left="57" w:right="57"/>
              <w:jc w:val="left"/>
              <w:rPr>
                <w:snapToGrid w:val="0"/>
                <w:color w:val="FF0000"/>
                <w:sz w:val="22"/>
                <w:szCs w:val="26"/>
              </w:rPr>
            </w:pPr>
          </w:p>
        </w:tc>
      </w:tr>
      <w:tr w:rsidR="006E2F38" w:rsidRPr="006E2F38" w14:paraId="5BD4EB25" w14:textId="77777777" w:rsidTr="00492BAB">
        <w:trPr>
          <w:trHeight w:val="342"/>
        </w:trPr>
        <w:tc>
          <w:tcPr>
            <w:tcW w:w="568" w:type="dxa"/>
          </w:tcPr>
          <w:p w14:paraId="6D362777" w14:textId="77777777" w:rsidR="00CE7C24" w:rsidRPr="00BA0D88" w:rsidRDefault="00CE7C24" w:rsidP="00CE7C24">
            <w:pPr>
              <w:widowControl w:val="0"/>
              <w:spacing w:after="0"/>
              <w:contextualSpacing/>
              <w:jc w:val="center"/>
              <w:rPr>
                <w:rFonts w:eastAsia="Geneva"/>
                <w:noProof/>
                <w:color w:val="FF0000"/>
                <w:sz w:val="22"/>
                <w:szCs w:val="26"/>
                <w:lang w:eastAsia="en-US"/>
              </w:rPr>
            </w:pPr>
          </w:p>
        </w:tc>
        <w:tc>
          <w:tcPr>
            <w:tcW w:w="1134" w:type="dxa"/>
          </w:tcPr>
          <w:p w14:paraId="5194F4D1" w14:textId="77777777" w:rsidR="00CE7C24" w:rsidRPr="00BA0D88" w:rsidRDefault="00CE7C24" w:rsidP="004217A7">
            <w:pPr>
              <w:widowControl w:val="0"/>
              <w:spacing w:before="40" w:after="40"/>
              <w:ind w:left="57" w:right="57"/>
              <w:jc w:val="left"/>
              <w:rPr>
                <w:snapToGrid w:val="0"/>
                <w:color w:val="FF0000"/>
                <w:sz w:val="22"/>
                <w:szCs w:val="26"/>
              </w:rPr>
            </w:pPr>
          </w:p>
        </w:tc>
        <w:tc>
          <w:tcPr>
            <w:tcW w:w="1417" w:type="dxa"/>
          </w:tcPr>
          <w:p w14:paraId="5A80E80A" w14:textId="77777777" w:rsidR="00CE7C24" w:rsidRPr="00BA0D88" w:rsidRDefault="00CE7C24" w:rsidP="004217A7">
            <w:pPr>
              <w:widowControl w:val="0"/>
              <w:spacing w:before="40" w:after="40"/>
              <w:ind w:left="57" w:right="57"/>
              <w:jc w:val="left"/>
              <w:rPr>
                <w:snapToGrid w:val="0"/>
                <w:color w:val="FF0000"/>
                <w:sz w:val="22"/>
                <w:szCs w:val="26"/>
              </w:rPr>
            </w:pPr>
          </w:p>
        </w:tc>
        <w:tc>
          <w:tcPr>
            <w:tcW w:w="1560" w:type="dxa"/>
          </w:tcPr>
          <w:p w14:paraId="1E52B9FA" w14:textId="77777777" w:rsidR="00CE7C24" w:rsidRPr="00BA0D88" w:rsidRDefault="00CE7C24" w:rsidP="004217A7">
            <w:pPr>
              <w:widowControl w:val="0"/>
              <w:spacing w:before="40" w:after="40"/>
              <w:ind w:left="57" w:right="57"/>
              <w:jc w:val="left"/>
              <w:rPr>
                <w:snapToGrid w:val="0"/>
                <w:color w:val="FF0000"/>
                <w:sz w:val="22"/>
                <w:szCs w:val="26"/>
              </w:rPr>
            </w:pPr>
          </w:p>
        </w:tc>
        <w:tc>
          <w:tcPr>
            <w:tcW w:w="992" w:type="dxa"/>
          </w:tcPr>
          <w:p w14:paraId="66B56656" w14:textId="77777777" w:rsidR="00CE7C24" w:rsidRPr="00BA0D88" w:rsidRDefault="00CE7C24" w:rsidP="004217A7">
            <w:pPr>
              <w:widowControl w:val="0"/>
              <w:spacing w:before="40" w:after="40"/>
              <w:ind w:left="57" w:right="57"/>
              <w:jc w:val="left"/>
              <w:rPr>
                <w:snapToGrid w:val="0"/>
                <w:color w:val="FF0000"/>
                <w:sz w:val="22"/>
                <w:szCs w:val="26"/>
              </w:rPr>
            </w:pPr>
          </w:p>
        </w:tc>
        <w:tc>
          <w:tcPr>
            <w:tcW w:w="3544" w:type="dxa"/>
            <w:gridSpan w:val="3"/>
          </w:tcPr>
          <w:p w14:paraId="5823EC20" w14:textId="10A807A2" w:rsidR="00CE7C24" w:rsidRPr="00BA0D88" w:rsidRDefault="00CE7C24" w:rsidP="004217A7">
            <w:pPr>
              <w:widowControl w:val="0"/>
              <w:spacing w:before="40" w:after="40"/>
              <w:ind w:left="57" w:right="57"/>
              <w:jc w:val="left"/>
              <w:rPr>
                <w:snapToGrid w:val="0"/>
                <w:color w:val="FF0000"/>
              </w:rPr>
            </w:pPr>
            <w:r w:rsidRPr="006E2F38">
              <w:rPr>
                <w:snapToGrid w:val="0"/>
                <w:color w:val="FF0000"/>
              </w:rPr>
              <w:t xml:space="preserve">ИТОГО </w:t>
            </w:r>
            <w:r w:rsidRPr="006E2F38">
              <w:rPr>
                <w:i/>
                <w:snapToGrid w:val="0"/>
                <w:color w:val="FF0000"/>
                <w:highlight w:val="lightGray"/>
                <w:shd w:val="clear" w:color="auto" w:fill="BFBFBF"/>
              </w:rPr>
              <w:t>(указать должность/ профессию специалистов)</w:t>
            </w:r>
            <w:r w:rsidRPr="006E2F38">
              <w:rPr>
                <w:snapToGrid w:val="0"/>
                <w:color w:val="FF0000"/>
              </w:rPr>
              <w:t>:</w:t>
            </w:r>
          </w:p>
        </w:tc>
        <w:tc>
          <w:tcPr>
            <w:tcW w:w="1275" w:type="dxa"/>
          </w:tcPr>
          <w:p w14:paraId="75265D44" w14:textId="77777777" w:rsidR="00CE7C24" w:rsidRPr="00BA0D88" w:rsidRDefault="00CE7C24" w:rsidP="004217A7">
            <w:pPr>
              <w:widowControl w:val="0"/>
              <w:spacing w:before="40" w:after="40"/>
              <w:ind w:left="57" w:right="57"/>
              <w:jc w:val="left"/>
              <w:rPr>
                <w:snapToGrid w:val="0"/>
                <w:color w:val="FF0000"/>
                <w:sz w:val="22"/>
                <w:szCs w:val="26"/>
              </w:rPr>
            </w:pPr>
          </w:p>
        </w:tc>
      </w:tr>
      <w:tr w:rsidR="006E2F38" w:rsidRPr="006E2F38" w14:paraId="07291DBD" w14:textId="77777777" w:rsidTr="00492BAB">
        <w:trPr>
          <w:trHeight w:val="342"/>
        </w:trPr>
        <w:tc>
          <w:tcPr>
            <w:tcW w:w="568" w:type="dxa"/>
          </w:tcPr>
          <w:p w14:paraId="124DC495" w14:textId="6EC24CB0" w:rsidR="00CE7C24" w:rsidRPr="00BA0D88" w:rsidRDefault="00CE7C24" w:rsidP="00CE7C24">
            <w:pPr>
              <w:widowControl w:val="0"/>
              <w:spacing w:after="0"/>
              <w:contextualSpacing/>
              <w:jc w:val="center"/>
              <w:rPr>
                <w:rFonts w:eastAsia="Geneva"/>
                <w:noProof/>
                <w:color w:val="FF0000"/>
                <w:sz w:val="22"/>
                <w:szCs w:val="26"/>
                <w:lang w:eastAsia="en-US"/>
              </w:rPr>
            </w:pPr>
            <w:r w:rsidRPr="006E2F38">
              <w:rPr>
                <w:rFonts w:eastAsia="Geneva"/>
                <w:noProof/>
                <w:color w:val="FF0000"/>
                <w:sz w:val="22"/>
                <w:szCs w:val="26"/>
                <w:lang w:eastAsia="en-US"/>
              </w:rPr>
              <w:t>3</w:t>
            </w:r>
          </w:p>
        </w:tc>
        <w:tc>
          <w:tcPr>
            <w:tcW w:w="1134" w:type="dxa"/>
          </w:tcPr>
          <w:p w14:paraId="4C7B4F4F" w14:textId="77777777" w:rsidR="00CE7C24" w:rsidRPr="00BA0D88" w:rsidRDefault="00CE7C24" w:rsidP="004217A7">
            <w:pPr>
              <w:widowControl w:val="0"/>
              <w:spacing w:before="40" w:after="40"/>
              <w:ind w:left="57" w:right="57"/>
              <w:jc w:val="left"/>
              <w:rPr>
                <w:snapToGrid w:val="0"/>
                <w:color w:val="FF0000"/>
                <w:sz w:val="22"/>
                <w:szCs w:val="26"/>
              </w:rPr>
            </w:pPr>
          </w:p>
        </w:tc>
        <w:tc>
          <w:tcPr>
            <w:tcW w:w="1417" w:type="dxa"/>
          </w:tcPr>
          <w:p w14:paraId="319E78F8" w14:textId="77777777" w:rsidR="00CE7C24" w:rsidRPr="00BA0D88" w:rsidRDefault="00CE7C24" w:rsidP="004217A7">
            <w:pPr>
              <w:widowControl w:val="0"/>
              <w:spacing w:before="40" w:after="40"/>
              <w:ind w:left="57" w:right="57"/>
              <w:jc w:val="left"/>
              <w:rPr>
                <w:snapToGrid w:val="0"/>
                <w:color w:val="FF0000"/>
                <w:sz w:val="22"/>
                <w:szCs w:val="26"/>
              </w:rPr>
            </w:pPr>
          </w:p>
        </w:tc>
        <w:tc>
          <w:tcPr>
            <w:tcW w:w="1560" w:type="dxa"/>
          </w:tcPr>
          <w:p w14:paraId="279391D2" w14:textId="77777777" w:rsidR="00CE7C24" w:rsidRPr="00BA0D88" w:rsidRDefault="00CE7C24" w:rsidP="004217A7">
            <w:pPr>
              <w:widowControl w:val="0"/>
              <w:spacing w:before="40" w:after="40"/>
              <w:ind w:left="57" w:right="57"/>
              <w:jc w:val="left"/>
              <w:rPr>
                <w:snapToGrid w:val="0"/>
                <w:color w:val="FF0000"/>
                <w:sz w:val="22"/>
                <w:szCs w:val="26"/>
              </w:rPr>
            </w:pPr>
          </w:p>
        </w:tc>
        <w:tc>
          <w:tcPr>
            <w:tcW w:w="992" w:type="dxa"/>
          </w:tcPr>
          <w:p w14:paraId="634DE2F4" w14:textId="77777777" w:rsidR="00CE7C24" w:rsidRPr="00BA0D88" w:rsidRDefault="00CE7C24" w:rsidP="004217A7">
            <w:pPr>
              <w:widowControl w:val="0"/>
              <w:spacing w:before="40" w:after="40"/>
              <w:ind w:left="57" w:right="57"/>
              <w:jc w:val="left"/>
              <w:rPr>
                <w:snapToGrid w:val="0"/>
                <w:color w:val="FF0000"/>
                <w:sz w:val="22"/>
                <w:szCs w:val="26"/>
              </w:rPr>
            </w:pPr>
          </w:p>
        </w:tc>
        <w:tc>
          <w:tcPr>
            <w:tcW w:w="1417" w:type="dxa"/>
          </w:tcPr>
          <w:p w14:paraId="3E089749" w14:textId="77777777" w:rsidR="00CE7C24" w:rsidRPr="00BA0D88" w:rsidRDefault="00CE7C24" w:rsidP="004217A7">
            <w:pPr>
              <w:widowControl w:val="0"/>
              <w:spacing w:before="40" w:after="40"/>
              <w:ind w:left="57" w:right="57"/>
              <w:jc w:val="left"/>
              <w:rPr>
                <w:snapToGrid w:val="0"/>
                <w:color w:val="FF0000"/>
                <w:sz w:val="22"/>
                <w:szCs w:val="26"/>
              </w:rPr>
            </w:pPr>
          </w:p>
        </w:tc>
        <w:tc>
          <w:tcPr>
            <w:tcW w:w="1134" w:type="dxa"/>
          </w:tcPr>
          <w:p w14:paraId="6AA0B3E4" w14:textId="77777777" w:rsidR="00CE7C24" w:rsidRPr="00BA0D88" w:rsidRDefault="00CE7C24" w:rsidP="004217A7">
            <w:pPr>
              <w:widowControl w:val="0"/>
              <w:spacing w:before="40" w:after="40"/>
              <w:ind w:left="57" w:right="57"/>
              <w:jc w:val="left"/>
              <w:rPr>
                <w:snapToGrid w:val="0"/>
                <w:color w:val="FF0000"/>
                <w:sz w:val="22"/>
                <w:szCs w:val="26"/>
              </w:rPr>
            </w:pPr>
          </w:p>
        </w:tc>
        <w:tc>
          <w:tcPr>
            <w:tcW w:w="993" w:type="dxa"/>
          </w:tcPr>
          <w:p w14:paraId="32223301" w14:textId="77777777" w:rsidR="00CE7C24" w:rsidRPr="00BA0D88" w:rsidRDefault="00CE7C24" w:rsidP="004217A7">
            <w:pPr>
              <w:widowControl w:val="0"/>
              <w:spacing w:before="40" w:after="40"/>
              <w:ind w:left="57" w:right="57"/>
              <w:jc w:val="left"/>
              <w:rPr>
                <w:snapToGrid w:val="0"/>
                <w:color w:val="FF0000"/>
                <w:sz w:val="22"/>
                <w:szCs w:val="26"/>
              </w:rPr>
            </w:pPr>
          </w:p>
        </w:tc>
        <w:tc>
          <w:tcPr>
            <w:tcW w:w="1275" w:type="dxa"/>
          </w:tcPr>
          <w:p w14:paraId="650B8CE5" w14:textId="77777777" w:rsidR="00CE7C24" w:rsidRPr="00BA0D88" w:rsidRDefault="00CE7C24" w:rsidP="004217A7">
            <w:pPr>
              <w:widowControl w:val="0"/>
              <w:spacing w:before="40" w:after="40"/>
              <w:ind w:left="57" w:right="57"/>
              <w:jc w:val="left"/>
              <w:rPr>
                <w:snapToGrid w:val="0"/>
                <w:color w:val="FF0000"/>
                <w:sz w:val="22"/>
                <w:szCs w:val="26"/>
              </w:rPr>
            </w:pPr>
          </w:p>
        </w:tc>
      </w:tr>
      <w:tr w:rsidR="006E2F38" w:rsidRPr="006E2F38" w14:paraId="0F4AF55A" w14:textId="77777777" w:rsidTr="00492BAB">
        <w:trPr>
          <w:trHeight w:val="342"/>
        </w:trPr>
        <w:tc>
          <w:tcPr>
            <w:tcW w:w="568" w:type="dxa"/>
          </w:tcPr>
          <w:p w14:paraId="4F668864" w14:textId="77777777" w:rsidR="00CE7C24" w:rsidRPr="00BA0D88" w:rsidRDefault="00CE7C24" w:rsidP="004217A7">
            <w:pPr>
              <w:widowControl w:val="0"/>
              <w:spacing w:before="120" w:after="0"/>
              <w:ind w:left="318"/>
              <w:contextualSpacing/>
              <w:jc w:val="left"/>
              <w:rPr>
                <w:rFonts w:eastAsia="Geneva"/>
                <w:noProof/>
                <w:color w:val="FF0000"/>
                <w:sz w:val="22"/>
                <w:szCs w:val="26"/>
                <w:lang w:eastAsia="en-US"/>
              </w:rPr>
            </w:pPr>
          </w:p>
        </w:tc>
        <w:tc>
          <w:tcPr>
            <w:tcW w:w="1134" w:type="dxa"/>
          </w:tcPr>
          <w:p w14:paraId="2B8B4F07" w14:textId="77777777" w:rsidR="00CE7C24" w:rsidRPr="00BA0D88" w:rsidRDefault="00CE7C24" w:rsidP="004217A7">
            <w:pPr>
              <w:widowControl w:val="0"/>
              <w:spacing w:before="40" w:after="40"/>
              <w:ind w:left="57" w:right="57"/>
              <w:jc w:val="left"/>
              <w:rPr>
                <w:snapToGrid w:val="0"/>
                <w:color w:val="FF0000"/>
                <w:sz w:val="22"/>
                <w:szCs w:val="26"/>
              </w:rPr>
            </w:pPr>
          </w:p>
        </w:tc>
        <w:tc>
          <w:tcPr>
            <w:tcW w:w="1417" w:type="dxa"/>
          </w:tcPr>
          <w:p w14:paraId="1A638C32" w14:textId="77777777" w:rsidR="00CE7C24" w:rsidRPr="00BA0D88" w:rsidRDefault="00CE7C24" w:rsidP="004217A7">
            <w:pPr>
              <w:widowControl w:val="0"/>
              <w:spacing w:before="40" w:after="40"/>
              <w:ind w:left="57" w:right="57"/>
              <w:jc w:val="left"/>
              <w:rPr>
                <w:snapToGrid w:val="0"/>
                <w:color w:val="FF0000"/>
                <w:sz w:val="22"/>
                <w:szCs w:val="26"/>
              </w:rPr>
            </w:pPr>
          </w:p>
        </w:tc>
        <w:tc>
          <w:tcPr>
            <w:tcW w:w="1560" w:type="dxa"/>
          </w:tcPr>
          <w:p w14:paraId="78062D08" w14:textId="77777777" w:rsidR="00CE7C24" w:rsidRPr="00BA0D88" w:rsidRDefault="00CE7C24" w:rsidP="004217A7">
            <w:pPr>
              <w:widowControl w:val="0"/>
              <w:spacing w:before="40" w:after="40"/>
              <w:ind w:left="57" w:right="57"/>
              <w:jc w:val="left"/>
              <w:rPr>
                <w:snapToGrid w:val="0"/>
                <w:color w:val="FF0000"/>
                <w:sz w:val="22"/>
                <w:szCs w:val="26"/>
              </w:rPr>
            </w:pPr>
          </w:p>
        </w:tc>
        <w:tc>
          <w:tcPr>
            <w:tcW w:w="992" w:type="dxa"/>
          </w:tcPr>
          <w:p w14:paraId="1FFA8811" w14:textId="77777777" w:rsidR="00CE7C24" w:rsidRPr="00BA0D88" w:rsidRDefault="00CE7C24" w:rsidP="004217A7">
            <w:pPr>
              <w:widowControl w:val="0"/>
              <w:spacing w:before="40" w:after="40"/>
              <w:ind w:left="57" w:right="57"/>
              <w:jc w:val="left"/>
              <w:rPr>
                <w:snapToGrid w:val="0"/>
                <w:color w:val="FF0000"/>
                <w:sz w:val="22"/>
                <w:szCs w:val="26"/>
              </w:rPr>
            </w:pPr>
          </w:p>
        </w:tc>
        <w:tc>
          <w:tcPr>
            <w:tcW w:w="1417" w:type="dxa"/>
          </w:tcPr>
          <w:p w14:paraId="6942A6E6" w14:textId="77777777" w:rsidR="00CE7C24" w:rsidRPr="00BA0D88" w:rsidRDefault="00CE7C24" w:rsidP="004217A7">
            <w:pPr>
              <w:widowControl w:val="0"/>
              <w:spacing w:before="40" w:after="40"/>
              <w:ind w:left="57" w:right="57"/>
              <w:jc w:val="left"/>
              <w:rPr>
                <w:snapToGrid w:val="0"/>
                <w:color w:val="FF0000"/>
                <w:sz w:val="22"/>
                <w:szCs w:val="26"/>
              </w:rPr>
            </w:pPr>
          </w:p>
        </w:tc>
        <w:tc>
          <w:tcPr>
            <w:tcW w:w="1134" w:type="dxa"/>
          </w:tcPr>
          <w:p w14:paraId="3D09C4A2" w14:textId="77777777" w:rsidR="00CE7C24" w:rsidRPr="00BA0D88" w:rsidRDefault="00CE7C24" w:rsidP="004217A7">
            <w:pPr>
              <w:widowControl w:val="0"/>
              <w:spacing w:before="40" w:after="40"/>
              <w:ind w:left="57" w:right="57"/>
              <w:jc w:val="left"/>
              <w:rPr>
                <w:snapToGrid w:val="0"/>
                <w:color w:val="FF0000"/>
                <w:sz w:val="22"/>
                <w:szCs w:val="26"/>
              </w:rPr>
            </w:pPr>
          </w:p>
        </w:tc>
        <w:tc>
          <w:tcPr>
            <w:tcW w:w="993" w:type="dxa"/>
          </w:tcPr>
          <w:p w14:paraId="3AC95717" w14:textId="77777777" w:rsidR="00CE7C24" w:rsidRPr="00BA0D88" w:rsidRDefault="00CE7C24" w:rsidP="004217A7">
            <w:pPr>
              <w:widowControl w:val="0"/>
              <w:spacing w:before="40" w:after="40"/>
              <w:ind w:left="57" w:right="57"/>
              <w:jc w:val="left"/>
              <w:rPr>
                <w:snapToGrid w:val="0"/>
                <w:color w:val="FF0000"/>
                <w:sz w:val="22"/>
                <w:szCs w:val="26"/>
              </w:rPr>
            </w:pPr>
          </w:p>
        </w:tc>
        <w:tc>
          <w:tcPr>
            <w:tcW w:w="1275" w:type="dxa"/>
          </w:tcPr>
          <w:p w14:paraId="591ED7D5" w14:textId="77777777" w:rsidR="00CE7C24" w:rsidRPr="00BA0D88" w:rsidRDefault="00CE7C24" w:rsidP="004217A7">
            <w:pPr>
              <w:widowControl w:val="0"/>
              <w:spacing w:before="40" w:after="40"/>
              <w:ind w:left="57" w:right="57"/>
              <w:jc w:val="left"/>
              <w:rPr>
                <w:snapToGrid w:val="0"/>
                <w:color w:val="FF0000"/>
                <w:sz w:val="22"/>
                <w:szCs w:val="26"/>
              </w:rPr>
            </w:pPr>
          </w:p>
        </w:tc>
      </w:tr>
      <w:tr w:rsidR="006E2F38" w:rsidRPr="006E2F38" w14:paraId="1069B2F9" w14:textId="77777777" w:rsidTr="00492BAB">
        <w:trPr>
          <w:trHeight w:val="342"/>
        </w:trPr>
        <w:tc>
          <w:tcPr>
            <w:tcW w:w="568" w:type="dxa"/>
          </w:tcPr>
          <w:p w14:paraId="49B3318C" w14:textId="77777777" w:rsidR="00CE7C24" w:rsidRPr="00BA0D88" w:rsidRDefault="00CE7C24" w:rsidP="004217A7">
            <w:pPr>
              <w:widowControl w:val="0"/>
              <w:spacing w:before="120" w:after="0"/>
              <w:ind w:left="318"/>
              <w:contextualSpacing/>
              <w:jc w:val="left"/>
              <w:rPr>
                <w:rFonts w:eastAsia="Geneva"/>
                <w:noProof/>
                <w:color w:val="FF0000"/>
                <w:sz w:val="22"/>
                <w:szCs w:val="26"/>
                <w:lang w:eastAsia="en-US"/>
              </w:rPr>
            </w:pPr>
          </w:p>
        </w:tc>
        <w:tc>
          <w:tcPr>
            <w:tcW w:w="1134" w:type="dxa"/>
          </w:tcPr>
          <w:p w14:paraId="7A809602" w14:textId="77777777" w:rsidR="00CE7C24" w:rsidRPr="00BA0D88" w:rsidRDefault="00CE7C24" w:rsidP="004217A7">
            <w:pPr>
              <w:widowControl w:val="0"/>
              <w:spacing w:before="40" w:after="40"/>
              <w:ind w:left="57" w:right="57"/>
              <w:jc w:val="left"/>
              <w:rPr>
                <w:snapToGrid w:val="0"/>
                <w:color w:val="FF0000"/>
                <w:sz w:val="22"/>
                <w:szCs w:val="26"/>
              </w:rPr>
            </w:pPr>
          </w:p>
        </w:tc>
        <w:tc>
          <w:tcPr>
            <w:tcW w:w="1417" w:type="dxa"/>
          </w:tcPr>
          <w:p w14:paraId="3207B5E0" w14:textId="77777777" w:rsidR="00CE7C24" w:rsidRPr="00BA0D88" w:rsidRDefault="00CE7C24" w:rsidP="004217A7">
            <w:pPr>
              <w:widowControl w:val="0"/>
              <w:spacing w:before="40" w:after="40"/>
              <w:ind w:left="57" w:right="57"/>
              <w:jc w:val="left"/>
              <w:rPr>
                <w:snapToGrid w:val="0"/>
                <w:color w:val="FF0000"/>
                <w:sz w:val="22"/>
                <w:szCs w:val="26"/>
              </w:rPr>
            </w:pPr>
          </w:p>
        </w:tc>
        <w:tc>
          <w:tcPr>
            <w:tcW w:w="1560" w:type="dxa"/>
          </w:tcPr>
          <w:p w14:paraId="6CD9229F" w14:textId="77777777" w:rsidR="00CE7C24" w:rsidRPr="00BA0D88" w:rsidRDefault="00CE7C24" w:rsidP="004217A7">
            <w:pPr>
              <w:widowControl w:val="0"/>
              <w:spacing w:before="40" w:after="40"/>
              <w:ind w:left="57" w:right="57"/>
              <w:jc w:val="left"/>
              <w:rPr>
                <w:snapToGrid w:val="0"/>
                <w:color w:val="FF0000"/>
                <w:sz w:val="22"/>
                <w:szCs w:val="26"/>
              </w:rPr>
            </w:pPr>
          </w:p>
        </w:tc>
        <w:tc>
          <w:tcPr>
            <w:tcW w:w="992" w:type="dxa"/>
          </w:tcPr>
          <w:p w14:paraId="61121C34" w14:textId="77777777" w:rsidR="00CE7C24" w:rsidRPr="00BA0D88" w:rsidRDefault="00CE7C24" w:rsidP="004217A7">
            <w:pPr>
              <w:widowControl w:val="0"/>
              <w:spacing w:before="40" w:after="40"/>
              <w:ind w:left="57" w:right="57"/>
              <w:jc w:val="left"/>
              <w:rPr>
                <w:snapToGrid w:val="0"/>
                <w:color w:val="FF0000"/>
                <w:sz w:val="22"/>
                <w:szCs w:val="26"/>
              </w:rPr>
            </w:pPr>
          </w:p>
        </w:tc>
        <w:tc>
          <w:tcPr>
            <w:tcW w:w="1417" w:type="dxa"/>
          </w:tcPr>
          <w:p w14:paraId="0ED0ED35" w14:textId="77777777" w:rsidR="00CE7C24" w:rsidRPr="00BA0D88" w:rsidRDefault="00CE7C24" w:rsidP="004217A7">
            <w:pPr>
              <w:widowControl w:val="0"/>
              <w:spacing w:before="40" w:after="40"/>
              <w:ind w:left="57" w:right="57"/>
              <w:jc w:val="left"/>
              <w:rPr>
                <w:snapToGrid w:val="0"/>
                <w:color w:val="FF0000"/>
                <w:sz w:val="22"/>
                <w:szCs w:val="26"/>
              </w:rPr>
            </w:pPr>
          </w:p>
        </w:tc>
        <w:tc>
          <w:tcPr>
            <w:tcW w:w="1134" w:type="dxa"/>
          </w:tcPr>
          <w:p w14:paraId="0028B677" w14:textId="77777777" w:rsidR="00CE7C24" w:rsidRPr="00BA0D88" w:rsidRDefault="00CE7C24" w:rsidP="004217A7">
            <w:pPr>
              <w:widowControl w:val="0"/>
              <w:spacing w:before="40" w:after="40"/>
              <w:ind w:left="57" w:right="57"/>
              <w:jc w:val="left"/>
              <w:rPr>
                <w:snapToGrid w:val="0"/>
                <w:color w:val="FF0000"/>
                <w:sz w:val="22"/>
                <w:szCs w:val="26"/>
              </w:rPr>
            </w:pPr>
          </w:p>
        </w:tc>
        <w:tc>
          <w:tcPr>
            <w:tcW w:w="993" w:type="dxa"/>
          </w:tcPr>
          <w:p w14:paraId="34ECAD27" w14:textId="77777777" w:rsidR="00CE7C24" w:rsidRPr="00BA0D88" w:rsidRDefault="00CE7C24" w:rsidP="004217A7">
            <w:pPr>
              <w:widowControl w:val="0"/>
              <w:spacing w:before="40" w:after="40"/>
              <w:ind w:left="57" w:right="57"/>
              <w:jc w:val="left"/>
              <w:rPr>
                <w:snapToGrid w:val="0"/>
                <w:color w:val="FF0000"/>
                <w:sz w:val="22"/>
                <w:szCs w:val="26"/>
              </w:rPr>
            </w:pPr>
          </w:p>
        </w:tc>
        <w:tc>
          <w:tcPr>
            <w:tcW w:w="1275" w:type="dxa"/>
          </w:tcPr>
          <w:p w14:paraId="76BB744D" w14:textId="77777777" w:rsidR="00CE7C24" w:rsidRPr="00BA0D88" w:rsidRDefault="00CE7C24" w:rsidP="004217A7">
            <w:pPr>
              <w:widowControl w:val="0"/>
              <w:spacing w:before="40" w:after="40"/>
              <w:ind w:left="57" w:right="57"/>
              <w:jc w:val="left"/>
              <w:rPr>
                <w:snapToGrid w:val="0"/>
                <w:color w:val="FF0000"/>
                <w:sz w:val="22"/>
                <w:szCs w:val="26"/>
              </w:rPr>
            </w:pPr>
          </w:p>
        </w:tc>
      </w:tr>
      <w:tr w:rsidR="006E2F38" w:rsidRPr="006E2F38" w14:paraId="6EBA7F29" w14:textId="77777777" w:rsidTr="00492BAB">
        <w:trPr>
          <w:trHeight w:val="342"/>
        </w:trPr>
        <w:tc>
          <w:tcPr>
            <w:tcW w:w="568" w:type="dxa"/>
          </w:tcPr>
          <w:p w14:paraId="4203BDD1" w14:textId="77777777" w:rsidR="00CE7C24" w:rsidRPr="00BA0D88" w:rsidRDefault="00CE7C24" w:rsidP="004217A7">
            <w:pPr>
              <w:widowControl w:val="0"/>
              <w:spacing w:before="120" w:after="0"/>
              <w:ind w:left="318"/>
              <w:contextualSpacing/>
              <w:jc w:val="left"/>
              <w:rPr>
                <w:rFonts w:eastAsia="Geneva"/>
                <w:noProof/>
                <w:color w:val="FF0000"/>
                <w:sz w:val="22"/>
                <w:szCs w:val="26"/>
                <w:lang w:eastAsia="en-US"/>
              </w:rPr>
            </w:pPr>
          </w:p>
        </w:tc>
        <w:tc>
          <w:tcPr>
            <w:tcW w:w="1134" w:type="dxa"/>
          </w:tcPr>
          <w:p w14:paraId="2495E015" w14:textId="77777777" w:rsidR="00CE7C24" w:rsidRPr="00BA0D88" w:rsidRDefault="00CE7C24" w:rsidP="004217A7">
            <w:pPr>
              <w:widowControl w:val="0"/>
              <w:spacing w:before="40" w:after="40"/>
              <w:ind w:left="57" w:right="57"/>
              <w:jc w:val="left"/>
              <w:rPr>
                <w:snapToGrid w:val="0"/>
                <w:color w:val="FF0000"/>
                <w:sz w:val="22"/>
                <w:szCs w:val="26"/>
              </w:rPr>
            </w:pPr>
          </w:p>
        </w:tc>
        <w:tc>
          <w:tcPr>
            <w:tcW w:w="1417" w:type="dxa"/>
          </w:tcPr>
          <w:p w14:paraId="24C24159" w14:textId="77777777" w:rsidR="00CE7C24" w:rsidRPr="00BA0D88" w:rsidRDefault="00CE7C24" w:rsidP="004217A7">
            <w:pPr>
              <w:widowControl w:val="0"/>
              <w:spacing w:before="40" w:after="40"/>
              <w:ind w:left="57" w:right="57"/>
              <w:jc w:val="left"/>
              <w:rPr>
                <w:snapToGrid w:val="0"/>
                <w:color w:val="FF0000"/>
                <w:sz w:val="22"/>
                <w:szCs w:val="26"/>
              </w:rPr>
            </w:pPr>
          </w:p>
        </w:tc>
        <w:tc>
          <w:tcPr>
            <w:tcW w:w="1560" w:type="dxa"/>
          </w:tcPr>
          <w:p w14:paraId="4B51C441" w14:textId="77777777" w:rsidR="00CE7C24" w:rsidRPr="00BA0D88" w:rsidRDefault="00CE7C24" w:rsidP="004217A7">
            <w:pPr>
              <w:widowControl w:val="0"/>
              <w:spacing w:before="40" w:after="40"/>
              <w:ind w:left="57" w:right="57"/>
              <w:jc w:val="left"/>
              <w:rPr>
                <w:snapToGrid w:val="0"/>
                <w:color w:val="FF0000"/>
                <w:sz w:val="22"/>
                <w:szCs w:val="26"/>
              </w:rPr>
            </w:pPr>
          </w:p>
        </w:tc>
        <w:tc>
          <w:tcPr>
            <w:tcW w:w="992" w:type="dxa"/>
          </w:tcPr>
          <w:p w14:paraId="1AE2D20C" w14:textId="77777777" w:rsidR="00CE7C24" w:rsidRPr="00BA0D88" w:rsidRDefault="00CE7C24" w:rsidP="004217A7">
            <w:pPr>
              <w:widowControl w:val="0"/>
              <w:spacing w:before="40" w:after="40"/>
              <w:ind w:left="57" w:right="57"/>
              <w:jc w:val="left"/>
              <w:rPr>
                <w:snapToGrid w:val="0"/>
                <w:color w:val="FF0000"/>
                <w:sz w:val="22"/>
                <w:szCs w:val="26"/>
              </w:rPr>
            </w:pPr>
          </w:p>
        </w:tc>
        <w:tc>
          <w:tcPr>
            <w:tcW w:w="1417" w:type="dxa"/>
          </w:tcPr>
          <w:p w14:paraId="0AA0E76F" w14:textId="77777777" w:rsidR="00CE7C24" w:rsidRPr="00BA0D88" w:rsidRDefault="00CE7C24" w:rsidP="004217A7">
            <w:pPr>
              <w:widowControl w:val="0"/>
              <w:spacing w:before="40" w:after="40"/>
              <w:ind w:left="57" w:right="57"/>
              <w:jc w:val="left"/>
              <w:rPr>
                <w:snapToGrid w:val="0"/>
                <w:color w:val="FF0000"/>
                <w:sz w:val="22"/>
                <w:szCs w:val="26"/>
              </w:rPr>
            </w:pPr>
          </w:p>
        </w:tc>
        <w:tc>
          <w:tcPr>
            <w:tcW w:w="1134" w:type="dxa"/>
          </w:tcPr>
          <w:p w14:paraId="59DB5554" w14:textId="77777777" w:rsidR="00CE7C24" w:rsidRPr="00BA0D88" w:rsidRDefault="00CE7C24" w:rsidP="004217A7">
            <w:pPr>
              <w:widowControl w:val="0"/>
              <w:spacing w:before="40" w:after="40"/>
              <w:ind w:left="57" w:right="57"/>
              <w:jc w:val="left"/>
              <w:rPr>
                <w:snapToGrid w:val="0"/>
                <w:color w:val="FF0000"/>
                <w:sz w:val="22"/>
                <w:szCs w:val="26"/>
              </w:rPr>
            </w:pPr>
          </w:p>
        </w:tc>
        <w:tc>
          <w:tcPr>
            <w:tcW w:w="993" w:type="dxa"/>
          </w:tcPr>
          <w:p w14:paraId="4E6566B5" w14:textId="77777777" w:rsidR="00CE7C24" w:rsidRPr="00BA0D88" w:rsidRDefault="00CE7C24" w:rsidP="004217A7">
            <w:pPr>
              <w:widowControl w:val="0"/>
              <w:spacing w:before="40" w:after="40"/>
              <w:ind w:left="57" w:right="57"/>
              <w:jc w:val="left"/>
              <w:rPr>
                <w:snapToGrid w:val="0"/>
                <w:color w:val="FF0000"/>
                <w:sz w:val="22"/>
                <w:szCs w:val="26"/>
              </w:rPr>
            </w:pPr>
          </w:p>
        </w:tc>
        <w:tc>
          <w:tcPr>
            <w:tcW w:w="1275" w:type="dxa"/>
          </w:tcPr>
          <w:p w14:paraId="23221CE0" w14:textId="77777777" w:rsidR="00CE7C24" w:rsidRPr="00BA0D88" w:rsidRDefault="00CE7C24" w:rsidP="004217A7">
            <w:pPr>
              <w:widowControl w:val="0"/>
              <w:spacing w:before="40" w:after="40"/>
              <w:ind w:left="57" w:right="57"/>
              <w:jc w:val="left"/>
              <w:rPr>
                <w:snapToGrid w:val="0"/>
                <w:color w:val="FF0000"/>
                <w:sz w:val="22"/>
                <w:szCs w:val="26"/>
              </w:rPr>
            </w:pPr>
          </w:p>
        </w:tc>
      </w:tr>
      <w:tr w:rsidR="006E2F38" w:rsidRPr="006E2F38" w14:paraId="2AB1E111" w14:textId="77777777" w:rsidTr="00492BAB">
        <w:trPr>
          <w:trHeight w:val="342"/>
        </w:trPr>
        <w:tc>
          <w:tcPr>
            <w:tcW w:w="568" w:type="dxa"/>
          </w:tcPr>
          <w:p w14:paraId="03AD342C" w14:textId="77777777" w:rsidR="00CE7C24" w:rsidRPr="00BA0D88" w:rsidRDefault="00CE7C24" w:rsidP="004217A7">
            <w:pPr>
              <w:widowControl w:val="0"/>
              <w:spacing w:before="120" w:after="0"/>
              <w:ind w:left="318"/>
              <w:contextualSpacing/>
              <w:jc w:val="left"/>
              <w:rPr>
                <w:rFonts w:eastAsia="Geneva"/>
                <w:noProof/>
                <w:color w:val="FF0000"/>
                <w:sz w:val="22"/>
                <w:szCs w:val="26"/>
                <w:lang w:eastAsia="en-US"/>
              </w:rPr>
            </w:pPr>
          </w:p>
        </w:tc>
        <w:tc>
          <w:tcPr>
            <w:tcW w:w="1134" w:type="dxa"/>
          </w:tcPr>
          <w:p w14:paraId="26B71B3B" w14:textId="77777777" w:rsidR="00CE7C24" w:rsidRPr="00BA0D88" w:rsidRDefault="00CE7C24" w:rsidP="004217A7">
            <w:pPr>
              <w:widowControl w:val="0"/>
              <w:spacing w:before="40" w:after="40"/>
              <w:ind w:left="57" w:right="57"/>
              <w:jc w:val="left"/>
              <w:rPr>
                <w:snapToGrid w:val="0"/>
                <w:color w:val="FF0000"/>
                <w:sz w:val="22"/>
                <w:szCs w:val="26"/>
              </w:rPr>
            </w:pPr>
          </w:p>
        </w:tc>
        <w:tc>
          <w:tcPr>
            <w:tcW w:w="1417" w:type="dxa"/>
          </w:tcPr>
          <w:p w14:paraId="599C7675" w14:textId="77777777" w:rsidR="00CE7C24" w:rsidRPr="00BA0D88" w:rsidRDefault="00CE7C24" w:rsidP="004217A7">
            <w:pPr>
              <w:widowControl w:val="0"/>
              <w:spacing w:before="40" w:after="40"/>
              <w:ind w:left="57" w:right="57"/>
              <w:jc w:val="left"/>
              <w:rPr>
                <w:snapToGrid w:val="0"/>
                <w:color w:val="FF0000"/>
                <w:sz w:val="22"/>
                <w:szCs w:val="26"/>
              </w:rPr>
            </w:pPr>
          </w:p>
        </w:tc>
        <w:tc>
          <w:tcPr>
            <w:tcW w:w="1560" w:type="dxa"/>
          </w:tcPr>
          <w:p w14:paraId="6279400B" w14:textId="77777777" w:rsidR="00CE7C24" w:rsidRPr="00BA0D88" w:rsidRDefault="00CE7C24" w:rsidP="004217A7">
            <w:pPr>
              <w:widowControl w:val="0"/>
              <w:spacing w:before="40" w:after="40"/>
              <w:ind w:left="57" w:right="57"/>
              <w:jc w:val="left"/>
              <w:rPr>
                <w:snapToGrid w:val="0"/>
                <w:color w:val="FF0000"/>
                <w:sz w:val="22"/>
                <w:szCs w:val="26"/>
              </w:rPr>
            </w:pPr>
          </w:p>
        </w:tc>
        <w:tc>
          <w:tcPr>
            <w:tcW w:w="992" w:type="dxa"/>
          </w:tcPr>
          <w:p w14:paraId="609AC228" w14:textId="77777777" w:rsidR="00CE7C24" w:rsidRPr="00BA0D88" w:rsidRDefault="00CE7C24" w:rsidP="004217A7">
            <w:pPr>
              <w:widowControl w:val="0"/>
              <w:spacing w:before="40" w:after="40"/>
              <w:ind w:left="57" w:right="57"/>
              <w:jc w:val="left"/>
              <w:rPr>
                <w:snapToGrid w:val="0"/>
                <w:color w:val="FF0000"/>
                <w:sz w:val="22"/>
                <w:szCs w:val="26"/>
              </w:rPr>
            </w:pPr>
          </w:p>
        </w:tc>
        <w:tc>
          <w:tcPr>
            <w:tcW w:w="3544" w:type="dxa"/>
            <w:gridSpan w:val="3"/>
          </w:tcPr>
          <w:p w14:paraId="2C176268" w14:textId="522971BE" w:rsidR="00CE7C24" w:rsidRPr="00BA0D88" w:rsidRDefault="00CE7C24" w:rsidP="004217A7">
            <w:pPr>
              <w:widowControl w:val="0"/>
              <w:spacing w:before="40" w:after="40"/>
              <w:ind w:left="57" w:right="57"/>
              <w:jc w:val="left"/>
              <w:rPr>
                <w:snapToGrid w:val="0"/>
                <w:color w:val="FF0000"/>
              </w:rPr>
            </w:pPr>
            <w:r w:rsidRPr="006E2F38">
              <w:rPr>
                <w:snapToGrid w:val="0"/>
                <w:color w:val="FF0000"/>
              </w:rPr>
              <w:t xml:space="preserve">ИТОГО </w:t>
            </w:r>
            <w:r w:rsidRPr="006E2F38">
              <w:rPr>
                <w:i/>
                <w:snapToGrid w:val="0"/>
                <w:color w:val="FF0000"/>
                <w:highlight w:val="lightGray"/>
                <w:shd w:val="clear" w:color="auto" w:fill="BFBFBF"/>
              </w:rPr>
              <w:t>(указать должность/ профессию специалистов)</w:t>
            </w:r>
            <w:r w:rsidRPr="006E2F38">
              <w:rPr>
                <w:snapToGrid w:val="0"/>
                <w:color w:val="FF0000"/>
              </w:rPr>
              <w:t>:</w:t>
            </w:r>
          </w:p>
        </w:tc>
        <w:tc>
          <w:tcPr>
            <w:tcW w:w="1275" w:type="dxa"/>
          </w:tcPr>
          <w:p w14:paraId="1826FC83" w14:textId="77777777" w:rsidR="00CE7C24" w:rsidRPr="00BA0D88" w:rsidRDefault="00CE7C24" w:rsidP="004217A7">
            <w:pPr>
              <w:widowControl w:val="0"/>
              <w:spacing w:before="40" w:after="40"/>
              <w:ind w:left="57" w:right="57"/>
              <w:jc w:val="left"/>
              <w:rPr>
                <w:snapToGrid w:val="0"/>
                <w:color w:val="FF0000"/>
                <w:sz w:val="22"/>
                <w:szCs w:val="26"/>
              </w:rPr>
            </w:pPr>
          </w:p>
        </w:tc>
      </w:tr>
      <w:bookmarkEnd w:id="40"/>
    </w:tbl>
    <w:p w14:paraId="7001F0A2" w14:textId="77777777" w:rsidR="00BA0D88" w:rsidRPr="006E2F38" w:rsidRDefault="00BA0D88" w:rsidP="002F01C8">
      <w:pPr>
        <w:spacing w:after="0"/>
        <w:rPr>
          <w:b/>
          <w:color w:val="FF0000"/>
        </w:rPr>
      </w:pPr>
    </w:p>
    <w:p w14:paraId="15795F14" w14:textId="77777777" w:rsidR="00BA0D88" w:rsidRPr="00394D56" w:rsidRDefault="00BA0D88" w:rsidP="002F01C8">
      <w:pPr>
        <w:spacing w:after="0"/>
        <w:rPr>
          <w:b/>
          <w:color w:val="000000" w:themeColor="text1"/>
        </w:rPr>
      </w:pPr>
    </w:p>
    <w:p w14:paraId="288FECA1" w14:textId="77777777" w:rsidR="002F01C8" w:rsidRPr="00394D56" w:rsidRDefault="002F01C8" w:rsidP="002F01C8">
      <w:pPr>
        <w:spacing w:after="0"/>
        <w:jc w:val="left"/>
        <w:rPr>
          <w:b/>
          <w:color w:val="000000" w:themeColor="text1"/>
        </w:rPr>
      </w:pPr>
    </w:p>
    <w:p w14:paraId="3475925D"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1D7CC444"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56822D4F"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5B1109E9" w14:textId="77777777" w:rsidR="002F01C8" w:rsidRPr="00394D56" w:rsidRDefault="002F01C8" w:rsidP="002F01C8">
      <w:pPr>
        <w:spacing w:after="0"/>
        <w:rPr>
          <w:color w:val="000000" w:themeColor="text1"/>
        </w:rPr>
      </w:pPr>
    </w:p>
    <w:p w14:paraId="37B62429" w14:textId="77777777" w:rsidR="002F01C8" w:rsidRPr="00394D56" w:rsidRDefault="002F01C8" w:rsidP="002F01C8">
      <w:pPr>
        <w:widowControl w:val="0"/>
        <w:tabs>
          <w:tab w:val="left" w:pos="1418"/>
        </w:tabs>
        <w:suppressAutoHyphens/>
        <w:autoSpaceDE w:val="0"/>
        <w:spacing w:after="0"/>
        <w:rPr>
          <w:bCs/>
          <w:color w:val="000000" w:themeColor="text1"/>
        </w:rPr>
      </w:pPr>
      <w:r w:rsidRPr="00394D56">
        <w:rPr>
          <w:color w:val="000000" w:themeColor="text1"/>
        </w:rPr>
        <w:t xml:space="preserve">*Участник закупки дополнительно к данной форме прилагает  составленное в свободной форме Письмо - </w:t>
      </w:r>
      <w:r w:rsidRPr="00394D56">
        <w:rPr>
          <w:bCs/>
          <w:color w:val="000000" w:themeColor="text1"/>
          <w:spacing w:val="-1"/>
        </w:rPr>
        <w:t>Подтверждение о согласии на обработку персональных данных в соответствии с Федеральным законом от 27.07.2006 № 152-ФЗ «О персональных данных» (оригинал)</w:t>
      </w:r>
      <w:r w:rsidRPr="00394D56">
        <w:rPr>
          <w:color w:val="000000" w:themeColor="text1"/>
        </w:rPr>
        <w:t>.</w:t>
      </w:r>
    </w:p>
    <w:p w14:paraId="6195FDAD" w14:textId="77777777" w:rsidR="002F01C8" w:rsidRPr="00394D56" w:rsidRDefault="002F01C8" w:rsidP="002F01C8">
      <w:pPr>
        <w:widowControl w:val="0"/>
        <w:tabs>
          <w:tab w:val="left" w:pos="1418"/>
        </w:tabs>
        <w:suppressAutoHyphens/>
        <w:autoSpaceDE w:val="0"/>
        <w:spacing w:after="0"/>
        <w:rPr>
          <w:bCs/>
          <w:color w:val="000000" w:themeColor="text1"/>
        </w:rPr>
      </w:pPr>
      <w:r w:rsidRPr="00394D56">
        <w:rPr>
          <w:color w:val="000000" w:themeColor="text1"/>
        </w:rPr>
        <w:t xml:space="preserve">В таблице 1 данной справки приводятся работники, находящиеся в штате участника закупки. По </w:t>
      </w:r>
      <w:r w:rsidRPr="00394D56">
        <w:rPr>
          <w:color w:val="000000" w:themeColor="text1"/>
        </w:rPr>
        <w:lastRenderedPageBreak/>
        <w:t>разделу «прочий персонал» можно не заполнять данные по образованию и стажу работы, или же можно ограничиться указанием общего числа работников данной категории.</w:t>
      </w:r>
    </w:p>
    <w:p w14:paraId="5231CC4F" w14:textId="77777777" w:rsidR="002F01C8" w:rsidRPr="00394D56" w:rsidRDefault="002F01C8" w:rsidP="002F01C8">
      <w:pPr>
        <w:widowControl w:val="0"/>
        <w:tabs>
          <w:tab w:val="left" w:pos="1418"/>
        </w:tabs>
        <w:suppressAutoHyphens/>
        <w:autoSpaceDE w:val="0"/>
        <w:spacing w:after="0"/>
        <w:rPr>
          <w:bCs/>
          <w:color w:val="000000" w:themeColor="text1"/>
        </w:rPr>
      </w:pPr>
      <w:r w:rsidRPr="00394D56">
        <w:rPr>
          <w:color w:val="000000" w:themeColor="text1"/>
        </w:rPr>
        <w:t>В таблице 2 данной справки указывается в общем штатная численность всех сотрудников, находящихся в штате участника закупки.</w:t>
      </w:r>
    </w:p>
    <w:p w14:paraId="5B77D335" w14:textId="6057DCBF" w:rsidR="002F01C8" w:rsidRDefault="00CE7C24" w:rsidP="002F01C8">
      <w:pPr>
        <w:widowControl w:val="0"/>
        <w:tabs>
          <w:tab w:val="left" w:pos="1418"/>
        </w:tabs>
        <w:suppressAutoHyphens/>
        <w:autoSpaceDE w:val="0"/>
        <w:spacing w:after="0"/>
        <w:rPr>
          <w:color w:val="000000" w:themeColor="text1"/>
        </w:rPr>
      </w:pPr>
      <w:r>
        <w:rPr>
          <w:color w:val="000000" w:themeColor="text1"/>
        </w:rPr>
        <w:t xml:space="preserve">В таблице 3 </w:t>
      </w:r>
      <w:r w:rsidR="002F01C8" w:rsidRPr="00394D56">
        <w:rPr>
          <w:color w:val="000000" w:themeColor="text1"/>
        </w:rPr>
        <w:t>данной справки перечисляются только те работники, которые будут непосредственно привлечены участником закупки в ходе выполнения договора, включая персональные квалификационные данные руководителя и специалистов.</w:t>
      </w:r>
    </w:p>
    <w:p w14:paraId="48E2E3F7" w14:textId="501D7A4D" w:rsidR="00CE7C24" w:rsidRDefault="00CE7C24" w:rsidP="002F01C8">
      <w:pPr>
        <w:widowControl w:val="0"/>
        <w:tabs>
          <w:tab w:val="left" w:pos="1418"/>
        </w:tabs>
        <w:suppressAutoHyphens/>
        <w:autoSpaceDE w:val="0"/>
        <w:spacing w:after="0"/>
        <w:rPr>
          <w:color w:val="FF0000"/>
        </w:rPr>
      </w:pPr>
      <w:bookmarkStart w:id="41" w:name="_Hlk16225521"/>
      <w:r w:rsidRPr="00CE7C24">
        <w:rPr>
          <w:color w:val="FF0000"/>
        </w:rPr>
        <w:t>При наличии нескольких специалистов по одинаковой специальности, в правой части данной формы «Наличие у участника закупки требуемых кадровых ресурсов» участник закупки должен указать специалистов по данной специальности, проставив в строке «ИТОГО» общее количество перечисленных специалистов.</w:t>
      </w:r>
    </w:p>
    <w:p w14:paraId="3742B302" w14:textId="77777777" w:rsidR="006E2F38" w:rsidRDefault="006E2F38" w:rsidP="00F17F0D">
      <w:pPr>
        <w:widowControl w:val="0"/>
        <w:tabs>
          <w:tab w:val="left" w:pos="1418"/>
        </w:tabs>
        <w:suppressAutoHyphens/>
        <w:autoSpaceDE w:val="0"/>
        <w:spacing w:after="0"/>
        <w:rPr>
          <w:color w:val="FF0000"/>
        </w:rPr>
      </w:pPr>
      <w:r w:rsidRPr="006E2F38">
        <w:rPr>
          <w:color w:val="FF0000"/>
        </w:rPr>
        <w:t xml:space="preserve">Представленные в данной форме </w:t>
      </w:r>
      <w:r>
        <w:rPr>
          <w:color w:val="FF0000"/>
        </w:rPr>
        <w:t>сведения и информация</w:t>
      </w:r>
      <w:r w:rsidRPr="006E2F38">
        <w:rPr>
          <w:color w:val="FF0000"/>
        </w:rPr>
        <w:t>, не позволяющие яв</w:t>
      </w:r>
      <w:r>
        <w:rPr>
          <w:color w:val="FF0000"/>
        </w:rPr>
        <w:t xml:space="preserve">но определить наличие требуемых кадровых ресурсов </w:t>
      </w:r>
      <w:r w:rsidRPr="006E2F38">
        <w:rPr>
          <w:color w:val="FF0000"/>
        </w:rPr>
        <w:t>участника закупки, Заказчиком не рассматривается/не оценивается</w:t>
      </w:r>
      <w:r>
        <w:rPr>
          <w:color w:val="FF0000"/>
        </w:rPr>
        <w:t>.</w:t>
      </w:r>
    </w:p>
    <w:bookmarkEnd w:id="41"/>
    <w:p w14:paraId="1EEE704C" w14:textId="14DA1B5C" w:rsidR="00F17F0D" w:rsidRPr="00F17F0D" w:rsidRDefault="00F17F0D" w:rsidP="00F17F0D">
      <w:pPr>
        <w:widowControl w:val="0"/>
        <w:tabs>
          <w:tab w:val="left" w:pos="1418"/>
        </w:tabs>
        <w:suppressAutoHyphens/>
        <w:autoSpaceDE w:val="0"/>
        <w:spacing w:after="0"/>
        <w:rPr>
          <w:color w:val="000000" w:themeColor="text1"/>
        </w:rPr>
      </w:pPr>
      <w:r>
        <w:rPr>
          <w:color w:val="000000" w:themeColor="text1"/>
        </w:rPr>
        <w:t xml:space="preserve">К данной форме </w:t>
      </w:r>
      <w:r w:rsidR="00834E66">
        <w:rPr>
          <w:color w:val="000000" w:themeColor="text1"/>
        </w:rPr>
        <w:t>прилагается копия</w:t>
      </w:r>
      <w:r w:rsidRPr="00F17F0D">
        <w:rPr>
          <w:color w:val="000000" w:themeColor="text1"/>
        </w:rPr>
        <w:t xml:space="preserve"> выписки из штатного расписания, подписанной:</w:t>
      </w:r>
    </w:p>
    <w:p w14:paraId="3C56D77F" w14:textId="77777777" w:rsidR="00F17F0D" w:rsidRPr="00F17F0D" w:rsidRDefault="00F17F0D" w:rsidP="00F17F0D">
      <w:pPr>
        <w:widowControl w:val="0"/>
        <w:tabs>
          <w:tab w:val="left" w:pos="1418"/>
        </w:tabs>
        <w:suppressAutoHyphens/>
        <w:autoSpaceDE w:val="0"/>
        <w:spacing w:after="0"/>
        <w:rPr>
          <w:color w:val="000000" w:themeColor="text1"/>
        </w:rPr>
      </w:pPr>
      <w:r w:rsidRPr="00F17F0D">
        <w:rPr>
          <w:color w:val="000000" w:themeColor="text1"/>
        </w:rPr>
        <w:t xml:space="preserve">начальником отдела кадров; </w:t>
      </w:r>
    </w:p>
    <w:p w14:paraId="6A95EC57" w14:textId="77777777" w:rsidR="00F17F0D" w:rsidRPr="00F17F0D" w:rsidRDefault="00F17F0D" w:rsidP="00F17F0D">
      <w:pPr>
        <w:widowControl w:val="0"/>
        <w:tabs>
          <w:tab w:val="left" w:pos="1418"/>
        </w:tabs>
        <w:suppressAutoHyphens/>
        <w:autoSpaceDE w:val="0"/>
        <w:spacing w:after="0"/>
        <w:rPr>
          <w:color w:val="000000" w:themeColor="text1"/>
        </w:rPr>
      </w:pPr>
      <w:r w:rsidRPr="00F17F0D">
        <w:rPr>
          <w:color w:val="000000" w:themeColor="text1"/>
        </w:rPr>
        <w:t>ген. директором или главным бухгалтером.</w:t>
      </w:r>
    </w:p>
    <w:p w14:paraId="1498B135" w14:textId="77777777" w:rsidR="00F17F0D" w:rsidRPr="00394D56" w:rsidRDefault="00834E66" w:rsidP="00F17F0D">
      <w:pPr>
        <w:widowControl w:val="0"/>
        <w:tabs>
          <w:tab w:val="left" w:pos="1418"/>
        </w:tabs>
        <w:suppressAutoHyphens/>
        <w:autoSpaceDE w:val="0"/>
        <w:spacing w:after="0"/>
        <w:rPr>
          <w:color w:val="000000" w:themeColor="text1"/>
        </w:rPr>
      </w:pPr>
      <w:r>
        <w:rPr>
          <w:color w:val="000000" w:themeColor="text1"/>
        </w:rPr>
        <w:t>У участника закупки есть обязательс</w:t>
      </w:r>
      <w:r w:rsidR="00F17F0D" w:rsidRPr="00F17F0D">
        <w:rPr>
          <w:color w:val="000000" w:themeColor="text1"/>
        </w:rPr>
        <w:t>тво в случае заключения с ним договора представить до момента заключения договора копии трудовых книжек и квалификационных документов на привлекаемых для исполнения договора работников.</w:t>
      </w:r>
    </w:p>
    <w:p w14:paraId="40D2EB70" w14:textId="77777777" w:rsidR="002F01C8" w:rsidRPr="00394D56" w:rsidRDefault="002F01C8" w:rsidP="002F01C8">
      <w:pPr>
        <w:widowControl w:val="0"/>
        <w:tabs>
          <w:tab w:val="left" w:pos="1418"/>
        </w:tabs>
        <w:suppressAutoHyphens/>
        <w:autoSpaceDE w:val="0"/>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769EEF77" w14:textId="77777777" w:rsidR="002F01C8" w:rsidRPr="00394D56" w:rsidRDefault="002F01C8" w:rsidP="002F01C8">
      <w:pPr>
        <w:widowControl w:val="0"/>
        <w:tabs>
          <w:tab w:val="left" w:pos="1418"/>
        </w:tabs>
        <w:suppressAutoHyphens/>
        <w:autoSpaceDE w:val="0"/>
        <w:spacing w:after="0"/>
        <w:rPr>
          <w:color w:val="000000" w:themeColor="text1"/>
          <w:lang w:eastAsia="en-US"/>
        </w:rPr>
      </w:pPr>
      <w:r w:rsidRPr="00394D56">
        <w:rPr>
          <w:color w:val="000000" w:themeColor="text1"/>
          <w:lang w:eastAsia="en-US"/>
        </w:rPr>
        <w:t>1) изменение формы не допускается;</w:t>
      </w:r>
    </w:p>
    <w:p w14:paraId="4A55A8E2" w14:textId="77777777" w:rsidR="002F01C8" w:rsidRPr="00394D56" w:rsidRDefault="002F01C8" w:rsidP="002F01C8">
      <w:pPr>
        <w:widowControl w:val="0"/>
        <w:tabs>
          <w:tab w:val="left" w:pos="1418"/>
        </w:tabs>
        <w:suppressAutoHyphens/>
        <w:autoSpaceDE w:val="0"/>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533CBB4B" w14:textId="77777777" w:rsidR="002F01C8" w:rsidRPr="00394D56" w:rsidRDefault="002F01C8" w:rsidP="002F01C8">
      <w:pPr>
        <w:widowControl w:val="0"/>
        <w:spacing w:after="0"/>
        <w:jc w:val="right"/>
        <w:rPr>
          <w:b/>
          <w:color w:val="000000" w:themeColor="text1"/>
        </w:rPr>
      </w:pPr>
    </w:p>
    <w:p w14:paraId="73216960" w14:textId="77777777" w:rsidR="00CE7C24" w:rsidRDefault="00CE7C24" w:rsidP="002F01C8">
      <w:pPr>
        <w:widowControl w:val="0"/>
        <w:spacing w:after="0"/>
        <w:jc w:val="right"/>
        <w:rPr>
          <w:b/>
          <w:color w:val="000000" w:themeColor="text1"/>
        </w:rPr>
      </w:pPr>
    </w:p>
    <w:p w14:paraId="63D46DB3" w14:textId="77777777" w:rsidR="00CE7C24" w:rsidRDefault="00CE7C24" w:rsidP="002F01C8">
      <w:pPr>
        <w:widowControl w:val="0"/>
        <w:spacing w:after="0"/>
        <w:jc w:val="right"/>
        <w:rPr>
          <w:b/>
          <w:color w:val="000000" w:themeColor="text1"/>
        </w:rPr>
      </w:pPr>
    </w:p>
    <w:p w14:paraId="67816688" w14:textId="77777777" w:rsidR="00CE7C24" w:rsidRDefault="00CE7C24" w:rsidP="002F01C8">
      <w:pPr>
        <w:widowControl w:val="0"/>
        <w:spacing w:after="0"/>
        <w:jc w:val="right"/>
        <w:rPr>
          <w:b/>
          <w:color w:val="000000" w:themeColor="text1"/>
        </w:rPr>
      </w:pPr>
    </w:p>
    <w:p w14:paraId="6A476EEF" w14:textId="77777777" w:rsidR="00CE7C24" w:rsidRDefault="00CE7C24" w:rsidP="002F01C8">
      <w:pPr>
        <w:widowControl w:val="0"/>
        <w:spacing w:after="0"/>
        <w:jc w:val="right"/>
        <w:rPr>
          <w:b/>
          <w:color w:val="000000" w:themeColor="text1"/>
        </w:rPr>
      </w:pPr>
    </w:p>
    <w:p w14:paraId="5177A682" w14:textId="77777777" w:rsidR="00CE7C24" w:rsidRDefault="00CE7C24" w:rsidP="002F01C8">
      <w:pPr>
        <w:widowControl w:val="0"/>
        <w:spacing w:after="0"/>
        <w:jc w:val="right"/>
        <w:rPr>
          <w:b/>
          <w:color w:val="000000" w:themeColor="text1"/>
        </w:rPr>
      </w:pPr>
    </w:p>
    <w:p w14:paraId="763BA157" w14:textId="77777777" w:rsidR="00CE7C24" w:rsidRDefault="00CE7C24" w:rsidP="002F01C8">
      <w:pPr>
        <w:widowControl w:val="0"/>
        <w:spacing w:after="0"/>
        <w:jc w:val="right"/>
        <w:rPr>
          <w:b/>
          <w:color w:val="000000" w:themeColor="text1"/>
        </w:rPr>
      </w:pPr>
    </w:p>
    <w:p w14:paraId="68A977D2" w14:textId="77777777" w:rsidR="00CE7C24" w:rsidRDefault="00CE7C24" w:rsidP="002F01C8">
      <w:pPr>
        <w:widowControl w:val="0"/>
        <w:spacing w:after="0"/>
        <w:jc w:val="right"/>
        <w:rPr>
          <w:b/>
          <w:color w:val="000000" w:themeColor="text1"/>
        </w:rPr>
      </w:pPr>
    </w:p>
    <w:p w14:paraId="48669ED0" w14:textId="77777777" w:rsidR="00CE7C24" w:rsidRDefault="00CE7C24" w:rsidP="002F01C8">
      <w:pPr>
        <w:widowControl w:val="0"/>
        <w:spacing w:after="0"/>
        <w:jc w:val="right"/>
        <w:rPr>
          <w:b/>
          <w:color w:val="000000" w:themeColor="text1"/>
        </w:rPr>
      </w:pPr>
    </w:p>
    <w:p w14:paraId="23E75E24" w14:textId="77777777" w:rsidR="00CE7C24" w:rsidRDefault="00CE7C24" w:rsidP="002F01C8">
      <w:pPr>
        <w:widowControl w:val="0"/>
        <w:spacing w:after="0"/>
        <w:jc w:val="right"/>
        <w:rPr>
          <w:b/>
          <w:color w:val="000000" w:themeColor="text1"/>
        </w:rPr>
      </w:pPr>
    </w:p>
    <w:p w14:paraId="7E1356FA" w14:textId="77777777" w:rsidR="00CE7C24" w:rsidRDefault="00CE7C24" w:rsidP="002F01C8">
      <w:pPr>
        <w:widowControl w:val="0"/>
        <w:spacing w:after="0"/>
        <w:jc w:val="right"/>
        <w:rPr>
          <w:b/>
          <w:color w:val="000000" w:themeColor="text1"/>
        </w:rPr>
      </w:pPr>
    </w:p>
    <w:p w14:paraId="46FCB519" w14:textId="77777777" w:rsidR="00CE7C24" w:rsidRDefault="00CE7C24" w:rsidP="002F01C8">
      <w:pPr>
        <w:widowControl w:val="0"/>
        <w:spacing w:after="0"/>
        <w:jc w:val="right"/>
        <w:rPr>
          <w:b/>
          <w:color w:val="000000" w:themeColor="text1"/>
        </w:rPr>
      </w:pPr>
    </w:p>
    <w:p w14:paraId="67BC58B8" w14:textId="77777777" w:rsidR="00CE7C24" w:rsidRDefault="00CE7C24" w:rsidP="002F01C8">
      <w:pPr>
        <w:widowControl w:val="0"/>
        <w:spacing w:after="0"/>
        <w:jc w:val="right"/>
        <w:rPr>
          <w:b/>
          <w:color w:val="000000" w:themeColor="text1"/>
        </w:rPr>
      </w:pPr>
    </w:p>
    <w:p w14:paraId="3FA4867A" w14:textId="77777777" w:rsidR="00CE7C24" w:rsidRDefault="00CE7C24" w:rsidP="002F01C8">
      <w:pPr>
        <w:widowControl w:val="0"/>
        <w:spacing w:after="0"/>
        <w:jc w:val="right"/>
        <w:rPr>
          <w:b/>
          <w:color w:val="000000" w:themeColor="text1"/>
        </w:rPr>
      </w:pPr>
    </w:p>
    <w:p w14:paraId="25C7C4EC" w14:textId="77777777" w:rsidR="00CE7C24" w:rsidRDefault="00CE7C24" w:rsidP="002F01C8">
      <w:pPr>
        <w:widowControl w:val="0"/>
        <w:spacing w:after="0"/>
        <w:jc w:val="right"/>
        <w:rPr>
          <w:b/>
          <w:color w:val="000000" w:themeColor="text1"/>
        </w:rPr>
      </w:pPr>
    </w:p>
    <w:p w14:paraId="7BDA59F6" w14:textId="77777777" w:rsidR="00CE7C24" w:rsidRDefault="00CE7C24" w:rsidP="002F01C8">
      <w:pPr>
        <w:widowControl w:val="0"/>
        <w:spacing w:after="0"/>
        <w:jc w:val="right"/>
        <w:rPr>
          <w:b/>
          <w:color w:val="000000" w:themeColor="text1"/>
        </w:rPr>
      </w:pPr>
    </w:p>
    <w:p w14:paraId="02BA3678" w14:textId="77777777" w:rsidR="00CE7C24" w:rsidRDefault="00CE7C24" w:rsidP="002F01C8">
      <w:pPr>
        <w:widowControl w:val="0"/>
        <w:spacing w:after="0"/>
        <w:jc w:val="right"/>
        <w:rPr>
          <w:b/>
          <w:color w:val="000000" w:themeColor="text1"/>
        </w:rPr>
      </w:pPr>
    </w:p>
    <w:p w14:paraId="3CC85610" w14:textId="77777777" w:rsidR="00CE7C24" w:rsidRDefault="00CE7C24" w:rsidP="002F01C8">
      <w:pPr>
        <w:widowControl w:val="0"/>
        <w:spacing w:after="0"/>
        <w:jc w:val="right"/>
        <w:rPr>
          <w:b/>
          <w:color w:val="000000" w:themeColor="text1"/>
        </w:rPr>
      </w:pPr>
    </w:p>
    <w:p w14:paraId="6C9A6DB1" w14:textId="77777777" w:rsidR="00CE7C24" w:rsidRDefault="00CE7C24" w:rsidP="002F01C8">
      <w:pPr>
        <w:widowControl w:val="0"/>
        <w:spacing w:after="0"/>
        <w:jc w:val="right"/>
        <w:rPr>
          <w:b/>
          <w:color w:val="000000" w:themeColor="text1"/>
        </w:rPr>
      </w:pPr>
    </w:p>
    <w:p w14:paraId="7B6F13E3" w14:textId="77777777" w:rsidR="00CE7C24" w:rsidRDefault="00CE7C24" w:rsidP="002F01C8">
      <w:pPr>
        <w:widowControl w:val="0"/>
        <w:spacing w:after="0"/>
        <w:jc w:val="right"/>
        <w:rPr>
          <w:b/>
          <w:color w:val="000000" w:themeColor="text1"/>
        </w:rPr>
      </w:pPr>
    </w:p>
    <w:p w14:paraId="6F5ADD94" w14:textId="77777777" w:rsidR="00CE7C24" w:rsidRDefault="00CE7C24" w:rsidP="002F01C8">
      <w:pPr>
        <w:widowControl w:val="0"/>
        <w:spacing w:after="0"/>
        <w:jc w:val="right"/>
        <w:rPr>
          <w:b/>
          <w:color w:val="000000" w:themeColor="text1"/>
        </w:rPr>
      </w:pPr>
    </w:p>
    <w:p w14:paraId="0BF3692F" w14:textId="77777777" w:rsidR="00CE7C24" w:rsidRDefault="00CE7C24" w:rsidP="002F01C8">
      <w:pPr>
        <w:widowControl w:val="0"/>
        <w:spacing w:after="0"/>
        <w:jc w:val="right"/>
        <w:rPr>
          <w:b/>
          <w:color w:val="000000" w:themeColor="text1"/>
        </w:rPr>
      </w:pPr>
    </w:p>
    <w:p w14:paraId="1416F1A4" w14:textId="77777777" w:rsidR="00CE7C24" w:rsidRDefault="00CE7C24" w:rsidP="002F01C8">
      <w:pPr>
        <w:widowControl w:val="0"/>
        <w:spacing w:after="0"/>
        <w:jc w:val="right"/>
        <w:rPr>
          <w:b/>
          <w:color w:val="000000" w:themeColor="text1"/>
        </w:rPr>
      </w:pPr>
    </w:p>
    <w:p w14:paraId="4F40D195" w14:textId="77777777" w:rsidR="00CE7C24" w:rsidRDefault="00CE7C24" w:rsidP="002F01C8">
      <w:pPr>
        <w:widowControl w:val="0"/>
        <w:spacing w:after="0"/>
        <w:jc w:val="right"/>
        <w:rPr>
          <w:b/>
          <w:color w:val="000000" w:themeColor="text1"/>
        </w:rPr>
      </w:pPr>
    </w:p>
    <w:p w14:paraId="04B51308" w14:textId="11900E11" w:rsidR="00CE7C24" w:rsidRDefault="00CE7C24" w:rsidP="002F01C8">
      <w:pPr>
        <w:widowControl w:val="0"/>
        <w:spacing w:after="0"/>
        <w:jc w:val="right"/>
        <w:rPr>
          <w:b/>
          <w:color w:val="000000" w:themeColor="text1"/>
        </w:rPr>
      </w:pPr>
    </w:p>
    <w:p w14:paraId="5E786D1A" w14:textId="4CFE70DC" w:rsidR="007D5ACF" w:rsidRDefault="007D5ACF" w:rsidP="002F01C8">
      <w:pPr>
        <w:widowControl w:val="0"/>
        <w:spacing w:after="0"/>
        <w:jc w:val="right"/>
        <w:rPr>
          <w:b/>
          <w:color w:val="000000" w:themeColor="text1"/>
        </w:rPr>
      </w:pPr>
    </w:p>
    <w:p w14:paraId="583C8FC5" w14:textId="26646F54" w:rsidR="007D5ACF" w:rsidRDefault="007D5ACF" w:rsidP="002F01C8">
      <w:pPr>
        <w:widowControl w:val="0"/>
        <w:spacing w:after="0"/>
        <w:jc w:val="right"/>
        <w:rPr>
          <w:b/>
          <w:color w:val="000000" w:themeColor="text1"/>
        </w:rPr>
      </w:pPr>
    </w:p>
    <w:p w14:paraId="760FBF88" w14:textId="77777777" w:rsidR="007D5ACF" w:rsidRDefault="007D5ACF" w:rsidP="002F01C8">
      <w:pPr>
        <w:widowControl w:val="0"/>
        <w:spacing w:after="0"/>
        <w:jc w:val="right"/>
        <w:rPr>
          <w:b/>
          <w:color w:val="000000" w:themeColor="text1"/>
        </w:rPr>
      </w:pPr>
    </w:p>
    <w:p w14:paraId="741A1D24" w14:textId="77777777"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7</w:t>
      </w:r>
    </w:p>
    <w:p w14:paraId="28DCEA76" w14:textId="77777777" w:rsidR="002F01C8" w:rsidRPr="00394D56" w:rsidRDefault="002F01C8" w:rsidP="002F01C8">
      <w:pPr>
        <w:widowControl w:val="0"/>
        <w:spacing w:after="0"/>
        <w:jc w:val="right"/>
        <w:rPr>
          <w:bCs/>
          <w:iCs/>
          <w:color w:val="000000" w:themeColor="text1"/>
        </w:rPr>
      </w:pPr>
      <w:r w:rsidRPr="00394D56">
        <w:rPr>
          <w:bCs/>
          <w:iCs/>
          <w:color w:val="000000" w:themeColor="text1"/>
        </w:rPr>
        <w:t>Приложение № 1</w:t>
      </w:r>
      <w:r w:rsidR="00E35D3A" w:rsidRPr="00394D56">
        <w:rPr>
          <w:bCs/>
          <w:iCs/>
          <w:color w:val="000000" w:themeColor="text1"/>
        </w:rPr>
        <w:t>6</w:t>
      </w:r>
      <w:r w:rsidRPr="00394D56">
        <w:rPr>
          <w:bCs/>
          <w:iCs/>
          <w:color w:val="000000" w:themeColor="text1"/>
        </w:rPr>
        <w:t xml:space="preserve"> к заявке на участие в конкурсе</w:t>
      </w:r>
    </w:p>
    <w:p w14:paraId="3E1B786D"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3EE7B2FB" w14:textId="77777777" w:rsidR="002F01C8" w:rsidRPr="00394D56" w:rsidRDefault="002F01C8" w:rsidP="002F01C8">
      <w:pPr>
        <w:spacing w:after="0"/>
        <w:ind w:firstLine="567"/>
        <w:jc w:val="center"/>
        <w:rPr>
          <w:b/>
          <w:snapToGrid w:val="0"/>
          <w:color w:val="000000" w:themeColor="text1"/>
        </w:rPr>
      </w:pPr>
    </w:p>
    <w:p w14:paraId="59CA28AA" w14:textId="77777777" w:rsidR="002F01C8" w:rsidRPr="00394D56" w:rsidRDefault="002F01C8" w:rsidP="002F01C8">
      <w:pPr>
        <w:spacing w:after="0"/>
        <w:ind w:firstLine="567"/>
        <w:jc w:val="center"/>
        <w:rPr>
          <w:b/>
          <w:snapToGrid w:val="0"/>
          <w:color w:val="000000" w:themeColor="text1"/>
        </w:rPr>
      </w:pPr>
    </w:p>
    <w:p w14:paraId="3B86E7A9" w14:textId="77777777" w:rsidR="00507534" w:rsidRPr="00394D56" w:rsidRDefault="00507534" w:rsidP="00507534">
      <w:pPr>
        <w:spacing w:after="0"/>
        <w:ind w:firstLine="567"/>
        <w:jc w:val="center"/>
        <w:rPr>
          <w:b/>
          <w:snapToGrid w:val="0"/>
          <w:color w:val="000000" w:themeColor="text1"/>
        </w:rPr>
      </w:pPr>
      <w:r w:rsidRPr="00394D56">
        <w:rPr>
          <w:b/>
          <w:snapToGrid w:val="0"/>
          <w:color w:val="000000" w:themeColor="text1"/>
        </w:rPr>
        <w:t>АНКЕТА УЧАСТНИКА ЗАКУПКИ*</w:t>
      </w:r>
    </w:p>
    <w:p w14:paraId="4172196F" w14:textId="77777777" w:rsidR="00507534" w:rsidRPr="00394D56" w:rsidRDefault="00507534" w:rsidP="00507534">
      <w:pPr>
        <w:spacing w:after="0"/>
        <w:ind w:firstLine="567"/>
        <w:jc w:val="center"/>
        <w:rPr>
          <w:b/>
          <w:snapToGrid w:val="0"/>
          <w:color w:val="000000" w:themeColor="text1"/>
        </w:rPr>
      </w:pPr>
    </w:p>
    <w:p w14:paraId="51468566" w14:textId="77777777" w:rsidR="00507534" w:rsidRPr="00394D56" w:rsidRDefault="00507534" w:rsidP="00507534">
      <w:pPr>
        <w:overflowPunct w:val="0"/>
        <w:autoSpaceDE w:val="0"/>
        <w:autoSpaceDN w:val="0"/>
        <w:adjustRightInd w:val="0"/>
        <w:spacing w:after="0"/>
        <w:ind w:firstLine="567"/>
        <w:jc w:val="center"/>
        <w:rPr>
          <w:b/>
          <w:bCs/>
          <w:color w:val="000000" w:themeColor="text1"/>
        </w:rPr>
      </w:pPr>
      <w:r w:rsidRPr="00394D56">
        <w:rPr>
          <w:b/>
          <w:bCs/>
          <w:color w:val="000000" w:themeColor="text1"/>
        </w:rPr>
        <w:t>Участник закупки: ________________________________</w:t>
      </w:r>
    </w:p>
    <w:p w14:paraId="19787E3D" w14:textId="77777777" w:rsidR="00507534" w:rsidRPr="00394D56" w:rsidRDefault="00507534" w:rsidP="00507534">
      <w:pPr>
        <w:spacing w:after="0"/>
        <w:ind w:firstLine="567"/>
        <w:jc w:val="center"/>
        <w:rPr>
          <w:b/>
          <w:snapToGrid w:val="0"/>
          <w:color w:val="000000" w:themeColor="text1"/>
        </w:rPr>
      </w:pPr>
    </w:p>
    <w:p w14:paraId="3E8F9804" w14:textId="77777777" w:rsidR="00507534" w:rsidRPr="00394D56" w:rsidRDefault="00507534" w:rsidP="00507534">
      <w:pPr>
        <w:widowControl w:val="0"/>
        <w:numPr>
          <w:ilvl w:val="0"/>
          <w:numId w:val="30"/>
        </w:numPr>
        <w:tabs>
          <w:tab w:val="left" w:pos="1134"/>
        </w:tabs>
        <w:suppressAutoHyphens/>
        <w:spacing w:after="0"/>
        <w:ind w:left="0" w:firstLine="709"/>
        <w:contextualSpacing/>
        <w:rPr>
          <w:i/>
          <w:color w:val="000000" w:themeColor="text1"/>
          <w:kern w:val="2"/>
          <w:u w:val="single"/>
        </w:rPr>
      </w:pPr>
      <w:r w:rsidRPr="00394D56">
        <w:rPr>
          <w:color w:val="000000" w:themeColor="text1"/>
          <w:kern w:val="2"/>
        </w:rPr>
        <w:t xml:space="preserve">Наименование организации </w:t>
      </w:r>
      <w:r w:rsidRPr="00394D56">
        <w:rPr>
          <w:i/>
          <w:iCs/>
          <w:color w:val="000000" w:themeColor="text1"/>
          <w:kern w:val="2"/>
        </w:rPr>
        <w:t>(полное и сокращенное фирменное наименование)/ФИО индивидуального предпринимателя________________________________________________</w:t>
      </w:r>
    </w:p>
    <w:p w14:paraId="25C7B197" w14:textId="77777777" w:rsidR="00507534" w:rsidRPr="00394D56" w:rsidRDefault="00507534" w:rsidP="00507534">
      <w:pPr>
        <w:widowControl w:val="0"/>
        <w:numPr>
          <w:ilvl w:val="0"/>
          <w:numId w:val="30"/>
        </w:numPr>
        <w:tabs>
          <w:tab w:val="left" w:pos="1134"/>
        </w:tabs>
        <w:suppressAutoHyphens/>
        <w:spacing w:after="0"/>
        <w:ind w:left="0" w:firstLine="709"/>
        <w:contextualSpacing/>
        <w:rPr>
          <w:bCs/>
          <w:color w:val="000000" w:themeColor="text1"/>
          <w:kern w:val="2"/>
        </w:rPr>
      </w:pPr>
      <w:r w:rsidRPr="00394D56">
        <w:rPr>
          <w:bCs/>
          <w:color w:val="000000" w:themeColor="text1"/>
          <w:kern w:val="2"/>
        </w:rPr>
        <w:t>Если организация изменяла наименование организации, перечислить прежние наименования и даты изменения:</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2346"/>
        <w:gridCol w:w="3024"/>
        <w:gridCol w:w="3486"/>
      </w:tblGrid>
      <w:tr w:rsidR="00507534" w:rsidRPr="00394D56" w14:paraId="20CEFB79" w14:textId="77777777" w:rsidTr="00754EDE">
        <w:trPr>
          <w:jc w:val="center"/>
        </w:trPr>
        <w:tc>
          <w:tcPr>
            <w:tcW w:w="425" w:type="pct"/>
            <w:tcBorders>
              <w:top w:val="single" w:sz="4" w:space="0" w:color="auto"/>
              <w:left w:val="single" w:sz="4" w:space="0" w:color="auto"/>
              <w:bottom w:val="single" w:sz="4" w:space="0" w:color="auto"/>
              <w:right w:val="single" w:sz="4" w:space="0" w:color="auto"/>
            </w:tcBorders>
          </w:tcPr>
          <w:p w14:paraId="78F4A30D" w14:textId="77777777" w:rsidR="00507534" w:rsidRPr="00394D56" w:rsidRDefault="00507534" w:rsidP="00754EDE">
            <w:pPr>
              <w:suppressAutoHyphens/>
              <w:spacing w:after="0"/>
              <w:ind w:firstLine="709"/>
              <w:jc w:val="center"/>
              <w:rPr>
                <w:color w:val="000000" w:themeColor="text1"/>
                <w:kern w:val="2"/>
              </w:rPr>
            </w:pPr>
          </w:p>
        </w:tc>
        <w:tc>
          <w:tcPr>
            <w:tcW w:w="1212" w:type="pct"/>
            <w:tcBorders>
              <w:top w:val="single" w:sz="4" w:space="0" w:color="auto"/>
              <w:left w:val="single" w:sz="4" w:space="0" w:color="auto"/>
              <w:bottom w:val="single" w:sz="4" w:space="0" w:color="auto"/>
              <w:right w:val="single" w:sz="4" w:space="0" w:color="auto"/>
            </w:tcBorders>
            <w:hideMark/>
          </w:tcPr>
          <w:p w14:paraId="5C202893"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Дата регистрации</w:t>
            </w:r>
          </w:p>
        </w:tc>
        <w:tc>
          <w:tcPr>
            <w:tcW w:w="1562" w:type="pct"/>
            <w:tcBorders>
              <w:top w:val="single" w:sz="4" w:space="0" w:color="auto"/>
              <w:left w:val="single" w:sz="4" w:space="0" w:color="auto"/>
              <w:bottom w:val="single" w:sz="4" w:space="0" w:color="auto"/>
              <w:right w:val="single" w:sz="4" w:space="0" w:color="auto"/>
            </w:tcBorders>
            <w:hideMark/>
          </w:tcPr>
          <w:p w14:paraId="58C17D2C"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Наименование</w:t>
            </w:r>
          </w:p>
        </w:tc>
        <w:tc>
          <w:tcPr>
            <w:tcW w:w="1801" w:type="pct"/>
            <w:tcBorders>
              <w:top w:val="single" w:sz="4" w:space="0" w:color="auto"/>
              <w:left w:val="single" w:sz="4" w:space="0" w:color="auto"/>
              <w:bottom w:val="single" w:sz="4" w:space="0" w:color="auto"/>
              <w:right w:val="single" w:sz="4" w:space="0" w:color="auto"/>
            </w:tcBorders>
            <w:hideMark/>
          </w:tcPr>
          <w:p w14:paraId="11EBDECC"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Примечание</w:t>
            </w:r>
          </w:p>
        </w:tc>
      </w:tr>
      <w:tr w:rsidR="00507534" w:rsidRPr="00394D56" w14:paraId="5C919F09" w14:textId="77777777" w:rsidTr="00754EDE">
        <w:trPr>
          <w:jc w:val="center"/>
        </w:trPr>
        <w:tc>
          <w:tcPr>
            <w:tcW w:w="425" w:type="pct"/>
            <w:tcBorders>
              <w:top w:val="single" w:sz="4" w:space="0" w:color="auto"/>
              <w:left w:val="single" w:sz="4" w:space="0" w:color="auto"/>
              <w:bottom w:val="single" w:sz="4" w:space="0" w:color="auto"/>
              <w:right w:val="single" w:sz="4" w:space="0" w:color="auto"/>
            </w:tcBorders>
            <w:hideMark/>
          </w:tcPr>
          <w:p w14:paraId="3F920FBF"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1.</w:t>
            </w:r>
          </w:p>
        </w:tc>
        <w:tc>
          <w:tcPr>
            <w:tcW w:w="1212" w:type="pct"/>
            <w:tcBorders>
              <w:top w:val="single" w:sz="4" w:space="0" w:color="auto"/>
              <w:left w:val="single" w:sz="4" w:space="0" w:color="auto"/>
              <w:bottom w:val="single" w:sz="4" w:space="0" w:color="auto"/>
              <w:right w:val="single" w:sz="4" w:space="0" w:color="auto"/>
            </w:tcBorders>
          </w:tcPr>
          <w:p w14:paraId="6172F477" w14:textId="77777777" w:rsidR="00507534" w:rsidRPr="00394D56" w:rsidRDefault="00507534" w:rsidP="00754EDE">
            <w:pPr>
              <w:suppressAutoHyphens/>
              <w:spacing w:after="0"/>
              <w:ind w:firstLine="709"/>
              <w:rPr>
                <w:color w:val="000000" w:themeColor="text1"/>
                <w:kern w:val="2"/>
              </w:rPr>
            </w:pPr>
          </w:p>
        </w:tc>
        <w:tc>
          <w:tcPr>
            <w:tcW w:w="1562" w:type="pct"/>
            <w:tcBorders>
              <w:top w:val="single" w:sz="4" w:space="0" w:color="auto"/>
              <w:left w:val="single" w:sz="4" w:space="0" w:color="auto"/>
              <w:bottom w:val="single" w:sz="4" w:space="0" w:color="auto"/>
              <w:right w:val="single" w:sz="4" w:space="0" w:color="auto"/>
            </w:tcBorders>
          </w:tcPr>
          <w:p w14:paraId="12197085" w14:textId="77777777" w:rsidR="00507534" w:rsidRPr="00394D56" w:rsidRDefault="00507534" w:rsidP="00754EDE">
            <w:pPr>
              <w:suppressAutoHyphens/>
              <w:spacing w:after="0"/>
              <w:ind w:firstLine="709"/>
              <w:rPr>
                <w:color w:val="000000" w:themeColor="text1"/>
                <w:kern w:val="2"/>
              </w:rPr>
            </w:pPr>
          </w:p>
        </w:tc>
        <w:tc>
          <w:tcPr>
            <w:tcW w:w="1801" w:type="pct"/>
            <w:tcBorders>
              <w:top w:val="single" w:sz="4" w:space="0" w:color="auto"/>
              <w:left w:val="single" w:sz="4" w:space="0" w:color="auto"/>
              <w:bottom w:val="single" w:sz="4" w:space="0" w:color="auto"/>
              <w:right w:val="single" w:sz="4" w:space="0" w:color="auto"/>
            </w:tcBorders>
          </w:tcPr>
          <w:p w14:paraId="74FE5862" w14:textId="77777777" w:rsidR="00507534" w:rsidRPr="00394D56" w:rsidRDefault="00507534" w:rsidP="00754EDE">
            <w:pPr>
              <w:suppressAutoHyphens/>
              <w:spacing w:after="0"/>
              <w:ind w:firstLine="709"/>
              <w:rPr>
                <w:color w:val="000000" w:themeColor="text1"/>
                <w:kern w:val="2"/>
              </w:rPr>
            </w:pPr>
          </w:p>
        </w:tc>
      </w:tr>
      <w:tr w:rsidR="00507534" w:rsidRPr="00394D56" w14:paraId="59F8B166" w14:textId="77777777" w:rsidTr="00754EDE">
        <w:trPr>
          <w:jc w:val="center"/>
        </w:trPr>
        <w:tc>
          <w:tcPr>
            <w:tcW w:w="425" w:type="pct"/>
            <w:tcBorders>
              <w:top w:val="single" w:sz="4" w:space="0" w:color="auto"/>
              <w:left w:val="single" w:sz="4" w:space="0" w:color="auto"/>
              <w:bottom w:val="single" w:sz="4" w:space="0" w:color="auto"/>
              <w:right w:val="single" w:sz="4" w:space="0" w:color="auto"/>
            </w:tcBorders>
            <w:hideMark/>
          </w:tcPr>
          <w:p w14:paraId="598F0ACA"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w:t>
            </w:r>
          </w:p>
        </w:tc>
        <w:tc>
          <w:tcPr>
            <w:tcW w:w="1212" w:type="pct"/>
            <w:tcBorders>
              <w:top w:val="single" w:sz="4" w:space="0" w:color="auto"/>
              <w:left w:val="single" w:sz="4" w:space="0" w:color="auto"/>
              <w:bottom w:val="single" w:sz="4" w:space="0" w:color="auto"/>
              <w:right w:val="single" w:sz="4" w:space="0" w:color="auto"/>
            </w:tcBorders>
          </w:tcPr>
          <w:p w14:paraId="5F9DBE26" w14:textId="77777777" w:rsidR="00507534" w:rsidRPr="00394D56" w:rsidRDefault="00507534" w:rsidP="00754EDE">
            <w:pPr>
              <w:suppressAutoHyphens/>
              <w:spacing w:after="0"/>
              <w:ind w:firstLine="709"/>
              <w:rPr>
                <w:i/>
                <w:color w:val="000000" w:themeColor="text1"/>
                <w:kern w:val="2"/>
              </w:rPr>
            </w:pPr>
          </w:p>
        </w:tc>
        <w:tc>
          <w:tcPr>
            <w:tcW w:w="1562" w:type="pct"/>
            <w:tcBorders>
              <w:top w:val="single" w:sz="4" w:space="0" w:color="auto"/>
              <w:left w:val="single" w:sz="4" w:space="0" w:color="auto"/>
              <w:bottom w:val="single" w:sz="4" w:space="0" w:color="auto"/>
              <w:right w:val="single" w:sz="4" w:space="0" w:color="auto"/>
            </w:tcBorders>
          </w:tcPr>
          <w:p w14:paraId="41949EAE" w14:textId="77777777" w:rsidR="00507534" w:rsidRPr="00394D56" w:rsidRDefault="00507534" w:rsidP="00754EDE">
            <w:pPr>
              <w:suppressAutoHyphens/>
              <w:spacing w:after="0"/>
              <w:ind w:firstLine="709"/>
              <w:rPr>
                <w:i/>
                <w:color w:val="000000" w:themeColor="text1"/>
                <w:kern w:val="2"/>
              </w:rPr>
            </w:pPr>
          </w:p>
        </w:tc>
        <w:tc>
          <w:tcPr>
            <w:tcW w:w="1801" w:type="pct"/>
            <w:tcBorders>
              <w:top w:val="single" w:sz="4" w:space="0" w:color="auto"/>
              <w:left w:val="single" w:sz="4" w:space="0" w:color="auto"/>
              <w:bottom w:val="single" w:sz="4" w:space="0" w:color="auto"/>
              <w:right w:val="single" w:sz="4" w:space="0" w:color="auto"/>
            </w:tcBorders>
          </w:tcPr>
          <w:p w14:paraId="7D98621B" w14:textId="77777777" w:rsidR="00507534" w:rsidRPr="00394D56" w:rsidRDefault="00507534" w:rsidP="00754EDE">
            <w:pPr>
              <w:suppressAutoHyphens/>
              <w:spacing w:after="0"/>
              <w:ind w:firstLine="709"/>
              <w:rPr>
                <w:i/>
                <w:color w:val="000000" w:themeColor="text1"/>
                <w:kern w:val="2"/>
              </w:rPr>
            </w:pPr>
          </w:p>
        </w:tc>
      </w:tr>
    </w:tbl>
    <w:p w14:paraId="34BA7F2E" w14:textId="77777777" w:rsidR="00507534" w:rsidRPr="00394D56" w:rsidRDefault="00507534" w:rsidP="00507534">
      <w:pPr>
        <w:widowControl w:val="0"/>
        <w:numPr>
          <w:ilvl w:val="0"/>
          <w:numId w:val="30"/>
        </w:numPr>
        <w:tabs>
          <w:tab w:val="left" w:pos="1134"/>
        </w:tabs>
        <w:suppressAutoHyphens/>
        <w:spacing w:after="0"/>
        <w:ind w:left="0" w:firstLine="709"/>
        <w:contextualSpacing/>
        <w:rPr>
          <w:color w:val="000000" w:themeColor="text1"/>
          <w:kern w:val="2"/>
        </w:rPr>
      </w:pPr>
      <w:r w:rsidRPr="00394D56">
        <w:rPr>
          <w:color w:val="000000" w:themeColor="text1"/>
          <w:kern w:val="2"/>
        </w:rPr>
        <w:t xml:space="preserve">Руководитель организации </w:t>
      </w:r>
      <w:r w:rsidRPr="00394D56">
        <w:rPr>
          <w:i/>
          <w:iCs/>
          <w:color w:val="000000" w:themeColor="text1"/>
          <w:kern w:val="2"/>
        </w:rPr>
        <w:t>(должность, ФИО, ИНН руководителя или наименование, ИНН и адрес управляющей компании)_______________________________________________________________</w:t>
      </w:r>
      <w:r w:rsidRPr="00394D56">
        <w:rPr>
          <w:i/>
          <w:iCs/>
          <w:color w:val="000000" w:themeColor="text1"/>
          <w:kern w:val="2"/>
          <w:u w:val="single"/>
        </w:rPr>
        <w:t xml:space="preserve">  </w:t>
      </w:r>
      <w:r w:rsidRPr="00394D56">
        <w:rPr>
          <w:i/>
          <w:iCs/>
          <w:color w:val="000000" w:themeColor="text1"/>
          <w:kern w:val="2"/>
        </w:rPr>
        <w:t>_____________________________________________________________________________</w:t>
      </w:r>
    </w:p>
    <w:p w14:paraId="71ADDB7A" w14:textId="77777777" w:rsidR="00507534" w:rsidRPr="00394D56" w:rsidRDefault="00507534" w:rsidP="00507534">
      <w:pPr>
        <w:widowControl w:val="0"/>
        <w:numPr>
          <w:ilvl w:val="0"/>
          <w:numId w:val="30"/>
        </w:numPr>
        <w:tabs>
          <w:tab w:val="left" w:pos="1134"/>
        </w:tabs>
        <w:suppressAutoHyphens/>
        <w:spacing w:after="0"/>
        <w:ind w:left="0" w:firstLine="709"/>
        <w:contextualSpacing/>
        <w:rPr>
          <w:color w:val="000000" w:themeColor="text1"/>
          <w:kern w:val="2"/>
          <w:u w:val="single"/>
        </w:rPr>
      </w:pPr>
      <w:r w:rsidRPr="00394D56">
        <w:rPr>
          <w:color w:val="000000" w:themeColor="text1"/>
          <w:kern w:val="2"/>
        </w:rPr>
        <w:t xml:space="preserve">Главный бухгалтер: </w:t>
      </w:r>
      <w:r w:rsidRPr="00394D56">
        <w:rPr>
          <w:i/>
          <w:iCs/>
          <w:color w:val="000000" w:themeColor="text1"/>
          <w:kern w:val="2"/>
        </w:rPr>
        <w:t>(ФИО, ИНН) ___________________________</w:t>
      </w:r>
      <w:r w:rsidRPr="00394D56">
        <w:rPr>
          <w:i/>
          <w:iCs/>
          <w:color w:val="000000" w:themeColor="text1"/>
          <w:kern w:val="2"/>
          <w:u w:val="single"/>
        </w:rPr>
        <w:t xml:space="preserve">  </w:t>
      </w:r>
      <w:r w:rsidRPr="00394D56">
        <w:rPr>
          <w:i/>
          <w:iCs/>
          <w:color w:val="000000" w:themeColor="text1"/>
          <w:kern w:val="2"/>
        </w:rPr>
        <w:t>_____________________________________________________________________________</w:t>
      </w:r>
    </w:p>
    <w:p w14:paraId="35C9DA5F" w14:textId="77777777" w:rsidR="00507534" w:rsidRPr="00394D56" w:rsidRDefault="00507534" w:rsidP="00507534">
      <w:pPr>
        <w:widowControl w:val="0"/>
        <w:numPr>
          <w:ilvl w:val="0"/>
          <w:numId w:val="30"/>
        </w:numPr>
        <w:tabs>
          <w:tab w:val="left" w:pos="1134"/>
        </w:tabs>
        <w:suppressAutoHyphens/>
        <w:spacing w:after="0"/>
        <w:ind w:left="0" w:firstLine="709"/>
        <w:contextualSpacing/>
        <w:rPr>
          <w:i/>
          <w:iCs/>
          <w:color w:val="000000" w:themeColor="text1"/>
          <w:kern w:val="2"/>
        </w:rPr>
      </w:pPr>
      <w:r w:rsidRPr="00394D56">
        <w:rPr>
          <w:iCs/>
          <w:color w:val="000000" w:themeColor="text1"/>
          <w:kern w:val="2"/>
        </w:rPr>
        <w:t>Дата, место и орган регистрации, № свидетельства регистрации</w:t>
      </w:r>
      <w:r w:rsidRPr="00394D56">
        <w:rPr>
          <w:i/>
          <w:iCs/>
          <w:color w:val="000000" w:themeColor="text1"/>
          <w:kern w:val="2"/>
        </w:rPr>
        <w:t xml:space="preserve"> (для не резидентов РФ - дата и место регистрации в Торговой палате либо ином регистрирующем юридические лица органе)____________________________________</w:t>
      </w:r>
    </w:p>
    <w:p w14:paraId="1BCB3C84" w14:textId="77777777" w:rsidR="00507534" w:rsidRPr="00394D56" w:rsidRDefault="00507534" w:rsidP="00507534">
      <w:pPr>
        <w:widowControl w:val="0"/>
        <w:tabs>
          <w:tab w:val="left" w:pos="1134"/>
        </w:tabs>
        <w:suppressAutoHyphens/>
        <w:spacing w:after="0"/>
        <w:contextualSpacing/>
        <w:rPr>
          <w:i/>
          <w:iCs/>
          <w:color w:val="000000" w:themeColor="text1"/>
          <w:kern w:val="2"/>
        </w:rPr>
      </w:pPr>
      <w:r w:rsidRPr="00394D56">
        <w:rPr>
          <w:i/>
          <w:iCs/>
          <w:color w:val="000000" w:themeColor="text1"/>
          <w:kern w:val="2"/>
          <w:lang w:val="en-US"/>
        </w:rPr>
        <w:t>________________________________________________________________________</w:t>
      </w:r>
      <w:r w:rsidRPr="00394D56">
        <w:rPr>
          <w:i/>
          <w:iCs/>
          <w:color w:val="000000" w:themeColor="text1"/>
          <w:kern w:val="2"/>
        </w:rPr>
        <w:t xml:space="preserve"> </w:t>
      </w:r>
    </w:p>
    <w:p w14:paraId="5EDD4ACD" w14:textId="77777777" w:rsidR="00507534" w:rsidRPr="00394D56" w:rsidRDefault="00507534" w:rsidP="00507534">
      <w:pPr>
        <w:widowControl w:val="0"/>
        <w:numPr>
          <w:ilvl w:val="0"/>
          <w:numId w:val="30"/>
        </w:numPr>
        <w:tabs>
          <w:tab w:val="left" w:pos="1134"/>
        </w:tabs>
        <w:suppressAutoHyphens/>
        <w:spacing w:after="0"/>
        <w:ind w:left="0" w:firstLine="709"/>
        <w:contextualSpacing/>
        <w:rPr>
          <w:i/>
          <w:iCs/>
          <w:color w:val="000000" w:themeColor="text1"/>
          <w:kern w:val="2"/>
          <w:lang w:val="en-US"/>
        </w:rPr>
      </w:pPr>
      <w:r w:rsidRPr="00394D56">
        <w:rPr>
          <w:bCs/>
          <w:color w:val="000000" w:themeColor="text1"/>
          <w:kern w:val="2"/>
        </w:rPr>
        <w:t>ИНН, К</w:t>
      </w:r>
      <w:r w:rsidRPr="00394D56">
        <w:rPr>
          <w:color w:val="000000" w:themeColor="text1"/>
          <w:kern w:val="2"/>
        </w:rPr>
        <w:t xml:space="preserve">ПП, ОГРН </w:t>
      </w:r>
    </w:p>
    <w:p w14:paraId="6A8B72D0" w14:textId="77777777" w:rsidR="00507534" w:rsidRPr="00394D56" w:rsidRDefault="00507534" w:rsidP="00507534">
      <w:pPr>
        <w:suppressAutoHyphens/>
        <w:spacing w:after="0"/>
        <w:ind w:firstLine="709"/>
        <w:contextualSpacing/>
        <w:rPr>
          <w:iCs/>
          <w:color w:val="000000" w:themeColor="text1"/>
          <w:kern w:val="2"/>
        </w:rPr>
      </w:pPr>
      <w:r w:rsidRPr="00394D56">
        <w:rPr>
          <w:iCs/>
          <w:color w:val="000000" w:themeColor="text1"/>
          <w:kern w:val="2"/>
        </w:rPr>
        <w:t>ИНН</w:t>
      </w:r>
      <w:r w:rsidRPr="00394D56">
        <w:rPr>
          <w:iCs/>
          <w:color w:val="000000" w:themeColor="text1"/>
          <w:kern w:val="2"/>
          <w:lang w:val="en-US"/>
        </w:rPr>
        <w:t>:_______________________________</w:t>
      </w:r>
      <w:r w:rsidRPr="00394D56">
        <w:rPr>
          <w:iCs/>
          <w:color w:val="000000" w:themeColor="text1"/>
          <w:kern w:val="2"/>
        </w:rPr>
        <w:t>____________________________________</w:t>
      </w:r>
    </w:p>
    <w:p w14:paraId="02C07553" w14:textId="77777777" w:rsidR="00507534" w:rsidRPr="00394D56" w:rsidRDefault="00507534" w:rsidP="00507534">
      <w:pPr>
        <w:suppressAutoHyphens/>
        <w:spacing w:after="0"/>
        <w:ind w:firstLine="709"/>
        <w:contextualSpacing/>
        <w:rPr>
          <w:i/>
          <w:iCs/>
          <w:color w:val="000000" w:themeColor="text1"/>
          <w:kern w:val="2"/>
        </w:rPr>
      </w:pPr>
      <w:r w:rsidRPr="00394D56">
        <w:rPr>
          <w:i/>
          <w:iCs/>
          <w:color w:val="000000" w:themeColor="text1"/>
          <w:kern w:val="2"/>
        </w:rPr>
        <w:t xml:space="preserve">(для нерезидентов Российской Федерации - </w:t>
      </w:r>
      <w:r w:rsidRPr="00394D56">
        <w:rPr>
          <w:i/>
          <w:iCs/>
          <w:color w:val="000000" w:themeColor="text1"/>
          <w:kern w:val="2"/>
          <w:lang w:val="en-US"/>
        </w:rPr>
        <w:t>TIN</w:t>
      </w:r>
      <w:r w:rsidRPr="00394D56">
        <w:rPr>
          <w:i/>
          <w:iCs/>
          <w:color w:val="000000" w:themeColor="text1"/>
          <w:kern w:val="2"/>
        </w:rPr>
        <w:t xml:space="preserve"> (</w:t>
      </w:r>
      <w:r w:rsidRPr="00394D56">
        <w:rPr>
          <w:i/>
          <w:iCs/>
          <w:color w:val="000000" w:themeColor="text1"/>
          <w:kern w:val="2"/>
          <w:lang w:val="en-US"/>
        </w:rPr>
        <w:t>Taxpayer</w:t>
      </w:r>
      <w:r w:rsidRPr="00394D56">
        <w:rPr>
          <w:i/>
          <w:iCs/>
          <w:color w:val="000000" w:themeColor="text1"/>
          <w:kern w:val="2"/>
        </w:rPr>
        <w:t xml:space="preserve"> </w:t>
      </w:r>
      <w:r w:rsidRPr="00394D56">
        <w:rPr>
          <w:i/>
          <w:iCs/>
          <w:color w:val="000000" w:themeColor="text1"/>
          <w:kern w:val="2"/>
          <w:lang w:val="en-US"/>
        </w:rPr>
        <w:t>Identification</w:t>
      </w:r>
      <w:r w:rsidRPr="00394D56">
        <w:rPr>
          <w:i/>
          <w:iCs/>
          <w:color w:val="000000" w:themeColor="text1"/>
          <w:kern w:val="2"/>
        </w:rPr>
        <w:t xml:space="preserve"> </w:t>
      </w:r>
      <w:r w:rsidRPr="00394D56">
        <w:rPr>
          <w:i/>
          <w:iCs/>
          <w:color w:val="000000" w:themeColor="text1"/>
          <w:kern w:val="2"/>
          <w:lang w:val="en-US"/>
        </w:rPr>
        <w:t>Number</w:t>
      </w:r>
      <w:r w:rsidRPr="00394D56">
        <w:rPr>
          <w:i/>
          <w:iCs/>
          <w:color w:val="000000" w:themeColor="text1"/>
          <w:kern w:val="2"/>
        </w:rPr>
        <w:t>) или другой идентификационный номер налогоплательщика)</w:t>
      </w:r>
    </w:p>
    <w:p w14:paraId="2C61A9E0" w14:textId="77777777" w:rsidR="00507534" w:rsidRPr="00394D56" w:rsidRDefault="00507534" w:rsidP="00507534">
      <w:pPr>
        <w:suppressAutoHyphens/>
        <w:spacing w:after="0"/>
        <w:ind w:firstLine="709"/>
        <w:contextualSpacing/>
        <w:rPr>
          <w:iCs/>
          <w:color w:val="000000" w:themeColor="text1"/>
          <w:kern w:val="2"/>
        </w:rPr>
      </w:pPr>
      <w:r w:rsidRPr="00394D56">
        <w:rPr>
          <w:iCs/>
          <w:color w:val="000000" w:themeColor="text1"/>
          <w:kern w:val="2"/>
        </w:rPr>
        <w:t>КПП:___________________________________________________________________</w:t>
      </w:r>
    </w:p>
    <w:p w14:paraId="39BEBD1C" w14:textId="77777777" w:rsidR="00507534" w:rsidRPr="00394D56" w:rsidRDefault="00507534" w:rsidP="00507534">
      <w:pPr>
        <w:suppressAutoHyphens/>
        <w:spacing w:after="0"/>
        <w:ind w:firstLine="709"/>
        <w:contextualSpacing/>
        <w:rPr>
          <w:iCs/>
          <w:color w:val="000000" w:themeColor="text1"/>
          <w:kern w:val="2"/>
        </w:rPr>
      </w:pPr>
      <w:r w:rsidRPr="00394D56">
        <w:rPr>
          <w:iCs/>
          <w:color w:val="000000" w:themeColor="text1"/>
          <w:kern w:val="2"/>
        </w:rPr>
        <w:t>ОГРН:__________________________________________________________________</w:t>
      </w:r>
    </w:p>
    <w:p w14:paraId="6569B7A2" w14:textId="77777777" w:rsidR="00507534" w:rsidRPr="00394D56" w:rsidRDefault="00507534" w:rsidP="00507534">
      <w:pPr>
        <w:suppressAutoHyphens/>
        <w:spacing w:after="0"/>
        <w:ind w:firstLine="709"/>
        <w:contextualSpacing/>
        <w:rPr>
          <w:i/>
          <w:iCs/>
          <w:color w:val="000000" w:themeColor="text1"/>
          <w:kern w:val="2"/>
        </w:rPr>
      </w:pPr>
      <w:r w:rsidRPr="00394D56">
        <w:rPr>
          <w:i/>
          <w:iCs/>
          <w:color w:val="000000" w:themeColor="text1"/>
          <w:kern w:val="2"/>
        </w:rPr>
        <w:t>(для нерезидентов Российской Федерации — указывается регистрационный номер)</w:t>
      </w:r>
    </w:p>
    <w:p w14:paraId="23B6A13D" w14:textId="77777777" w:rsidR="00507534" w:rsidRPr="00394D56" w:rsidRDefault="00507534" w:rsidP="00507534">
      <w:pPr>
        <w:keepNext/>
        <w:widowControl w:val="0"/>
        <w:numPr>
          <w:ilvl w:val="0"/>
          <w:numId w:val="30"/>
        </w:numPr>
        <w:tabs>
          <w:tab w:val="left" w:pos="1134"/>
        </w:tabs>
        <w:suppressAutoHyphens/>
        <w:spacing w:after="0"/>
        <w:ind w:left="0" w:firstLine="709"/>
        <w:contextualSpacing/>
        <w:rPr>
          <w:color w:val="000000" w:themeColor="text1"/>
          <w:kern w:val="2"/>
          <w:u w:val="single"/>
        </w:rPr>
      </w:pPr>
      <w:r w:rsidRPr="00394D56">
        <w:rPr>
          <w:color w:val="000000" w:themeColor="text1"/>
          <w:kern w:val="2"/>
        </w:rPr>
        <w:t xml:space="preserve">Адрес </w:t>
      </w:r>
      <w:r w:rsidRPr="00394D56">
        <w:rPr>
          <w:i/>
          <w:color w:val="000000" w:themeColor="text1"/>
          <w:kern w:val="2"/>
        </w:rPr>
        <w:t>(местонахождение)</w:t>
      </w:r>
      <w:r w:rsidRPr="00394D56">
        <w:rPr>
          <w:color w:val="000000" w:themeColor="text1"/>
          <w:kern w:val="2"/>
        </w:rPr>
        <w:t xml:space="preserve"> в соответствии с ЕГРЮЛ/ЕГРИП: </w:t>
      </w:r>
    </w:p>
    <w:p w14:paraId="30545D67" w14:textId="77777777" w:rsidR="00507534" w:rsidRPr="00394D56" w:rsidRDefault="00507534" w:rsidP="00507534">
      <w:pPr>
        <w:keepNext/>
        <w:widowControl w:val="0"/>
        <w:tabs>
          <w:tab w:val="left" w:pos="1134"/>
        </w:tabs>
        <w:suppressAutoHyphens/>
        <w:spacing w:after="0"/>
        <w:ind w:firstLine="709"/>
        <w:contextualSpacing/>
        <w:rPr>
          <w:color w:val="000000" w:themeColor="text1"/>
          <w:kern w:val="2"/>
        </w:rPr>
      </w:pPr>
      <w:r w:rsidRPr="00394D56">
        <w:rPr>
          <w:color w:val="000000" w:themeColor="text1"/>
          <w:kern w:val="2"/>
        </w:rPr>
        <w:t>________________________________________________________________________  _____________________________________________________________________________</w:t>
      </w:r>
    </w:p>
    <w:p w14:paraId="2F9013C2" w14:textId="77777777" w:rsidR="00507534" w:rsidRPr="00394D56" w:rsidRDefault="00507534" w:rsidP="00507534">
      <w:pPr>
        <w:suppressAutoHyphens/>
        <w:spacing w:after="0"/>
        <w:ind w:firstLine="709"/>
        <w:rPr>
          <w:color w:val="000000" w:themeColor="text1"/>
          <w:kern w:val="2"/>
        </w:rPr>
      </w:pPr>
      <w:r w:rsidRPr="00394D56">
        <w:rPr>
          <w:color w:val="000000" w:themeColor="text1"/>
          <w:kern w:val="2"/>
        </w:rPr>
        <w:t xml:space="preserve">Адрес фактический - информация о месте нахождения офиса, склада, производственных и (или) торговых площадей: </w:t>
      </w:r>
    </w:p>
    <w:tbl>
      <w:tblPr>
        <w:tblStyle w:val="1ffc"/>
        <w:tblW w:w="9645" w:type="dxa"/>
        <w:tblInd w:w="57" w:type="dxa"/>
        <w:tblLayout w:type="fixed"/>
        <w:tblLook w:val="04A0" w:firstRow="1" w:lastRow="0" w:firstColumn="1" w:lastColumn="0" w:noHBand="0" w:noVBand="1"/>
      </w:tblPr>
      <w:tblGrid>
        <w:gridCol w:w="2570"/>
        <w:gridCol w:w="1986"/>
        <w:gridCol w:w="5089"/>
      </w:tblGrid>
      <w:tr w:rsidR="00507534" w:rsidRPr="00394D56" w14:paraId="389D6AF2" w14:textId="77777777" w:rsidTr="00754EDE">
        <w:trPr>
          <w:cantSplit/>
          <w:trHeight w:val="357"/>
        </w:trPr>
        <w:tc>
          <w:tcPr>
            <w:tcW w:w="25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52BD10"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Классификация имущества (офис/склад/производственная площадь/торговая площадь</w:t>
            </w:r>
          </w:p>
        </w:tc>
        <w:tc>
          <w:tcPr>
            <w:tcW w:w="70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2BE283"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Информация о наличии в собственности/аренде имущества,</w:t>
            </w:r>
          </w:p>
        </w:tc>
      </w:tr>
      <w:tr w:rsidR="00507534" w:rsidRPr="00394D56" w14:paraId="469D8D48" w14:textId="77777777" w:rsidTr="00754EDE">
        <w:trPr>
          <w:cantSplit/>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0A1C97F7" w14:textId="77777777" w:rsidR="00507534" w:rsidRPr="00394D56" w:rsidRDefault="00507534" w:rsidP="00754EDE">
            <w:pPr>
              <w:spacing w:after="0"/>
              <w:jc w:val="left"/>
              <w:rPr>
                <w:color w:val="000000" w:themeColor="text1"/>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FE8E3D"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Вид владения (собственность/аренда)</w:t>
            </w:r>
          </w:p>
        </w:tc>
        <w:tc>
          <w:tcPr>
            <w:tcW w:w="5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A373C8"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Адрес помещения</w:t>
            </w:r>
          </w:p>
        </w:tc>
      </w:tr>
      <w:tr w:rsidR="00507534" w:rsidRPr="00394D56" w14:paraId="4EB7974F" w14:textId="77777777" w:rsidTr="00754EDE">
        <w:trPr>
          <w:cantSplit/>
          <w:trHeight w:val="364"/>
        </w:trPr>
        <w:tc>
          <w:tcPr>
            <w:tcW w:w="2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541E3E4" w14:textId="77777777" w:rsidR="00507534" w:rsidRPr="00394D56" w:rsidRDefault="00507534" w:rsidP="00754EDE">
            <w:pPr>
              <w:suppressAutoHyphens/>
              <w:spacing w:after="0"/>
              <w:ind w:firstLine="709"/>
              <w:rPr>
                <w:color w:val="000000" w:themeColor="text1"/>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BD06869" w14:textId="77777777" w:rsidR="00507534" w:rsidRPr="00394D56" w:rsidRDefault="00507534" w:rsidP="00754EDE">
            <w:pPr>
              <w:suppressAutoHyphens/>
              <w:spacing w:after="0"/>
              <w:ind w:firstLine="709"/>
              <w:rPr>
                <w:color w:val="000000" w:themeColor="text1"/>
                <w:kern w:val="2"/>
              </w:rPr>
            </w:pPr>
          </w:p>
        </w:tc>
        <w:tc>
          <w:tcPr>
            <w:tcW w:w="5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5426208" w14:textId="77777777" w:rsidR="00507534" w:rsidRPr="00394D56" w:rsidRDefault="00507534" w:rsidP="00754EDE">
            <w:pPr>
              <w:suppressAutoHyphens/>
              <w:spacing w:after="0"/>
              <w:ind w:firstLine="709"/>
              <w:rPr>
                <w:color w:val="000000" w:themeColor="text1"/>
                <w:kern w:val="2"/>
              </w:rPr>
            </w:pPr>
          </w:p>
        </w:tc>
      </w:tr>
    </w:tbl>
    <w:p w14:paraId="743499B2" w14:textId="77777777" w:rsidR="00507534" w:rsidRPr="00394D56" w:rsidRDefault="00507534" w:rsidP="00507534">
      <w:pPr>
        <w:suppressAutoHyphens/>
        <w:spacing w:after="0"/>
        <w:ind w:firstLine="709"/>
        <w:rPr>
          <w:color w:val="000000" w:themeColor="text1"/>
          <w:kern w:val="2"/>
        </w:rPr>
      </w:pPr>
      <w:r w:rsidRPr="00394D56">
        <w:rPr>
          <w:color w:val="000000" w:themeColor="text1"/>
          <w:kern w:val="2"/>
        </w:rPr>
        <w:t xml:space="preserve">Телефон/факс </w:t>
      </w:r>
      <w:r w:rsidRPr="00394D56">
        <w:rPr>
          <w:i/>
          <w:color w:val="000000" w:themeColor="text1"/>
          <w:kern w:val="2"/>
        </w:rPr>
        <w:t>(с кодом города):</w:t>
      </w:r>
      <w:r w:rsidRPr="00394D56">
        <w:rPr>
          <w:color w:val="000000" w:themeColor="text1"/>
        </w:rPr>
        <w:t xml:space="preserve"> </w:t>
      </w:r>
      <w:r w:rsidRPr="00394D56">
        <w:rPr>
          <w:i/>
          <w:color w:val="000000" w:themeColor="text1"/>
          <w:kern w:val="2"/>
        </w:rPr>
        <w:t>___________________________</w:t>
      </w:r>
    </w:p>
    <w:p w14:paraId="20F9465D" w14:textId="77777777" w:rsidR="00507534" w:rsidRPr="00394D56" w:rsidRDefault="00507534" w:rsidP="00507534">
      <w:pPr>
        <w:suppressAutoHyphens/>
        <w:spacing w:after="0"/>
        <w:ind w:firstLine="709"/>
        <w:rPr>
          <w:color w:val="000000" w:themeColor="text1"/>
          <w:kern w:val="2"/>
        </w:rPr>
      </w:pPr>
      <w:r w:rsidRPr="00394D56">
        <w:rPr>
          <w:color w:val="000000" w:themeColor="text1"/>
          <w:kern w:val="2"/>
        </w:rPr>
        <w:t xml:space="preserve">Электронная почта: </w:t>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p>
    <w:p w14:paraId="160D2BA3" w14:textId="77777777" w:rsidR="00507534" w:rsidRPr="00394D56" w:rsidRDefault="00507534" w:rsidP="00507534">
      <w:pPr>
        <w:suppressAutoHyphens/>
        <w:spacing w:after="0"/>
        <w:ind w:firstLine="709"/>
        <w:rPr>
          <w:color w:val="000000" w:themeColor="text1"/>
          <w:kern w:val="2"/>
        </w:rPr>
      </w:pPr>
      <w:r w:rsidRPr="00394D56">
        <w:rPr>
          <w:color w:val="000000" w:themeColor="text1"/>
          <w:kern w:val="2"/>
        </w:rPr>
        <w:t xml:space="preserve">Официальный веб-сайт участника закупки:   </w:t>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p>
    <w:p w14:paraId="124FDB7E" w14:textId="77777777" w:rsidR="00507534" w:rsidRPr="00394D56" w:rsidRDefault="00507534" w:rsidP="00507534">
      <w:pPr>
        <w:widowControl w:val="0"/>
        <w:numPr>
          <w:ilvl w:val="0"/>
          <w:numId w:val="30"/>
        </w:numPr>
        <w:tabs>
          <w:tab w:val="left" w:pos="1134"/>
        </w:tabs>
        <w:suppressAutoHyphens/>
        <w:spacing w:after="0"/>
        <w:ind w:left="0" w:firstLine="709"/>
        <w:rPr>
          <w:color w:val="000000" w:themeColor="text1"/>
          <w:kern w:val="2"/>
        </w:rPr>
      </w:pPr>
      <w:r w:rsidRPr="00394D56">
        <w:rPr>
          <w:color w:val="000000" w:themeColor="text1"/>
          <w:kern w:val="2"/>
        </w:rPr>
        <w:t>Уставный фонд (капитал)______________________________________________</w:t>
      </w:r>
    </w:p>
    <w:p w14:paraId="1CA42AFF" w14:textId="77777777" w:rsidR="00507534" w:rsidRPr="00394D56" w:rsidRDefault="00507534" w:rsidP="00507534">
      <w:pPr>
        <w:keepNext/>
        <w:widowControl w:val="0"/>
        <w:numPr>
          <w:ilvl w:val="0"/>
          <w:numId w:val="30"/>
        </w:numPr>
        <w:tabs>
          <w:tab w:val="left" w:pos="1134"/>
        </w:tabs>
        <w:suppressAutoHyphens/>
        <w:spacing w:after="0"/>
        <w:ind w:left="0" w:firstLine="709"/>
        <w:jc w:val="left"/>
        <w:rPr>
          <w:color w:val="000000" w:themeColor="text1"/>
          <w:kern w:val="2"/>
        </w:rPr>
      </w:pPr>
      <w:r w:rsidRPr="00394D56">
        <w:rPr>
          <w:color w:val="000000" w:themeColor="text1"/>
          <w:kern w:val="2"/>
        </w:rPr>
        <w:t>Основной вид деятельности (код ОКВЭД)________________________________</w:t>
      </w:r>
    </w:p>
    <w:p w14:paraId="61123148" w14:textId="77777777" w:rsidR="00507534" w:rsidRPr="00394D56" w:rsidRDefault="00507534" w:rsidP="00507534">
      <w:pPr>
        <w:keepNext/>
        <w:widowControl w:val="0"/>
        <w:numPr>
          <w:ilvl w:val="0"/>
          <w:numId w:val="30"/>
        </w:numPr>
        <w:tabs>
          <w:tab w:val="left" w:pos="1134"/>
        </w:tabs>
        <w:suppressAutoHyphens/>
        <w:spacing w:after="0"/>
        <w:ind w:left="0" w:firstLine="709"/>
        <w:jc w:val="left"/>
        <w:rPr>
          <w:color w:val="000000" w:themeColor="text1"/>
          <w:kern w:val="2"/>
        </w:rPr>
      </w:pPr>
      <w:r w:rsidRPr="00394D56">
        <w:rPr>
          <w:color w:val="000000" w:themeColor="text1"/>
          <w:kern w:val="2"/>
        </w:rPr>
        <w:t>Область специализации организации____________________________________</w:t>
      </w:r>
    </w:p>
    <w:p w14:paraId="11F97D49" w14:textId="77777777" w:rsidR="00507534" w:rsidRPr="00394D56" w:rsidRDefault="00507534" w:rsidP="00507534">
      <w:pPr>
        <w:widowControl w:val="0"/>
        <w:numPr>
          <w:ilvl w:val="0"/>
          <w:numId w:val="30"/>
        </w:numPr>
        <w:tabs>
          <w:tab w:val="left" w:pos="1134"/>
        </w:tabs>
        <w:suppressAutoHyphens/>
        <w:spacing w:after="0"/>
        <w:ind w:left="0" w:firstLine="709"/>
        <w:rPr>
          <w:color w:val="000000" w:themeColor="text1"/>
          <w:kern w:val="2"/>
        </w:rPr>
      </w:pPr>
      <w:r w:rsidRPr="00394D56">
        <w:rPr>
          <w:color w:val="000000" w:themeColor="text1"/>
          <w:kern w:val="2"/>
        </w:rPr>
        <w:t>Информация о собственниках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4344"/>
        <w:gridCol w:w="1629"/>
        <w:gridCol w:w="3252"/>
      </w:tblGrid>
      <w:tr w:rsidR="00507534" w:rsidRPr="00394D56" w14:paraId="5AC45AA1" w14:textId="77777777" w:rsidTr="00754EDE">
        <w:trPr>
          <w:jc w:val="center"/>
        </w:trPr>
        <w:tc>
          <w:tcPr>
            <w:tcW w:w="413" w:type="pct"/>
            <w:tcBorders>
              <w:top w:val="single" w:sz="4" w:space="0" w:color="auto"/>
              <w:left w:val="single" w:sz="4" w:space="0" w:color="auto"/>
              <w:bottom w:val="single" w:sz="4" w:space="0" w:color="auto"/>
              <w:right w:val="single" w:sz="4" w:space="0" w:color="auto"/>
            </w:tcBorders>
          </w:tcPr>
          <w:p w14:paraId="2B48231A" w14:textId="77777777" w:rsidR="00507534" w:rsidRPr="00394D56" w:rsidRDefault="00507534" w:rsidP="00754EDE">
            <w:pPr>
              <w:suppressAutoHyphens/>
              <w:spacing w:after="0"/>
              <w:rPr>
                <w:color w:val="000000" w:themeColor="text1"/>
                <w:kern w:val="2"/>
              </w:rPr>
            </w:pPr>
            <w:r w:rsidRPr="00394D56">
              <w:rPr>
                <w:color w:val="000000" w:themeColor="text1"/>
                <w:kern w:val="2"/>
              </w:rPr>
              <w:lastRenderedPageBreak/>
              <w:br w:type="page"/>
            </w:r>
          </w:p>
        </w:tc>
        <w:tc>
          <w:tcPr>
            <w:tcW w:w="2160" w:type="pct"/>
            <w:tcBorders>
              <w:top w:val="single" w:sz="4" w:space="0" w:color="auto"/>
              <w:left w:val="single" w:sz="4" w:space="0" w:color="auto"/>
              <w:bottom w:val="single" w:sz="4" w:space="0" w:color="auto"/>
              <w:right w:val="single" w:sz="4" w:space="0" w:color="auto"/>
            </w:tcBorders>
            <w:hideMark/>
          </w:tcPr>
          <w:p w14:paraId="09775E29"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Собственники организации (акционеры, участники)</w:t>
            </w:r>
          </w:p>
          <w:p w14:paraId="436409D6" w14:textId="77777777" w:rsidR="00507534" w:rsidRPr="00394D56" w:rsidRDefault="00507534" w:rsidP="00754EDE">
            <w:pPr>
              <w:suppressAutoHyphens/>
              <w:spacing w:after="0"/>
              <w:jc w:val="center"/>
              <w:rPr>
                <w:i/>
                <w:color w:val="000000" w:themeColor="text1"/>
                <w:kern w:val="2"/>
              </w:rPr>
            </w:pPr>
            <w:r w:rsidRPr="00394D56">
              <w:rPr>
                <w:i/>
                <w:color w:val="000000" w:themeColor="text1"/>
                <w:kern w:val="2"/>
              </w:rPr>
              <w:t>(физическое лицо, юридическое лицо)</w:t>
            </w:r>
          </w:p>
        </w:tc>
        <w:tc>
          <w:tcPr>
            <w:tcW w:w="810" w:type="pct"/>
            <w:tcBorders>
              <w:top w:val="single" w:sz="4" w:space="0" w:color="auto"/>
              <w:left w:val="single" w:sz="4" w:space="0" w:color="auto"/>
              <w:bottom w:val="single" w:sz="4" w:space="0" w:color="auto"/>
              <w:right w:val="single" w:sz="4" w:space="0" w:color="auto"/>
            </w:tcBorders>
            <w:hideMark/>
          </w:tcPr>
          <w:p w14:paraId="6FDA2065"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Страна   регистрации</w:t>
            </w:r>
          </w:p>
        </w:tc>
        <w:tc>
          <w:tcPr>
            <w:tcW w:w="1618" w:type="pct"/>
            <w:tcBorders>
              <w:top w:val="single" w:sz="4" w:space="0" w:color="auto"/>
              <w:left w:val="single" w:sz="4" w:space="0" w:color="auto"/>
              <w:bottom w:val="single" w:sz="4" w:space="0" w:color="auto"/>
              <w:right w:val="single" w:sz="4" w:space="0" w:color="auto"/>
            </w:tcBorders>
            <w:hideMark/>
          </w:tcPr>
          <w:p w14:paraId="1E19B1BD"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 доли владения</w:t>
            </w:r>
          </w:p>
        </w:tc>
      </w:tr>
      <w:tr w:rsidR="00507534" w:rsidRPr="00394D56" w14:paraId="3EE6C320" w14:textId="77777777" w:rsidTr="00754EDE">
        <w:trPr>
          <w:trHeight w:val="325"/>
          <w:jc w:val="center"/>
        </w:trPr>
        <w:tc>
          <w:tcPr>
            <w:tcW w:w="413" w:type="pct"/>
            <w:tcBorders>
              <w:top w:val="single" w:sz="4" w:space="0" w:color="auto"/>
              <w:left w:val="single" w:sz="4" w:space="0" w:color="auto"/>
              <w:bottom w:val="single" w:sz="4" w:space="0" w:color="auto"/>
              <w:right w:val="single" w:sz="4" w:space="0" w:color="auto"/>
            </w:tcBorders>
            <w:hideMark/>
          </w:tcPr>
          <w:p w14:paraId="39D5AA74"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1.</w:t>
            </w:r>
          </w:p>
        </w:tc>
        <w:tc>
          <w:tcPr>
            <w:tcW w:w="2160" w:type="pct"/>
            <w:tcBorders>
              <w:top w:val="single" w:sz="4" w:space="0" w:color="auto"/>
              <w:left w:val="single" w:sz="4" w:space="0" w:color="auto"/>
              <w:bottom w:val="single" w:sz="4" w:space="0" w:color="auto"/>
              <w:right w:val="single" w:sz="4" w:space="0" w:color="auto"/>
            </w:tcBorders>
          </w:tcPr>
          <w:p w14:paraId="54F9076B" w14:textId="77777777" w:rsidR="00507534" w:rsidRPr="00394D56" w:rsidRDefault="00507534" w:rsidP="00754EDE">
            <w:pPr>
              <w:suppressAutoHyphens/>
              <w:spacing w:after="0"/>
              <w:rPr>
                <w:color w:val="000000" w:themeColor="text1"/>
                <w:kern w:val="2"/>
              </w:rPr>
            </w:pPr>
          </w:p>
        </w:tc>
        <w:tc>
          <w:tcPr>
            <w:tcW w:w="810" w:type="pct"/>
            <w:tcBorders>
              <w:top w:val="single" w:sz="4" w:space="0" w:color="auto"/>
              <w:left w:val="single" w:sz="4" w:space="0" w:color="auto"/>
              <w:bottom w:val="single" w:sz="4" w:space="0" w:color="auto"/>
              <w:right w:val="single" w:sz="4" w:space="0" w:color="auto"/>
            </w:tcBorders>
          </w:tcPr>
          <w:p w14:paraId="709E878F" w14:textId="77777777" w:rsidR="00507534" w:rsidRPr="00394D56" w:rsidRDefault="00507534" w:rsidP="00754EDE">
            <w:pPr>
              <w:suppressAutoHyphens/>
              <w:spacing w:after="0"/>
              <w:rPr>
                <w:color w:val="000000" w:themeColor="text1"/>
                <w:kern w:val="2"/>
              </w:rPr>
            </w:pPr>
          </w:p>
        </w:tc>
        <w:tc>
          <w:tcPr>
            <w:tcW w:w="1618" w:type="pct"/>
            <w:tcBorders>
              <w:top w:val="single" w:sz="4" w:space="0" w:color="auto"/>
              <w:left w:val="single" w:sz="4" w:space="0" w:color="auto"/>
              <w:bottom w:val="single" w:sz="4" w:space="0" w:color="auto"/>
              <w:right w:val="single" w:sz="4" w:space="0" w:color="auto"/>
            </w:tcBorders>
          </w:tcPr>
          <w:p w14:paraId="0CC3642D" w14:textId="77777777" w:rsidR="00507534" w:rsidRPr="00394D56" w:rsidRDefault="00507534" w:rsidP="00754EDE">
            <w:pPr>
              <w:suppressAutoHyphens/>
              <w:spacing w:after="0"/>
              <w:rPr>
                <w:color w:val="000000" w:themeColor="text1"/>
                <w:kern w:val="2"/>
              </w:rPr>
            </w:pPr>
          </w:p>
        </w:tc>
      </w:tr>
      <w:tr w:rsidR="00507534" w:rsidRPr="00394D56" w14:paraId="6C50A4B6" w14:textId="77777777" w:rsidTr="00754EDE">
        <w:trPr>
          <w:trHeight w:val="189"/>
          <w:jc w:val="center"/>
        </w:trPr>
        <w:tc>
          <w:tcPr>
            <w:tcW w:w="413" w:type="pct"/>
            <w:tcBorders>
              <w:top w:val="single" w:sz="4" w:space="0" w:color="auto"/>
              <w:left w:val="single" w:sz="4" w:space="0" w:color="auto"/>
              <w:bottom w:val="single" w:sz="4" w:space="0" w:color="auto"/>
              <w:right w:val="single" w:sz="4" w:space="0" w:color="auto"/>
            </w:tcBorders>
            <w:hideMark/>
          </w:tcPr>
          <w:p w14:paraId="35D885FB"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w:t>
            </w:r>
          </w:p>
        </w:tc>
        <w:tc>
          <w:tcPr>
            <w:tcW w:w="2160" w:type="pct"/>
            <w:tcBorders>
              <w:top w:val="single" w:sz="4" w:space="0" w:color="auto"/>
              <w:left w:val="single" w:sz="4" w:space="0" w:color="auto"/>
              <w:bottom w:val="single" w:sz="4" w:space="0" w:color="auto"/>
              <w:right w:val="single" w:sz="4" w:space="0" w:color="auto"/>
            </w:tcBorders>
          </w:tcPr>
          <w:p w14:paraId="4E98C27A" w14:textId="77777777" w:rsidR="00507534" w:rsidRPr="00394D56" w:rsidRDefault="00507534" w:rsidP="00754EDE">
            <w:pPr>
              <w:suppressAutoHyphens/>
              <w:spacing w:after="0"/>
              <w:rPr>
                <w:color w:val="000000" w:themeColor="text1"/>
                <w:kern w:val="2"/>
              </w:rPr>
            </w:pPr>
          </w:p>
        </w:tc>
        <w:tc>
          <w:tcPr>
            <w:tcW w:w="810" w:type="pct"/>
            <w:tcBorders>
              <w:top w:val="single" w:sz="4" w:space="0" w:color="auto"/>
              <w:left w:val="single" w:sz="4" w:space="0" w:color="auto"/>
              <w:bottom w:val="single" w:sz="4" w:space="0" w:color="auto"/>
              <w:right w:val="single" w:sz="4" w:space="0" w:color="auto"/>
            </w:tcBorders>
          </w:tcPr>
          <w:p w14:paraId="5569A96C" w14:textId="77777777" w:rsidR="00507534" w:rsidRPr="00394D56" w:rsidRDefault="00507534" w:rsidP="00754EDE">
            <w:pPr>
              <w:suppressAutoHyphens/>
              <w:spacing w:after="0"/>
              <w:rPr>
                <w:color w:val="000000" w:themeColor="text1"/>
                <w:kern w:val="2"/>
              </w:rPr>
            </w:pPr>
          </w:p>
        </w:tc>
        <w:tc>
          <w:tcPr>
            <w:tcW w:w="1618" w:type="pct"/>
            <w:tcBorders>
              <w:top w:val="single" w:sz="4" w:space="0" w:color="auto"/>
              <w:left w:val="single" w:sz="4" w:space="0" w:color="auto"/>
              <w:bottom w:val="single" w:sz="4" w:space="0" w:color="auto"/>
              <w:right w:val="single" w:sz="4" w:space="0" w:color="auto"/>
            </w:tcBorders>
          </w:tcPr>
          <w:p w14:paraId="51956BAD" w14:textId="77777777" w:rsidR="00507534" w:rsidRPr="00394D56" w:rsidRDefault="00507534" w:rsidP="00754EDE">
            <w:pPr>
              <w:suppressAutoHyphens/>
              <w:spacing w:after="0"/>
              <w:rPr>
                <w:color w:val="000000" w:themeColor="text1"/>
                <w:kern w:val="2"/>
              </w:rPr>
            </w:pPr>
          </w:p>
        </w:tc>
      </w:tr>
    </w:tbl>
    <w:p w14:paraId="6CCBC44A" w14:textId="77777777" w:rsidR="00507534" w:rsidRPr="00394D56" w:rsidRDefault="00507534" w:rsidP="00507534">
      <w:pPr>
        <w:suppressAutoHyphens/>
        <w:spacing w:after="0"/>
        <w:ind w:firstLine="709"/>
        <w:contextualSpacing/>
        <w:rPr>
          <w:i/>
          <w:iCs/>
          <w:color w:val="000000" w:themeColor="text1"/>
          <w:kern w:val="2"/>
        </w:rPr>
      </w:pPr>
      <w:r w:rsidRPr="00394D56">
        <w:rPr>
          <w:i/>
          <w:iCs/>
          <w:color w:val="000000" w:themeColor="text1"/>
          <w:kern w:val="2"/>
        </w:rPr>
        <w:t xml:space="preserve"> (В отношении участников закупки,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предоставленными в полном объеме, если они будут содержать информацию об акционерах, владеющих пакетами акций более 5 %. В отношении акционеров (бенефициаров), владеющих пакетами акций менее 5 %, допускается указание общей информации о количестве таких акционеров).</w:t>
      </w:r>
    </w:p>
    <w:p w14:paraId="6036338E" w14:textId="77777777" w:rsidR="00507534" w:rsidRPr="00394D56" w:rsidRDefault="00507534" w:rsidP="00507534">
      <w:pPr>
        <w:widowControl w:val="0"/>
        <w:numPr>
          <w:ilvl w:val="0"/>
          <w:numId w:val="30"/>
        </w:numPr>
        <w:tabs>
          <w:tab w:val="left" w:pos="1134"/>
        </w:tabs>
        <w:suppressAutoHyphens/>
        <w:spacing w:after="0"/>
        <w:ind w:left="0" w:firstLine="709"/>
        <w:rPr>
          <w:i/>
          <w:iCs/>
          <w:color w:val="000000" w:themeColor="text1"/>
          <w:kern w:val="2"/>
        </w:rPr>
      </w:pPr>
      <w:r w:rsidRPr="00394D56">
        <w:rPr>
          <w:color w:val="000000" w:themeColor="text1"/>
          <w:kern w:val="2"/>
        </w:rPr>
        <w:t xml:space="preserve">Члены совета директоров или другого аналогичного управляющего органа </w:t>
      </w:r>
      <w:r w:rsidRPr="00394D56">
        <w:rPr>
          <w:i/>
          <w:iCs/>
          <w:color w:val="000000" w:themeColor="text1"/>
          <w:kern w:val="2"/>
        </w:rPr>
        <w:t xml:space="preserve"> (ФИО)_____________________________________________________________________ </w:t>
      </w:r>
    </w:p>
    <w:p w14:paraId="1A64C55A" w14:textId="77777777" w:rsidR="00507534" w:rsidRPr="00394D56" w:rsidRDefault="00507534" w:rsidP="00507534">
      <w:pPr>
        <w:widowControl w:val="0"/>
        <w:numPr>
          <w:ilvl w:val="0"/>
          <w:numId w:val="30"/>
        </w:numPr>
        <w:tabs>
          <w:tab w:val="left" w:pos="1134"/>
        </w:tabs>
        <w:suppressAutoHyphens/>
        <w:spacing w:after="0"/>
        <w:ind w:left="0" w:firstLine="709"/>
        <w:rPr>
          <w:color w:val="000000" w:themeColor="text1"/>
          <w:kern w:val="2"/>
          <w:u w:val="single"/>
        </w:rPr>
      </w:pPr>
      <w:r w:rsidRPr="00394D56">
        <w:rPr>
          <w:color w:val="000000" w:themeColor="text1"/>
          <w:kern w:val="2"/>
        </w:rPr>
        <w:t>Наименование банка(-ов), банковские реквизиты, которые будут использоваться по договору:</w:t>
      </w:r>
    </w:p>
    <w:p w14:paraId="26F3BD5A" w14:textId="77777777" w:rsidR="00507534" w:rsidRPr="00394D56" w:rsidRDefault="00507534" w:rsidP="00507534">
      <w:pPr>
        <w:suppressAutoHyphens/>
        <w:spacing w:after="0"/>
        <w:ind w:firstLine="709"/>
        <w:rPr>
          <w:color w:val="000000" w:themeColor="text1"/>
          <w:kern w:val="2"/>
          <w:u w:val="single"/>
          <w:lang w:val="en-US"/>
        </w:rPr>
      </w:pPr>
      <w:r w:rsidRPr="00394D56">
        <w:rPr>
          <w:color w:val="000000" w:themeColor="text1"/>
          <w:kern w:val="2"/>
        </w:rPr>
        <w:t xml:space="preserve">р/с </w:t>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p>
    <w:p w14:paraId="6FB3ED40" w14:textId="77777777" w:rsidR="00507534" w:rsidRPr="00394D56" w:rsidRDefault="00507534" w:rsidP="00507534">
      <w:pPr>
        <w:suppressAutoHyphens/>
        <w:spacing w:after="0"/>
        <w:ind w:firstLine="709"/>
        <w:rPr>
          <w:color w:val="000000" w:themeColor="text1"/>
          <w:kern w:val="2"/>
          <w:u w:val="single"/>
          <w:lang w:val="en-US"/>
        </w:rPr>
      </w:pPr>
      <w:r w:rsidRPr="00394D56">
        <w:rPr>
          <w:color w:val="000000" w:themeColor="text1"/>
          <w:kern w:val="2"/>
        </w:rPr>
        <w:t xml:space="preserve">банк </w:t>
      </w:r>
      <w:r w:rsidRPr="00394D56">
        <w:rPr>
          <w:color w:val="000000" w:themeColor="text1"/>
          <w:kern w:val="2"/>
          <w:u w:val="single"/>
        </w:rPr>
        <w:tab/>
      </w:r>
      <w:r w:rsidRPr="00394D56">
        <w:rPr>
          <w:color w:val="000000" w:themeColor="text1"/>
          <w:kern w:val="2"/>
          <w:u w:val="single"/>
        </w:rPr>
        <w:tab/>
        <w:t xml:space="preserve">  </w:t>
      </w:r>
      <w:r w:rsidRPr="00394D56">
        <w:rPr>
          <w:color w:val="000000" w:themeColor="text1"/>
          <w:kern w:val="2"/>
          <w:u w:val="single"/>
        </w:rPr>
        <w:tab/>
      </w:r>
      <w:r w:rsidRPr="00394D56">
        <w:rPr>
          <w:color w:val="000000" w:themeColor="text1"/>
          <w:kern w:val="2"/>
          <w:u w:val="single"/>
        </w:rPr>
        <w:tab/>
        <w:t xml:space="preserve">          </w:t>
      </w:r>
      <w:r w:rsidRPr="00394D56">
        <w:rPr>
          <w:color w:val="000000" w:themeColor="text1"/>
          <w:kern w:val="2"/>
          <w:u w:val="single"/>
        </w:rPr>
        <w:tab/>
        <w:t xml:space="preserve">      </w:t>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t xml:space="preserve">          </w:t>
      </w:r>
      <w:r w:rsidRPr="00394D56">
        <w:rPr>
          <w:color w:val="000000" w:themeColor="text1"/>
          <w:kern w:val="2"/>
          <w:u w:val="single"/>
        </w:rPr>
        <w:tab/>
      </w:r>
    </w:p>
    <w:p w14:paraId="64A19BFF" w14:textId="77777777" w:rsidR="00507534" w:rsidRPr="00394D56" w:rsidRDefault="00507534" w:rsidP="00507534">
      <w:pPr>
        <w:suppressAutoHyphens/>
        <w:spacing w:after="0"/>
        <w:ind w:firstLine="709"/>
        <w:rPr>
          <w:color w:val="000000" w:themeColor="text1"/>
          <w:kern w:val="2"/>
          <w:u w:val="single"/>
          <w:lang w:val="en-US"/>
        </w:rPr>
      </w:pPr>
      <w:r w:rsidRPr="00394D56">
        <w:rPr>
          <w:color w:val="000000" w:themeColor="text1"/>
          <w:kern w:val="2"/>
        </w:rPr>
        <w:t>город</w:t>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t> </w:t>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p>
    <w:p w14:paraId="26EA6745" w14:textId="77777777" w:rsidR="00507534" w:rsidRPr="00394D56" w:rsidRDefault="00507534" w:rsidP="00507534">
      <w:pPr>
        <w:widowControl w:val="0"/>
        <w:numPr>
          <w:ilvl w:val="0"/>
          <w:numId w:val="30"/>
        </w:numPr>
        <w:tabs>
          <w:tab w:val="left" w:pos="1134"/>
        </w:tabs>
        <w:suppressAutoHyphens/>
        <w:spacing w:after="0"/>
        <w:ind w:left="0" w:firstLine="709"/>
        <w:rPr>
          <w:color w:val="000000" w:themeColor="text1"/>
          <w:kern w:val="2"/>
        </w:rPr>
      </w:pPr>
      <w:r w:rsidRPr="00394D56">
        <w:rPr>
          <w:color w:val="000000" w:themeColor="text1"/>
          <w:kern w:val="2"/>
        </w:rPr>
        <w:t>Применяемый налоговый режим________________________________________</w:t>
      </w:r>
    </w:p>
    <w:p w14:paraId="09888F8C" w14:textId="77777777" w:rsidR="00507534" w:rsidRPr="00394D56" w:rsidRDefault="00507534" w:rsidP="00507534">
      <w:pPr>
        <w:widowControl w:val="0"/>
        <w:numPr>
          <w:ilvl w:val="0"/>
          <w:numId w:val="30"/>
        </w:numPr>
        <w:tabs>
          <w:tab w:val="left" w:pos="1134"/>
        </w:tabs>
        <w:suppressAutoHyphens/>
        <w:spacing w:after="0"/>
        <w:ind w:left="0" w:firstLine="709"/>
        <w:rPr>
          <w:color w:val="000000" w:themeColor="text1"/>
          <w:kern w:val="2"/>
        </w:rPr>
      </w:pPr>
      <w:r w:rsidRPr="00394D56">
        <w:rPr>
          <w:color w:val="000000" w:themeColor="text1"/>
          <w:kern w:val="2"/>
        </w:rPr>
        <w:t xml:space="preserve">Отношение к субъектам малого или среднего предпринимательства _______________(да/нет) </w:t>
      </w:r>
    </w:p>
    <w:p w14:paraId="56F79A4A" w14:textId="77777777" w:rsidR="00507534" w:rsidRPr="00394D56" w:rsidRDefault="00507534" w:rsidP="00507534">
      <w:pPr>
        <w:widowControl w:val="0"/>
        <w:numPr>
          <w:ilvl w:val="0"/>
          <w:numId w:val="30"/>
        </w:numPr>
        <w:tabs>
          <w:tab w:val="left" w:pos="1134"/>
        </w:tabs>
        <w:suppressAutoHyphens/>
        <w:spacing w:after="0"/>
        <w:ind w:left="0" w:firstLine="709"/>
        <w:rPr>
          <w:i/>
          <w:iCs/>
          <w:color w:val="000000" w:themeColor="text1"/>
          <w:kern w:val="2"/>
        </w:rPr>
      </w:pPr>
      <w:r w:rsidRPr="00394D56">
        <w:rPr>
          <w:color w:val="000000" w:themeColor="text1"/>
          <w:kern w:val="2"/>
        </w:rPr>
        <w:t xml:space="preserve">Годовые обороты организации за последние 3 (три) года с учетом НДС (в тыс. рублей). </w:t>
      </w:r>
      <w:r w:rsidRPr="00394D56">
        <w:rPr>
          <w:color w:val="000000" w:themeColor="text1"/>
          <w:kern w:val="2"/>
        </w:rPr>
        <w:br/>
      </w:r>
      <w:r w:rsidRPr="00394D56">
        <w:rPr>
          <w:i/>
          <w:iCs/>
          <w:color w:val="000000" w:themeColor="text1"/>
          <w:kern w:val="2"/>
        </w:rPr>
        <w:t>(Данные предоставляются на основании финансовой отчетности по соответствующему году (выручка организации за соответствующий календарный год с учетом НДС). Для не резидентов РФ возможно предоставление данных в рублях и национальной валюте одновременно)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447"/>
        <w:gridCol w:w="1446"/>
        <w:gridCol w:w="1448"/>
        <w:gridCol w:w="3002"/>
      </w:tblGrid>
      <w:tr w:rsidR="00507534" w:rsidRPr="00394D56" w14:paraId="3CB2D7C3" w14:textId="77777777" w:rsidTr="00754EDE">
        <w:tc>
          <w:tcPr>
            <w:tcW w:w="1348" w:type="pct"/>
            <w:tcBorders>
              <w:top w:val="single" w:sz="4" w:space="0" w:color="auto"/>
              <w:left w:val="single" w:sz="4" w:space="0" w:color="auto"/>
              <w:bottom w:val="single" w:sz="4" w:space="0" w:color="auto"/>
              <w:right w:val="single" w:sz="4" w:space="0" w:color="auto"/>
            </w:tcBorders>
            <w:vAlign w:val="center"/>
          </w:tcPr>
          <w:p w14:paraId="73E6FE11" w14:textId="77777777" w:rsidR="00507534" w:rsidRPr="00394D56" w:rsidRDefault="00507534" w:rsidP="00754EDE">
            <w:pPr>
              <w:widowControl w:val="0"/>
              <w:suppressAutoHyphens/>
              <w:overflowPunct w:val="0"/>
              <w:spacing w:after="0"/>
              <w:jc w:val="center"/>
              <w:textAlignment w:val="baseline"/>
              <w:rPr>
                <w:color w:val="000000" w:themeColor="text1"/>
                <w:kern w:val="2"/>
              </w:rPr>
            </w:pPr>
          </w:p>
        </w:tc>
        <w:tc>
          <w:tcPr>
            <w:tcW w:w="719" w:type="pct"/>
            <w:tcBorders>
              <w:top w:val="single" w:sz="4" w:space="0" w:color="auto"/>
              <w:left w:val="single" w:sz="4" w:space="0" w:color="auto"/>
              <w:bottom w:val="single" w:sz="4" w:space="0" w:color="auto"/>
              <w:right w:val="single" w:sz="4" w:space="0" w:color="auto"/>
            </w:tcBorders>
            <w:vAlign w:val="center"/>
            <w:hideMark/>
          </w:tcPr>
          <w:p w14:paraId="7FADD5AC"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20__ г.,</w:t>
            </w:r>
          </w:p>
          <w:p w14:paraId="4AEB1F4B"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тыс.руб.</w:t>
            </w:r>
          </w:p>
        </w:tc>
        <w:tc>
          <w:tcPr>
            <w:tcW w:w="719" w:type="pct"/>
            <w:tcBorders>
              <w:top w:val="single" w:sz="4" w:space="0" w:color="auto"/>
              <w:left w:val="single" w:sz="4" w:space="0" w:color="auto"/>
              <w:bottom w:val="single" w:sz="4" w:space="0" w:color="auto"/>
              <w:right w:val="single" w:sz="4" w:space="0" w:color="auto"/>
            </w:tcBorders>
            <w:vAlign w:val="center"/>
            <w:hideMark/>
          </w:tcPr>
          <w:p w14:paraId="391C6B2B"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20__ г.,</w:t>
            </w:r>
          </w:p>
          <w:p w14:paraId="1248322E"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тыс. .</w:t>
            </w:r>
          </w:p>
        </w:tc>
        <w:tc>
          <w:tcPr>
            <w:tcW w:w="720" w:type="pct"/>
            <w:tcBorders>
              <w:top w:val="single" w:sz="4" w:space="0" w:color="auto"/>
              <w:left w:val="single" w:sz="4" w:space="0" w:color="auto"/>
              <w:bottom w:val="single" w:sz="4" w:space="0" w:color="auto"/>
              <w:right w:val="single" w:sz="4" w:space="0" w:color="auto"/>
            </w:tcBorders>
            <w:vAlign w:val="center"/>
            <w:hideMark/>
          </w:tcPr>
          <w:p w14:paraId="76B9D537"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20__ г.,</w:t>
            </w:r>
          </w:p>
          <w:p w14:paraId="52359C43"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тыс.руб.</w:t>
            </w:r>
          </w:p>
        </w:tc>
        <w:tc>
          <w:tcPr>
            <w:tcW w:w="1493" w:type="pct"/>
            <w:tcBorders>
              <w:top w:val="single" w:sz="4" w:space="0" w:color="auto"/>
              <w:left w:val="single" w:sz="4" w:space="0" w:color="auto"/>
              <w:bottom w:val="single" w:sz="4" w:space="0" w:color="auto"/>
              <w:right w:val="single" w:sz="4" w:space="0" w:color="auto"/>
            </w:tcBorders>
            <w:vAlign w:val="center"/>
            <w:hideMark/>
          </w:tcPr>
          <w:p w14:paraId="6DB884CA"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Среднегодовой объем, тыс.руб.</w:t>
            </w:r>
          </w:p>
          <w:p w14:paraId="5ACB1A0A"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((20__+20__+20__) / 3)</w:t>
            </w:r>
          </w:p>
        </w:tc>
      </w:tr>
      <w:tr w:rsidR="00507534" w:rsidRPr="00394D56" w14:paraId="59C35064" w14:textId="77777777" w:rsidTr="00754EDE">
        <w:trPr>
          <w:trHeight w:val="53"/>
        </w:trPr>
        <w:tc>
          <w:tcPr>
            <w:tcW w:w="1348" w:type="pct"/>
            <w:tcBorders>
              <w:top w:val="single" w:sz="4" w:space="0" w:color="auto"/>
              <w:left w:val="single" w:sz="4" w:space="0" w:color="auto"/>
              <w:bottom w:val="single" w:sz="4" w:space="0" w:color="auto"/>
              <w:right w:val="single" w:sz="4" w:space="0" w:color="auto"/>
            </w:tcBorders>
            <w:vAlign w:val="center"/>
            <w:hideMark/>
          </w:tcPr>
          <w:p w14:paraId="340C1D6C" w14:textId="77777777" w:rsidR="00507534" w:rsidRPr="00394D56" w:rsidRDefault="00507534" w:rsidP="00754EDE">
            <w:pPr>
              <w:widowControl w:val="0"/>
              <w:suppressAutoHyphens/>
              <w:overflowPunct w:val="0"/>
              <w:spacing w:after="0"/>
              <w:jc w:val="center"/>
              <w:textAlignment w:val="baseline"/>
              <w:rPr>
                <w:color w:val="000000" w:themeColor="text1"/>
                <w:kern w:val="2"/>
              </w:rPr>
            </w:pPr>
            <w:r w:rsidRPr="00394D56">
              <w:rPr>
                <w:color w:val="000000" w:themeColor="text1"/>
                <w:kern w:val="2"/>
              </w:rPr>
              <w:t>Годовые обороты всего (с НДС), тыс.руб.</w:t>
            </w:r>
          </w:p>
        </w:tc>
        <w:tc>
          <w:tcPr>
            <w:tcW w:w="719" w:type="pct"/>
            <w:tcBorders>
              <w:top w:val="single" w:sz="4" w:space="0" w:color="auto"/>
              <w:left w:val="single" w:sz="4" w:space="0" w:color="auto"/>
              <w:bottom w:val="single" w:sz="4" w:space="0" w:color="auto"/>
              <w:right w:val="single" w:sz="4" w:space="0" w:color="auto"/>
            </w:tcBorders>
            <w:vAlign w:val="center"/>
          </w:tcPr>
          <w:p w14:paraId="4FD179F2"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p>
        </w:tc>
        <w:tc>
          <w:tcPr>
            <w:tcW w:w="719" w:type="pct"/>
            <w:tcBorders>
              <w:top w:val="single" w:sz="4" w:space="0" w:color="auto"/>
              <w:left w:val="single" w:sz="4" w:space="0" w:color="auto"/>
              <w:bottom w:val="single" w:sz="4" w:space="0" w:color="auto"/>
              <w:right w:val="single" w:sz="4" w:space="0" w:color="auto"/>
            </w:tcBorders>
            <w:vAlign w:val="center"/>
          </w:tcPr>
          <w:p w14:paraId="32401E38"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p>
        </w:tc>
        <w:tc>
          <w:tcPr>
            <w:tcW w:w="720" w:type="pct"/>
            <w:tcBorders>
              <w:top w:val="single" w:sz="4" w:space="0" w:color="auto"/>
              <w:left w:val="single" w:sz="4" w:space="0" w:color="auto"/>
              <w:bottom w:val="single" w:sz="4" w:space="0" w:color="auto"/>
              <w:right w:val="single" w:sz="4" w:space="0" w:color="auto"/>
            </w:tcBorders>
            <w:vAlign w:val="center"/>
          </w:tcPr>
          <w:p w14:paraId="60D413FF"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p>
        </w:tc>
        <w:tc>
          <w:tcPr>
            <w:tcW w:w="1493" w:type="pct"/>
            <w:tcBorders>
              <w:top w:val="single" w:sz="4" w:space="0" w:color="auto"/>
              <w:left w:val="single" w:sz="4" w:space="0" w:color="auto"/>
              <w:bottom w:val="single" w:sz="4" w:space="0" w:color="auto"/>
              <w:right w:val="single" w:sz="4" w:space="0" w:color="auto"/>
            </w:tcBorders>
            <w:vAlign w:val="center"/>
          </w:tcPr>
          <w:p w14:paraId="43100CAE"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p>
        </w:tc>
      </w:tr>
    </w:tbl>
    <w:p w14:paraId="34EFFCB9" w14:textId="77777777" w:rsidR="00507534" w:rsidRPr="00394D56" w:rsidRDefault="00507534" w:rsidP="00507534">
      <w:pPr>
        <w:widowControl w:val="0"/>
        <w:numPr>
          <w:ilvl w:val="0"/>
          <w:numId w:val="30"/>
        </w:numPr>
        <w:tabs>
          <w:tab w:val="left" w:pos="1134"/>
        </w:tabs>
        <w:suppressAutoHyphens/>
        <w:spacing w:after="0"/>
        <w:ind w:left="0" w:firstLine="709"/>
        <w:contextualSpacing/>
        <w:jc w:val="left"/>
        <w:rPr>
          <w:color w:val="000000" w:themeColor="text1"/>
          <w:kern w:val="2"/>
        </w:rPr>
      </w:pPr>
      <w:r w:rsidRPr="00394D56">
        <w:rPr>
          <w:color w:val="000000" w:themeColor="text1"/>
          <w:kern w:val="2"/>
        </w:rPr>
        <w:t xml:space="preserve">Сведения об имеющихся лицензиях, допусках и членстве в СРО </w:t>
      </w:r>
      <w:r w:rsidRPr="00394D56">
        <w:rPr>
          <w:i/>
          <w:iCs/>
          <w:color w:val="000000" w:themeColor="text1"/>
          <w:kern w:val="2"/>
        </w:rPr>
        <w:t>(название лицензии и срок действия, наименование и ИНН СРО)_______________________________</w:t>
      </w:r>
    </w:p>
    <w:p w14:paraId="75BF0A5D" w14:textId="77777777" w:rsidR="00507534" w:rsidRPr="00394D56" w:rsidRDefault="00507534" w:rsidP="00507534">
      <w:pPr>
        <w:widowControl w:val="0"/>
        <w:numPr>
          <w:ilvl w:val="0"/>
          <w:numId w:val="30"/>
        </w:numPr>
        <w:tabs>
          <w:tab w:val="left" w:pos="1134"/>
        </w:tabs>
        <w:suppressAutoHyphens/>
        <w:spacing w:after="0"/>
        <w:ind w:left="0" w:firstLine="709"/>
        <w:contextualSpacing/>
        <w:rPr>
          <w:color w:val="000000" w:themeColor="text1"/>
          <w:kern w:val="2"/>
        </w:rPr>
      </w:pPr>
      <w:r w:rsidRPr="00394D56">
        <w:rPr>
          <w:color w:val="000000" w:themeColor="text1"/>
          <w:kern w:val="2"/>
        </w:rPr>
        <w:t xml:space="preserve">Информация о наличии аффилированных к участнику закупки лицах и организациях: </w:t>
      </w:r>
    </w:p>
    <w:tbl>
      <w:tblPr>
        <w:tblpPr w:leftFromText="180" w:rightFromText="180"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5"/>
        <w:gridCol w:w="2610"/>
        <w:gridCol w:w="2068"/>
        <w:gridCol w:w="3629"/>
      </w:tblGrid>
      <w:tr w:rsidR="00507534" w:rsidRPr="00394D56" w14:paraId="1318846E" w14:textId="77777777" w:rsidTr="00754EDE">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FD84BA"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 п/п</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D99F9F"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Наименование/ФИО</w:t>
            </w: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CD7E9E"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ИНН</w:t>
            </w: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7F1D6E" w14:textId="77777777" w:rsidR="00507534" w:rsidRPr="00394D56" w:rsidRDefault="00507534" w:rsidP="00754EDE">
            <w:pPr>
              <w:suppressAutoHyphens/>
              <w:spacing w:after="0"/>
              <w:jc w:val="center"/>
              <w:rPr>
                <w:bCs/>
                <w:color w:val="000000" w:themeColor="text1"/>
                <w:kern w:val="2"/>
              </w:rPr>
            </w:pPr>
            <w:r w:rsidRPr="00394D56">
              <w:rPr>
                <w:bCs/>
                <w:color w:val="000000" w:themeColor="text1"/>
                <w:kern w:val="2"/>
              </w:rPr>
              <w:t>Отношение к участнику</w:t>
            </w:r>
          </w:p>
          <w:p w14:paraId="58990157" w14:textId="77777777" w:rsidR="00507534" w:rsidRPr="00394D56" w:rsidRDefault="00507534" w:rsidP="00754EDE">
            <w:pPr>
              <w:suppressAutoHyphens/>
              <w:spacing w:after="0"/>
              <w:jc w:val="center"/>
              <w:rPr>
                <w:iCs/>
                <w:color w:val="000000" w:themeColor="text1"/>
                <w:kern w:val="2"/>
              </w:rPr>
            </w:pPr>
            <w:r w:rsidRPr="00394D56">
              <w:rPr>
                <w:iCs/>
                <w:color w:val="000000" w:themeColor="text1"/>
                <w:kern w:val="2"/>
              </w:rPr>
              <w:t>(например: управляющая компания,</w:t>
            </w:r>
          </w:p>
          <w:p w14:paraId="00D55488" w14:textId="77777777" w:rsidR="00507534" w:rsidRPr="00394D56" w:rsidRDefault="00507534" w:rsidP="00754EDE">
            <w:pPr>
              <w:suppressAutoHyphens/>
              <w:spacing w:after="0"/>
              <w:jc w:val="center"/>
              <w:rPr>
                <w:color w:val="000000" w:themeColor="text1"/>
                <w:kern w:val="2"/>
              </w:rPr>
            </w:pPr>
            <w:r w:rsidRPr="00394D56">
              <w:rPr>
                <w:iCs/>
                <w:color w:val="000000" w:themeColor="text1"/>
                <w:kern w:val="2"/>
              </w:rPr>
              <w:t>дочернее общество, общий учредитель, руководитель и т.п.)</w:t>
            </w:r>
          </w:p>
        </w:tc>
      </w:tr>
      <w:tr w:rsidR="00507534" w:rsidRPr="00394D56" w14:paraId="6C39A3D5" w14:textId="77777777" w:rsidTr="00754EDE">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9D2B15" w14:textId="77777777" w:rsidR="00507534" w:rsidRPr="00394D56" w:rsidRDefault="00507534" w:rsidP="00754EDE">
            <w:pPr>
              <w:suppressAutoHyphens/>
              <w:spacing w:after="0"/>
              <w:rPr>
                <w:color w:val="000000" w:themeColor="text1"/>
                <w:kern w:val="2"/>
              </w:rPr>
            </w:pPr>
            <w:r w:rsidRPr="00394D56">
              <w:rPr>
                <w:color w:val="000000" w:themeColor="text1"/>
                <w:kern w:val="2"/>
              </w:rPr>
              <w:t>1.</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A8FAB" w14:textId="77777777" w:rsidR="00507534" w:rsidRPr="00394D56" w:rsidRDefault="00507534" w:rsidP="00754EDE">
            <w:pPr>
              <w:suppressAutoHyphens/>
              <w:spacing w:after="0"/>
              <w:rPr>
                <w:color w:val="000000" w:themeColor="text1"/>
                <w:kern w:val="2"/>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67CD0" w14:textId="77777777" w:rsidR="00507534" w:rsidRPr="00394D56" w:rsidRDefault="00507534" w:rsidP="00754EDE">
            <w:pPr>
              <w:suppressAutoHyphens/>
              <w:spacing w:after="0"/>
              <w:rPr>
                <w:color w:val="000000" w:themeColor="text1"/>
                <w:kern w:val="2"/>
              </w:rPr>
            </w:pP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DFB9" w14:textId="77777777" w:rsidR="00507534" w:rsidRPr="00394D56" w:rsidRDefault="00507534" w:rsidP="00754EDE">
            <w:pPr>
              <w:suppressAutoHyphens/>
              <w:spacing w:after="0"/>
              <w:rPr>
                <w:color w:val="000000" w:themeColor="text1"/>
                <w:kern w:val="2"/>
              </w:rPr>
            </w:pPr>
          </w:p>
        </w:tc>
      </w:tr>
      <w:tr w:rsidR="00507534" w:rsidRPr="00394D56" w14:paraId="5F63CF32" w14:textId="77777777" w:rsidTr="00754EDE">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4F043B" w14:textId="77777777" w:rsidR="00507534" w:rsidRPr="00394D56" w:rsidRDefault="00507534" w:rsidP="00754EDE">
            <w:pPr>
              <w:suppressAutoHyphens/>
              <w:spacing w:after="0"/>
              <w:rPr>
                <w:color w:val="000000" w:themeColor="text1"/>
                <w:kern w:val="2"/>
              </w:rPr>
            </w:pPr>
            <w:r w:rsidRPr="00394D56">
              <w:rPr>
                <w:color w:val="000000" w:themeColor="text1"/>
                <w:kern w:val="2"/>
              </w:rPr>
              <w:t>…</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25454" w14:textId="77777777" w:rsidR="00507534" w:rsidRPr="00394D56" w:rsidRDefault="00507534" w:rsidP="00754EDE">
            <w:pPr>
              <w:suppressAutoHyphens/>
              <w:spacing w:after="0"/>
              <w:rPr>
                <w:color w:val="000000" w:themeColor="text1"/>
                <w:kern w:val="2"/>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9EEF7" w14:textId="77777777" w:rsidR="00507534" w:rsidRPr="00394D56" w:rsidRDefault="00507534" w:rsidP="00754EDE">
            <w:pPr>
              <w:suppressAutoHyphens/>
              <w:spacing w:after="0"/>
              <w:rPr>
                <w:color w:val="000000" w:themeColor="text1"/>
                <w:kern w:val="2"/>
              </w:rPr>
            </w:pP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1220B" w14:textId="77777777" w:rsidR="00507534" w:rsidRPr="00394D56" w:rsidRDefault="00507534" w:rsidP="00754EDE">
            <w:pPr>
              <w:suppressAutoHyphens/>
              <w:spacing w:after="0"/>
              <w:rPr>
                <w:color w:val="000000" w:themeColor="text1"/>
                <w:kern w:val="2"/>
              </w:rPr>
            </w:pPr>
          </w:p>
        </w:tc>
      </w:tr>
    </w:tbl>
    <w:p w14:paraId="13108AC8" w14:textId="77777777" w:rsidR="00507534" w:rsidRPr="00394D56" w:rsidRDefault="00507534" w:rsidP="00507534">
      <w:pPr>
        <w:widowControl w:val="0"/>
        <w:numPr>
          <w:ilvl w:val="0"/>
          <w:numId w:val="30"/>
        </w:numPr>
        <w:pBdr>
          <w:bottom w:val="single" w:sz="12" w:space="1" w:color="auto"/>
        </w:pBdr>
        <w:tabs>
          <w:tab w:val="left" w:pos="1134"/>
        </w:tabs>
        <w:suppressAutoHyphens/>
        <w:spacing w:after="0"/>
        <w:ind w:left="0" w:firstLine="709"/>
        <w:contextualSpacing/>
        <w:rPr>
          <w:color w:val="000000" w:themeColor="text1"/>
          <w:kern w:val="2"/>
        </w:rPr>
      </w:pPr>
      <w:r w:rsidRPr="00394D56">
        <w:rPr>
          <w:color w:val="000000" w:themeColor="text1"/>
          <w:kern w:val="2"/>
        </w:rPr>
        <w:t>Были ли случаи привлечения кого-либо из действующих собственников,  руководителей, а также лиц, надлежащим путем уполномоченных представлять интересы компании к уголовной, административной или иной ответственности за экономические правонарушения, нарушения требований законодательства о налогах и сборах, таможенного законодательства, а также коррупционные действия и действия, направленные на легализацию доходов, полученных преступным путем? (при наличии таковых, необходимо указать детали).</w:t>
      </w:r>
    </w:p>
    <w:p w14:paraId="7CA8D76B" w14:textId="77777777" w:rsidR="00507534" w:rsidRPr="00394D56" w:rsidRDefault="00507534" w:rsidP="00507534">
      <w:pPr>
        <w:widowControl w:val="0"/>
        <w:numPr>
          <w:ilvl w:val="0"/>
          <w:numId w:val="30"/>
        </w:numPr>
        <w:pBdr>
          <w:bottom w:val="single" w:sz="12" w:space="1" w:color="auto"/>
        </w:pBdr>
        <w:tabs>
          <w:tab w:val="left" w:pos="1134"/>
        </w:tabs>
        <w:suppressAutoHyphens/>
        <w:spacing w:after="0"/>
        <w:ind w:left="0" w:firstLine="709"/>
        <w:contextualSpacing/>
        <w:rPr>
          <w:color w:val="000000" w:themeColor="text1"/>
        </w:rPr>
      </w:pPr>
      <w:r w:rsidRPr="00394D56">
        <w:rPr>
          <w:color w:val="000000" w:themeColor="text1"/>
          <w:kern w:val="2"/>
        </w:rPr>
        <w:t>Были ли случаи привлечения компании к ответственности за нарушение норм применимого законодательства, в том числе за экономические правонарушения/преступления, нарушения требований законодательства о налогах и сборах, таможенного законодательства (за исключением незначительных нарушений в ходе нормальной хозяйственной деятельности), а также коррупционные действия и действия, направленные на легализацию доходов, полученных преступных путем? (при наличии таковых, необходимо указать детали).</w:t>
      </w:r>
    </w:p>
    <w:p w14:paraId="745D2FFC" w14:textId="77777777" w:rsidR="00507534" w:rsidRPr="00394D56" w:rsidRDefault="00507534" w:rsidP="00507534">
      <w:pPr>
        <w:widowControl w:val="0"/>
        <w:numPr>
          <w:ilvl w:val="0"/>
          <w:numId w:val="30"/>
        </w:numPr>
        <w:pBdr>
          <w:bottom w:val="single" w:sz="12" w:space="1" w:color="auto"/>
        </w:pBdr>
        <w:tabs>
          <w:tab w:val="left" w:pos="1134"/>
        </w:tabs>
        <w:suppressAutoHyphens/>
        <w:spacing w:after="0"/>
        <w:ind w:left="0" w:firstLine="709"/>
        <w:contextualSpacing/>
        <w:rPr>
          <w:color w:val="000000" w:themeColor="text1"/>
        </w:rPr>
      </w:pPr>
      <w:r w:rsidRPr="00394D56">
        <w:rPr>
          <w:color w:val="000000" w:themeColor="text1"/>
        </w:rPr>
        <w:lastRenderedPageBreak/>
        <w:t xml:space="preserve"> Наличие взаимоотношений с заказчиками по выполнению строительно-монтажных работ </w:t>
      </w:r>
      <w:r w:rsidRPr="00394D56">
        <w:rPr>
          <w:bCs/>
          <w:color w:val="000000" w:themeColor="text1"/>
        </w:rPr>
        <w:t>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w:t>
      </w:r>
      <w:r w:rsidR="00517F9A">
        <w:rPr>
          <w:bCs/>
          <w:color w:val="000000" w:themeColor="text1"/>
        </w:rPr>
        <w:t>ым законом от 18 июля 2011 г. №</w:t>
      </w:r>
      <w:r w:rsidRPr="00394D56">
        <w:rPr>
          <w:bCs/>
          <w:color w:val="000000" w:themeColor="text1"/>
        </w:rPr>
        <w:t>223-ФЗ «О закупках товаров, работ, услуг отдельными видами юридических лиц»</w:t>
      </w:r>
      <w:r w:rsidRPr="00394D56">
        <w:rPr>
          <w:color w:val="000000" w:themeColor="text1"/>
        </w:rPr>
        <w:t>:</w:t>
      </w:r>
    </w:p>
    <w:tbl>
      <w:tblPr>
        <w:tblStyle w:val="1ffc"/>
        <w:tblW w:w="9645" w:type="dxa"/>
        <w:tblInd w:w="57" w:type="dxa"/>
        <w:tblLayout w:type="fixed"/>
        <w:tblLook w:val="04A0" w:firstRow="1" w:lastRow="0" w:firstColumn="1" w:lastColumn="0" w:noHBand="0" w:noVBand="1"/>
      </w:tblPr>
      <w:tblGrid>
        <w:gridCol w:w="2412"/>
        <w:gridCol w:w="1986"/>
        <w:gridCol w:w="5247"/>
      </w:tblGrid>
      <w:tr w:rsidR="00507534" w:rsidRPr="00394D56" w14:paraId="0087352E" w14:textId="77777777" w:rsidTr="00754EDE">
        <w:trPr>
          <w:cantSplit/>
          <w:trHeight w:val="357"/>
        </w:trPr>
        <w:tc>
          <w:tcPr>
            <w:tcW w:w="241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06CA2A"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Вид сотрудничества</w:t>
            </w:r>
          </w:p>
          <w:p w14:paraId="3D866B39"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(поставка МТР/выполнение работ/оказание услуг)</w:t>
            </w:r>
          </w:p>
        </w:tc>
        <w:tc>
          <w:tcPr>
            <w:tcW w:w="722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CC4BDC"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 xml:space="preserve">Взаимоотношения с </w:t>
            </w:r>
            <w:r w:rsidRPr="00394D56">
              <w:rPr>
                <w:color w:val="000000" w:themeColor="text1"/>
              </w:rPr>
              <w:t xml:space="preserve">заказчиками по выполнению </w:t>
            </w:r>
            <w:r w:rsidRPr="00394D56">
              <w:rPr>
                <w:bCs/>
                <w:color w:val="000000" w:themeColor="text1"/>
              </w:rPr>
              <w:t>работ по выполнению строительно-монтажных работ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w:t>
            </w:r>
            <w:r w:rsidR="00517F9A">
              <w:rPr>
                <w:bCs/>
                <w:color w:val="000000" w:themeColor="text1"/>
              </w:rPr>
              <w:t>ым законом от 18 июля 2011 г. №</w:t>
            </w:r>
            <w:r w:rsidRPr="00394D56">
              <w:rPr>
                <w:bCs/>
                <w:color w:val="000000" w:themeColor="text1"/>
              </w:rPr>
              <w:t>223-ФЗ «О закупках товаров, работ, услуг отдельными видами юридических лиц»</w:t>
            </w:r>
          </w:p>
        </w:tc>
      </w:tr>
      <w:tr w:rsidR="00507534" w:rsidRPr="00394D56" w14:paraId="3F481C71" w14:textId="77777777" w:rsidTr="00754EDE">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E0FDBA8" w14:textId="77777777" w:rsidR="00507534" w:rsidRPr="00394D56" w:rsidRDefault="00507534" w:rsidP="00754EDE">
            <w:pPr>
              <w:spacing w:after="0"/>
              <w:jc w:val="left"/>
              <w:rPr>
                <w:color w:val="000000" w:themeColor="text1"/>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6AB3D8" w14:textId="77777777" w:rsidR="00507534" w:rsidRPr="00394D56" w:rsidRDefault="00A470B5" w:rsidP="00754EDE">
            <w:pPr>
              <w:suppressAutoHyphens/>
              <w:spacing w:after="0"/>
              <w:jc w:val="center"/>
              <w:rPr>
                <w:color w:val="000000" w:themeColor="text1"/>
                <w:kern w:val="2"/>
              </w:rPr>
            </w:pPr>
            <w:r w:rsidRPr="0006628C">
              <w:rPr>
                <w:kern w:val="2"/>
              </w:rPr>
              <w:t>№ договора</w:t>
            </w:r>
            <w:r w:rsidRPr="0006628C">
              <w:rPr>
                <w:rStyle w:val="affd"/>
                <w:kern w:val="2"/>
              </w:rPr>
              <w:footnoteReference w:id="9"/>
            </w:r>
          </w:p>
        </w:tc>
        <w:tc>
          <w:tcPr>
            <w:tcW w:w="52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82356C"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Предмет и цена договора</w:t>
            </w:r>
          </w:p>
        </w:tc>
      </w:tr>
      <w:tr w:rsidR="00507534" w:rsidRPr="00394D56" w14:paraId="2F66157E" w14:textId="77777777" w:rsidTr="00754EDE">
        <w:trPr>
          <w:cantSplit/>
          <w:trHeight w:val="440"/>
        </w:trPr>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C77FB55" w14:textId="77777777" w:rsidR="00507534" w:rsidRPr="00394D56" w:rsidRDefault="00507534" w:rsidP="00754EDE">
            <w:pPr>
              <w:suppressAutoHyphens/>
              <w:spacing w:after="0"/>
              <w:rPr>
                <w:color w:val="000000" w:themeColor="text1"/>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1F1D561" w14:textId="77777777" w:rsidR="00507534" w:rsidRPr="00394D56" w:rsidRDefault="00507534" w:rsidP="00754EDE">
            <w:pPr>
              <w:suppressAutoHyphens/>
              <w:spacing w:after="0"/>
              <w:rPr>
                <w:color w:val="000000" w:themeColor="text1"/>
                <w:kern w:val="2"/>
              </w:rPr>
            </w:pPr>
          </w:p>
        </w:tc>
        <w:tc>
          <w:tcPr>
            <w:tcW w:w="52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593BA7D" w14:textId="77777777" w:rsidR="00507534" w:rsidRPr="00394D56" w:rsidRDefault="00507534" w:rsidP="00754EDE">
            <w:pPr>
              <w:suppressAutoHyphens/>
              <w:spacing w:after="0"/>
              <w:rPr>
                <w:color w:val="000000" w:themeColor="text1"/>
                <w:kern w:val="2"/>
              </w:rPr>
            </w:pPr>
          </w:p>
        </w:tc>
      </w:tr>
    </w:tbl>
    <w:p w14:paraId="7A535292" w14:textId="77777777" w:rsidR="00507534" w:rsidRPr="00394D56" w:rsidRDefault="00507534" w:rsidP="00507534">
      <w:pPr>
        <w:widowControl w:val="0"/>
        <w:numPr>
          <w:ilvl w:val="0"/>
          <w:numId w:val="30"/>
        </w:numPr>
        <w:tabs>
          <w:tab w:val="left" w:pos="1134"/>
        </w:tabs>
        <w:suppressAutoHyphens/>
        <w:spacing w:after="0"/>
        <w:ind w:left="0" w:firstLine="709"/>
        <w:rPr>
          <w:color w:val="000000" w:themeColor="text1"/>
        </w:rPr>
      </w:pPr>
      <w:r w:rsidRPr="00394D56">
        <w:rPr>
          <w:color w:val="000000" w:themeColor="text1"/>
        </w:rPr>
        <w:t xml:space="preserve">Наличие претензионно-исковой работы с государственными заказчиками и /или заказчиками, закупки которых осуществляются на 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 </w:t>
      </w:r>
    </w:p>
    <w:tbl>
      <w:tblPr>
        <w:tblStyle w:val="1ffc"/>
        <w:tblW w:w="9645" w:type="dxa"/>
        <w:tblInd w:w="57" w:type="dxa"/>
        <w:tblLayout w:type="fixed"/>
        <w:tblLook w:val="04A0" w:firstRow="1" w:lastRow="0" w:firstColumn="1" w:lastColumn="0" w:noHBand="0" w:noVBand="1"/>
      </w:tblPr>
      <w:tblGrid>
        <w:gridCol w:w="2412"/>
        <w:gridCol w:w="1844"/>
        <w:gridCol w:w="2979"/>
        <w:gridCol w:w="2410"/>
      </w:tblGrid>
      <w:tr w:rsidR="00507534" w:rsidRPr="00394D56" w14:paraId="2A955A6E" w14:textId="77777777" w:rsidTr="00754EDE">
        <w:trPr>
          <w:cantSplit/>
          <w:trHeight w:val="357"/>
        </w:trPr>
        <w:tc>
          <w:tcPr>
            <w:tcW w:w="241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939609"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Вид сотрудничества</w:t>
            </w:r>
          </w:p>
          <w:p w14:paraId="5DEFBFCB"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(поставка МТР/ выполнение работ/ оказание услуг</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9DB77F"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Претензионно-исковая работа</w:t>
            </w:r>
          </w:p>
        </w:tc>
      </w:tr>
      <w:tr w:rsidR="00507534" w:rsidRPr="00394D56" w14:paraId="0841BDA2" w14:textId="77777777" w:rsidTr="00754EDE">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EBAF8E4" w14:textId="77777777" w:rsidR="00507534" w:rsidRPr="00394D56" w:rsidRDefault="00507534" w:rsidP="00754EDE">
            <w:pPr>
              <w:spacing w:after="0"/>
              <w:jc w:val="left"/>
              <w:rPr>
                <w:color w:val="000000" w:themeColor="text1"/>
                <w:kern w:val="2"/>
              </w:rPr>
            </w:pP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EB0EE2"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 договора</w:t>
            </w: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A6B597"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Суть претензий (претензия, иск)</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913241"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Комментарии</w:t>
            </w:r>
          </w:p>
        </w:tc>
      </w:tr>
      <w:tr w:rsidR="00507534" w:rsidRPr="00394D56" w14:paraId="50C8C909" w14:textId="77777777" w:rsidTr="00754EDE">
        <w:trPr>
          <w:cantSplit/>
          <w:trHeight w:val="345"/>
        </w:trPr>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D14B768" w14:textId="77777777" w:rsidR="00507534" w:rsidRPr="00394D56" w:rsidRDefault="00507534" w:rsidP="00754EDE">
            <w:pPr>
              <w:suppressAutoHyphens/>
              <w:spacing w:after="0"/>
              <w:jc w:val="center"/>
              <w:rPr>
                <w:color w:val="000000" w:themeColor="text1"/>
                <w:kern w:val="2"/>
              </w:rPr>
            </w:pP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ECCFC86" w14:textId="77777777" w:rsidR="00507534" w:rsidRPr="00394D56" w:rsidRDefault="00507534" w:rsidP="00754EDE">
            <w:pPr>
              <w:suppressAutoHyphens/>
              <w:spacing w:after="0"/>
              <w:jc w:val="center"/>
              <w:rPr>
                <w:color w:val="000000" w:themeColor="text1"/>
                <w:kern w:val="2"/>
              </w:rPr>
            </w:pP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900A887" w14:textId="77777777" w:rsidR="00507534" w:rsidRPr="00394D56" w:rsidRDefault="00507534" w:rsidP="00754EDE">
            <w:pPr>
              <w:suppressAutoHyphens/>
              <w:spacing w:after="0"/>
              <w:contextualSpacing/>
              <w:jc w:val="center"/>
              <w:rPr>
                <w:color w:val="000000" w:themeColor="text1"/>
                <w:kern w:val="2"/>
              </w:rPr>
            </w:pP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94E02A8" w14:textId="77777777" w:rsidR="00507534" w:rsidRPr="00394D56" w:rsidRDefault="00507534" w:rsidP="00754EDE">
            <w:pPr>
              <w:suppressAutoHyphens/>
              <w:spacing w:after="0"/>
              <w:jc w:val="center"/>
              <w:rPr>
                <w:color w:val="000000" w:themeColor="text1"/>
                <w:kern w:val="2"/>
              </w:rPr>
            </w:pPr>
          </w:p>
        </w:tc>
      </w:tr>
    </w:tbl>
    <w:p w14:paraId="2F34B50C" w14:textId="77777777" w:rsidR="00507534" w:rsidRPr="00394D56" w:rsidRDefault="00507534" w:rsidP="00507534">
      <w:pPr>
        <w:tabs>
          <w:tab w:val="num" w:pos="360"/>
        </w:tabs>
        <w:suppressAutoHyphens/>
        <w:spacing w:after="0"/>
        <w:ind w:firstLine="709"/>
        <w:rPr>
          <w:color w:val="000000" w:themeColor="text1"/>
          <w:kern w:val="2"/>
        </w:rPr>
      </w:pPr>
      <w:r w:rsidRPr="00394D56">
        <w:rPr>
          <w:color w:val="000000" w:themeColor="text1"/>
          <w:kern w:val="2"/>
        </w:rPr>
        <w:t xml:space="preserve">Я, _____________________________________________________________________, </w:t>
      </w:r>
    </w:p>
    <w:p w14:paraId="14125E0F" w14:textId="77777777" w:rsidR="00507534" w:rsidRPr="00394D56" w:rsidRDefault="00507534" w:rsidP="00507534">
      <w:pPr>
        <w:tabs>
          <w:tab w:val="num" w:pos="360"/>
        </w:tabs>
        <w:suppressAutoHyphens/>
        <w:spacing w:after="0"/>
        <w:ind w:firstLine="709"/>
        <w:rPr>
          <w:i/>
          <w:color w:val="000000" w:themeColor="text1"/>
          <w:kern w:val="2"/>
        </w:rPr>
      </w:pPr>
      <w:r w:rsidRPr="00394D56">
        <w:rPr>
          <w:i/>
          <w:color w:val="000000" w:themeColor="text1"/>
          <w:kern w:val="2"/>
        </w:rPr>
        <w:t>(ФИО руководителя (уполномоченного лица), название организации/ФИО индивидуального предпринимателя)</w:t>
      </w:r>
    </w:p>
    <w:p w14:paraId="1FAF30FB" w14:textId="77777777" w:rsidR="00507534" w:rsidRPr="00394D56" w:rsidRDefault="00507534" w:rsidP="00507534">
      <w:pPr>
        <w:suppressAutoHyphens/>
        <w:spacing w:after="0"/>
        <w:ind w:firstLine="709"/>
        <w:rPr>
          <w:color w:val="000000" w:themeColor="text1"/>
          <w:kern w:val="2"/>
        </w:rPr>
      </w:pPr>
      <w:r w:rsidRPr="00394D56">
        <w:rPr>
          <w:color w:val="000000" w:themeColor="text1"/>
          <w:kern w:val="2"/>
        </w:rPr>
        <w:t>настоящим подтверждаю следующее:</w:t>
      </w:r>
    </w:p>
    <w:p w14:paraId="1EF6C442" w14:textId="77777777" w:rsidR="00507534" w:rsidRPr="00394D56" w:rsidRDefault="00507534" w:rsidP="00507534">
      <w:pPr>
        <w:tabs>
          <w:tab w:val="left" w:pos="993"/>
        </w:tabs>
        <w:suppressAutoHyphens/>
        <w:spacing w:after="0"/>
        <w:ind w:firstLine="709"/>
        <w:rPr>
          <w:color w:val="000000" w:themeColor="text1"/>
          <w:kern w:val="2"/>
        </w:rPr>
      </w:pPr>
      <w:r w:rsidRPr="00394D56">
        <w:rPr>
          <w:color w:val="000000" w:themeColor="text1"/>
          <w:kern w:val="2"/>
        </w:rPr>
        <w:t>1.</w:t>
      </w:r>
      <w:r w:rsidRPr="00394D56">
        <w:rPr>
          <w:color w:val="000000" w:themeColor="text1"/>
          <w:kern w:val="2"/>
        </w:rPr>
        <w:tab/>
        <w:t>Вся информация, изложенная в ответах в настоящей Анкете, является достоверной и полной.</w:t>
      </w:r>
    </w:p>
    <w:p w14:paraId="7BD3DEDB" w14:textId="77777777" w:rsidR="00507534" w:rsidRPr="00394D56" w:rsidRDefault="00507534" w:rsidP="00507534">
      <w:pPr>
        <w:tabs>
          <w:tab w:val="left" w:pos="993"/>
        </w:tabs>
        <w:suppressAutoHyphens/>
        <w:spacing w:after="0"/>
        <w:ind w:firstLine="709"/>
        <w:rPr>
          <w:color w:val="000000" w:themeColor="text1"/>
          <w:kern w:val="2"/>
        </w:rPr>
      </w:pPr>
      <w:r w:rsidRPr="00394D56">
        <w:rPr>
          <w:color w:val="000000" w:themeColor="text1"/>
          <w:kern w:val="2"/>
        </w:rPr>
        <w:t>2.</w:t>
      </w:r>
      <w:r w:rsidRPr="00394D56">
        <w:rPr>
          <w:color w:val="000000" w:themeColor="text1"/>
          <w:kern w:val="2"/>
        </w:rPr>
        <w:tab/>
        <w:t>Согласие физических лиц на обработку в ФГУП «ППП», их персональных данных, приведенных в настоящей анкете, получено.</w:t>
      </w:r>
    </w:p>
    <w:p w14:paraId="0A197152" w14:textId="77777777" w:rsidR="00507534" w:rsidRPr="00394D56" w:rsidRDefault="00507534" w:rsidP="00507534">
      <w:pPr>
        <w:tabs>
          <w:tab w:val="left" w:pos="993"/>
        </w:tabs>
        <w:suppressAutoHyphens/>
        <w:spacing w:after="0"/>
        <w:ind w:firstLine="709"/>
        <w:rPr>
          <w:color w:val="000000" w:themeColor="text1"/>
          <w:kern w:val="2"/>
        </w:rPr>
      </w:pPr>
      <w:r w:rsidRPr="00394D56">
        <w:rPr>
          <w:color w:val="000000" w:themeColor="text1"/>
          <w:kern w:val="2"/>
        </w:rPr>
        <w:t>3.</w:t>
      </w:r>
      <w:r w:rsidRPr="00394D56">
        <w:rPr>
          <w:color w:val="000000" w:themeColor="text1"/>
          <w:kern w:val="2"/>
        </w:rPr>
        <w:tab/>
        <w:t>Мне известно, что ФГУП «ППП» будет полагаться на изложенную выше информацию при принятии решения о заключении или продлении договорных обязательств с моей организацией/со мной, и что любая представленная ложная или вводящая в заблуждение информация может служить основанием для расторжения договорных отношений.</w:t>
      </w:r>
    </w:p>
    <w:p w14:paraId="0D1D10B6" w14:textId="77777777" w:rsidR="00507534" w:rsidRPr="00394D56" w:rsidRDefault="00507534" w:rsidP="00507534">
      <w:pPr>
        <w:spacing w:after="0"/>
        <w:ind w:firstLine="567"/>
        <w:rPr>
          <w:snapToGrid w:val="0"/>
          <w:color w:val="000000" w:themeColor="text1"/>
        </w:rPr>
      </w:pPr>
    </w:p>
    <w:p w14:paraId="2F16D941" w14:textId="77777777" w:rsidR="00507534" w:rsidRPr="00394D56" w:rsidRDefault="00507534" w:rsidP="00507534">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1A9962DD" w14:textId="77777777" w:rsidR="00507534" w:rsidRPr="00394D56" w:rsidRDefault="00507534" w:rsidP="00507534">
      <w:pPr>
        <w:spacing w:after="0"/>
        <w:ind w:firstLine="709"/>
        <w:jc w:val="left"/>
        <w:rPr>
          <w:color w:val="000000" w:themeColor="text1"/>
          <w:vertAlign w:val="superscript"/>
        </w:rPr>
      </w:pPr>
      <w:r w:rsidRPr="00394D56">
        <w:rPr>
          <w:color w:val="000000" w:themeColor="text1"/>
          <w:vertAlign w:val="superscript"/>
        </w:rPr>
        <w:t xml:space="preserve">                                                                                          (подпись)</w:t>
      </w:r>
    </w:p>
    <w:p w14:paraId="0972805F" w14:textId="77777777" w:rsidR="00507534" w:rsidRPr="00394D56" w:rsidRDefault="00507534" w:rsidP="00507534">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08B365F3" w14:textId="77777777" w:rsidR="00507534" w:rsidRPr="00394D56" w:rsidRDefault="00507534" w:rsidP="00507534">
      <w:pPr>
        <w:spacing w:after="0"/>
        <w:rPr>
          <w:color w:val="000000" w:themeColor="text1"/>
        </w:rPr>
      </w:pPr>
    </w:p>
    <w:p w14:paraId="655ADFE9" w14:textId="77777777" w:rsidR="00507534" w:rsidRPr="00394D56" w:rsidRDefault="00507534" w:rsidP="00507534">
      <w:pPr>
        <w:widowControl w:val="0"/>
        <w:autoSpaceDE w:val="0"/>
        <w:autoSpaceDN w:val="0"/>
        <w:adjustRightInd w:val="0"/>
        <w:spacing w:after="0"/>
        <w:rPr>
          <w:color w:val="000000" w:themeColor="text1"/>
          <w:lang w:eastAsia="en-US"/>
        </w:rPr>
      </w:pPr>
      <w:r w:rsidRPr="00394D56">
        <w:rPr>
          <w:color w:val="000000" w:themeColor="text1"/>
          <w:lang w:eastAsia="en-US"/>
        </w:rPr>
        <w:lastRenderedPageBreak/>
        <w:t xml:space="preserve">* К данной форме могут быть приложены документы/копии документов, подтверждающих указанные в ней сведения. </w:t>
      </w:r>
    </w:p>
    <w:p w14:paraId="6A4CD62B" w14:textId="77777777" w:rsidR="00507534" w:rsidRPr="00394D56" w:rsidRDefault="00507534" w:rsidP="00507534">
      <w:pPr>
        <w:pStyle w:val="affb"/>
        <w:spacing w:after="0"/>
        <w:rPr>
          <w:color w:val="000000" w:themeColor="text1"/>
          <w:sz w:val="24"/>
          <w:szCs w:val="24"/>
        </w:rPr>
      </w:pPr>
      <w:r w:rsidRPr="00394D56">
        <w:rPr>
          <w:rFonts w:eastAsia="Lucida Sans Unicode"/>
          <w:color w:val="000000" w:themeColor="text1"/>
          <w:kern w:val="2"/>
          <w:sz w:val="24"/>
          <w:szCs w:val="24"/>
        </w:rPr>
        <w:t>Представляется информация о фактах претензионно-исковой деятельности за последние 12 (двенадцать) календарных месяцев до момента проверки по каждому случаю.</w:t>
      </w:r>
    </w:p>
    <w:p w14:paraId="20C11860" w14:textId="77777777" w:rsidR="00D32FDD" w:rsidRDefault="00507534" w:rsidP="00D32FDD">
      <w:pPr>
        <w:widowControl w:val="0"/>
        <w:autoSpaceDE w:val="0"/>
        <w:autoSpaceDN w:val="0"/>
        <w:adjustRightInd w:val="0"/>
        <w:spacing w:after="0"/>
        <w:rPr>
          <w:rFonts w:eastAsia="Lucida Sans Unicode"/>
          <w:color w:val="000000" w:themeColor="text1"/>
          <w:kern w:val="2"/>
        </w:rPr>
      </w:pPr>
      <w:r w:rsidRPr="00394D56">
        <w:rPr>
          <w:rFonts w:eastAsia="Lucida Sans Unicode"/>
          <w:color w:val="000000" w:themeColor="text1"/>
          <w:kern w:val="2"/>
        </w:rPr>
        <w:t>В поле «Комментарии» участник закупки может отразить свое мнение об обоснованности претензий со стороны Заказчика.</w:t>
      </w:r>
    </w:p>
    <w:p w14:paraId="2AD0CBCE" w14:textId="77777777" w:rsidR="00507534" w:rsidRPr="00394D56" w:rsidRDefault="00507534" w:rsidP="00507534">
      <w:pPr>
        <w:widowControl w:val="0"/>
        <w:autoSpaceDE w:val="0"/>
        <w:autoSpaceDN w:val="0"/>
        <w:adjustRightInd w:val="0"/>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272768C4" w14:textId="77777777" w:rsidR="00507534" w:rsidRPr="00394D56" w:rsidRDefault="00507534" w:rsidP="00507534">
      <w:pPr>
        <w:widowControl w:val="0"/>
        <w:autoSpaceDE w:val="0"/>
        <w:autoSpaceDN w:val="0"/>
        <w:adjustRightInd w:val="0"/>
        <w:spacing w:after="0"/>
        <w:rPr>
          <w:color w:val="000000" w:themeColor="text1"/>
          <w:lang w:eastAsia="en-US"/>
        </w:rPr>
      </w:pPr>
      <w:r w:rsidRPr="00394D56">
        <w:rPr>
          <w:color w:val="000000" w:themeColor="text1"/>
          <w:lang w:eastAsia="en-US"/>
        </w:rPr>
        <w:t>1) изменение формы не допускается;</w:t>
      </w:r>
    </w:p>
    <w:p w14:paraId="2DEAF342" w14:textId="77777777" w:rsidR="00507534" w:rsidRPr="00394D56" w:rsidRDefault="00507534" w:rsidP="00507534">
      <w:pPr>
        <w:widowControl w:val="0"/>
        <w:autoSpaceDE w:val="0"/>
        <w:autoSpaceDN w:val="0"/>
        <w:adjustRightInd w:val="0"/>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2982EC77" w14:textId="77777777" w:rsidR="00507534" w:rsidRPr="00394D56" w:rsidRDefault="00507534" w:rsidP="00507534">
      <w:pPr>
        <w:pStyle w:val="ConsNonformat"/>
        <w:widowControl/>
        <w:contextualSpacing/>
        <w:jc w:val="center"/>
        <w:rPr>
          <w:rFonts w:ascii="Times New Roman" w:hAnsi="Times New Roman"/>
          <w:b/>
          <w:color w:val="000000" w:themeColor="text1"/>
          <w:sz w:val="24"/>
          <w:szCs w:val="24"/>
        </w:rPr>
      </w:pPr>
    </w:p>
    <w:p w14:paraId="1EB661A2" w14:textId="77777777" w:rsidR="002F01C8" w:rsidRPr="00394D56" w:rsidRDefault="002F01C8" w:rsidP="002F01C8">
      <w:pPr>
        <w:widowControl w:val="0"/>
        <w:spacing w:after="0"/>
        <w:ind w:firstLine="709"/>
        <w:rPr>
          <w:b/>
          <w:color w:val="000000" w:themeColor="text1"/>
        </w:rPr>
      </w:pPr>
    </w:p>
    <w:p w14:paraId="55CC3381" w14:textId="77777777" w:rsidR="002F01C8" w:rsidRPr="00394D56" w:rsidRDefault="002F01C8" w:rsidP="002F01C8">
      <w:pPr>
        <w:widowControl w:val="0"/>
        <w:spacing w:after="0"/>
        <w:ind w:firstLine="709"/>
        <w:rPr>
          <w:b/>
          <w:color w:val="000000" w:themeColor="text1"/>
        </w:rPr>
      </w:pPr>
    </w:p>
    <w:p w14:paraId="15E0C9C9" w14:textId="77777777" w:rsidR="002F01C8" w:rsidRPr="00394D56" w:rsidRDefault="002F01C8" w:rsidP="002F01C8">
      <w:pPr>
        <w:widowControl w:val="0"/>
        <w:spacing w:after="0"/>
        <w:ind w:firstLine="709"/>
        <w:rPr>
          <w:b/>
          <w:color w:val="000000" w:themeColor="text1"/>
        </w:rPr>
      </w:pPr>
    </w:p>
    <w:p w14:paraId="6BA9E967" w14:textId="77777777" w:rsidR="002F01C8" w:rsidRPr="00394D56" w:rsidRDefault="002F01C8" w:rsidP="002F01C8">
      <w:pPr>
        <w:widowControl w:val="0"/>
        <w:spacing w:after="0"/>
        <w:ind w:firstLine="709"/>
        <w:rPr>
          <w:b/>
          <w:color w:val="000000" w:themeColor="text1"/>
        </w:rPr>
      </w:pPr>
    </w:p>
    <w:p w14:paraId="706BF5E6" w14:textId="77777777" w:rsidR="002F01C8" w:rsidRPr="00394D56" w:rsidRDefault="002F01C8" w:rsidP="002F01C8">
      <w:pPr>
        <w:widowControl w:val="0"/>
        <w:spacing w:after="0"/>
        <w:ind w:firstLine="709"/>
        <w:rPr>
          <w:b/>
          <w:color w:val="000000" w:themeColor="text1"/>
        </w:rPr>
      </w:pPr>
    </w:p>
    <w:p w14:paraId="78C55E87" w14:textId="77777777" w:rsidR="002F01C8" w:rsidRPr="00394D56" w:rsidRDefault="002F01C8" w:rsidP="002F01C8">
      <w:pPr>
        <w:widowControl w:val="0"/>
        <w:spacing w:after="0"/>
        <w:ind w:firstLine="709"/>
        <w:rPr>
          <w:b/>
          <w:color w:val="000000" w:themeColor="text1"/>
        </w:rPr>
      </w:pPr>
    </w:p>
    <w:p w14:paraId="46C8697D" w14:textId="77777777" w:rsidR="002F01C8" w:rsidRPr="00394D56" w:rsidRDefault="002F01C8" w:rsidP="002F01C8">
      <w:pPr>
        <w:widowControl w:val="0"/>
        <w:spacing w:after="0"/>
        <w:ind w:firstLine="709"/>
        <w:rPr>
          <w:b/>
          <w:color w:val="000000" w:themeColor="text1"/>
        </w:rPr>
      </w:pPr>
    </w:p>
    <w:p w14:paraId="1183B169" w14:textId="77777777" w:rsidR="002F01C8" w:rsidRPr="00394D56" w:rsidRDefault="002F01C8" w:rsidP="002F01C8">
      <w:pPr>
        <w:widowControl w:val="0"/>
        <w:spacing w:after="0"/>
        <w:ind w:firstLine="709"/>
        <w:rPr>
          <w:b/>
          <w:color w:val="000000" w:themeColor="text1"/>
        </w:rPr>
      </w:pPr>
    </w:p>
    <w:p w14:paraId="0439CA30" w14:textId="77777777" w:rsidR="002F01C8" w:rsidRPr="00394D56" w:rsidRDefault="002F01C8" w:rsidP="002F01C8">
      <w:pPr>
        <w:widowControl w:val="0"/>
        <w:spacing w:after="0"/>
        <w:ind w:firstLine="709"/>
        <w:rPr>
          <w:b/>
          <w:color w:val="000000" w:themeColor="text1"/>
        </w:rPr>
      </w:pPr>
    </w:p>
    <w:p w14:paraId="380E3A07" w14:textId="77777777" w:rsidR="002F01C8" w:rsidRPr="00394D56" w:rsidRDefault="002F01C8" w:rsidP="002F01C8">
      <w:pPr>
        <w:widowControl w:val="0"/>
        <w:spacing w:after="0"/>
        <w:ind w:firstLine="709"/>
        <w:rPr>
          <w:b/>
          <w:color w:val="000000" w:themeColor="text1"/>
        </w:rPr>
      </w:pPr>
    </w:p>
    <w:p w14:paraId="14D4E6ED" w14:textId="77777777" w:rsidR="002F01C8" w:rsidRPr="00394D56" w:rsidRDefault="002F01C8" w:rsidP="002F01C8">
      <w:pPr>
        <w:widowControl w:val="0"/>
        <w:spacing w:after="0"/>
        <w:ind w:firstLine="709"/>
        <w:rPr>
          <w:b/>
          <w:color w:val="000000" w:themeColor="text1"/>
        </w:rPr>
      </w:pPr>
    </w:p>
    <w:p w14:paraId="46ABD768" w14:textId="77777777" w:rsidR="002F01C8" w:rsidRPr="00394D56" w:rsidRDefault="002F01C8" w:rsidP="002F01C8">
      <w:pPr>
        <w:widowControl w:val="0"/>
        <w:spacing w:after="0"/>
        <w:ind w:firstLine="709"/>
        <w:rPr>
          <w:b/>
          <w:color w:val="000000" w:themeColor="text1"/>
        </w:rPr>
      </w:pPr>
    </w:p>
    <w:p w14:paraId="49738B4B" w14:textId="77777777" w:rsidR="002F01C8" w:rsidRPr="00394D56" w:rsidRDefault="002F01C8" w:rsidP="002F01C8">
      <w:pPr>
        <w:widowControl w:val="0"/>
        <w:spacing w:after="0"/>
        <w:ind w:firstLine="709"/>
        <w:rPr>
          <w:b/>
          <w:color w:val="000000" w:themeColor="text1"/>
        </w:rPr>
      </w:pPr>
    </w:p>
    <w:p w14:paraId="70B3A644" w14:textId="77777777" w:rsidR="002F01C8" w:rsidRPr="00394D56" w:rsidRDefault="002F01C8" w:rsidP="002F01C8">
      <w:pPr>
        <w:widowControl w:val="0"/>
        <w:spacing w:after="0"/>
        <w:ind w:firstLine="709"/>
        <w:rPr>
          <w:b/>
          <w:color w:val="000000" w:themeColor="text1"/>
        </w:rPr>
      </w:pPr>
    </w:p>
    <w:p w14:paraId="36FE7FBB" w14:textId="77777777" w:rsidR="002F01C8" w:rsidRPr="00394D56" w:rsidRDefault="002F01C8" w:rsidP="002F01C8">
      <w:pPr>
        <w:widowControl w:val="0"/>
        <w:spacing w:after="0"/>
        <w:ind w:firstLine="709"/>
        <w:rPr>
          <w:b/>
          <w:color w:val="000000" w:themeColor="text1"/>
        </w:rPr>
      </w:pPr>
    </w:p>
    <w:p w14:paraId="5C76FAAE" w14:textId="77777777" w:rsidR="002F01C8" w:rsidRPr="00394D56" w:rsidRDefault="002F01C8" w:rsidP="002F01C8">
      <w:pPr>
        <w:widowControl w:val="0"/>
        <w:spacing w:after="0"/>
        <w:ind w:firstLine="709"/>
        <w:rPr>
          <w:b/>
          <w:color w:val="000000" w:themeColor="text1"/>
        </w:rPr>
      </w:pPr>
    </w:p>
    <w:p w14:paraId="5B7BC591" w14:textId="77777777" w:rsidR="002F01C8" w:rsidRPr="00394D56" w:rsidRDefault="002F01C8" w:rsidP="002F01C8">
      <w:pPr>
        <w:widowControl w:val="0"/>
        <w:spacing w:after="0"/>
        <w:ind w:firstLine="709"/>
        <w:rPr>
          <w:b/>
          <w:color w:val="000000" w:themeColor="text1"/>
        </w:rPr>
      </w:pPr>
    </w:p>
    <w:p w14:paraId="36573C25" w14:textId="77777777" w:rsidR="002F01C8" w:rsidRPr="00394D56" w:rsidRDefault="002F01C8" w:rsidP="002F01C8">
      <w:pPr>
        <w:widowControl w:val="0"/>
        <w:spacing w:after="0"/>
        <w:ind w:firstLine="709"/>
        <w:rPr>
          <w:b/>
          <w:color w:val="000000" w:themeColor="text1"/>
        </w:rPr>
      </w:pPr>
    </w:p>
    <w:p w14:paraId="4BAB2391" w14:textId="77777777" w:rsidR="002F01C8" w:rsidRPr="00394D56" w:rsidRDefault="002F01C8" w:rsidP="002F01C8">
      <w:pPr>
        <w:widowControl w:val="0"/>
        <w:spacing w:after="0"/>
        <w:ind w:firstLine="709"/>
        <w:rPr>
          <w:b/>
          <w:color w:val="000000" w:themeColor="text1"/>
        </w:rPr>
      </w:pPr>
    </w:p>
    <w:p w14:paraId="7F80607E" w14:textId="77777777" w:rsidR="002F01C8" w:rsidRPr="00394D56" w:rsidRDefault="002F01C8" w:rsidP="002F01C8">
      <w:pPr>
        <w:widowControl w:val="0"/>
        <w:spacing w:after="0"/>
        <w:ind w:firstLine="709"/>
        <w:rPr>
          <w:b/>
          <w:color w:val="000000" w:themeColor="text1"/>
        </w:rPr>
      </w:pPr>
    </w:p>
    <w:p w14:paraId="7B02B469" w14:textId="77777777" w:rsidR="002F01C8" w:rsidRPr="00394D56" w:rsidRDefault="002F01C8" w:rsidP="002F01C8">
      <w:pPr>
        <w:widowControl w:val="0"/>
        <w:spacing w:after="0"/>
        <w:ind w:firstLine="709"/>
        <w:rPr>
          <w:b/>
          <w:color w:val="000000" w:themeColor="text1"/>
        </w:rPr>
      </w:pPr>
    </w:p>
    <w:p w14:paraId="31D01D0D" w14:textId="77777777" w:rsidR="002F01C8" w:rsidRPr="00394D56" w:rsidRDefault="002F01C8" w:rsidP="002F01C8">
      <w:pPr>
        <w:widowControl w:val="0"/>
        <w:spacing w:after="0"/>
        <w:ind w:firstLine="709"/>
        <w:rPr>
          <w:b/>
          <w:color w:val="000000" w:themeColor="text1"/>
        </w:rPr>
      </w:pPr>
    </w:p>
    <w:p w14:paraId="17F74DC6" w14:textId="77777777" w:rsidR="002F01C8" w:rsidRPr="00394D56" w:rsidRDefault="002F01C8" w:rsidP="002F01C8">
      <w:pPr>
        <w:widowControl w:val="0"/>
        <w:spacing w:after="0"/>
        <w:ind w:firstLine="709"/>
        <w:rPr>
          <w:b/>
          <w:color w:val="000000" w:themeColor="text1"/>
        </w:rPr>
      </w:pPr>
    </w:p>
    <w:p w14:paraId="056F5470" w14:textId="77777777" w:rsidR="002F01C8" w:rsidRPr="00394D56" w:rsidRDefault="002F01C8" w:rsidP="002F01C8">
      <w:pPr>
        <w:widowControl w:val="0"/>
        <w:spacing w:after="0"/>
        <w:ind w:firstLine="709"/>
        <w:rPr>
          <w:b/>
          <w:color w:val="000000" w:themeColor="text1"/>
        </w:rPr>
      </w:pPr>
    </w:p>
    <w:p w14:paraId="1B07064F" w14:textId="77777777" w:rsidR="002F01C8" w:rsidRPr="00394D56" w:rsidRDefault="002F01C8" w:rsidP="002F01C8">
      <w:pPr>
        <w:widowControl w:val="0"/>
        <w:spacing w:after="0"/>
        <w:ind w:firstLine="709"/>
        <w:rPr>
          <w:b/>
          <w:color w:val="000000" w:themeColor="text1"/>
        </w:rPr>
      </w:pPr>
    </w:p>
    <w:p w14:paraId="7789D252" w14:textId="77777777" w:rsidR="002F01C8" w:rsidRPr="00394D56" w:rsidRDefault="002F01C8" w:rsidP="002F01C8">
      <w:pPr>
        <w:widowControl w:val="0"/>
        <w:spacing w:after="0"/>
        <w:jc w:val="right"/>
        <w:rPr>
          <w:b/>
          <w:color w:val="000000" w:themeColor="text1"/>
        </w:rPr>
      </w:pPr>
    </w:p>
    <w:p w14:paraId="7D569AE2" w14:textId="77777777" w:rsidR="002F01C8" w:rsidRPr="00394D56" w:rsidRDefault="002F01C8" w:rsidP="002F01C8">
      <w:pPr>
        <w:widowControl w:val="0"/>
        <w:spacing w:after="0"/>
        <w:jc w:val="right"/>
        <w:rPr>
          <w:b/>
          <w:color w:val="000000" w:themeColor="text1"/>
        </w:rPr>
      </w:pPr>
    </w:p>
    <w:p w14:paraId="7E80BD1E" w14:textId="77777777" w:rsidR="002F01C8" w:rsidRPr="00394D56" w:rsidRDefault="002F01C8" w:rsidP="002F01C8">
      <w:pPr>
        <w:spacing w:after="0"/>
        <w:jc w:val="left"/>
        <w:rPr>
          <w:b/>
          <w:color w:val="000000" w:themeColor="text1"/>
        </w:rPr>
      </w:pPr>
      <w:r w:rsidRPr="00394D56">
        <w:rPr>
          <w:b/>
          <w:color w:val="000000" w:themeColor="text1"/>
        </w:rPr>
        <w:br w:type="page"/>
      </w:r>
    </w:p>
    <w:p w14:paraId="2BE43331" w14:textId="77777777"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8</w:t>
      </w:r>
    </w:p>
    <w:p w14:paraId="6C8CAC0D" w14:textId="77777777" w:rsidR="002F01C8" w:rsidRPr="00394D56" w:rsidRDefault="00AE6415" w:rsidP="002F01C8">
      <w:pPr>
        <w:overflowPunct w:val="0"/>
        <w:autoSpaceDE w:val="0"/>
        <w:autoSpaceDN w:val="0"/>
        <w:adjustRightInd w:val="0"/>
        <w:spacing w:after="0"/>
        <w:jc w:val="right"/>
        <w:rPr>
          <w:bCs/>
          <w:iCs/>
          <w:color w:val="000000" w:themeColor="text1"/>
        </w:rPr>
      </w:pPr>
      <w:r w:rsidRPr="00394D56">
        <w:rPr>
          <w:bCs/>
          <w:iCs/>
          <w:color w:val="000000" w:themeColor="text1"/>
        </w:rPr>
        <w:t>Приложение №</w:t>
      </w:r>
      <w:r w:rsidR="00FE0FFD" w:rsidRPr="00394D56">
        <w:rPr>
          <w:bCs/>
          <w:iCs/>
          <w:color w:val="000000" w:themeColor="text1"/>
        </w:rPr>
        <w:t>1</w:t>
      </w:r>
      <w:r w:rsidR="00E35D3A" w:rsidRPr="00394D56">
        <w:rPr>
          <w:bCs/>
          <w:iCs/>
          <w:color w:val="000000" w:themeColor="text1"/>
        </w:rPr>
        <w:t>7</w:t>
      </w:r>
      <w:r w:rsidR="002F01C8" w:rsidRPr="00394D56">
        <w:rPr>
          <w:bCs/>
          <w:iCs/>
          <w:color w:val="000000" w:themeColor="text1"/>
        </w:rPr>
        <w:t xml:space="preserve"> к заявке на участие в конкурсе</w:t>
      </w:r>
    </w:p>
    <w:p w14:paraId="6BB152F9"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0CC91C29" w14:textId="77777777" w:rsidR="002F01C8" w:rsidRPr="00394D56" w:rsidRDefault="002F01C8" w:rsidP="002F01C8">
      <w:pPr>
        <w:spacing w:after="0"/>
        <w:ind w:firstLine="567"/>
        <w:jc w:val="center"/>
        <w:rPr>
          <w:b/>
          <w:snapToGrid w:val="0"/>
          <w:color w:val="000000" w:themeColor="text1"/>
        </w:rPr>
      </w:pPr>
    </w:p>
    <w:p w14:paraId="1A4A148F" w14:textId="77777777" w:rsidR="002F01C8" w:rsidRPr="00394D56" w:rsidRDefault="002F01C8" w:rsidP="002F01C8">
      <w:pPr>
        <w:spacing w:after="0"/>
        <w:ind w:firstLine="567"/>
        <w:jc w:val="center"/>
        <w:rPr>
          <w:b/>
          <w:snapToGrid w:val="0"/>
          <w:color w:val="000000" w:themeColor="text1"/>
        </w:rPr>
      </w:pPr>
    </w:p>
    <w:p w14:paraId="27036640" w14:textId="77777777" w:rsidR="002F01C8" w:rsidRPr="00394D56" w:rsidRDefault="002F01C8" w:rsidP="002F01C8">
      <w:pPr>
        <w:spacing w:after="0"/>
        <w:ind w:firstLine="567"/>
        <w:jc w:val="center"/>
        <w:rPr>
          <w:b/>
          <w:snapToGrid w:val="0"/>
          <w:color w:val="000000" w:themeColor="text1"/>
        </w:rPr>
      </w:pPr>
    </w:p>
    <w:p w14:paraId="487676D9" w14:textId="77777777" w:rsidR="002F01C8" w:rsidRPr="00394D56" w:rsidRDefault="002F01C8" w:rsidP="002F01C8">
      <w:pPr>
        <w:spacing w:line="216" w:lineRule="auto"/>
        <w:jc w:val="center"/>
        <w:rPr>
          <w:b/>
          <w:bCs/>
          <w:snapToGrid w:val="0"/>
          <w:color w:val="000000" w:themeColor="text1"/>
        </w:rPr>
      </w:pPr>
      <w:r w:rsidRPr="00394D56">
        <w:rPr>
          <w:b/>
          <w:bCs/>
          <w:snapToGrid w:val="0"/>
          <w:color w:val="000000" w:themeColor="text1"/>
        </w:rPr>
        <w:t xml:space="preserve">СПРАВКА О КВАЛИФИКАЦИИ УЧАСТНИКА ЗАКУПКИ* </w:t>
      </w:r>
    </w:p>
    <w:p w14:paraId="03BA3542" w14:textId="77777777" w:rsidR="002F01C8" w:rsidRPr="00394D56" w:rsidRDefault="002F01C8" w:rsidP="002F01C8">
      <w:pPr>
        <w:spacing w:line="216" w:lineRule="auto"/>
        <w:jc w:val="center"/>
        <w:rPr>
          <w:b/>
          <w:bCs/>
          <w:snapToGrid w:val="0"/>
          <w:color w:val="000000" w:themeColor="text1"/>
        </w:rPr>
      </w:pPr>
    </w:p>
    <w:p w14:paraId="1999D0F6" w14:textId="77777777" w:rsidR="002F01C8" w:rsidRPr="00394D56" w:rsidRDefault="002F01C8" w:rsidP="002F01C8">
      <w:pPr>
        <w:overflowPunct w:val="0"/>
        <w:autoSpaceDE w:val="0"/>
        <w:autoSpaceDN w:val="0"/>
        <w:adjustRightInd w:val="0"/>
        <w:spacing w:after="0"/>
        <w:ind w:firstLine="567"/>
        <w:jc w:val="center"/>
        <w:rPr>
          <w:b/>
          <w:bCs/>
          <w:i/>
          <w:color w:val="000000" w:themeColor="text1"/>
        </w:rPr>
      </w:pPr>
      <w:r w:rsidRPr="00394D56">
        <w:rPr>
          <w:b/>
          <w:bCs/>
          <w:color w:val="000000" w:themeColor="text1"/>
        </w:rPr>
        <w:t>Участник закупки: ________________________________</w:t>
      </w:r>
    </w:p>
    <w:p w14:paraId="3CF238BF"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3377C6E3" w14:textId="77777777" w:rsidR="002F01C8" w:rsidRPr="00394D56" w:rsidRDefault="002F01C8" w:rsidP="002F01C8">
      <w:pPr>
        <w:spacing w:line="216" w:lineRule="auto"/>
        <w:jc w:val="center"/>
        <w:rPr>
          <w:b/>
          <w:bCs/>
          <w:snapToGrid w:val="0"/>
          <w:color w:val="000000" w:themeColor="text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103"/>
        <w:gridCol w:w="2127"/>
        <w:gridCol w:w="1701"/>
      </w:tblGrid>
      <w:tr w:rsidR="00DF31BB" w:rsidRPr="00394D56" w14:paraId="6940EE5A"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1515C198" w14:textId="77777777" w:rsidR="002F01C8" w:rsidRPr="00394D56" w:rsidRDefault="002F01C8" w:rsidP="002F01C8">
            <w:pPr>
              <w:autoSpaceDE w:val="0"/>
              <w:autoSpaceDN w:val="0"/>
              <w:adjustRightInd w:val="0"/>
              <w:jc w:val="center"/>
              <w:rPr>
                <w:b/>
                <w:snapToGrid w:val="0"/>
                <w:color w:val="000000" w:themeColor="text1"/>
                <w:sz w:val="22"/>
                <w:szCs w:val="22"/>
              </w:rPr>
            </w:pPr>
            <w:r w:rsidRPr="00394D56">
              <w:rPr>
                <w:b/>
                <w:snapToGrid w:val="0"/>
                <w:color w:val="000000" w:themeColor="text1"/>
                <w:sz w:val="22"/>
                <w:szCs w:val="22"/>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EB0907F" w14:textId="77777777" w:rsidR="002F01C8" w:rsidRPr="00394D56" w:rsidRDefault="002F01C8" w:rsidP="002F01C8">
            <w:pPr>
              <w:autoSpaceDE w:val="0"/>
              <w:autoSpaceDN w:val="0"/>
              <w:adjustRightInd w:val="0"/>
              <w:ind w:firstLine="34"/>
              <w:jc w:val="center"/>
              <w:rPr>
                <w:b/>
                <w:snapToGrid w:val="0"/>
                <w:color w:val="000000" w:themeColor="text1"/>
                <w:sz w:val="22"/>
                <w:szCs w:val="22"/>
              </w:rPr>
            </w:pPr>
            <w:r w:rsidRPr="00394D56">
              <w:rPr>
                <w:b/>
                <w:snapToGrid w:val="0"/>
                <w:color w:val="000000" w:themeColor="text1"/>
                <w:sz w:val="22"/>
                <w:szCs w:val="22"/>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6A465C0" w14:textId="77777777" w:rsidR="002F01C8" w:rsidRPr="00394D56" w:rsidRDefault="002F01C8" w:rsidP="002F01C8">
            <w:pPr>
              <w:autoSpaceDE w:val="0"/>
              <w:autoSpaceDN w:val="0"/>
              <w:adjustRightInd w:val="0"/>
              <w:ind w:firstLine="34"/>
              <w:jc w:val="center"/>
              <w:rPr>
                <w:b/>
                <w:snapToGrid w:val="0"/>
                <w:color w:val="000000" w:themeColor="text1"/>
                <w:sz w:val="22"/>
                <w:szCs w:val="22"/>
              </w:rPr>
            </w:pPr>
            <w:r w:rsidRPr="00394D56">
              <w:rPr>
                <w:b/>
                <w:snapToGrid w:val="0"/>
                <w:color w:val="000000" w:themeColor="text1"/>
                <w:sz w:val="22"/>
                <w:szCs w:val="22"/>
              </w:rPr>
              <w:t>Содержание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E05C46" w14:textId="77777777" w:rsidR="002F01C8" w:rsidRPr="00394D56" w:rsidRDefault="002F01C8" w:rsidP="002F01C8">
            <w:pPr>
              <w:autoSpaceDE w:val="0"/>
              <w:autoSpaceDN w:val="0"/>
              <w:adjustRightInd w:val="0"/>
              <w:ind w:firstLine="34"/>
              <w:jc w:val="center"/>
              <w:rPr>
                <w:b/>
                <w:snapToGrid w:val="0"/>
                <w:color w:val="000000" w:themeColor="text1"/>
                <w:sz w:val="22"/>
                <w:szCs w:val="22"/>
              </w:rPr>
            </w:pPr>
            <w:r w:rsidRPr="00394D56">
              <w:rPr>
                <w:b/>
                <w:snapToGrid w:val="0"/>
                <w:color w:val="000000" w:themeColor="text1"/>
                <w:sz w:val="22"/>
                <w:szCs w:val="22"/>
              </w:rPr>
              <w:t>Примечание</w:t>
            </w:r>
          </w:p>
        </w:tc>
      </w:tr>
      <w:tr w:rsidR="00DF31BB" w:rsidRPr="00394D56" w14:paraId="0BADA8C3"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7B04D586" w14:textId="77777777" w:rsidR="002F01C8" w:rsidRPr="00394D56" w:rsidRDefault="002F01C8" w:rsidP="002F01C8">
            <w:pPr>
              <w:autoSpaceDE w:val="0"/>
              <w:autoSpaceDN w:val="0"/>
              <w:adjustRightInd w:val="0"/>
              <w:jc w:val="center"/>
              <w:rPr>
                <w:snapToGrid w:val="0"/>
                <w:color w:val="000000" w:themeColor="text1"/>
              </w:rPr>
            </w:pPr>
            <w:r w:rsidRPr="00394D56">
              <w:rPr>
                <w:snapToGrid w:val="0"/>
                <w:color w:val="000000" w:themeColor="text1"/>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38065ED" w14:textId="77777777" w:rsidR="0034442A" w:rsidRPr="00394D56" w:rsidRDefault="002F01C8" w:rsidP="0034442A">
            <w:pPr>
              <w:autoSpaceDE w:val="0"/>
              <w:autoSpaceDN w:val="0"/>
              <w:adjustRightInd w:val="0"/>
              <w:spacing w:after="0"/>
              <w:rPr>
                <w:snapToGrid w:val="0"/>
                <w:color w:val="000000" w:themeColor="text1"/>
              </w:rPr>
            </w:pPr>
            <w:r w:rsidRPr="00394D56">
              <w:rPr>
                <w:snapToGrid w:val="0"/>
                <w:color w:val="000000" w:themeColor="text1"/>
              </w:rPr>
              <w:t xml:space="preserve">Опыт работы в сфере </w:t>
            </w:r>
            <w:r w:rsidR="0034442A" w:rsidRPr="00394D56">
              <w:rPr>
                <w:snapToGrid w:val="0"/>
                <w:color w:val="000000" w:themeColor="text1"/>
              </w:rPr>
              <w:t>строительства/реконструкции/</w:t>
            </w:r>
          </w:p>
          <w:p w14:paraId="6FD2EC78" w14:textId="77777777" w:rsidR="002F01C8" w:rsidRPr="00394D56" w:rsidRDefault="0034442A" w:rsidP="0034442A">
            <w:pPr>
              <w:autoSpaceDE w:val="0"/>
              <w:autoSpaceDN w:val="0"/>
              <w:adjustRightInd w:val="0"/>
              <w:spacing w:after="0"/>
              <w:rPr>
                <w:snapToGrid w:val="0"/>
                <w:color w:val="000000" w:themeColor="text1"/>
              </w:rPr>
            </w:pPr>
            <w:r w:rsidRPr="00394D56">
              <w:rPr>
                <w:snapToGrid w:val="0"/>
                <w:color w:val="000000" w:themeColor="text1"/>
              </w:rPr>
              <w:t xml:space="preserve">капитального ремонта, </w:t>
            </w:r>
            <w:r w:rsidR="002F01C8" w:rsidRPr="00394D56">
              <w:rPr>
                <w:snapToGrid w:val="0"/>
                <w:color w:val="000000" w:themeColor="text1"/>
              </w:rPr>
              <w:t>лет</w:t>
            </w:r>
          </w:p>
        </w:tc>
        <w:tc>
          <w:tcPr>
            <w:tcW w:w="2127" w:type="dxa"/>
            <w:tcBorders>
              <w:top w:val="single" w:sz="4" w:space="0" w:color="auto"/>
              <w:left w:val="single" w:sz="4" w:space="0" w:color="auto"/>
              <w:bottom w:val="single" w:sz="4" w:space="0" w:color="auto"/>
              <w:right w:val="single" w:sz="4" w:space="0" w:color="auto"/>
            </w:tcBorders>
            <w:vAlign w:val="center"/>
          </w:tcPr>
          <w:p w14:paraId="09C69A5A" w14:textId="77777777" w:rsidR="002F01C8" w:rsidRPr="00394D56" w:rsidRDefault="002F01C8" w:rsidP="002F01C8">
            <w:pPr>
              <w:autoSpaceDE w:val="0"/>
              <w:autoSpaceDN w:val="0"/>
              <w:adjustRightInd w:val="0"/>
              <w:ind w:firstLine="34"/>
              <w:rPr>
                <w:snapToGrid w:val="0"/>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31C31C2" w14:textId="77777777" w:rsidR="002F01C8" w:rsidRPr="00394D56" w:rsidRDefault="002F01C8" w:rsidP="002F01C8">
            <w:pPr>
              <w:autoSpaceDE w:val="0"/>
              <w:autoSpaceDN w:val="0"/>
              <w:adjustRightInd w:val="0"/>
              <w:ind w:firstLine="34"/>
              <w:rPr>
                <w:snapToGrid w:val="0"/>
                <w:color w:val="000000" w:themeColor="text1"/>
                <w:sz w:val="22"/>
                <w:szCs w:val="22"/>
              </w:rPr>
            </w:pPr>
          </w:p>
        </w:tc>
      </w:tr>
      <w:tr w:rsidR="00DF31BB" w:rsidRPr="00394D56" w14:paraId="470E3ED2"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202FE6AE" w14:textId="77777777" w:rsidR="002F01C8" w:rsidRPr="00394D56" w:rsidRDefault="002F01C8" w:rsidP="002F01C8">
            <w:pPr>
              <w:autoSpaceDE w:val="0"/>
              <w:autoSpaceDN w:val="0"/>
              <w:adjustRightInd w:val="0"/>
              <w:jc w:val="center"/>
              <w:rPr>
                <w:snapToGrid w:val="0"/>
                <w:color w:val="000000" w:themeColor="text1"/>
              </w:rPr>
            </w:pPr>
            <w:r w:rsidRPr="00394D56">
              <w:rPr>
                <w:snapToGrid w:val="0"/>
                <w:color w:val="000000" w:themeColor="text1"/>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8B170A2" w14:textId="77777777" w:rsidR="002F01C8" w:rsidRPr="00394D56" w:rsidRDefault="002F01C8" w:rsidP="002F01C8">
            <w:pPr>
              <w:autoSpaceDE w:val="0"/>
              <w:autoSpaceDN w:val="0"/>
              <w:adjustRightInd w:val="0"/>
              <w:ind w:firstLine="34"/>
              <w:rPr>
                <w:snapToGrid w:val="0"/>
                <w:color w:val="000000" w:themeColor="text1"/>
              </w:rPr>
            </w:pPr>
            <w:r w:rsidRPr="00394D56">
              <w:rPr>
                <w:rFonts w:eastAsia="Calibri"/>
                <w:bCs/>
                <w:color w:val="000000" w:themeColor="text1"/>
                <w:lang w:eastAsia="en-US"/>
              </w:rPr>
              <w:t>Размер оплаченного уставного капитала участника на последнюю отчетную дату</w:t>
            </w:r>
          </w:p>
        </w:tc>
        <w:tc>
          <w:tcPr>
            <w:tcW w:w="2127" w:type="dxa"/>
            <w:tcBorders>
              <w:top w:val="single" w:sz="4" w:space="0" w:color="auto"/>
              <w:left w:val="single" w:sz="4" w:space="0" w:color="auto"/>
              <w:bottom w:val="single" w:sz="4" w:space="0" w:color="auto"/>
              <w:right w:val="single" w:sz="4" w:space="0" w:color="auto"/>
            </w:tcBorders>
            <w:vAlign w:val="center"/>
          </w:tcPr>
          <w:p w14:paraId="7A3AE55E" w14:textId="77777777" w:rsidR="002F01C8" w:rsidRPr="00394D56" w:rsidRDefault="002F01C8" w:rsidP="002F01C8">
            <w:pPr>
              <w:autoSpaceDE w:val="0"/>
              <w:autoSpaceDN w:val="0"/>
              <w:adjustRightInd w:val="0"/>
              <w:ind w:firstLine="34"/>
              <w:rPr>
                <w:snapToGrid w:val="0"/>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07E4447" w14:textId="77777777" w:rsidR="002F01C8" w:rsidRPr="00394D56" w:rsidRDefault="002F01C8" w:rsidP="002F01C8">
            <w:pPr>
              <w:autoSpaceDE w:val="0"/>
              <w:autoSpaceDN w:val="0"/>
              <w:adjustRightInd w:val="0"/>
              <w:ind w:firstLine="34"/>
              <w:rPr>
                <w:snapToGrid w:val="0"/>
                <w:color w:val="000000" w:themeColor="text1"/>
                <w:sz w:val="22"/>
                <w:szCs w:val="22"/>
              </w:rPr>
            </w:pPr>
          </w:p>
        </w:tc>
      </w:tr>
      <w:tr w:rsidR="002F01C8" w:rsidRPr="00394D56" w14:paraId="365CDF84"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088CCEC4" w14:textId="77777777" w:rsidR="002F01C8" w:rsidRPr="00394D56" w:rsidRDefault="002F01C8" w:rsidP="002F01C8">
            <w:pPr>
              <w:autoSpaceDE w:val="0"/>
              <w:autoSpaceDN w:val="0"/>
              <w:adjustRightInd w:val="0"/>
              <w:jc w:val="center"/>
              <w:rPr>
                <w:snapToGrid w:val="0"/>
                <w:color w:val="000000" w:themeColor="text1"/>
              </w:rPr>
            </w:pPr>
            <w:r w:rsidRPr="00394D56">
              <w:rPr>
                <w:snapToGrid w:val="0"/>
                <w:color w:val="000000" w:themeColor="text1"/>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CE4EBD4" w14:textId="77777777" w:rsidR="002F01C8" w:rsidRPr="00394D56" w:rsidRDefault="002F01C8" w:rsidP="002F01C8">
            <w:pPr>
              <w:autoSpaceDE w:val="0"/>
              <w:autoSpaceDN w:val="0"/>
              <w:adjustRightInd w:val="0"/>
              <w:ind w:firstLine="34"/>
              <w:rPr>
                <w:snapToGrid w:val="0"/>
                <w:color w:val="000000" w:themeColor="text1"/>
              </w:rPr>
            </w:pPr>
            <w:r w:rsidRPr="00394D56">
              <w:rPr>
                <w:snapToGrid w:val="0"/>
                <w:color w:val="000000" w:themeColor="text1"/>
              </w:rPr>
              <w:t>Сведения о присвоении участнику рейтинга российскими и международными рейтинговыми агентствами</w:t>
            </w:r>
          </w:p>
        </w:tc>
        <w:tc>
          <w:tcPr>
            <w:tcW w:w="2127" w:type="dxa"/>
            <w:tcBorders>
              <w:top w:val="single" w:sz="4" w:space="0" w:color="auto"/>
              <w:left w:val="single" w:sz="4" w:space="0" w:color="auto"/>
              <w:bottom w:val="single" w:sz="4" w:space="0" w:color="auto"/>
              <w:right w:val="single" w:sz="4" w:space="0" w:color="auto"/>
            </w:tcBorders>
            <w:vAlign w:val="center"/>
          </w:tcPr>
          <w:p w14:paraId="1537E774" w14:textId="77777777" w:rsidR="002F01C8" w:rsidRPr="00394D56" w:rsidRDefault="002F01C8" w:rsidP="002F01C8">
            <w:pPr>
              <w:ind w:firstLine="34"/>
              <w:rPr>
                <w:snapToGrid w:val="0"/>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CB712E7" w14:textId="77777777" w:rsidR="002F01C8" w:rsidRPr="00394D56" w:rsidRDefault="002F01C8" w:rsidP="002F01C8">
            <w:pPr>
              <w:autoSpaceDE w:val="0"/>
              <w:autoSpaceDN w:val="0"/>
              <w:adjustRightInd w:val="0"/>
              <w:ind w:firstLine="34"/>
              <w:rPr>
                <w:snapToGrid w:val="0"/>
                <w:color w:val="000000" w:themeColor="text1"/>
                <w:sz w:val="22"/>
                <w:szCs w:val="22"/>
              </w:rPr>
            </w:pPr>
          </w:p>
        </w:tc>
      </w:tr>
    </w:tbl>
    <w:p w14:paraId="23F79C41"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6D322029"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3708A7BA"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62175486"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34127D3C"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445B377F" w14:textId="77777777" w:rsidR="002F01C8" w:rsidRPr="00394D56" w:rsidRDefault="002F01C8" w:rsidP="002F01C8">
      <w:pPr>
        <w:widowControl w:val="0"/>
        <w:autoSpaceDE w:val="0"/>
        <w:autoSpaceDN w:val="0"/>
        <w:adjustRightInd w:val="0"/>
        <w:spacing w:after="0"/>
        <w:rPr>
          <w:color w:val="000000" w:themeColor="text1"/>
          <w:lang w:eastAsia="en-US"/>
        </w:rPr>
      </w:pPr>
    </w:p>
    <w:p w14:paraId="7A6CCEA9" w14:textId="77777777" w:rsidR="002F01C8" w:rsidRPr="00394D56" w:rsidRDefault="002F01C8" w:rsidP="002F01C8">
      <w:pPr>
        <w:widowControl w:val="0"/>
        <w:autoSpaceDE w:val="0"/>
        <w:autoSpaceDN w:val="0"/>
        <w:adjustRightInd w:val="0"/>
        <w:spacing w:after="0"/>
        <w:rPr>
          <w:color w:val="000000" w:themeColor="text1"/>
          <w:lang w:eastAsia="en-US"/>
        </w:rPr>
      </w:pPr>
    </w:p>
    <w:p w14:paraId="3B412D32" w14:textId="77777777" w:rsidR="002F01C8" w:rsidRPr="00394D56" w:rsidRDefault="002F01C8" w:rsidP="002F01C8">
      <w:pPr>
        <w:widowControl w:val="0"/>
        <w:autoSpaceDE w:val="0"/>
        <w:autoSpaceDN w:val="0"/>
        <w:adjustRightInd w:val="0"/>
        <w:spacing w:after="0"/>
        <w:rPr>
          <w:color w:val="000000" w:themeColor="text1"/>
          <w:lang w:eastAsia="en-US"/>
        </w:rPr>
      </w:pPr>
      <w:r w:rsidRPr="00394D56">
        <w:rPr>
          <w:color w:val="000000" w:themeColor="text1"/>
          <w:lang w:eastAsia="en-US"/>
        </w:rPr>
        <w:t xml:space="preserve">* К данной форме могут быть приложены документы/копии документов, подтверждающих указанные в ней сведения. </w:t>
      </w:r>
    </w:p>
    <w:p w14:paraId="4E6F9E1F" w14:textId="77777777" w:rsidR="002F01C8" w:rsidRPr="00394D56" w:rsidRDefault="002F01C8" w:rsidP="002F01C8">
      <w:pPr>
        <w:widowControl w:val="0"/>
        <w:autoSpaceDE w:val="0"/>
        <w:autoSpaceDN w:val="0"/>
        <w:adjustRightInd w:val="0"/>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2B11E5A0" w14:textId="77777777" w:rsidR="002F01C8" w:rsidRPr="00394D56" w:rsidRDefault="002F01C8" w:rsidP="002F01C8">
      <w:pPr>
        <w:widowControl w:val="0"/>
        <w:autoSpaceDE w:val="0"/>
        <w:autoSpaceDN w:val="0"/>
        <w:adjustRightInd w:val="0"/>
        <w:spacing w:after="0"/>
        <w:rPr>
          <w:color w:val="000000" w:themeColor="text1"/>
          <w:lang w:eastAsia="en-US"/>
        </w:rPr>
      </w:pPr>
      <w:r w:rsidRPr="00394D56">
        <w:rPr>
          <w:color w:val="000000" w:themeColor="text1"/>
          <w:lang w:eastAsia="en-US"/>
        </w:rPr>
        <w:t>1) изменение формы не допускается;</w:t>
      </w:r>
    </w:p>
    <w:p w14:paraId="68A30736" w14:textId="77777777" w:rsidR="002F01C8" w:rsidRPr="00394D56" w:rsidRDefault="002F01C8" w:rsidP="002F01C8">
      <w:pPr>
        <w:widowControl w:val="0"/>
        <w:autoSpaceDE w:val="0"/>
        <w:autoSpaceDN w:val="0"/>
        <w:adjustRightInd w:val="0"/>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51588586"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4C073687"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4BC3B282"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2DA3FA6C"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06CAC8DF" w14:textId="77777777" w:rsidR="002F01C8" w:rsidRPr="00394D56" w:rsidRDefault="002F01C8" w:rsidP="002F01C8">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 xml:space="preserve"> </w:t>
      </w:r>
    </w:p>
    <w:p w14:paraId="2C88B900"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142E125D"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468339B3"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33495F8B"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20E33755" w14:textId="77777777" w:rsidR="002F01C8" w:rsidRPr="00394D56" w:rsidRDefault="002F01C8" w:rsidP="002F01C8">
      <w:pPr>
        <w:widowControl w:val="0"/>
        <w:spacing w:after="0"/>
        <w:jc w:val="right"/>
        <w:rPr>
          <w:b/>
          <w:color w:val="000000" w:themeColor="text1"/>
        </w:rPr>
      </w:pPr>
    </w:p>
    <w:p w14:paraId="47CE7791" w14:textId="77777777" w:rsidR="002F01C8" w:rsidRPr="00394D56" w:rsidRDefault="002F01C8" w:rsidP="002F01C8">
      <w:pPr>
        <w:widowControl w:val="0"/>
        <w:spacing w:after="0"/>
        <w:jc w:val="right"/>
        <w:rPr>
          <w:b/>
          <w:color w:val="000000" w:themeColor="text1"/>
        </w:rPr>
      </w:pPr>
    </w:p>
    <w:p w14:paraId="56CDDEA6" w14:textId="77777777" w:rsidR="002F01C8" w:rsidRPr="00394D56" w:rsidRDefault="002F01C8" w:rsidP="002F01C8">
      <w:pPr>
        <w:widowControl w:val="0"/>
        <w:spacing w:after="0"/>
        <w:jc w:val="right"/>
        <w:rPr>
          <w:b/>
          <w:color w:val="000000" w:themeColor="text1"/>
        </w:rPr>
      </w:pPr>
    </w:p>
    <w:p w14:paraId="32E37281" w14:textId="77777777" w:rsidR="002F01C8" w:rsidRPr="00394D56" w:rsidRDefault="002F01C8" w:rsidP="002F01C8">
      <w:pPr>
        <w:widowControl w:val="0"/>
        <w:spacing w:after="0"/>
        <w:jc w:val="right"/>
        <w:rPr>
          <w:b/>
          <w:color w:val="000000" w:themeColor="text1"/>
        </w:rPr>
      </w:pPr>
    </w:p>
    <w:p w14:paraId="5AAC7D6D" w14:textId="77777777" w:rsidR="002F01C8" w:rsidRPr="00394D56" w:rsidRDefault="002F01C8" w:rsidP="002F01C8">
      <w:pPr>
        <w:widowControl w:val="0"/>
        <w:spacing w:after="0"/>
        <w:jc w:val="right"/>
        <w:rPr>
          <w:b/>
          <w:color w:val="000000" w:themeColor="text1"/>
        </w:rPr>
      </w:pPr>
    </w:p>
    <w:p w14:paraId="2654B224" w14:textId="77777777" w:rsidR="002F01C8" w:rsidRPr="00394D56" w:rsidRDefault="002F01C8" w:rsidP="002F01C8">
      <w:pPr>
        <w:widowControl w:val="0"/>
        <w:spacing w:after="0"/>
        <w:jc w:val="right"/>
        <w:rPr>
          <w:b/>
          <w:color w:val="000000" w:themeColor="text1"/>
        </w:rPr>
      </w:pPr>
    </w:p>
    <w:p w14:paraId="1A42C601" w14:textId="77777777" w:rsidR="002F01C8" w:rsidRPr="00394D56" w:rsidRDefault="002F01C8" w:rsidP="002F01C8">
      <w:pPr>
        <w:widowControl w:val="0"/>
        <w:spacing w:after="0"/>
        <w:jc w:val="right"/>
        <w:rPr>
          <w:b/>
          <w:color w:val="000000" w:themeColor="text1"/>
        </w:rPr>
      </w:pPr>
    </w:p>
    <w:p w14:paraId="0EB2CD50" w14:textId="77777777"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9</w:t>
      </w:r>
    </w:p>
    <w:p w14:paraId="7C7B2B55" w14:textId="77777777" w:rsidR="002F01C8" w:rsidRPr="00394D56" w:rsidRDefault="00AE6415" w:rsidP="002F01C8">
      <w:pPr>
        <w:widowControl w:val="0"/>
        <w:spacing w:after="0"/>
        <w:jc w:val="right"/>
        <w:rPr>
          <w:bCs/>
          <w:iCs/>
          <w:color w:val="000000" w:themeColor="text1"/>
        </w:rPr>
      </w:pPr>
      <w:r w:rsidRPr="00394D56">
        <w:rPr>
          <w:bCs/>
          <w:iCs/>
          <w:color w:val="000000" w:themeColor="text1"/>
        </w:rPr>
        <w:t>Приложение №</w:t>
      </w:r>
      <w:r w:rsidR="002F01C8" w:rsidRPr="00394D56">
        <w:rPr>
          <w:bCs/>
          <w:iCs/>
          <w:color w:val="000000" w:themeColor="text1"/>
        </w:rPr>
        <w:t>1</w:t>
      </w:r>
      <w:r w:rsidR="00E35D3A" w:rsidRPr="00394D56">
        <w:rPr>
          <w:bCs/>
          <w:iCs/>
          <w:color w:val="000000" w:themeColor="text1"/>
        </w:rPr>
        <w:t>8</w:t>
      </w:r>
      <w:r w:rsidR="002F01C8" w:rsidRPr="00394D56">
        <w:rPr>
          <w:bCs/>
          <w:iCs/>
          <w:color w:val="000000" w:themeColor="text1"/>
        </w:rPr>
        <w:t xml:space="preserve"> к заявке на участие в конкурсе</w:t>
      </w:r>
    </w:p>
    <w:p w14:paraId="1C3A61B4"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06C2F9C1" w14:textId="77777777" w:rsidR="002F01C8" w:rsidRPr="00394D56" w:rsidRDefault="002F01C8" w:rsidP="002F01C8">
      <w:pPr>
        <w:spacing w:after="0"/>
        <w:ind w:firstLine="567"/>
        <w:jc w:val="center"/>
        <w:rPr>
          <w:b/>
          <w:snapToGrid w:val="0"/>
          <w:color w:val="000000" w:themeColor="text1"/>
        </w:rPr>
      </w:pPr>
    </w:p>
    <w:p w14:paraId="00F41FE8" w14:textId="77777777" w:rsidR="002F01C8" w:rsidRPr="00394D56" w:rsidRDefault="002F01C8" w:rsidP="002F01C8">
      <w:pPr>
        <w:pStyle w:val="22"/>
        <w:spacing w:after="0"/>
        <w:rPr>
          <w:b w:val="0"/>
          <w:i/>
          <w:color w:val="000000" w:themeColor="text1"/>
        </w:rPr>
      </w:pPr>
      <w:bookmarkStart w:id="42" w:name="_Toc255987080"/>
      <w:bookmarkStart w:id="43" w:name="_Toc390267526"/>
      <w:bookmarkStart w:id="44" w:name="_Toc412201961"/>
      <w:bookmarkStart w:id="45" w:name="_Toc426622599"/>
    </w:p>
    <w:p w14:paraId="3078C300" w14:textId="77777777" w:rsidR="002F01C8" w:rsidRPr="00394D56" w:rsidRDefault="002F01C8" w:rsidP="002F01C8">
      <w:pPr>
        <w:pStyle w:val="22"/>
        <w:spacing w:after="0"/>
        <w:rPr>
          <w:color w:val="000000" w:themeColor="text1"/>
          <w:sz w:val="24"/>
          <w:szCs w:val="24"/>
        </w:rPr>
      </w:pPr>
      <w:r w:rsidRPr="00394D56">
        <w:rPr>
          <w:color w:val="000000" w:themeColor="text1"/>
          <w:sz w:val="24"/>
          <w:szCs w:val="24"/>
        </w:rPr>
        <w:t>СПРАВКА О МАТЕРИАЛЬНО-ТЕХНИЧЕСКИХ РЕСУРСАХ*</w:t>
      </w:r>
      <w:bookmarkEnd w:id="42"/>
      <w:bookmarkEnd w:id="43"/>
      <w:bookmarkEnd w:id="44"/>
      <w:bookmarkEnd w:id="45"/>
    </w:p>
    <w:p w14:paraId="23DDA7ED" w14:textId="77777777" w:rsidR="002F01C8" w:rsidRPr="00394D56" w:rsidRDefault="002F01C8" w:rsidP="002F01C8">
      <w:pPr>
        <w:suppressAutoHyphens/>
        <w:ind w:left="180" w:right="-120"/>
        <w:jc w:val="center"/>
        <w:rPr>
          <w:b/>
          <w:color w:val="000000" w:themeColor="text1"/>
        </w:rPr>
      </w:pPr>
    </w:p>
    <w:p w14:paraId="097FF4AC" w14:textId="77777777" w:rsidR="002F01C8" w:rsidRPr="00394D56" w:rsidRDefault="002F01C8" w:rsidP="002F01C8">
      <w:pPr>
        <w:overflowPunct w:val="0"/>
        <w:autoSpaceDE w:val="0"/>
        <w:autoSpaceDN w:val="0"/>
        <w:adjustRightInd w:val="0"/>
        <w:spacing w:after="0"/>
        <w:ind w:firstLine="567"/>
        <w:rPr>
          <w:b/>
          <w:bCs/>
          <w:i/>
          <w:color w:val="000000" w:themeColor="text1"/>
        </w:rPr>
      </w:pPr>
      <w:r w:rsidRPr="00394D56">
        <w:rPr>
          <w:b/>
          <w:bCs/>
          <w:color w:val="000000" w:themeColor="text1"/>
        </w:rPr>
        <w:t xml:space="preserve">Участник закупки: ________________________________                    </w:t>
      </w:r>
    </w:p>
    <w:p w14:paraId="0CDA23D8" w14:textId="77777777" w:rsidR="002F01C8" w:rsidRPr="00394D56" w:rsidRDefault="002F01C8" w:rsidP="002F01C8">
      <w:pPr>
        <w:overflowPunct w:val="0"/>
        <w:autoSpaceDE w:val="0"/>
        <w:autoSpaceDN w:val="0"/>
        <w:adjustRightInd w:val="0"/>
        <w:spacing w:after="0"/>
        <w:ind w:firstLine="567"/>
        <w:rPr>
          <w:bCs/>
          <w:i/>
          <w:color w:val="000000" w:themeColor="text1"/>
        </w:rPr>
      </w:pP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CE7C24" w:rsidRPr="00492BAB" w14:paraId="63FFEF73" w14:textId="77777777" w:rsidTr="004217A7">
        <w:trPr>
          <w:trHeight w:val="602"/>
        </w:trPr>
        <w:tc>
          <w:tcPr>
            <w:tcW w:w="718" w:type="dxa"/>
            <w:vMerge w:val="restart"/>
            <w:vAlign w:val="center"/>
          </w:tcPr>
          <w:p w14:paraId="4E3E93E3" w14:textId="77777777" w:rsidR="00CE7C24" w:rsidRPr="00492BAB" w:rsidRDefault="00CE7C24" w:rsidP="00492BAB">
            <w:pPr>
              <w:widowControl w:val="0"/>
              <w:spacing w:after="0"/>
              <w:jc w:val="center"/>
              <w:rPr>
                <w:b/>
                <w:snapToGrid w:val="0"/>
                <w:color w:val="FF0000"/>
              </w:rPr>
            </w:pPr>
            <w:bookmarkStart w:id="46" w:name="_Hlk16225675"/>
            <w:r w:rsidRPr="00492BAB">
              <w:rPr>
                <w:b/>
                <w:snapToGrid w:val="0"/>
                <w:color w:val="FF0000"/>
              </w:rPr>
              <w:t>№</w:t>
            </w:r>
          </w:p>
          <w:p w14:paraId="51BC48C0" w14:textId="77777777" w:rsidR="00CE7C24" w:rsidRPr="00492BAB" w:rsidRDefault="00CE7C24" w:rsidP="00492BAB">
            <w:pPr>
              <w:widowControl w:val="0"/>
              <w:spacing w:after="0"/>
              <w:jc w:val="center"/>
              <w:rPr>
                <w:b/>
                <w:snapToGrid w:val="0"/>
                <w:color w:val="FF0000"/>
              </w:rPr>
            </w:pPr>
            <w:r w:rsidRPr="00492BAB">
              <w:rPr>
                <w:b/>
                <w:snapToGrid w:val="0"/>
                <w:color w:val="FF0000"/>
              </w:rPr>
              <w:t>п/п</w:t>
            </w:r>
          </w:p>
        </w:tc>
        <w:tc>
          <w:tcPr>
            <w:tcW w:w="3159" w:type="dxa"/>
            <w:gridSpan w:val="2"/>
            <w:vMerge w:val="restart"/>
            <w:vAlign w:val="center"/>
          </w:tcPr>
          <w:p w14:paraId="3F3FCD0F" w14:textId="108A408A" w:rsidR="00CE7C24" w:rsidRPr="00492BAB" w:rsidRDefault="00CE7C24" w:rsidP="00CE7C24">
            <w:pPr>
              <w:widowControl w:val="0"/>
              <w:spacing w:after="0"/>
              <w:jc w:val="center"/>
              <w:rPr>
                <w:b/>
                <w:snapToGrid w:val="0"/>
                <w:color w:val="FF0000"/>
              </w:rPr>
            </w:pPr>
            <w:r w:rsidRPr="00492BAB">
              <w:rPr>
                <w:b/>
                <w:snapToGrid w:val="0"/>
                <w:color w:val="FF0000"/>
              </w:rPr>
              <w:t>Наличие у участника закупки МТР в соответствии с конкурсной документацией</w:t>
            </w:r>
          </w:p>
        </w:tc>
        <w:tc>
          <w:tcPr>
            <w:tcW w:w="6398" w:type="dxa"/>
            <w:gridSpan w:val="5"/>
            <w:vAlign w:val="center"/>
          </w:tcPr>
          <w:p w14:paraId="0DAA9417" w14:textId="49C01305" w:rsidR="00CE7C24" w:rsidRPr="00492BAB" w:rsidRDefault="00CE7C24" w:rsidP="00CE7C24">
            <w:pPr>
              <w:widowControl w:val="0"/>
              <w:spacing w:after="0"/>
              <w:jc w:val="center"/>
              <w:rPr>
                <w:b/>
                <w:snapToGrid w:val="0"/>
                <w:color w:val="FF0000"/>
              </w:rPr>
            </w:pPr>
            <w:r w:rsidRPr="00492BAB">
              <w:rPr>
                <w:b/>
                <w:snapToGrid w:val="0"/>
                <w:color w:val="FF0000"/>
              </w:rPr>
              <w:t>Наличие у участника закупки требуемых МТР</w:t>
            </w:r>
          </w:p>
        </w:tc>
      </w:tr>
      <w:tr w:rsidR="00CE7C24" w:rsidRPr="00492BAB" w14:paraId="788CDE37" w14:textId="77777777" w:rsidTr="004217A7">
        <w:trPr>
          <w:trHeight w:val="960"/>
        </w:trPr>
        <w:tc>
          <w:tcPr>
            <w:tcW w:w="718" w:type="dxa"/>
            <w:vMerge/>
            <w:vAlign w:val="center"/>
          </w:tcPr>
          <w:p w14:paraId="6C91F859" w14:textId="77777777" w:rsidR="00CE7C24" w:rsidRPr="00492BAB" w:rsidRDefault="00CE7C24" w:rsidP="00492BAB">
            <w:pPr>
              <w:widowControl w:val="0"/>
              <w:spacing w:after="0"/>
              <w:jc w:val="center"/>
              <w:rPr>
                <w:b/>
                <w:snapToGrid w:val="0"/>
                <w:color w:val="FF0000"/>
              </w:rPr>
            </w:pPr>
          </w:p>
        </w:tc>
        <w:tc>
          <w:tcPr>
            <w:tcW w:w="3159" w:type="dxa"/>
            <w:gridSpan w:val="2"/>
            <w:vMerge/>
            <w:vAlign w:val="center"/>
          </w:tcPr>
          <w:p w14:paraId="36F16BEA" w14:textId="77777777" w:rsidR="00CE7C24" w:rsidRPr="00492BAB" w:rsidRDefault="00CE7C24" w:rsidP="00CE7C24">
            <w:pPr>
              <w:widowControl w:val="0"/>
              <w:spacing w:after="0"/>
              <w:jc w:val="center"/>
              <w:rPr>
                <w:b/>
                <w:snapToGrid w:val="0"/>
                <w:color w:val="FF0000"/>
              </w:rPr>
            </w:pPr>
          </w:p>
        </w:tc>
        <w:tc>
          <w:tcPr>
            <w:tcW w:w="1368" w:type="dxa"/>
            <w:vMerge w:val="restart"/>
            <w:vAlign w:val="center"/>
          </w:tcPr>
          <w:p w14:paraId="66C5B3F7" w14:textId="77777777" w:rsidR="00CE7C24" w:rsidRPr="00492BAB" w:rsidRDefault="00CE7C24" w:rsidP="00CE7C24">
            <w:pPr>
              <w:keepNext/>
              <w:widowControl w:val="0"/>
              <w:spacing w:after="0"/>
              <w:jc w:val="center"/>
              <w:rPr>
                <w:b/>
                <w:snapToGrid w:val="0"/>
                <w:color w:val="FF0000"/>
              </w:rPr>
            </w:pPr>
            <w:r w:rsidRPr="00492BAB">
              <w:rPr>
                <w:b/>
                <w:snapToGrid w:val="0"/>
                <w:color w:val="FF0000"/>
              </w:rPr>
              <w:t>Наименование</w:t>
            </w:r>
          </w:p>
        </w:tc>
        <w:tc>
          <w:tcPr>
            <w:tcW w:w="916" w:type="dxa"/>
            <w:vMerge w:val="restart"/>
            <w:vAlign w:val="center"/>
          </w:tcPr>
          <w:p w14:paraId="49960144" w14:textId="77777777" w:rsidR="00CE7C24" w:rsidRPr="00492BAB" w:rsidRDefault="00CE7C24" w:rsidP="00CE7C24">
            <w:pPr>
              <w:keepNext/>
              <w:widowControl w:val="0"/>
              <w:spacing w:after="0"/>
              <w:jc w:val="center"/>
              <w:rPr>
                <w:b/>
                <w:snapToGrid w:val="0"/>
                <w:color w:val="FF0000"/>
              </w:rPr>
            </w:pPr>
            <w:r w:rsidRPr="00492BAB">
              <w:rPr>
                <w:b/>
                <w:snapToGrid w:val="0"/>
                <w:color w:val="FF0000"/>
              </w:rPr>
              <w:t>Кол-во</w:t>
            </w:r>
          </w:p>
        </w:tc>
        <w:tc>
          <w:tcPr>
            <w:tcW w:w="1876" w:type="dxa"/>
            <w:vMerge w:val="restart"/>
            <w:vAlign w:val="center"/>
          </w:tcPr>
          <w:p w14:paraId="1ABB752F" w14:textId="77777777" w:rsidR="00CE7C24" w:rsidRPr="00492BAB" w:rsidRDefault="00CE7C24" w:rsidP="00CE7C24">
            <w:pPr>
              <w:keepNext/>
              <w:widowControl w:val="0"/>
              <w:spacing w:after="0"/>
              <w:jc w:val="center"/>
              <w:rPr>
                <w:b/>
                <w:snapToGrid w:val="0"/>
                <w:color w:val="FF0000"/>
              </w:rPr>
            </w:pPr>
            <w:r w:rsidRPr="00492BAB">
              <w:rPr>
                <w:b/>
                <w:snapToGrid w:val="0"/>
                <w:color w:val="FF0000"/>
              </w:rPr>
              <w:t>Право собственности или иное право (аренда, иное)</w:t>
            </w:r>
          </w:p>
        </w:tc>
        <w:tc>
          <w:tcPr>
            <w:tcW w:w="1242" w:type="dxa"/>
            <w:vMerge w:val="restart"/>
            <w:vAlign w:val="center"/>
          </w:tcPr>
          <w:p w14:paraId="248B39A2" w14:textId="77777777" w:rsidR="00CE7C24" w:rsidRPr="00492BAB" w:rsidRDefault="00CE7C24" w:rsidP="00CE7C24">
            <w:pPr>
              <w:keepNext/>
              <w:widowControl w:val="0"/>
              <w:spacing w:after="0"/>
              <w:jc w:val="center"/>
              <w:rPr>
                <w:b/>
                <w:snapToGrid w:val="0"/>
                <w:color w:val="FF0000"/>
              </w:rPr>
            </w:pPr>
            <w:r w:rsidRPr="00492BAB">
              <w:rPr>
                <w:b/>
                <w:snapToGrid w:val="0"/>
                <w:color w:val="FF0000"/>
              </w:rPr>
              <w:t>Место нахождения</w:t>
            </w:r>
          </w:p>
        </w:tc>
        <w:tc>
          <w:tcPr>
            <w:tcW w:w="996" w:type="dxa"/>
            <w:vMerge w:val="restart"/>
            <w:vAlign w:val="center"/>
          </w:tcPr>
          <w:p w14:paraId="0C2EC01D" w14:textId="77777777" w:rsidR="00CE7C24" w:rsidRPr="00492BAB" w:rsidRDefault="00CE7C24" w:rsidP="00CE7C24">
            <w:pPr>
              <w:keepNext/>
              <w:widowControl w:val="0"/>
              <w:spacing w:after="0"/>
              <w:jc w:val="center"/>
              <w:rPr>
                <w:b/>
                <w:snapToGrid w:val="0"/>
                <w:color w:val="FF0000"/>
              </w:rPr>
            </w:pPr>
            <w:r w:rsidRPr="00492BAB">
              <w:rPr>
                <w:b/>
                <w:snapToGrid w:val="0"/>
                <w:color w:val="FF0000"/>
              </w:rPr>
              <w:t>Примечания</w:t>
            </w:r>
          </w:p>
        </w:tc>
      </w:tr>
      <w:tr w:rsidR="00CE7C24" w:rsidRPr="00492BAB" w14:paraId="6A137E96" w14:textId="77777777" w:rsidTr="004217A7">
        <w:trPr>
          <w:trHeight w:val="530"/>
        </w:trPr>
        <w:tc>
          <w:tcPr>
            <w:tcW w:w="718" w:type="dxa"/>
            <w:vMerge/>
          </w:tcPr>
          <w:p w14:paraId="4F35E156" w14:textId="77777777" w:rsidR="00CE7C24" w:rsidRPr="00492BAB" w:rsidRDefault="00CE7C24" w:rsidP="00492BAB">
            <w:pPr>
              <w:widowControl w:val="0"/>
              <w:spacing w:after="0"/>
              <w:jc w:val="center"/>
              <w:rPr>
                <w:b/>
                <w:snapToGrid w:val="0"/>
                <w:color w:val="FF0000"/>
              </w:rPr>
            </w:pPr>
          </w:p>
        </w:tc>
        <w:tc>
          <w:tcPr>
            <w:tcW w:w="2424" w:type="dxa"/>
            <w:vAlign w:val="center"/>
          </w:tcPr>
          <w:p w14:paraId="611275BC" w14:textId="77777777" w:rsidR="00CE7C24" w:rsidRPr="00492BAB" w:rsidRDefault="00CE7C24" w:rsidP="00CE7C24">
            <w:pPr>
              <w:widowControl w:val="0"/>
              <w:spacing w:after="0"/>
              <w:jc w:val="center"/>
              <w:rPr>
                <w:b/>
                <w:snapToGrid w:val="0"/>
                <w:color w:val="FF0000"/>
              </w:rPr>
            </w:pPr>
            <w:r w:rsidRPr="00492BAB">
              <w:rPr>
                <w:b/>
                <w:snapToGrid w:val="0"/>
                <w:color w:val="FF0000"/>
              </w:rPr>
              <w:t>Наименование</w:t>
            </w:r>
          </w:p>
        </w:tc>
        <w:tc>
          <w:tcPr>
            <w:tcW w:w="735" w:type="dxa"/>
            <w:vAlign w:val="center"/>
          </w:tcPr>
          <w:p w14:paraId="1C3B90CE" w14:textId="77777777" w:rsidR="00CE7C24" w:rsidRPr="00492BAB" w:rsidRDefault="00CE7C24" w:rsidP="00CE7C24">
            <w:pPr>
              <w:widowControl w:val="0"/>
              <w:spacing w:after="0"/>
              <w:jc w:val="center"/>
              <w:rPr>
                <w:b/>
                <w:snapToGrid w:val="0"/>
                <w:color w:val="FF0000"/>
              </w:rPr>
            </w:pPr>
            <w:r w:rsidRPr="00492BAB">
              <w:rPr>
                <w:b/>
                <w:snapToGrid w:val="0"/>
                <w:color w:val="FF0000"/>
              </w:rPr>
              <w:t>Кол-во</w:t>
            </w:r>
          </w:p>
        </w:tc>
        <w:tc>
          <w:tcPr>
            <w:tcW w:w="1368" w:type="dxa"/>
            <w:vMerge/>
            <w:vAlign w:val="center"/>
          </w:tcPr>
          <w:p w14:paraId="342EEAB4" w14:textId="77777777" w:rsidR="00CE7C24" w:rsidRPr="00492BAB" w:rsidRDefault="00CE7C24" w:rsidP="00CE7C24">
            <w:pPr>
              <w:widowControl w:val="0"/>
              <w:spacing w:after="0"/>
              <w:jc w:val="center"/>
              <w:rPr>
                <w:b/>
                <w:snapToGrid w:val="0"/>
                <w:color w:val="FF0000"/>
              </w:rPr>
            </w:pPr>
          </w:p>
        </w:tc>
        <w:tc>
          <w:tcPr>
            <w:tcW w:w="916" w:type="dxa"/>
            <w:vMerge/>
            <w:vAlign w:val="center"/>
          </w:tcPr>
          <w:p w14:paraId="06EEDA41" w14:textId="77777777" w:rsidR="00CE7C24" w:rsidRPr="00492BAB" w:rsidRDefault="00CE7C24" w:rsidP="00CE7C24">
            <w:pPr>
              <w:widowControl w:val="0"/>
              <w:spacing w:after="0"/>
              <w:jc w:val="center"/>
              <w:rPr>
                <w:b/>
                <w:snapToGrid w:val="0"/>
                <w:color w:val="FF0000"/>
              </w:rPr>
            </w:pPr>
          </w:p>
        </w:tc>
        <w:tc>
          <w:tcPr>
            <w:tcW w:w="1876" w:type="dxa"/>
            <w:vMerge/>
            <w:vAlign w:val="center"/>
          </w:tcPr>
          <w:p w14:paraId="1437A172" w14:textId="77777777" w:rsidR="00CE7C24" w:rsidRPr="00492BAB" w:rsidRDefault="00CE7C24" w:rsidP="00CE7C24">
            <w:pPr>
              <w:widowControl w:val="0"/>
              <w:spacing w:after="0"/>
              <w:jc w:val="center"/>
              <w:rPr>
                <w:b/>
                <w:snapToGrid w:val="0"/>
                <w:color w:val="FF0000"/>
              </w:rPr>
            </w:pPr>
          </w:p>
        </w:tc>
        <w:tc>
          <w:tcPr>
            <w:tcW w:w="1242" w:type="dxa"/>
            <w:vMerge/>
            <w:vAlign w:val="center"/>
          </w:tcPr>
          <w:p w14:paraId="35393DE0" w14:textId="77777777" w:rsidR="00CE7C24" w:rsidRPr="00492BAB" w:rsidRDefault="00CE7C24" w:rsidP="00CE7C24">
            <w:pPr>
              <w:widowControl w:val="0"/>
              <w:spacing w:after="0"/>
              <w:jc w:val="center"/>
              <w:rPr>
                <w:b/>
                <w:snapToGrid w:val="0"/>
                <w:color w:val="FF0000"/>
              </w:rPr>
            </w:pPr>
          </w:p>
        </w:tc>
        <w:tc>
          <w:tcPr>
            <w:tcW w:w="996" w:type="dxa"/>
            <w:vMerge/>
            <w:vAlign w:val="center"/>
          </w:tcPr>
          <w:p w14:paraId="70077B56" w14:textId="77777777" w:rsidR="00CE7C24" w:rsidRPr="00492BAB" w:rsidRDefault="00CE7C24" w:rsidP="00CE7C24">
            <w:pPr>
              <w:widowControl w:val="0"/>
              <w:spacing w:after="0"/>
              <w:jc w:val="center"/>
              <w:rPr>
                <w:b/>
                <w:snapToGrid w:val="0"/>
                <w:color w:val="FF0000"/>
              </w:rPr>
            </w:pPr>
          </w:p>
        </w:tc>
      </w:tr>
      <w:tr w:rsidR="00CE7C24" w:rsidRPr="00492BAB" w14:paraId="3085F828" w14:textId="77777777" w:rsidTr="004217A7">
        <w:tc>
          <w:tcPr>
            <w:tcW w:w="718" w:type="dxa"/>
          </w:tcPr>
          <w:p w14:paraId="08EC3383" w14:textId="77777777" w:rsidR="00CE7C24" w:rsidRPr="00492BAB" w:rsidRDefault="00CE7C24" w:rsidP="005C79E8">
            <w:pPr>
              <w:widowControl w:val="0"/>
              <w:spacing w:after="0"/>
              <w:rPr>
                <w:b/>
                <w:snapToGrid w:val="0"/>
                <w:color w:val="FF0000"/>
              </w:rPr>
            </w:pPr>
          </w:p>
        </w:tc>
        <w:tc>
          <w:tcPr>
            <w:tcW w:w="2424" w:type="dxa"/>
          </w:tcPr>
          <w:p w14:paraId="6880D518" w14:textId="77777777" w:rsidR="00CE7C24" w:rsidRPr="00492BAB" w:rsidRDefault="00CE7C24" w:rsidP="00CE7C24">
            <w:pPr>
              <w:widowControl w:val="0"/>
              <w:spacing w:after="0"/>
              <w:jc w:val="left"/>
              <w:rPr>
                <w:b/>
                <w:snapToGrid w:val="0"/>
                <w:color w:val="FF0000"/>
              </w:rPr>
            </w:pPr>
          </w:p>
        </w:tc>
        <w:tc>
          <w:tcPr>
            <w:tcW w:w="735" w:type="dxa"/>
          </w:tcPr>
          <w:p w14:paraId="317BF5E0" w14:textId="77777777" w:rsidR="00CE7C24" w:rsidRPr="00492BAB" w:rsidRDefault="00CE7C24" w:rsidP="00CE7C24">
            <w:pPr>
              <w:widowControl w:val="0"/>
              <w:spacing w:after="0"/>
              <w:jc w:val="left"/>
              <w:rPr>
                <w:b/>
                <w:snapToGrid w:val="0"/>
                <w:color w:val="FF0000"/>
              </w:rPr>
            </w:pPr>
          </w:p>
        </w:tc>
        <w:tc>
          <w:tcPr>
            <w:tcW w:w="1368" w:type="dxa"/>
          </w:tcPr>
          <w:p w14:paraId="7B946B63" w14:textId="77777777" w:rsidR="00CE7C24" w:rsidRPr="00492BAB" w:rsidRDefault="00CE7C24" w:rsidP="00CE7C24">
            <w:pPr>
              <w:widowControl w:val="0"/>
              <w:spacing w:after="0"/>
              <w:jc w:val="left"/>
              <w:rPr>
                <w:b/>
                <w:snapToGrid w:val="0"/>
                <w:color w:val="FF0000"/>
              </w:rPr>
            </w:pPr>
          </w:p>
        </w:tc>
        <w:tc>
          <w:tcPr>
            <w:tcW w:w="916" w:type="dxa"/>
          </w:tcPr>
          <w:p w14:paraId="07E8AD14" w14:textId="77777777" w:rsidR="00CE7C24" w:rsidRPr="00492BAB" w:rsidRDefault="00CE7C24" w:rsidP="00CE7C24">
            <w:pPr>
              <w:widowControl w:val="0"/>
              <w:spacing w:after="0"/>
              <w:jc w:val="left"/>
              <w:rPr>
                <w:b/>
                <w:snapToGrid w:val="0"/>
                <w:color w:val="FF0000"/>
              </w:rPr>
            </w:pPr>
          </w:p>
        </w:tc>
        <w:tc>
          <w:tcPr>
            <w:tcW w:w="1876" w:type="dxa"/>
          </w:tcPr>
          <w:p w14:paraId="04449257" w14:textId="77777777" w:rsidR="00CE7C24" w:rsidRPr="00492BAB" w:rsidRDefault="00CE7C24" w:rsidP="00CE7C24">
            <w:pPr>
              <w:widowControl w:val="0"/>
              <w:spacing w:after="0"/>
              <w:jc w:val="left"/>
              <w:rPr>
                <w:b/>
                <w:snapToGrid w:val="0"/>
                <w:color w:val="FF0000"/>
              </w:rPr>
            </w:pPr>
          </w:p>
        </w:tc>
        <w:tc>
          <w:tcPr>
            <w:tcW w:w="1242" w:type="dxa"/>
          </w:tcPr>
          <w:p w14:paraId="55AEBE50" w14:textId="77777777" w:rsidR="00CE7C24" w:rsidRPr="00492BAB" w:rsidRDefault="00CE7C24" w:rsidP="00CE7C24">
            <w:pPr>
              <w:widowControl w:val="0"/>
              <w:spacing w:after="0"/>
              <w:jc w:val="left"/>
              <w:rPr>
                <w:b/>
                <w:snapToGrid w:val="0"/>
                <w:color w:val="FF0000"/>
              </w:rPr>
            </w:pPr>
          </w:p>
        </w:tc>
        <w:tc>
          <w:tcPr>
            <w:tcW w:w="996" w:type="dxa"/>
          </w:tcPr>
          <w:p w14:paraId="2BC7F16F" w14:textId="77777777" w:rsidR="00CE7C24" w:rsidRPr="00492BAB" w:rsidRDefault="00CE7C24" w:rsidP="00CE7C24">
            <w:pPr>
              <w:widowControl w:val="0"/>
              <w:spacing w:after="0"/>
              <w:jc w:val="left"/>
              <w:rPr>
                <w:b/>
                <w:snapToGrid w:val="0"/>
                <w:color w:val="FF0000"/>
              </w:rPr>
            </w:pPr>
          </w:p>
        </w:tc>
      </w:tr>
      <w:tr w:rsidR="00CE7C24" w:rsidRPr="00492BAB" w14:paraId="4AB5BE8B" w14:textId="77777777" w:rsidTr="004217A7">
        <w:tc>
          <w:tcPr>
            <w:tcW w:w="718" w:type="dxa"/>
          </w:tcPr>
          <w:p w14:paraId="1E8DDF4A" w14:textId="77777777" w:rsidR="00CE7C24" w:rsidRPr="00492BAB" w:rsidRDefault="00CE7C24" w:rsidP="005C79E8">
            <w:pPr>
              <w:widowControl w:val="0"/>
              <w:spacing w:after="0"/>
              <w:rPr>
                <w:b/>
                <w:snapToGrid w:val="0"/>
                <w:color w:val="FF0000"/>
              </w:rPr>
            </w:pPr>
          </w:p>
        </w:tc>
        <w:tc>
          <w:tcPr>
            <w:tcW w:w="2424" w:type="dxa"/>
          </w:tcPr>
          <w:p w14:paraId="43BBDBAC" w14:textId="77777777" w:rsidR="00CE7C24" w:rsidRPr="00492BAB" w:rsidRDefault="00CE7C24" w:rsidP="00CE7C24">
            <w:pPr>
              <w:widowControl w:val="0"/>
              <w:spacing w:after="0"/>
              <w:jc w:val="left"/>
              <w:rPr>
                <w:b/>
                <w:snapToGrid w:val="0"/>
                <w:color w:val="FF0000"/>
              </w:rPr>
            </w:pPr>
          </w:p>
        </w:tc>
        <w:tc>
          <w:tcPr>
            <w:tcW w:w="735" w:type="dxa"/>
          </w:tcPr>
          <w:p w14:paraId="18E71B65" w14:textId="77777777" w:rsidR="00CE7C24" w:rsidRPr="00492BAB" w:rsidRDefault="00CE7C24" w:rsidP="00CE7C24">
            <w:pPr>
              <w:widowControl w:val="0"/>
              <w:spacing w:after="0"/>
              <w:jc w:val="left"/>
              <w:rPr>
                <w:b/>
                <w:snapToGrid w:val="0"/>
                <w:color w:val="FF0000"/>
              </w:rPr>
            </w:pPr>
          </w:p>
        </w:tc>
        <w:tc>
          <w:tcPr>
            <w:tcW w:w="1368" w:type="dxa"/>
          </w:tcPr>
          <w:p w14:paraId="7512B739" w14:textId="77777777" w:rsidR="00CE7C24" w:rsidRPr="00492BAB" w:rsidRDefault="00CE7C24" w:rsidP="00CE7C24">
            <w:pPr>
              <w:widowControl w:val="0"/>
              <w:spacing w:after="0"/>
              <w:jc w:val="left"/>
              <w:rPr>
                <w:b/>
                <w:snapToGrid w:val="0"/>
                <w:color w:val="FF0000"/>
              </w:rPr>
            </w:pPr>
          </w:p>
        </w:tc>
        <w:tc>
          <w:tcPr>
            <w:tcW w:w="916" w:type="dxa"/>
          </w:tcPr>
          <w:p w14:paraId="6A0BF520" w14:textId="77777777" w:rsidR="00CE7C24" w:rsidRPr="00492BAB" w:rsidRDefault="00CE7C24" w:rsidP="00CE7C24">
            <w:pPr>
              <w:widowControl w:val="0"/>
              <w:spacing w:after="0"/>
              <w:jc w:val="left"/>
              <w:rPr>
                <w:b/>
                <w:snapToGrid w:val="0"/>
                <w:color w:val="FF0000"/>
              </w:rPr>
            </w:pPr>
          </w:p>
        </w:tc>
        <w:tc>
          <w:tcPr>
            <w:tcW w:w="1876" w:type="dxa"/>
          </w:tcPr>
          <w:p w14:paraId="67C7AA5C" w14:textId="77777777" w:rsidR="00CE7C24" w:rsidRPr="00492BAB" w:rsidRDefault="00CE7C24" w:rsidP="00CE7C24">
            <w:pPr>
              <w:widowControl w:val="0"/>
              <w:spacing w:after="0"/>
              <w:jc w:val="left"/>
              <w:rPr>
                <w:b/>
                <w:snapToGrid w:val="0"/>
                <w:color w:val="FF0000"/>
              </w:rPr>
            </w:pPr>
          </w:p>
        </w:tc>
        <w:tc>
          <w:tcPr>
            <w:tcW w:w="1242" w:type="dxa"/>
          </w:tcPr>
          <w:p w14:paraId="71DF6E2D" w14:textId="77777777" w:rsidR="00CE7C24" w:rsidRPr="00492BAB" w:rsidRDefault="00CE7C24" w:rsidP="00CE7C24">
            <w:pPr>
              <w:widowControl w:val="0"/>
              <w:spacing w:after="0"/>
              <w:jc w:val="left"/>
              <w:rPr>
                <w:b/>
                <w:snapToGrid w:val="0"/>
                <w:color w:val="FF0000"/>
              </w:rPr>
            </w:pPr>
          </w:p>
        </w:tc>
        <w:tc>
          <w:tcPr>
            <w:tcW w:w="996" w:type="dxa"/>
          </w:tcPr>
          <w:p w14:paraId="23929DA0" w14:textId="77777777" w:rsidR="00CE7C24" w:rsidRPr="00492BAB" w:rsidRDefault="00CE7C24" w:rsidP="00CE7C24">
            <w:pPr>
              <w:widowControl w:val="0"/>
              <w:spacing w:after="0"/>
              <w:jc w:val="left"/>
              <w:rPr>
                <w:b/>
                <w:snapToGrid w:val="0"/>
                <w:color w:val="FF0000"/>
              </w:rPr>
            </w:pPr>
          </w:p>
        </w:tc>
      </w:tr>
      <w:tr w:rsidR="00CE7C24" w:rsidRPr="00492BAB" w14:paraId="7C649843" w14:textId="77777777" w:rsidTr="004217A7">
        <w:tc>
          <w:tcPr>
            <w:tcW w:w="718" w:type="dxa"/>
          </w:tcPr>
          <w:p w14:paraId="395BB5E9" w14:textId="77777777" w:rsidR="00CE7C24" w:rsidRPr="00492BAB" w:rsidRDefault="00CE7C24" w:rsidP="005C79E8">
            <w:pPr>
              <w:widowControl w:val="0"/>
              <w:spacing w:after="0"/>
              <w:rPr>
                <w:b/>
                <w:snapToGrid w:val="0"/>
                <w:color w:val="FF0000"/>
              </w:rPr>
            </w:pPr>
          </w:p>
        </w:tc>
        <w:tc>
          <w:tcPr>
            <w:tcW w:w="2424" w:type="dxa"/>
          </w:tcPr>
          <w:p w14:paraId="0E5E7634" w14:textId="77777777" w:rsidR="00CE7C24" w:rsidRPr="00492BAB" w:rsidRDefault="00CE7C24" w:rsidP="00CE7C24">
            <w:pPr>
              <w:widowControl w:val="0"/>
              <w:spacing w:after="0"/>
              <w:jc w:val="left"/>
              <w:rPr>
                <w:b/>
                <w:snapToGrid w:val="0"/>
                <w:color w:val="FF0000"/>
              </w:rPr>
            </w:pPr>
          </w:p>
        </w:tc>
        <w:tc>
          <w:tcPr>
            <w:tcW w:w="735" w:type="dxa"/>
          </w:tcPr>
          <w:p w14:paraId="58E9521A" w14:textId="77777777" w:rsidR="00CE7C24" w:rsidRPr="00492BAB" w:rsidRDefault="00CE7C24" w:rsidP="00CE7C24">
            <w:pPr>
              <w:widowControl w:val="0"/>
              <w:spacing w:after="0"/>
              <w:jc w:val="left"/>
              <w:rPr>
                <w:b/>
                <w:snapToGrid w:val="0"/>
                <w:color w:val="FF0000"/>
              </w:rPr>
            </w:pPr>
          </w:p>
        </w:tc>
        <w:tc>
          <w:tcPr>
            <w:tcW w:w="1368" w:type="dxa"/>
          </w:tcPr>
          <w:p w14:paraId="09FF858B" w14:textId="77777777" w:rsidR="00CE7C24" w:rsidRPr="00492BAB" w:rsidRDefault="00CE7C24" w:rsidP="00CE7C24">
            <w:pPr>
              <w:widowControl w:val="0"/>
              <w:spacing w:after="0"/>
              <w:jc w:val="left"/>
              <w:rPr>
                <w:b/>
                <w:snapToGrid w:val="0"/>
                <w:color w:val="FF0000"/>
              </w:rPr>
            </w:pPr>
          </w:p>
        </w:tc>
        <w:tc>
          <w:tcPr>
            <w:tcW w:w="916" w:type="dxa"/>
          </w:tcPr>
          <w:p w14:paraId="2AB2CDA9" w14:textId="77777777" w:rsidR="00CE7C24" w:rsidRPr="00492BAB" w:rsidRDefault="00CE7C24" w:rsidP="00CE7C24">
            <w:pPr>
              <w:widowControl w:val="0"/>
              <w:spacing w:after="0"/>
              <w:jc w:val="left"/>
              <w:rPr>
                <w:b/>
                <w:snapToGrid w:val="0"/>
                <w:color w:val="FF0000"/>
              </w:rPr>
            </w:pPr>
          </w:p>
        </w:tc>
        <w:tc>
          <w:tcPr>
            <w:tcW w:w="1876" w:type="dxa"/>
          </w:tcPr>
          <w:p w14:paraId="28888DA9" w14:textId="77777777" w:rsidR="00CE7C24" w:rsidRPr="00492BAB" w:rsidRDefault="00CE7C24" w:rsidP="00CE7C24">
            <w:pPr>
              <w:widowControl w:val="0"/>
              <w:spacing w:after="0"/>
              <w:jc w:val="left"/>
              <w:rPr>
                <w:b/>
                <w:snapToGrid w:val="0"/>
                <w:color w:val="FF0000"/>
              </w:rPr>
            </w:pPr>
          </w:p>
        </w:tc>
        <w:tc>
          <w:tcPr>
            <w:tcW w:w="1242" w:type="dxa"/>
          </w:tcPr>
          <w:p w14:paraId="19AF47E4" w14:textId="77777777" w:rsidR="00CE7C24" w:rsidRPr="00492BAB" w:rsidRDefault="00CE7C24" w:rsidP="00CE7C24">
            <w:pPr>
              <w:widowControl w:val="0"/>
              <w:spacing w:after="0"/>
              <w:jc w:val="left"/>
              <w:rPr>
                <w:b/>
                <w:snapToGrid w:val="0"/>
                <w:color w:val="FF0000"/>
              </w:rPr>
            </w:pPr>
          </w:p>
        </w:tc>
        <w:tc>
          <w:tcPr>
            <w:tcW w:w="996" w:type="dxa"/>
          </w:tcPr>
          <w:p w14:paraId="7465B1D8" w14:textId="77777777" w:rsidR="00CE7C24" w:rsidRPr="00492BAB" w:rsidRDefault="00CE7C24" w:rsidP="00CE7C24">
            <w:pPr>
              <w:widowControl w:val="0"/>
              <w:spacing w:after="0"/>
              <w:jc w:val="left"/>
              <w:rPr>
                <w:b/>
                <w:snapToGrid w:val="0"/>
                <w:color w:val="FF0000"/>
              </w:rPr>
            </w:pPr>
          </w:p>
        </w:tc>
      </w:tr>
      <w:tr w:rsidR="00CE7C24" w:rsidRPr="00492BAB" w14:paraId="22481574" w14:textId="77777777" w:rsidTr="004217A7">
        <w:tc>
          <w:tcPr>
            <w:tcW w:w="718" w:type="dxa"/>
          </w:tcPr>
          <w:p w14:paraId="3A3238A7" w14:textId="60B7BE3F" w:rsidR="00CE7C24" w:rsidRPr="00492BAB" w:rsidRDefault="00CE7C24" w:rsidP="00492BAB">
            <w:pPr>
              <w:widowControl w:val="0"/>
              <w:spacing w:after="0"/>
              <w:jc w:val="center"/>
              <w:rPr>
                <w:b/>
                <w:snapToGrid w:val="0"/>
                <w:color w:val="FF0000"/>
              </w:rPr>
            </w:pPr>
          </w:p>
        </w:tc>
        <w:tc>
          <w:tcPr>
            <w:tcW w:w="2424" w:type="dxa"/>
          </w:tcPr>
          <w:p w14:paraId="33B43151" w14:textId="77777777" w:rsidR="00CE7C24" w:rsidRPr="00492BAB" w:rsidRDefault="00CE7C24" w:rsidP="00CE7C24">
            <w:pPr>
              <w:widowControl w:val="0"/>
              <w:spacing w:after="0"/>
              <w:jc w:val="left"/>
              <w:rPr>
                <w:b/>
                <w:snapToGrid w:val="0"/>
                <w:color w:val="FF0000"/>
              </w:rPr>
            </w:pPr>
          </w:p>
        </w:tc>
        <w:tc>
          <w:tcPr>
            <w:tcW w:w="735" w:type="dxa"/>
          </w:tcPr>
          <w:p w14:paraId="22D4B151" w14:textId="77777777" w:rsidR="00CE7C24" w:rsidRPr="00492BAB" w:rsidRDefault="00CE7C24" w:rsidP="00CE7C24">
            <w:pPr>
              <w:widowControl w:val="0"/>
              <w:spacing w:after="0"/>
              <w:jc w:val="left"/>
              <w:rPr>
                <w:b/>
                <w:snapToGrid w:val="0"/>
                <w:color w:val="FF0000"/>
              </w:rPr>
            </w:pPr>
          </w:p>
        </w:tc>
        <w:tc>
          <w:tcPr>
            <w:tcW w:w="1368" w:type="dxa"/>
          </w:tcPr>
          <w:p w14:paraId="54A32F71" w14:textId="77777777" w:rsidR="00CE7C24" w:rsidRPr="00492BAB" w:rsidRDefault="00CE7C24" w:rsidP="00CE7C24">
            <w:pPr>
              <w:widowControl w:val="0"/>
              <w:spacing w:after="0"/>
              <w:jc w:val="left"/>
              <w:rPr>
                <w:b/>
                <w:snapToGrid w:val="0"/>
                <w:color w:val="FF0000"/>
              </w:rPr>
            </w:pPr>
          </w:p>
        </w:tc>
        <w:tc>
          <w:tcPr>
            <w:tcW w:w="916" w:type="dxa"/>
          </w:tcPr>
          <w:p w14:paraId="135FD2AD" w14:textId="77777777" w:rsidR="00CE7C24" w:rsidRPr="00492BAB" w:rsidRDefault="00CE7C24" w:rsidP="00CE7C24">
            <w:pPr>
              <w:widowControl w:val="0"/>
              <w:spacing w:after="0"/>
              <w:jc w:val="left"/>
              <w:rPr>
                <w:b/>
                <w:snapToGrid w:val="0"/>
                <w:color w:val="FF0000"/>
              </w:rPr>
            </w:pPr>
          </w:p>
        </w:tc>
        <w:tc>
          <w:tcPr>
            <w:tcW w:w="1876" w:type="dxa"/>
          </w:tcPr>
          <w:p w14:paraId="5E21FB68" w14:textId="77777777" w:rsidR="00CE7C24" w:rsidRPr="00492BAB" w:rsidRDefault="00CE7C24" w:rsidP="00CE7C24">
            <w:pPr>
              <w:widowControl w:val="0"/>
              <w:spacing w:after="0"/>
              <w:jc w:val="left"/>
              <w:rPr>
                <w:b/>
                <w:snapToGrid w:val="0"/>
                <w:color w:val="FF0000"/>
              </w:rPr>
            </w:pPr>
          </w:p>
        </w:tc>
        <w:tc>
          <w:tcPr>
            <w:tcW w:w="1242" w:type="dxa"/>
          </w:tcPr>
          <w:p w14:paraId="58B6A656" w14:textId="77777777" w:rsidR="00CE7C24" w:rsidRPr="00492BAB" w:rsidRDefault="00CE7C24" w:rsidP="00CE7C24">
            <w:pPr>
              <w:widowControl w:val="0"/>
              <w:spacing w:after="0"/>
              <w:jc w:val="left"/>
              <w:rPr>
                <w:b/>
                <w:snapToGrid w:val="0"/>
                <w:color w:val="FF0000"/>
              </w:rPr>
            </w:pPr>
          </w:p>
        </w:tc>
        <w:tc>
          <w:tcPr>
            <w:tcW w:w="996" w:type="dxa"/>
          </w:tcPr>
          <w:p w14:paraId="72181E1C" w14:textId="77777777" w:rsidR="00CE7C24" w:rsidRPr="00492BAB" w:rsidRDefault="00CE7C24" w:rsidP="00CE7C24">
            <w:pPr>
              <w:widowControl w:val="0"/>
              <w:spacing w:after="0"/>
              <w:jc w:val="left"/>
              <w:rPr>
                <w:b/>
                <w:snapToGrid w:val="0"/>
                <w:color w:val="FF0000"/>
              </w:rPr>
            </w:pPr>
          </w:p>
        </w:tc>
      </w:tr>
      <w:bookmarkEnd w:id="46"/>
    </w:tbl>
    <w:p w14:paraId="426BD197" w14:textId="77777777" w:rsidR="00CE7C24" w:rsidRPr="00CE7C24" w:rsidRDefault="00CE7C24" w:rsidP="00CE7C24">
      <w:pPr>
        <w:spacing w:before="120" w:after="0"/>
        <w:rPr>
          <w:snapToGrid w:val="0"/>
          <w:szCs w:val="26"/>
        </w:rPr>
      </w:pPr>
    </w:p>
    <w:p w14:paraId="75490A6A" w14:textId="77777777" w:rsidR="00507534" w:rsidRPr="00394D56" w:rsidRDefault="00507534" w:rsidP="00507534">
      <w:pPr>
        <w:spacing w:after="0"/>
        <w:jc w:val="left"/>
        <w:rPr>
          <w:b/>
          <w:color w:val="000000" w:themeColor="text1"/>
          <w:sz w:val="22"/>
          <w:szCs w:val="22"/>
        </w:rPr>
      </w:pPr>
    </w:p>
    <w:p w14:paraId="0E21816B" w14:textId="77777777" w:rsidR="00507534" w:rsidRPr="00394D56" w:rsidRDefault="00507534" w:rsidP="00507534">
      <w:pPr>
        <w:spacing w:after="0"/>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366E918E" w14:textId="77777777" w:rsidR="00507534" w:rsidRPr="00394D56" w:rsidRDefault="00507534" w:rsidP="00507534">
      <w:pPr>
        <w:spacing w:after="0"/>
        <w:rPr>
          <w:color w:val="000000" w:themeColor="text1"/>
          <w:vertAlign w:val="superscript"/>
        </w:rPr>
      </w:pPr>
      <w:r w:rsidRPr="00394D56">
        <w:rPr>
          <w:color w:val="000000" w:themeColor="text1"/>
          <w:vertAlign w:val="superscript"/>
        </w:rPr>
        <w:t xml:space="preserve">                                                                                               (подпись)</w:t>
      </w:r>
    </w:p>
    <w:p w14:paraId="4AD2CA74" w14:textId="77777777" w:rsidR="00507534" w:rsidRPr="00394D56" w:rsidRDefault="00507534" w:rsidP="00507534">
      <w:pPr>
        <w:widowControl w:val="0"/>
        <w:autoSpaceDE w:val="0"/>
        <w:autoSpaceDN w:val="0"/>
        <w:adjustRightInd w:val="0"/>
        <w:spacing w:after="0"/>
        <w:rPr>
          <w:color w:val="000000" w:themeColor="text1"/>
          <w:vertAlign w:val="superscript"/>
        </w:rPr>
      </w:pPr>
      <w:r w:rsidRPr="00394D56">
        <w:rPr>
          <w:color w:val="000000" w:themeColor="text1"/>
          <w:vertAlign w:val="superscript"/>
        </w:rPr>
        <w:t>М.П.</w:t>
      </w:r>
    </w:p>
    <w:p w14:paraId="3B4D05FA" w14:textId="77777777" w:rsidR="007D5ACF" w:rsidRDefault="007D5ACF" w:rsidP="00CE7C24">
      <w:pPr>
        <w:pStyle w:val="Times12"/>
        <w:tabs>
          <w:tab w:val="left" w:pos="1134"/>
        </w:tabs>
        <w:ind w:firstLine="403"/>
        <w:rPr>
          <w:b/>
          <w:snapToGrid w:val="0"/>
        </w:rPr>
      </w:pPr>
      <w:bookmarkStart w:id="47" w:name="_Hlk16225718"/>
    </w:p>
    <w:p w14:paraId="41A8CE07" w14:textId="5533B253" w:rsidR="00CE7C24" w:rsidRPr="00CE7C24" w:rsidRDefault="00507534" w:rsidP="007D5ACF">
      <w:pPr>
        <w:pStyle w:val="Times12"/>
        <w:tabs>
          <w:tab w:val="left" w:pos="1134"/>
        </w:tabs>
        <w:ind w:firstLine="0"/>
        <w:rPr>
          <w:color w:val="FF0000"/>
          <w:szCs w:val="24"/>
        </w:rPr>
      </w:pPr>
      <w:r w:rsidRPr="00CE7C24">
        <w:rPr>
          <w:b/>
          <w:snapToGrid w:val="0"/>
          <w:color w:val="FF0000"/>
          <w:szCs w:val="24"/>
        </w:rPr>
        <w:t xml:space="preserve">* </w:t>
      </w:r>
      <w:r w:rsidRPr="00CE7C24">
        <w:rPr>
          <w:color w:val="FF0000"/>
          <w:szCs w:val="24"/>
        </w:rPr>
        <w:t xml:space="preserve">В данной таблице участником закупки перечисляются </w:t>
      </w:r>
      <w:r w:rsidR="00CE7C24" w:rsidRPr="00CE7C24">
        <w:rPr>
          <w:color w:val="FF0000"/>
          <w:szCs w:val="24"/>
        </w:rPr>
        <w:t>строго только те материально-технические ресурсы (далее – МТР), которые позволяют определить наличие требуемого в соответствии с Технической частью конкурсной документации и/или проектом Договора материально-технического обеспечения у участника закупки. Иные сведения и информация не указываются.</w:t>
      </w:r>
    </w:p>
    <w:p w14:paraId="03F4C826" w14:textId="747DC6E2" w:rsidR="00CE7C24" w:rsidRPr="00CE7C24" w:rsidRDefault="00CE7C24" w:rsidP="007D5ACF">
      <w:pPr>
        <w:pStyle w:val="Times12"/>
        <w:tabs>
          <w:tab w:val="left" w:pos="1134"/>
        </w:tabs>
        <w:ind w:firstLine="0"/>
        <w:rPr>
          <w:color w:val="FF0000"/>
          <w:szCs w:val="24"/>
        </w:rPr>
      </w:pPr>
      <w:r w:rsidRPr="00CE7C24">
        <w:rPr>
          <w:color w:val="FF0000"/>
          <w:szCs w:val="24"/>
        </w:rPr>
        <w:t>Представленные в данной форме позиции, не позволяющие явно определить наличие требуемого материально-технического обеспечения у участника закупки, не рассматриваются.</w:t>
      </w:r>
    </w:p>
    <w:bookmarkEnd w:id="47"/>
    <w:p w14:paraId="64501A21" w14:textId="4CD27A40" w:rsidR="00F17F0D" w:rsidRPr="00FC5A92" w:rsidRDefault="00507534" w:rsidP="007D5ACF">
      <w:pPr>
        <w:pStyle w:val="Times12"/>
        <w:tabs>
          <w:tab w:val="left" w:pos="1134"/>
        </w:tabs>
        <w:ind w:firstLine="0"/>
        <w:rPr>
          <w:szCs w:val="24"/>
        </w:rPr>
      </w:pPr>
      <w:r w:rsidRPr="00FC5A92">
        <w:rPr>
          <w:szCs w:val="24"/>
        </w:rPr>
        <w:t>Обязательным является указание принадлежности МТР (собственность, аренда и т.п.).</w:t>
      </w:r>
    </w:p>
    <w:p w14:paraId="700741DF" w14:textId="77777777" w:rsidR="00F17F0D" w:rsidRPr="00FC5A92" w:rsidRDefault="00F17F0D" w:rsidP="007D5ACF">
      <w:pPr>
        <w:pStyle w:val="Times12"/>
        <w:tabs>
          <w:tab w:val="left" w:pos="1134"/>
        </w:tabs>
        <w:ind w:firstLine="0"/>
        <w:rPr>
          <w:szCs w:val="24"/>
        </w:rPr>
      </w:pPr>
      <w:r w:rsidRPr="00FC5A92">
        <w:rPr>
          <w:szCs w:val="24"/>
        </w:rPr>
        <w:t>Копии документов, подтверждающих наличие у участника конкурса/привлекаемых субподрядчиков, соответствующих МТР, необходимых для полного и своевременного выполнения договора:</w:t>
      </w:r>
    </w:p>
    <w:p w14:paraId="6176F8B4" w14:textId="77777777" w:rsidR="00F17F0D" w:rsidRPr="00FC5A92" w:rsidRDefault="00F17F0D" w:rsidP="007D5ACF">
      <w:pPr>
        <w:widowControl w:val="0"/>
        <w:spacing w:after="0"/>
      </w:pPr>
      <w:r w:rsidRPr="00FC5A92">
        <w:t>для ТС - копий свидетельств о регистрации ТС (для зарегистрированных ТС), а также копий документов, подтверждающих прохождение технического осмотра (если прохождение технического осмотра требуется согласно порядку и периодичности технического осмотра данных транспортных средств, установленными 170-ФЗ);</w:t>
      </w:r>
    </w:p>
    <w:p w14:paraId="2C2FF26D" w14:textId="77777777" w:rsidR="00F17F0D" w:rsidRPr="00FC5A92" w:rsidRDefault="00F17F0D" w:rsidP="007D5ACF">
      <w:pPr>
        <w:widowControl w:val="0"/>
        <w:spacing w:after="0"/>
      </w:pPr>
      <w:r w:rsidRPr="00FC5A92">
        <w:t>для подъемных сооружений – копий документов, подтверждающих результаты технического освидетельствования, если требуется согласно порядку и периодичности технического освидетельствования данных сооружений, установленными Федеральной службой по экологическому, технологическому и атомному надзору;</w:t>
      </w:r>
    </w:p>
    <w:p w14:paraId="4673FBB1" w14:textId="77777777" w:rsidR="00F17F0D" w:rsidRPr="00FC5A92" w:rsidRDefault="00F17F0D" w:rsidP="007D5ACF">
      <w:pPr>
        <w:widowControl w:val="0"/>
        <w:spacing w:after="0"/>
      </w:pPr>
      <w:r w:rsidRPr="00FC5A92">
        <w:t>копий документов, подтверждающих исправное состояние МТР (сведения из журнала учета технического обслуживания и ремонта);</w:t>
      </w:r>
    </w:p>
    <w:p w14:paraId="6A8B82B3" w14:textId="77777777" w:rsidR="00F17F0D" w:rsidRPr="00FC5A92" w:rsidRDefault="00F17F0D" w:rsidP="007D5ACF">
      <w:pPr>
        <w:widowControl w:val="0"/>
        <w:spacing w:after="0"/>
      </w:pPr>
      <w:r w:rsidRPr="00FC5A92">
        <w:t xml:space="preserve">для остальных МТР - копий документов, подтверждающих наличие на учете объектов основных средств в бухгалтерском учете (актов о приемке-передаче объекта основных средств по форме № </w:t>
      </w:r>
      <w:r w:rsidRPr="00FC5A92">
        <w:lastRenderedPageBreak/>
        <w:t xml:space="preserve">ОС-1 и/или инвентарные карточки учета объектов основных средств по форме №ОС-6, утвержденные Постановлением Госкомстата России от 21.01.2003 № 7). </w:t>
      </w:r>
    </w:p>
    <w:p w14:paraId="0521FF39" w14:textId="77777777" w:rsidR="00F17F0D" w:rsidRPr="00FC5A92" w:rsidRDefault="00F17F0D" w:rsidP="007D5ACF">
      <w:pPr>
        <w:widowControl w:val="0"/>
        <w:spacing w:after="0"/>
      </w:pPr>
      <w:r w:rsidRPr="00FC5A92">
        <w:t>в случае использования арендованных МТР также предоставляются следующие документы для всей цепочки арендаторов до собственника МТР – копии подписанных с двух сторон договоров аренды между участником конкурса (субподрядчиком), и каждым арендодателем, а также договоров субаренды между арендодателем и каждым субарендодателем (в случае заключения договоров субаренды) с указанием наименований, количества, сроков аренды арендуемых МТР.</w:t>
      </w:r>
    </w:p>
    <w:p w14:paraId="0448DA4B" w14:textId="77777777" w:rsidR="00F17F0D" w:rsidRPr="00FC5A92" w:rsidRDefault="00F17F0D" w:rsidP="007D5ACF">
      <w:pPr>
        <w:widowControl w:val="0"/>
        <w:spacing w:after="0"/>
      </w:pPr>
      <w:r w:rsidRPr="00FC5A92">
        <w:t>Если на этапе конкурса только намерение заключить договор купли-продажи и/или аренды МТР между участником конкурса (субподрядчиком) и каждым продавцом или арендодателем / субарендодателем также предоставляются:</w:t>
      </w:r>
    </w:p>
    <w:p w14:paraId="79EB25A4" w14:textId="77777777" w:rsidR="00F17F0D" w:rsidRPr="00FC5A92" w:rsidRDefault="00F17F0D" w:rsidP="007D5ACF">
      <w:pPr>
        <w:widowControl w:val="0"/>
        <w:spacing w:after="0"/>
      </w:pPr>
      <w:r w:rsidRPr="00FC5A92">
        <w:t>копии предварительного договора купли-продажи и/или аренды МТР (соглашения о намерениях), создающего для сторон однозначные обязательства заключения основного договора в случае признания участника конкурса победителем или принятия решения о заключении договора с таким участником по результатам конкурса,  с указанием наименований и количества МТР</w:t>
      </w:r>
    </w:p>
    <w:p w14:paraId="4D0FFFD6" w14:textId="77777777" w:rsidR="00F17F0D" w:rsidRPr="00FC5A92" w:rsidRDefault="00F17F0D" w:rsidP="007D5ACF">
      <w:pPr>
        <w:widowControl w:val="0"/>
        <w:spacing w:after="0"/>
      </w:pPr>
      <w:r w:rsidRPr="00FC5A92">
        <w:t>или</w:t>
      </w:r>
    </w:p>
    <w:p w14:paraId="79D686EF" w14:textId="77777777" w:rsidR="00F17F0D" w:rsidRPr="00FC5A92" w:rsidRDefault="00F17F0D" w:rsidP="007D5ACF">
      <w:pPr>
        <w:widowControl w:val="0"/>
        <w:spacing w:after="0"/>
      </w:pPr>
      <w:r w:rsidRPr="00FC5A92">
        <w:t>копии договора купли-продажи и/или аренды МТР с отлагательным условием, создающего для сторон однозначные обязательства вступления такого договора в силу в случае признания участника конкурса победителем или принятия решения о заключении договора с таким участником по результатам конкурса, с указанием наименований и количества МТР.</w:t>
      </w:r>
    </w:p>
    <w:p w14:paraId="360388FE" w14:textId="77777777" w:rsidR="00507534" w:rsidRPr="00FC5A92" w:rsidRDefault="00507534" w:rsidP="007D5ACF">
      <w:pPr>
        <w:widowControl w:val="0"/>
        <w:spacing w:after="0"/>
        <w:rPr>
          <w:b/>
        </w:rPr>
      </w:pPr>
      <w:r w:rsidRPr="00FC5A92">
        <w:t>Участник закупки в подтверждение данных, представленных в настоящей форме, вправе прикладывать любые документы.</w:t>
      </w:r>
    </w:p>
    <w:p w14:paraId="40AB5004" w14:textId="77777777" w:rsidR="00507534" w:rsidRPr="00FC5A92" w:rsidRDefault="00507534" w:rsidP="007D5ACF">
      <w:pPr>
        <w:widowControl w:val="0"/>
        <w:spacing w:after="0"/>
      </w:pPr>
      <w:r w:rsidRPr="00FC5A92">
        <w:t>При заполнении данной формы следует учитывать следующее:</w:t>
      </w:r>
    </w:p>
    <w:p w14:paraId="072977D5" w14:textId="77777777" w:rsidR="00507534" w:rsidRPr="00FC5A92" w:rsidRDefault="00507534" w:rsidP="007D5ACF">
      <w:pPr>
        <w:widowControl w:val="0"/>
        <w:spacing w:after="0"/>
      </w:pPr>
      <w:r w:rsidRPr="00FC5A92">
        <w:t>1) изменение формы не допускается;</w:t>
      </w:r>
    </w:p>
    <w:p w14:paraId="5CE6D9B4" w14:textId="77777777" w:rsidR="00507534" w:rsidRPr="00FC5A92" w:rsidRDefault="00507534" w:rsidP="007D5ACF">
      <w:pPr>
        <w:widowControl w:val="0"/>
        <w:spacing w:after="0"/>
      </w:pPr>
      <w:r w:rsidRPr="00FC5A92">
        <w:t>2) неправильное или неполное заполнение предложения участника закупки является основанием для отказа в допуске к участию в закупке.</w:t>
      </w:r>
    </w:p>
    <w:p w14:paraId="1F3AB87E" w14:textId="77777777" w:rsidR="00507534" w:rsidRPr="00F17F0D" w:rsidRDefault="00507534" w:rsidP="002F01C8">
      <w:pPr>
        <w:overflowPunct w:val="0"/>
        <w:autoSpaceDE w:val="0"/>
        <w:autoSpaceDN w:val="0"/>
        <w:adjustRightInd w:val="0"/>
        <w:spacing w:after="0"/>
        <w:ind w:firstLine="567"/>
        <w:rPr>
          <w:bCs/>
          <w:i/>
          <w:color w:val="FF0000"/>
        </w:rPr>
      </w:pPr>
    </w:p>
    <w:p w14:paraId="2AC4750B" w14:textId="77777777" w:rsidR="002F01C8" w:rsidRPr="00394D56" w:rsidRDefault="002F01C8" w:rsidP="002F01C8">
      <w:pPr>
        <w:spacing w:after="0"/>
        <w:jc w:val="left"/>
        <w:rPr>
          <w:b/>
          <w:color w:val="000000" w:themeColor="text1"/>
          <w:sz w:val="22"/>
          <w:szCs w:val="22"/>
        </w:rPr>
      </w:pPr>
    </w:p>
    <w:p w14:paraId="4DCAF479" w14:textId="77777777" w:rsidR="002F01C8" w:rsidRPr="00394D56" w:rsidRDefault="002F01C8" w:rsidP="002F01C8">
      <w:pPr>
        <w:spacing w:after="0"/>
        <w:jc w:val="left"/>
        <w:rPr>
          <w:b/>
          <w:color w:val="000000" w:themeColor="text1"/>
          <w:sz w:val="22"/>
          <w:szCs w:val="22"/>
        </w:rPr>
      </w:pPr>
    </w:p>
    <w:p w14:paraId="7E1198C0" w14:textId="77777777" w:rsidR="002F01C8" w:rsidRPr="00394D56" w:rsidRDefault="002F01C8" w:rsidP="002F01C8">
      <w:pPr>
        <w:spacing w:after="0"/>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041DF2F1" w14:textId="77777777" w:rsidR="002F01C8" w:rsidRPr="00394D56" w:rsidRDefault="002F01C8" w:rsidP="002F01C8">
      <w:pPr>
        <w:spacing w:after="0"/>
        <w:rPr>
          <w:color w:val="000000" w:themeColor="text1"/>
          <w:vertAlign w:val="superscript"/>
        </w:rPr>
      </w:pPr>
      <w:r w:rsidRPr="00394D56">
        <w:rPr>
          <w:color w:val="000000" w:themeColor="text1"/>
          <w:vertAlign w:val="superscript"/>
        </w:rPr>
        <w:t xml:space="preserve">                                                                                               (подпись)</w:t>
      </w:r>
    </w:p>
    <w:p w14:paraId="0BFDBE54" w14:textId="77777777" w:rsidR="002F01C8" w:rsidRPr="00394D56" w:rsidRDefault="002F01C8" w:rsidP="002F01C8">
      <w:pPr>
        <w:widowControl w:val="0"/>
        <w:autoSpaceDE w:val="0"/>
        <w:autoSpaceDN w:val="0"/>
        <w:adjustRightInd w:val="0"/>
        <w:spacing w:after="0"/>
        <w:rPr>
          <w:color w:val="000000" w:themeColor="text1"/>
          <w:vertAlign w:val="superscript"/>
        </w:rPr>
      </w:pPr>
      <w:r w:rsidRPr="00394D56">
        <w:rPr>
          <w:color w:val="000000" w:themeColor="text1"/>
          <w:vertAlign w:val="superscript"/>
        </w:rPr>
        <w:t>М.П.</w:t>
      </w:r>
    </w:p>
    <w:p w14:paraId="207B4787" w14:textId="77777777" w:rsidR="002F01C8" w:rsidRPr="00394D56" w:rsidRDefault="002F01C8" w:rsidP="002F01C8">
      <w:pPr>
        <w:widowControl w:val="0"/>
        <w:spacing w:after="0"/>
        <w:ind w:firstLine="400"/>
        <w:rPr>
          <w:color w:val="000000" w:themeColor="text1"/>
          <w:sz w:val="22"/>
          <w:szCs w:val="22"/>
        </w:rPr>
      </w:pPr>
    </w:p>
    <w:p w14:paraId="3473C38F" w14:textId="77777777" w:rsidR="002F01C8" w:rsidRPr="00394D56" w:rsidRDefault="002F01C8" w:rsidP="002F01C8">
      <w:pPr>
        <w:pStyle w:val="Times12"/>
        <w:tabs>
          <w:tab w:val="left" w:pos="709"/>
          <w:tab w:val="left" w:pos="1134"/>
        </w:tabs>
        <w:ind w:firstLine="0"/>
        <w:rPr>
          <w:b/>
          <w:snapToGrid w:val="0"/>
          <w:color w:val="000000" w:themeColor="text1"/>
        </w:rPr>
      </w:pPr>
    </w:p>
    <w:p w14:paraId="582223A8" w14:textId="77777777" w:rsidR="002F01C8" w:rsidRPr="00394D56" w:rsidRDefault="002F01C8" w:rsidP="002F01C8">
      <w:pPr>
        <w:spacing w:after="0"/>
        <w:ind w:firstLine="567"/>
        <w:jc w:val="center"/>
        <w:rPr>
          <w:b/>
          <w:snapToGrid w:val="0"/>
          <w:color w:val="000000" w:themeColor="text1"/>
        </w:rPr>
      </w:pPr>
    </w:p>
    <w:p w14:paraId="30BED4A6" w14:textId="77777777" w:rsidR="00F17F0D" w:rsidRDefault="00F17F0D" w:rsidP="002F01C8">
      <w:pPr>
        <w:widowControl w:val="0"/>
        <w:spacing w:after="0"/>
        <w:jc w:val="right"/>
        <w:rPr>
          <w:b/>
          <w:color w:val="000000" w:themeColor="text1"/>
        </w:rPr>
      </w:pPr>
    </w:p>
    <w:p w14:paraId="23F0BE5F" w14:textId="77777777" w:rsidR="00F17F0D" w:rsidRDefault="00F17F0D" w:rsidP="002F01C8">
      <w:pPr>
        <w:widowControl w:val="0"/>
        <w:spacing w:after="0"/>
        <w:jc w:val="right"/>
        <w:rPr>
          <w:b/>
          <w:color w:val="000000" w:themeColor="text1"/>
        </w:rPr>
      </w:pPr>
    </w:p>
    <w:p w14:paraId="65C402B9" w14:textId="77777777" w:rsidR="00F17F0D" w:rsidRDefault="00F17F0D" w:rsidP="002F01C8">
      <w:pPr>
        <w:widowControl w:val="0"/>
        <w:spacing w:after="0"/>
        <w:jc w:val="right"/>
        <w:rPr>
          <w:b/>
          <w:color w:val="000000" w:themeColor="text1"/>
        </w:rPr>
      </w:pPr>
    </w:p>
    <w:p w14:paraId="2BA96699" w14:textId="77777777" w:rsidR="00F17F0D" w:rsidRDefault="00F17F0D" w:rsidP="002F01C8">
      <w:pPr>
        <w:widowControl w:val="0"/>
        <w:spacing w:after="0"/>
        <w:jc w:val="right"/>
        <w:rPr>
          <w:b/>
          <w:color w:val="000000" w:themeColor="text1"/>
        </w:rPr>
      </w:pPr>
    </w:p>
    <w:p w14:paraId="1CD1CAEF" w14:textId="77777777" w:rsidR="00F17F0D" w:rsidRDefault="00F17F0D" w:rsidP="002F01C8">
      <w:pPr>
        <w:widowControl w:val="0"/>
        <w:spacing w:after="0"/>
        <w:jc w:val="right"/>
        <w:rPr>
          <w:b/>
          <w:color w:val="000000" w:themeColor="text1"/>
        </w:rPr>
      </w:pPr>
    </w:p>
    <w:p w14:paraId="3762F403" w14:textId="77777777" w:rsidR="00F17F0D" w:rsidRDefault="00F17F0D" w:rsidP="002F01C8">
      <w:pPr>
        <w:widowControl w:val="0"/>
        <w:spacing w:after="0"/>
        <w:jc w:val="right"/>
        <w:rPr>
          <w:b/>
          <w:color w:val="000000" w:themeColor="text1"/>
        </w:rPr>
      </w:pPr>
    </w:p>
    <w:p w14:paraId="6A37F1FA" w14:textId="77777777" w:rsidR="00F17F0D" w:rsidRDefault="00F17F0D" w:rsidP="002F01C8">
      <w:pPr>
        <w:widowControl w:val="0"/>
        <w:spacing w:after="0"/>
        <w:jc w:val="right"/>
        <w:rPr>
          <w:b/>
          <w:color w:val="000000" w:themeColor="text1"/>
        </w:rPr>
      </w:pPr>
    </w:p>
    <w:p w14:paraId="7F4AEA52" w14:textId="77777777" w:rsidR="00F17F0D" w:rsidRDefault="00F17F0D" w:rsidP="002F01C8">
      <w:pPr>
        <w:widowControl w:val="0"/>
        <w:spacing w:after="0"/>
        <w:jc w:val="right"/>
        <w:rPr>
          <w:b/>
          <w:color w:val="000000" w:themeColor="text1"/>
        </w:rPr>
      </w:pPr>
    </w:p>
    <w:p w14:paraId="780C3835" w14:textId="77777777" w:rsidR="00F17F0D" w:rsidRDefault="00F17F0D" w:rsidP="002F01C8">
      <w:pPr>
        <w:widowControl w:val="0"/>
        <w:spacing w:after="0"/>
        <w:jc w:val="right"/>
        <w:rPr>
          <w:b/>
          <w:color w:val="000000" w:themeColor="text1"/>
        </w:rPr>
      </w:pPr>
    </w:p>
    <w:p w14:paraId="07D5432A" w14:textId="77777777" w:rsidR="00F17F0D" w:rsidRDefault="00F17F0D" w:rsidP="002F01C8">
      <w:pPr>
        <w:widowControl w:val="0"/>
        <w:spacing w:after="0"/>
        <w:jc w:val="right"/>
        <w:rPr>
          <w:b/>
          <w:color w:val="000000" w:themeColor="text1"/>
        </w:rPr>
      </w:pPr>
    </w:p>
    <w:p w14:paraId="1B7E6A1E" w14:textId="77777777" w:rsidR="00F17F0D" w:rsidRDefault="00F17F0D" w:rsidP="002F01C8">
      <w:pPr>
        <w:widowControl w:val="0"/>
        <w:spacing w:after="0"/>
        <w:jc w:val="right"/>
        <w:rPr>
          <w:b/>
          <w:color w:val="000000" w:themeColor="text1"/>
        </w:rPr>
      </w:pPr>
    </w:p>
    <w:p w14:paraId="5BB9BBCA" w14:textId="77777777" w:rsidR="00F17F0D" w:rsidRDefault="00F17F0D" w:rsidP="002F01C8">
      <w:pPr>
        <w:widowControl w:val="0"/>
        <w:spacing w:after="0"/>
        <w:jc w:val="right"/>
        <w:rPr>
          <w:b/>
          <w:color w:val="000000" w:themeColor="text1"/>
        </w:rPr>
      </w:pPr>
    </w:p>
    <w:p w14:paraId="7F662BBD" w14:textId="77777777" w:rsidR="00F17F0D" w:rsidRDefault="00F17F0D" w:rsidP="002F01C8">
      <w:pPr>
        <w:widowControl w:val="0"/>
        <w:spacing w:after="0"/>
        <w:jc w:val="right"/>
        <w:rPr>
          <w:b/>
          <w:color w:val="000000" w:themeColor="text1"/>
        </w:rPr>
      </w:pPr>
    </w:p>
    <w:p w14:paraId="0DA8FF6E" w14:textId="77777777" w:rsidR="00F17F0D" w:rsidRDefault="00F17F0D" w:rsidP="002F01C8">
      <w:pPr>
        <w:widowControl w:val="0"/>
        <w:spacing w:after="0"/>
        <w:jc w:val="right"/>
        <w:rPr>
          <w:b/>
          <w:color w:val="000000" w:themeColor="text1"/>
        </w:rPr>
      </w:pPr>
    </w:p>
    <w:p w14:paraId="275BC58D" w14:textId="77777777" w:rsidR="00F17F0D" w:rsidRDefault="00F17F0D" w:rsidP="002F01C8">
      <w:pPr>
        <w:widowControl w:val="0"/>
        <w:spacing w:after="0"/>
        <w:jc w:val="right"/>
        <w:rPr>
          <w:b/>
          <w:color w:val="000000" w:themeColor="text1"/>
        </w:rPr>
      </w:pPr>
    </w:p>
    <w:p w14:paraId="0AFF6120" w14:textId="77777777" w:rsidR="007D5ACF" w:rsidRDefault="007D5ACF" w:rsidP="002F01C8">
      <w:pPr>
        <w:widowControl w:val="0"/>
        <w:spacing w:after="0"/>
        <w:jc w:val="right"/>
        <w:rPr>
          <w:b/>
          <w:color w:val="000000" w:themeColor="text1"/>
        </w:rPr>
      </w:pPr>
    </w:p>
    <w:p w14:paraId="13B6D685" w14:textId="77777777" w:rsidR="007D5ACF" w:rsidRDefault="007D5ACF" w:rsidP="002F01C8">
      <w:pPr>
        <w:widowControl w:val="0"/>
        <w:spacing w:after="0"/>
        <w:jc w:val="right"/>
        <w:rPr>
          <w:b/>
          <w:color w:val="000000" w:themeColor="text1"/>
        </w:rPr>
      </w:pPr>
    </w:p>
    <w:p w14:paraId="6F0D50B2" w14:textId="77777777" w:rsidR="007D5ACF" w:rsidRDefault="007D5ACF" w:rsidP="002F01C8">
      <w:pPr>
        <w:widowControl w:val="0"/>
        <w:spacing w:after="0"/>
        <w:jc w:val="right"/>
        <w:rPr>
          <w:b/>
          <w:color w:val="000000" w:themeColor="text1"/>
        </w:rPr>
      </w:pPr>
    </w:p>
    <w:p w14:paraId="218A519F" w14:textId="548D1DF0"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10</w:t>
      </w:r>
    </w:p>
    <w:p w14:paraId="5269F4E9" w14:textId="77777777" w:rsidR="002F01C8" w:rsidRPr="00394D56" w:rsidRDefault="00AE6415" w:rsidP="002F01C8">
      <w:pPr>
        <w:overflowPunct w:val="0"/>
        <w:autoSpaceDE w:val="0"/>
        <w:autoSpaceDN w:val="0"/>
        <w:adjustRightInd w:val="0"/>
        <w:spacing w:after="0"/>
        <w:jc w:val="right"/>
        <w:rPr>
          <w:bCs/>
          <w:iCs/>
          <w:color w:val="000000" w:themeColor="text1"/>
        </w:rPr>
      </w:pPr>
      <w:r w:rsidRPr="00394D56">
        <w:rPr>
          <w:bCs/>
          <w:iCs/>
          <w:color w:val="000000" w:themeColor="text1"/>
        </w:rPr>
        <w:t>Приложение №</w:t>
      </w:r>
      <w:r w:rsidR="002F01C8" w:rsidRPr="00394D56">
        <w:rPr>
          <w:bCs/>
          <w:iCs/>
          <w:color w:val="000000" w:themeColor="text1"/>
        </w:rPr>
        <w:t>1</w:t>
      </w:r>
      <w:r w:rsidR="00E35D3A" w:rsidRPr="00394D56">
        <w:rPr>
          <w:bCs/>
          <w:iCs/>
          <w:color w:val="000000" w:themeColor="text1"/>
        </w:rPr>
        <w:t>9</w:t>
      </w:r>
      <w:r w:rsidR="002F01C8" w:rsidRPr="00394D56">
        <w:rPr>
          <w:bCs/>
          <w:iCs/>
          <w:color w:val="000000" w:themeColor="text1"/>
        </w:rPr>
        <w:t xml:space="preserve"> к заявке на участие в конкурсе</w:t>
      </w:r>
    </w:p>
    <w:p w14:paraId="45E578AB" w14:textId="77777777" w:rsidR="002F01C8" w:rsidRPr="00394D56" w:rsidRDefault="002F01C8" w:rsidP="002F01C8">
      <w:pPr>
        <w:widowControl w:val="0"/>
        <w:spacing w:after="0"/>
        <w:jc w:val="right"/>
        <w:rPr>
          <w:bCs/>
          <w:iCs/>
          <w:color w:val="000000" w:themeColor="text1"/>
        </w:rPr>
      </w:pPr>
      <w:r w:rsidRPr="00394D56">
        <w:rPr>
          <w:bCs/>
          <w:iCs/>
          <w:color w:val="000000" w:themeColor="text1"/>
        </w:rPr>
        <w:t>от _________________ г. № ______</w:t>
      </w:r>
    </w:p>
    <w:p w14:paraId="0F5312CA" w14:textId="77777777" w:rsidR="002F01C8" w:rsidRPr="00394D56" w:rsidRDefault="002F01C8" w:rsidP="002F01C8">
      <w:pPr>
        <w:widowControl w:val="0"/>
        <w:spacing w:after="0"/>
        <w:jc w:val="center"/>
        <w:rPr>
          <w:b/>
          <w:bCs/>
          <w:color w:val="000000" w:themeColor="text1"/>
        </w:rPr>
      </w:pPr>
    </w:p>
    <w:p w14:paraId="01047A9F" w14:textId="77777777" w:rsidR="002F01C8" w:rsidRPr="00394D56" w:rsidRDefault="002F01C8" w:rsidP="002F01C8">
      <w:pPr>
        <w:widowControl w:val="0"/>
        <w:spacing w:after="0"/>
        <w:jc w:val="center"/>
        <w:rPr>
          <w:b/>
          <w:bCs/>
          <w:color w:val="000000" w:themeColor="text1"/>
        </w:rPr>
      </w:pPr>
    </w:p>
    <w:p w14:paraId="23E0D1D2" w14:textId="77777777" w:rsidR="002F01C8" w:rsidRPr="00394D56" w:rsidRDefault="002F01C8" w:rsidP="002F01C8">
      <w:pPr>
        <w:widowControl w:val="0"/>
        <w:spacing w:after="0"/>
        <w:jc w:val="center"/>
        <w:outlineLvl w:val="1"/>
        <w:rPr>
          <w:b/>
          <w:color w:val="000000" w:themeColor="text1"/>
        </w:rPr>
      </w:pPr>
      <w:r w:rsidRPr="00394D56">
        <w:rPr>
          <w:b/>
          <w:color w:val="000000" w:themeColor="text1"/>
        </w:rPr>
        <w:t>СПРАВКА ОБ УЧАСТИИ В СУДЕБНЫХ РАЗБИРАТЕЛЬСТВАХ*</w:t>
      </w:r>
    </w:p>
    <w:p w14:paraId="02DE37A4" w14:textId="77777777" w:rsidR="002F01C8" w:rsidRPr="00394D56" w:rsidRDefault="002F01C8" w:rsidP="002F01C8">
      <w:pPr>
        <w:widowControl w:val="0"/>
        <w:spacing w:after="0"/>
        <w:jc w:val="center"/>
        <w:outlineLvl w:val="1"/>
        <w:rPr>
          <w:b/>
          <w:color w:val="000000" w:themeColor="text1"/>
        </w:rPr>
      </w:pPr>
    </w:p>
    <w:p w14:paraId="22093F19" w14:textId="77777777" w:rsidR="002F01C8" w:rsidRPr="00394D56" w:rsidRDefault="002F01C8" w:rsidP="002F01C8">
      <w:pPr>
        <w:widowControl w:val="0"/>
        <w:spacing w:after="0"/>
        <w:jc w:val="center"/>
        <w:outlineLvl w:val="1"/>
        <w:rPr>
          <w:b/>
          <w:color w:val="000000" w:themeColor="text1"/>
        </w:rPr>
      </w:pPr>
    </w:p>
    <w:p w14:paraId="57C659DE" w14:textId="77777777" w:rsidR="002F01C8" w:rsidRPr="00394D56" w:rsidRDefault="002F01C8" w:rsidP="002F01C8">
      <w:pPr>
        <w:overflowPunct w:val="0"/>
        <w:autoSpaceDE w:val="0"/>
        <w:autoSpaceDN w:val="0"/>
        <w:adjustRightInd w:val="0"/>
        <w:spacing w:after="0"/>
        <w:ind w:firstLine="567"/>
        <w:jc w:val="center"/>
        <w:rPr>
          <w:b/>
          <w:bCs/>
          <w:color w:val="000000" w:themeColor="text1"/>
        </w:rPr>
      </w:pPr>
      <w:r w:rsidRPr="00394D56">
        <w:rPr>
          <w:b/>
          <w:bCs/>
          <w:color w:val="000000" w:themeColor="text1"/>
        </w:rPr>
        <w:t>Участник закупки: ________________________________</w:t>
      </w:r>
    </w:p>
    <w:p w14:paraId="6F72802F" w14:textId="77777777" w:rsidR="002F01C8" w:rsidRPr="00394D56" w:rsidRDefault="002F01C8" w:rsidP="002F01C8">
      <w:pPr>
        <w:widowControl w:val="0"/>
        <w:spacing w:after="0"/>
        <w:jc w:val="center"/>
        <w:outlineLvl w:val="1"/>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744"/>
        <w:gridCol w:w="975"/>
        <w:gridCol w:w="1056"/>
        <w:gridCol w:w="1016"/>
        <w:gridCol w:w="1233"/>
        <w:gridCol w:w="1016"/>
        <w:gridCol w:w="1452"/>
        <w:gridCol w:w="1961"/>
      </w:tblGrid>
      <w:tr w:rsidR="00DF31BB" w:rsidRPr="00394D56" w14:paraId="5B33423C" w14:textId="77777777" w:rsidTr="004E1B20">
        <w:tc>
          <w:tcPr>
            <w:tcW w:w="299" w:type="pct"/>
            <w:tcBorders>
              <w:top w:val="single" w:sz="4" w:space="0" w:color="auto"/>
              <w:left w:val="single" w:sz="4" w:space="0" w:color="auto"/>
              <w:bottom w:val="single" w:sz="4" w:space="0" w:color="auto"/>
              <w:right w:val="single" w:sz="4" w:space="0" w:color="auto"/>
            </w:tcBorders>
            <w:hideMark/>
          </w:tcPr>
          <w:p w14:paraId="16AC8E34" w14:textId="77777777" w:rsidR="002F01C8" w:rsidRPr="00394D56" w:rsidRDefault="002F01C8" w:rsidP="002F01C8">
            <w:pPr>
              <w:spacing w:after="0"/>
              <w:jc w:val="center"/>
              <w:rPr>
                <w:color w:val="000000" w:themeColor="text1"/>
              </w:rPr>
            </w:pPr>
            <w:r w:rsidRPr="00394D56">
              <w:rPr>
                <w:color w:val="000000" w:themeColor="text1"/>
              </w:rPr>
              <w:t>№</w:t>
            </w:r>
          </w:p>
          <w:p w14:paraId="74D80F91" w14:textId="77777777" w:rsidR="002F01C8" w:rsidRPr="00394D56" w:rsidRDefault="002F01C8" w:rsidP="002F01C8">
            <w:pPr>
              <w:spacing w:after="0"/>
              <w:jc w:val="center"/>
              <w:rPr>
                <w:color w:val="000000" w:themeColor="text1"/>
              </w:rPr>
            </w:pPr>
            <w:r w:rsidRPr="00394D56">
              <w:rPr>
                <w:color w:val="000000" w:themeColor="text1"/>
              </w:rPr>
              <w:t>п/п</w:t>
            </w:r>
          </w:p>
        </w:tc>
        <w:tc>
          <w:tcPr>
            <w:tcW w:w="370" w:type="pct"/>
            <w:tcBorders>
              <w:top w:val="single" w:sz="4" w:space="0" w:color="auto"/>
              <w:left w:val="single" w:sz="4" w:space="0" w:color="auto"/>
              <w:bottom w:val="single" w:sz="4" w:space="0" w:color="auto"/>
              <w:right w:val="single" w:sz="4" w:space="0" w:color="auto"/>
            </w:tcBorders>
            <w:vAlign w:val="center"/>
            <w:hideMark/>
          </w:tcPr>
          <w:p w14:paraId="1FDA3419" w14:textId="77777777" w:rsidR="002F01C8" w:rsidRPr="00394D56" w:rsidRDefault="002F01C8" w:rsidP="002F01C8">
            <w:pPr>
              <w:spacing w:after="0"/>
              <w:jc w:val="center"/>
              <w:rPr>
                <w:color w:val="000000" w:themeColor="text1"/>
              </w:rPr>
            </w:pPr>
            <w:r w:rsidRPr="00394D56">
              <w:rPr>
                <w:color w:val="000000" w:themeColor="text1"/>
              </w:rPr>
              <w:t>Год</w:t>
            </w:r>
          </w:p>
        </w:tc>
        <w:tc>
          <w:tcPr>
            <w:tcW w:w="485" w:type="pct"/>
            <w:tcBorders>
              <w:top w:val="single" w:sz="4" w:space="0" w:color="auto"/>
              <w:left w:val="single" w:sz="4" w:space="0" w:color="auto"/>
              <w:bottom w:val="single" w:sz="4" w:space="0" w:color="auto"/>
              <w:right w:val="single" w:sz="4" w:space="0" w:color="auto"/>
            </w:tcBorders>
          </w:tcPr>
          <w:p w14:paraId="110D77D4" w14:textId="77777777" w:rsidR="002F01C8" w:rsidRPr="00394D56" w:rsidRDefault="002F01C8" w:rsidP="002F01C8">
            <w:pPr>
              <w:spacing w:after="0"/>
              <w:jc w:val="center"/>
              <w:rPr>
                <w:color w:val="000000" w:themeColor="text1"/>
              </w:rPr>
            </w:pPr>
          </w:p>
          <w:p w14:paraId="4CBAC433" w14:textId="77777777" w:rsidR="002F01C8" w:rsidRPr="00394D56" w:rsidRDefault="002F01C8" w:rsidP="002F01C8">
            <w:pPr>
              <w:spacing w:after="0"/>
              <w:jc w:val="center"/>
              <w:rPr>
                <w:color w:val="000000" w:themeColor="text1"/>
              </w:rPr>
            </w:pPr>
          </w:p>
          <w:p w14:paraId="3405BD9B" w14:textId="77777777" w:rsidR="002F01C8" w:rsidRPr="00394D56" w:rsidRDefault="002F01C8" w:rsidP="002F01C8">
            <w:pPr>
              <w:spacing w:after="0"/>
              <w:jc w:val="center"/>
              <w:rPr>
                <w:color w:val="000000" w:themeColor="text1"/>
              </w:rPr>
            </w:pPr>
          </w:p>
          <w:p w14:paraId="5B47BE6C" w14:textId="77777777" w:rsidR="002F01C8" w:rsidRPr="00394D56" w:rsidRDefault="002F01C8" w:rsidP="002F01C8">
            <w:pPr>
              <w:spacing w:after="0"/>
              <w:jc w:val="center"/>
              <w:rPr>
                <w:color w:val="000000" w:themeColor="text1"/>
              </w:rPr>
            </w:pPr>
            <w:r w:rsidRPr="00394D56">
              <w:rPr>
                <w:color w:val="000000" w:themeColor="text1"/>
              </w:rPr>
              <w:t>№ Дела</w:t>
            </w:r>
          </w:p>
        </w:tc>
        <w:tc>
          <w:tcPr>
            <w:tcW w:w="525" w:type="pct"/>
            <w:tcBorders>
              <w:top w:val="single" w:sz="4" w:space="0" w:color="auto"/>
              <w:left w:val="single" w:sz="4" w:space="0" w:color="auto"/>
              <w:bottom w:val="single" w:sz="4" w:space="0" w:color="auto"/>
              <w:right w:val="single" w:sz="4" w:space="0" w:color="auto"/>
            </w:tcBorders>
            <w:vAlign w:val="center"/>
            <w:hideMark/>
          </w:tcPr>
          <w:p w14:paraId="6A610A47" w14:textId="77777777" w:rsidR="002F01C8" w:rsidRPr="00394D56" w:rsidRDefault="002F01C8" w:rsidP="002F01C8">
            <w:pPr>
              <w:spacing w:after="0"/>
              <w:jc w:val="center"/>
              <w:rPr>
                <w:color w:val="000000" w:themeColor="text1"/>
              </w:rPr>
            </w:pPr>
            <w:r w:rsidRPr="00394D56">
              <w:rPr>
                <w:color w:val="000000" w:themeColor="text1"/>
              </w:rPr>
              <w:t>Истец</w:t>
            </w:r>
          </w:p>
        </w:tc>
        <w:tc>
          <w:tcPr>
            <w:tcW w:w="505" w:type="pct"/>
            <w:tcBorders>
              <w:top w:val="single" w:sz="4" w:space="0" w:color="auto"/>
              <w:left w:val="single" w:sz="4" w:space="0" w:color="auto"/>
              <w:bottom w:val="single" w:sz="4" w:space="0" w:color="auto"/>
              <w:right w:val="single" w:sz="4" w:space="0" w:color="auto"/>
            </w:tcBorders>
            <w:vAlign w:val="center"/>
            <w:hideMark/>
          </w:tcPr>
          <w:p w14:paraId="27D425DA" w14:textId="77777777" w:rsidR="002F01C8" w:rsidRPr="00394D56" w:rsidRDefault="002F01C8" w:rsidP="002F01C8">
            <w:pPr>
              <w:spacing w:after="0"/>
              <w:jc w:val="center"/>
              <w:rPr>
                <w:color w:val="000000" w:themeColor="text1"/>
              </w:rPr>
            </w:pPr>
            <w:r w:rsidRPr="00394D56">
              <w:rPr>
                <w:color w:val="000000" w:themeColor="text1"/>
              </w:rPr>
              <w:t>Ответ</w:t>
            </w:r>
          </w:p>
          <w:p w14:paraId="10BCF0CB" w14:textId="77777777" w:rsidR="002F01C8" w:rsidRPr="00394D56" w:rsidRDefault="002F01C8" w:rsidP="002F01C8">
            <w:pPr>
              <w:spacing w:after="0"/>
              <w:jc w:val="center"/>
              <w:rPr>
                <w:color w:val="000000" w:themeColor="text1"/>
              </w:rPr>
            </w:pPr>
            <w:r w:rsidRPr="00394D56">
              <w:rPr>
                <w:color w:val="000000" w:themeColor="text1"/>
              </w:rPr>
              <w:t>чик</w:t>
            </w:r>
          </w:p>
        </w:tc>
        <w:tc>
          <w:tcPr>
            <w:tcW w:w="613" w:type="pct"/>
            <w:tcBorders>
              <w:top w:val="single" w:sz="4" w:space="0" w:color="auto"/>
              <w:left w:val="single" w:sz="4" w:space="0" w:color="auto"/>
              <w:bottom w:val="single" w:sz="4" w:space="0" w:color="auto"/>
              <w:right w:val="single" w:sz="4" w:space="0" w:color="auto"/>
            </w:tcBorders>
            <w:vAlign w:val="center"/>
            <w:hideMark/>
          </w:tcPr>
          <w:p w14:paraId="3B6E51FF" w14:textId="77777777" w:rsidR="002F01C8" w:rsidRPr="00394D56" w:rsidRDefault="002F01C8" w:rsidP="002F01C8">
            <w:pPr>
              <w:spacing w:after="0"/>
              <w:jc w:val="center"/>
              <w:rPr>
                <w:color w:val="000000" w:themeColor="text1"/>
              </w:rPr>
            </w:pPr>
            <w:r w:rsidRPr="00394D56">
              <w:rPr>
                <w:color w:val="000000" w:themeColor="text1"/>
              </w:rPr>
              <w:t>Предмет спора</w:t>
            </w:r>
          </w:p>
        </w:tc>
        <w:tc>
          <w:tcPr>
            <w:tcW w:w="505" w:type="pct"/>
            <w:tcBorders>
              <w:top w:val="single" w:sz="4" w:space="0" w:color="auto"/>
              <w:left w:val="single" w:sz="4" w:space="0" w:color="auto"/>
              <w:bottom w:val="single" w:sz="4" w:space="0" w:color="auto"/>
              <w:right w:val="single" w:sz="4" w:space="0" w:color="auto"/>
            </w:tcBorders>
            <w:vAlign w:val="center"/>
            <w:hideMark/>
          </w:tcPr>
          <w:p w14:paraId="124C6A99" w14:textId="77777777" w:rsidR="002F01C8" w:rsidRPr="00394D56" w:rsidRDefault="002F01C8" w:rsidP="002F01C8">
            <w:pPr>
              <w:spacing w:after="0"/>
              <w:jc w:val="center"/>
              <w:rPr>
                <w:color w:val="000000" w:themeColor="text1"/>
              </w:rPr>
            </w:pPr>
            <w:r w:rsidRPr="00394D56">
              <w:rPr>
                <w:color w:val="000000" w:themeColor="text1"/>
              </w:rPr>
              <w:t>Сумма иска</w:t>
            </w:r>
          </w:p>
        </w:tc>
        <w:tc>
          <w:tcPr>
            <w:tcW w:w="722" w:type="pct"/>
            <w:tcBorders>
              <w:top w:val="single" w:sz="4" w:space="0" w:color="auto"/>
              <w:left w:val="single" w:sz="4" w:space="0" w:color="auto"/>
              <w:bottom w:val="single" w:sz="4" w:space="0" w:color="auto"/>
              <w:right w:val="single" w:sz="4" w:space="0" w:color="auto"/>
            </w:tcBorders>
            <w:vAlign w:val="center"/>
            <w:hideMark/>
          </w:tcPr>
          <w:p w14:paraId="18A22396" w14:textId="77777777" w:rsidR="002F01C8" w:rsidRPr="00394D56" w:rsidRDefault="002F01C8" w:rsidP="002F01C8">
            <w:pPr>
              <w:spacing w:after="0"/>
              <w:jc w:val="center"/>
              <w:rPr>
                <w:color w:val="000000" w:themeColor="text1"/>
              </w:rPr>
            </w:pPr>
            <w:r w:rsidRPr="00394D56">
              <w:rPr>
                <w:color w:val="000000" w:themeColor="text1"/>
              </w:rPr>
              <w:t>Результат (решение в ПОЛЬЗУ</w:t>
            </w:r>
          </w:p>
          <w:p w14:paraId="1F3BE738" w14:textId="77777777" w:rsidR="002F01C8" w:rsidRPr="00394D56" w:rsidRDefault="002F01C8" w:rsidP="002F01C8">
            <w:pPr>
              <w:spacing w:after="0"/>
              <w:jc w:val="center"/>
              <w:rPr>
                <w:color w:val="000000" w:themeColor="text1"/>
              </w:rPr>
            </w:pPr>
            <w:r w:rsidRPr="00394D56">
              <w:rPr>
                <w:color w:val="000000" w:themeColor="text1"/>
              </w:rPr>
              <w:t>или ПРОТИВ</w:t>
            </w:r>
          </w:p>
          <w:p w14:paraId="58220BE2" w14:textId="77777777" w:rsidR="002F01C8" w:rsidRPr="00394D56" w:rsidRDefault="002F01C8" w:rsidP="002F01C8">
            <w:pPr>
              <w:spacing w:after="0"/>
              <w:jc w:val="center"/>
              <w:rPr>
                <w:color w:val="000000" w:themeColor="text1"/>
              </w:rPr>
            </w:pPr>
            <w:r w:rsidRPr="00394D56">
              <w:rPr>
                <w:color w:val="000000" w:themeColor="text1"/>
              </w:rPr>
              <w:t>участника закупки)</w:t>
            </w:r>
          </w:p>
        </w:tc>
        <w:tc>
          <w:tcPr>
            <w:tcW w:w="975" w:type="pct"/>
            <w:tcBorders>
              <w:top w:val="single" w:sz="4" w:space="0" w:color="auto"/>
              <w:left w:val="single" w:sz="4" w:space="0" w:color="auto"/>
              <w:bottom w:val="single" w:sz="4" w:space="0" w:color="auto"/>
              <w:right w:val="single" w:sz="4" w:space="0" w:color="auto"/>
            </w:tcBorders>
            <w:vAlign w:val="center"/>
          </w:tcPr>
          <w:p w14:paraId="2D2ED450" w14:textId="77777777" w:rsidR="002F01C8" w:rsidRPr="00394D56" w:rsidRDefault="002F01C8" w:rsidP="002F01C8">
            <w:pPr>
              <w:spacing w:after="0"/>
              <w:jc w:val="center"/>
              <w:rPr>
                <w:color w:val="000000" w:themeColor="text1"/>
              </w:rPr>
            </w:pPr>
            <w:r w:rsidRPr="00394D56">
              <w:rPr>
                <w:color w:val="000000" w:themeColor="text1"/>
              </w:rPr>
              <w:t>Сведения об обжаловании</w:t>
            </w:r>
          </w:p>
          <w:p w14:paraId="7893DA86" w14:textId="77777777" w:rsidR="002F01C8" w:rsidRPr="00394D56" w:rsidRDefault="002F01C8" w:rsidP="002F01C8">
            <w:pPr>
              <w:spacing w:after="0"/>
              <w:jc w:val="center"/>
              <w:rPr>
                <w:color w:val="000000" w:themeColor="text1"/>
              </w:rPr>
            </w:pPr>
          </w:p>
        </w:tc>
      </w:tr>
      <w:tr w:rsidR="004E1B20" w:rsidRPr="00394D56" w14:paraId="59C89FF4" w14:textId="77777777" w:rsidTr="004E1B20">
        <w:trPr>
          <w:trHeight w:val="618"/>
        </w:trPr>
        <w:tc>
          <w:tcPr>
            <w:tcW w:w="299" w:type="pct"/>
            <w:tcBorders>
              <w:top w:val="single" w:sz="4" w:space="0" w:color="auto"/>
              <w:left w:val="single" w:sz="4" w:space="0" w:color="auto"/>
              <w:bottom w:val="single" w:sz="4" w:space="0" w:color="auto"/>
              <w:right w:val="single" w:sz="4" w:space="0" w:color="auto"/>
            </w:tcBorders>
            <w:vAlign w:val="center"/>
            <w:hideMark/>
          </w:tcPr>
          <w:p w14:paraId="5880E5DE" w14:textId="77777777" w:rsidR="004E1B20" w:rsidRPr="00394D56" w:rsidRDefault="004E1B20" w:rsidP="00A54D43">
            <w:pPr>
              <w:spacing w:after="0"/>
              <w:jc w:val="center"/>
              <w:rPr>
                <w:color w:val="000000" w:themeColor="text1"/>
              </w:rPr>
            </w:pPr>
            <w:r w:rsidRPr="00394D56">
              <w:rPr>
                <w:color w:val="000000" w:themeColor="text1"/>
              </w:rPr>
              <w:t>1.</w:t>
            </w:r>
          </w:p>
        </w:tc>
        <w:tc>
          <w:tcPr>
            <w:tcW w:w="370" w:type="pct"/>
            <w:tcBorders>
              <w:top w:val="single" w:sz="4" w:space="0" w:color="auto"/>
              <w:left w:val="single" w:sz="4" w:space="0" w:color="auto"/>
              <w:bottom w:val="single" w:sz="4" w:space="0" w:color="auto"/>
              <w:right w:val="single" w:sz="4" w:space="0" w:color="auto"/>
            </w:tcBorders>
            <w:vAlign w:val="center"/>
            <w:hideMark/>
          </w:tcPr>
          <w:p w14:paraId="63FF48F8" w14:textId="77777777" w:rsidR="004E1B20" w:rsidRPr="00394D56" w:rsidRDefault="004E1B20" w:rsidP="00A54D43">
            <w:pPr>
              <w:spacing w:after="0"/>
              <w:jc w:val="center"/>
              <w:rPr>
                <w:color w:val="000000" w:themeColor="text1"/>
                <w:lang w:val="en-US"/>
              </w:rPr>
            </w:pPr>
            <w:r w:rsidRPr="00394D56">
              <w:rPr>
                <w:color w:val="000000" w:themeColor="text1"/>
              </w:rPr>
              <w:t>201</w:t>
            </w:r>
            <w:r>
              <w:rPr>
                <w:color w:val="000000" w:themeColor="text1"/>
              </w:rPr>
              <w:t>4</w:t>
            </w:r>
          </w:p>
        </w:tc>
        <w:tc>
          <w:tcPr>
            <w:tcW w:w="485" w:type="pct"/>
            <w:tcBorders>
              <w:top w:val="single" w:sz="4" w:space="0" w:color="auto"/>
              <w:left w:val="single" w:sz="4" w:space="0" w:color="auto"/>
              <w:bottom w:val="single" w:sz="4" w:space="0" w:color="auto"/>
              <w:right w:val="single" w:sz="4" w:space="0" w:color="auto"/>
            </w:tcBorders>
            <w:vAlign w:val="center"/>
          </w:tcPr>
          <w:p w14:paraId="539F2B55" w14:textId="77777777" w:rsidR="004E1B20" w:rsidRPr="00394D56" w:rsidRDefault="004E1B20" w:rsidP="00A54D43">
            <w:pPr>
              <w:spacing w:after="0"/>
              <w:rPr>
                <w:color w:val="000000" w:themeColor="text1"/>
              </w:rPr>
            </w:pPr>
          </w:p>
        </w:tc>
        <w:tc>
          <w:tcPr>
            <w:tcW w:w="525" w:type="pct"/>
            <w:tcBorders>
              <w:top w:val="single" w:sz="4" w:space="0" w:color="auto"/>
              <w:left w:val="single" w:sz="4" w:space="0" w:color="auto"/>
              <w:bottom w:val="single" w:sz="4" w:space="0" w:color="auto"/>
              <w:right w:val="single" w:sz="4" w:space="0" w:color="auto"/>
            </w:tcBorders>
            <w:vAlign w:val="center"/>
          </w:tcPr>
          <w:p w14:paraId="1C4E4288" w14:textId="77777777" w:rsidR="004E1B20" w:rsidRPr="00394D56" w:rsidRDefault="004E1B20" w:rsidP="00A54D43">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015B2F68" w14:textId="77777777" w:rsidR="004E1B20" w:rsidRPr="00394D56" w:rsidRDefault="004E1B20" w:rsidP="00A54D43">
            <w:pPr>
              <w:spacing w:after="0"/>
              <w:jc w:val="center"/>
              <w:rPr>
                <w:color w:val="000000" w:themeColor="text1"/>
              </w:rPr>
            </w:pPr>
          </w:p>
        </w:tc>
        <w:tc>
          <w:tcPr>
            <w:tcW w:w="613" w:type="pct"/>
            <w:tcBorders>
              <w:top w:val="single" w:sz="4" w:space="0" w:color="auto"/>
              <w:left w:val="single" w:sz="4" w:space="0" w:color="auto"/>
              <w:bottom w:val="single" w:sz="4" w:space="0" w:color="auto"/>
              <w:right w:val="single" w:sz="4" w:space="0" w:color="auto"/>
            </w:tcBorders>
            <w:vAlign w:val="center"/>
          </w:tcPr>
          <w:p w14:paraId="22364DA6" w14:textId="77777777" w:rsidR="004E1B20" w:rsidRPr="00394D56" w:rsidRDefault="004E1B20" w:rsidP="00A54D43">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184D9ADF" w14:textId="77777777" w:rsidR="004E1B20" w:rsidRPr="00394D56" w:rsidRDefault="004E1B20" w:rsidP="00A54D43">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tcPr>
          <w:p w14:paraId="743B1983" w14:textId="77777777" w:rsidR="004E1B20" w:rsidRPr="00394D56" w:rsidRDefault="004E1B20" w:rsidP="00A54D43">
            <w:pPr>
              <w:spacing w:after="0"/>
              <w:jc w:val="center"/>
              <w:rPr>
                <w:color w:val="000000" w:themeColor="text1"/>
              </w:rPr>
            </w:pPr>
          </w:p>
        </w:tc>
        <w:tc>
          <w:tcPr>
            <w:tcW w:w="975" w:type="pct"/>
            <w:tcBorders>
              <w:top w:val="single" w:sz="4" w:space="0" w:color="auto"/>
              <w:left w:val="single" w:sz="4" w:space="0" w:color="auto"/>
              <w:bottom w:val="single" w:sz="4" w:space="0" w:color="auto"/>
              <w:right w:val="single" w:sz="4" w:space="0" w:color="auto"/>
            </w:tcBorders>
            <w:vAlign w:val="center"/>
          </w:tcPr>
          <w:p w14:paraId="1A4EBD80" w14:textId="77777777" w:rsidR="004E1B20" w:rsidRPr="00394D56" w:rsidRDefault="004E1B20" w:rsidP="00A54D43">
            <w:pPr>
              <w:spacing w:after="0"/>
              <w:jc w:val="center"/>
              <w:rPr>
                <w:color w:val="000000" w:themeColor="text1"/>
              </w:rPr>
            </w:pPr>
          </w:p>
        </w:tc>
      </w:tr>
      <w:tr w:rsidR="004E1B20" w:rsidRPr="00394D56" w14:paraId="0B206421" w14:textId="77777777" w:rsidTr="004E1B20">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00AD4649" w14:textId="77777777" w:rsidR="004E1B20" w:rsidRPr="00394D56" w:rsidRDefault="004E1B20" w:rsidP="00A54D43">
            <w:pPr>
              <w:spacing w:after="0"/>
              <w:jc w:val="center"/>
              <w:rPr>
                <w:color w:val="000000" w:themeColor="text1"/>
              </w:rP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126E0E8D" w14:textId="77777777" w:rsidR="004E1B20" w:rsidRPr="00394D56" w:rsidRDefault="004E1B20" w:rsidP="00A54D43">
            <w:pPr>
              <w:spacing w:after="0"/>
              <w:jc w:val="center"/>
              <w:rPr>
                <w:color w:val="000000" w:themeColor="text1"/>
              </w:rPr>
            </w:pPr>
            <w:r w:rsidRPr="00394D56">
              <w:rPr>
                <w:color w:val="000000" w:themeColor="text1"/>
              </w:rPr>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2330FB43" w14:textId="77777777" w:rsidR="004E1B20" w:rsidRPr="00394D56" w:rsidRDefault="004E1B20" w:rsidP="00A54D43">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hideMark/>
          </w:tcPr>
          <w:p w14:paraId="2923F59F" w14:textId="77777777" w:rsidR="004E1B20" w:rsidRPr="00394D56" w:rsidRDefault="004E1B20" w:rsidP="00A54D43">
            <w:pPr>
              <w:spacing w:after="0"/>
              <w:jc w:val="center"/>
              <w:rPr>
                <w:color w:val="000000" w:themeColor="text1"/>
              </w:rPr>
            </w:pPr>
            <w:r w:rsidRPr="00394D56">
              <w:rPr>
                <w:color w:val="000000" w:themeColor="text1"/>
              </w:rPr>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6392A066" w14:textId="77777777" w:rsidR="004E1B20" w:rsidRPr="00394D56" w:rsidRDefault="004E1B20" w:rsidP="00A54D43">
            <w:pPr>
              <w:spacing w:after="0"/>
              <w:jc w:val="center"/>
              <w:rPr>
                <w:color w:val="000000" w:themeColor="text1"/>
              </w:rPr>
            </w:pPr>
            <w:r w:rsidRPr="00394D56">
              <w:rPr>
                <w:color w:val="000000" w:themeColor="text1"/>
              </w:rPr>
              <w:t>Х</w:t>
            </w:r>
          </w:p>
        </w:tc>
      </w:tr>
      <w:tr w:rsidR="004E1B20" w:rsidRPr="00394D56" w14:paraId="7DC85F25" w14:textId="77777777" w:rsidTr="004E1B20">
        <w:trPr>
          <w:trHeight w:val="618"/>
        </w:trPr>
        <w:tc>
          <w:tcPr>
            <w:tcW w:w="299" w:type="pct"/>
            <w:tcBorders>
              <w:top w:val="single" w:sz="4" w:space="0" w:color="auto"/>
              <w:left w:val="single" w:sz="4" w:space="0" w:color="auto"/>
              <w:bottom w:val="single" w:sz="4" w:space="0" w:color="auto"/>
              <w:right w:val="single" w:sz="4" w:space="0" w:color="auto"/>
            </w:tcBorders>
            <w:vAlign w:val="center"/>
            <w:hideMark/>
          </w:tcPr>
          <w:p w14:paraId="74ADF38B" w14:textId="77777777" w:rsidR="004E1B20" w:rsidRPr="00394D56" w:rsidRDefault="004E1B20" w:rsidP="00A54D43">
            <w:pPr>
              <w:spacing w:after="0"/>
              <w:jc w:val="center"/>
              <w:rPr>
                <w:color w:val="000000" w:themeColor="text1"/>
              </w:rPr>
            </w:pPr>
            <w:r w:rsidRPr="00394D56">
              <w:rPr>
                <w:color w:val="000000" w:themeColor="text1"/>
              </w:rPr>
              <w:t>1.</w:t>
            </w:r>
          </w:p>
        </w:tc>
        <w:tc>
          <w:tcPr>
            <w:tcW w:w="370" w:type="pct"/>
            <w:tcBorders>
              <w:top w:val="single" w:sz="4" w:space="0" w:color="auto"/>
              <w:left w:val="single" w:sz="4" w:space="0" w:color="auto"/>
              <w:bottom w:val="single" w:sz="4" w:space="0" w:color="auto"/>
              <w:right w:val="single" w:sz="4" w:space="0" w:color="auto"/>
            </w:tcBorders>
            <w:vAlign w:val="center"/>
            <w:hideMark/>
          </w:tcPr>
          <w:p w14:paraId="5065061E" w14:textId="77777777" w:rsidR="004E1B20" w:rsidRPr="00394D56" w:rsidRDefault="004E1B20" w:rsidP="00A54D43">
            <w:pPr>
              <w:spacing w:after="0"/>
              <w:jc w:val="center"/>
              <w:rPr>
                <w:color w:val="000000" w:themeColor="text1"/>
                <w:lang w:val="en-US"/>
              </w:rPr>
            </w:pPr>
            <w:r w:rsidRPr="00394D56">
              <w:rPr>
                <w:color w:val="000000" w:themeColor="text1"/>
              </w:rPr>
              <w:t>201</w:t>
            </w:r>
            <w:r>
              <w:rPr>
                <w:color w:val="000000" w:themeColor="text1"/>
              </w:rPr>
              <w:t>5</w:t>
            </w:r>
          </w:p>
        </w:tc>
        <w:tc>
          <w:tcPr>
            <w:tcW w:w="485" w:type="pct"/>
            <w:tcBorders>
              <w:top w:val="single" w:sz="4" w:space="0" w:color="auto"/>
              <w:left w:val="single" w:sz="4" w:space="0" w:color="auto"/>
              <w:bottom w:val="single" w:sz="4" w:space="0" w:color="auto"/>
              <w:right w:val="single" w:sz="4" w:space="0" w:color="auto"/>
            </w:tcBorders>
            <w:vAlign w:val="center"/>
          </w:tcPr>
          <w:p w14:paraId="4EA89905" w14:textId="77777777" w:rsidR="004E1B20" w:rsidRPr="00394D56" w:rsidRDefault="004E1B20" w:rsidP="00A54D43">
            <w:pPr>
              <w:spacing w:after="0"/>
              <w:rPr>
                <w:color w:val="000000" w:themeColor="text1"/>
              </w:rPr>
            </w:pPr>
          </w:p>
        </w:tc>
        <w:tc>
          <w:tcPr>
            <w:tcW w:w="525" w:type="pct"/>
            <w:tcBorders>
              <w:top w:val="single" w:sz="4" w:space="0" w:color="auto"/>
              <w:left w:val="single" w:sz="4" w:space="0" w:color="auto"/>
              <w:bottom w:val="single" w:sz="4" w:space="0" w:color="auto"/>
              <w:right w:val="single" w:sz="4" w:space="0" w:color="auto"/>
            </w:tcBorders>
            <w:vAlign w:val="center"/>
          </w:tcPr>
          <w:p w14:paraId="350332C7" w14:textId="77777777" w:rsidR="004E1B20" w:rsidRPr="00394D56" w:rsidRDefault="004E1B20" w:rsidP="00A54D43">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56BFCD97" w14:textId="77777777" w:rsidR="004E1B20" w:rsidRPr="00394D56" w:rsidRDefault="004E1B20" w:rsidP="00A54D43">
            <w:pPr>
              <w:spacing w:after="0"/>
              <w:jc w:val="center"/>
              <w:rPr>
                <w:color w:val="000000" w:themeColor="text1"/>
              </w:rPr>
            </w:pPr>
          </w:p>
        </w:tc>
        <w:tc>
          <w:tcPr>
            <w:tcW w:w="613" w:type="pct"/>
            <w:tcBorders>
              <w:top w:val="single" w:sz="4" w:space="0" w:color="auto"/>
              <w:left w:val="single" w:sz="4" w:space="0" w:color="auto"/>
              <w:bottom w:val="single" w:sz="4" w:space="0" w:color="auto"/>
              <w:right w:val="single" w:sz="4" w:space="0" w:color="auto"/>
            </w:tcBorders>
            <w:vAlign w:val="center"/>
          </w:tcPr>
          <w:p w14:paraId="173EF6C5" w14:textId="77777777" w:rsidR="004E1B20" w:rsidRPr="00394D56" w:rsidRDefault="004E1B20" w:rsidP="00A54D43">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658DA008" w14:textId="77777777" w:rsidR="004E1B20" w:rsidRPr="00394D56" w:rsidRDefault="004E1B20" w:rsidP="00A54D43">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tcPr>
          <w:p w14:paraId="05414327" w14:textId="77777777" w:rsidR="004E1B20" w:rsidRPr="00394D56" w:rsidRDefault="004E1B20" w:rsidP="00A54D43">
            <w:pPr>
              <w:spacing w:after="0"/>
              <w:jc w:val="center"/>
              <w:rPr>
                <w:color w:val="000000" w:themeColor="text1"/>
              </w:rPr>
            </w:pPr>
          </w:p>
        </w:tc>
        <w:tc>
          <w:tcPr>
            <w:tcW w:w="975" w:type="pct"/>
            <w:tcBorders>
              <w:top w:val="single" w:sz="4" w:space="0" w:color="auto"/>
              <w:left w:val="single" w:sz="4" w:space="0" w:color="auto"/>
              <w:bottom w:val="single" w:sz="4" w:space="0" w:color="auto"/>
              <w:right w:val="single" w:sz="4" w:space="0" w:color="auto"/>
            </w:tcBorders>
            <w:vAlign w:val="center"/>
          </w:tcPr>
          <w:p w14:paraId="33B9E664" w14:textId="77777777" w:rsidR="004E1B20" w:rsidRPr="00394D56" w:rsidRDefault="004E1B20" w:rsidP="00A54D43">
            <w:pPr>
              <w:spacing w:after="0"/>
              <w:jc w:val="center"/>
              <w:rPr>
                <w:color w:val="000000" w:themeColor="text1"/>
              </w:rPr>
            </w:pPr>
          </w:p>
        </w:tc>
      </w:tr>
      <w:tr w:rsidR="004E1B20" w:rsidRPr="00394D56" w14:paraId="64514D77" w14:textId="77777777" w:rsidTr="004E1B20">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0AF6FFF6" w14:textId="77777777" w:rsidR="004E1B20" w:rsidRPr="00394D56" w:rsidRDefault="004E1B20" w:rsidP="00A54D43">
            <w:pPr>
              <w:spacing w:after="0"/>
              <w:jc w:val="center"/>
              <w:rPr>
                <w:color w:val="000000" w:themeColor="text1"/>
              </w:rP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40C63B09" w14:textId="77777777" w:rsidR="004E1B20" w:rsidRPr="00394D56" w:rsidRDefault="004E1B20" w:rsidP="00A54D43">
            <w:pPr>
              <w:spacing w:after="0"/>
              <w:jc w:val="center"/>
              <w:rPr>
                <w:color w:val="000000" w:themeColor="text1"/>
              </w:rPr>
            </w:pPr>
            <w:r w:rsidRPr="00394D56">
              <w:rPr>
                <w:color w:val="000000" w:themeColor="text1"/>
              </w:rPr>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0FD3AABB" w14:textId="77777777" w:rsidR="004E1B20" w:rsidRPr="00394D56" w:rsidRDefault="004E1B20" w:rsidP="00A54D43">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hideMark/>
          </w:tcPr>
          <w:p w14:paraId="46496EF9" w14:textId="77777777" w:rsidR="004E1B20" w:rsidRPr="00394D56" w:rsidRDefault="004E1B20" w:rsidP="00A54D43">
            <w:pPr>
              <w:spacing w:after="0"/>
              <w:jc w:val="center"/>
              <w:rPr>
                <w:color w:val="000000" w:themeColor="text1"/>
              </w:rPr>
            </w:pPr>
            <w:r w:rsidRPr="00394D56">
              <w:rPr>
                <w:color w:val="000000" w:themeColor="text1"/>
              </w:rPr>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0A33124A" w14:textId="77777777" w:rsidR="004E1B20" w:rsidRPr="00394D56" w:rsidRDefault="004E1B20" w:rsidP="00A54D43">
            <w:pPr>
              <w:spacing w:after="0"/>
              <w:jc w:val="center"/>
              <w:rPr>
                <w:color w:val="000000" w:themeColor="text1"/>
              </w:rPr>
            </w:pPr>
            <w:r w:rsidRPr="00394D56">
              <w:rPr>
                <w:color w:val="000000" w:themeColor="text1"/>
              </w:rPr>
              <w:t>Х</w:t>
            </w:r>
          </w:p>
        </w:tc>
      </w:tr>
      <w:tr w:rsidR="00DF31BB" w:rsidRPr="00394D56" w14:paraId="2FEAE8CE" w14:textId="77777777" w:rsidTr="004E1B20">
        <w:trPr>
          <w:trHeight w:val="618"/>
        </w:trPr>
        <w:tc>
          <w:tcPr>
            <w:tcW w:w="299" w:type="pct"/>
            <w:tcBorders>
              <w:top w:val="single" w:sz="4" w:space="0" w:color="auto"/>
              <w:left w:val="single" w:sz="4" w:space="0" w:color="auto"/>
              <w:bottom w:val="single" w:sz="4" w:space="0" w:color="auto"/>
              <w:right w:val="single" w:sz="4" w:space="0" w:color="auto"/>
            </w:tcBorders>
            <w:vAlign w:val="center"/>
            <w:hideMark/>
          </w:tcPr>
          <w:p w14:paraId="1E15AAFE" w14:textId="77777777" w:rsidR="002F01C8" w:rsidRPr="00394D56" w:rsidRDefault="002F01C8" w:rsidP="002F01C8">
            <w:pPr>
              <w:spacing w:after="0"/>
              <w:jc w:val="center"/>
              <w:rPr>
                <w:color w:val="000000" w:themeColor="text1"/>
              </w:rPr>
            </w:pPr>
            <w:r w:rsidRPr="00394D56">
              <w:rPr>
                <w:color w:val="000000" w:themeColor="text1"/>
              </w:rPr>
              <w:t>1.</w:t>
            </w:r>
          </w:p>
        </w:tc>
        <w:tc>
          <w:tcPr>
            <w:tcW w:w="370" w:type="pct"/>
            <w:tcBorders>
              <w:top w:val="single" w:sz="4" w:space="0" w:color="auto"/>
              <w:left w:val="single" w:sz="4" w:space="0" w:color="auto"/>
              <w:bottom w:val="single" w:sz="4" w:space="0" w:color="auto"/>
              <w:right w:val="single" w:sz="4" w:space="0" w:color="auto"/>
            </w:tcBorders>
            <w:vAlign w:val="center"/>
            <w:hideMark/>
          </w:tcPr>
          <w:p w14:paraId="404DA72B" w14:textId="77777777" w:rsidR="002F01C8" w:rsidRPr="00394D56" w:rsidRDefault="002F01C8" w:rsidP="00754EDE">
            <w:pPr>
              <w:spacing w:after="0"/>
              <w:jc w:val="center"/>
              <w:rPr>
                <w:color w:val="000000" w:themeColor="text1"/>
                <w:lang w:val="en-US"/>
              </w:rPr>
            </w:pPr>
            <w:r w:rsidRPr="00394D56">
              <w:rPr>
                <w:color w:val="000000" w:themeColor="text1"/>
              </w:rPr>
              <w:t>201</w:t>
            </w:r>
            <w:r w:rsidR="00754EDE" w:rsidRPr="00394D56">
              <w:rPr>
                <w:color w:val="000000" w:themeColor="text1"/>
              </w:rPr>
              <w:t>6</w:t>
            </w:r>
          </w:p>
        </w:tc>
        <w:tc>
          <w:tcPr>
            <w:tcW w:w="485" w:type="pct"/>
            <w:tcBorders>
              <w:top w:val="single" w:sz="4" w:space="0" w:color="auto"/>
              <w:left w:val="single" w:sz="4" w:space="0" w:color="auto"/>
              <w:bottom w:val="single" w:sz="4" w:space="0" w:color="auto"/>
              <w:right w:val="single" w:sz="4" w:space="0" w:color="auto"/>
            </w:tcBorders>
            <w:vAlign w:val="center"/>
          </w:tcPr>
          <w:p w14:paraId="7E12EEBD" w14:textId="77777777" w:rsidR="002F01C8" w:rsidRPr="00394D56" w:rsidRDefault="002F01C8" w:rsidP="002F01C8">
            <w:pPr>
              <w:spacing w:after="0"/>
              <w:rPr>
                <w:color w:val="000000" w:themeColor="text1"/>
              </w:rPr>
            </w:pPr>
          </w:p>
        </w:tc>
        <w:tc>
          <w:tcPr>
            <w:tcW w:w="525" w:type="pct"/>
            <w:tcBorders>
              <w:top w:val="single" w:sz="4" w:space="0" w:color="auto"/>
              <w:left w:val="single" w:sz="4" w:space="0" w:color="auto"/>
              <w:bottom w:val="single" w:sz="4" w:space="0" w:color="auto"/>
              <w:right w:val="single" w:sz="4" w:space="0" w:color="auto"/>
            </w:tcBorders>
            <w:vAlign w:val="center"/>
          </w:tcPr>
          <w:p w14:paraId="375DCBDC" w14:textId="77777777" w:rsidR="002F01C8" w:rsidRPr="00394D56" w:rsidRDefault="002F01C8" w:rsidP="002F01C8">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246292DC" w14:textId="77777777" w:rsidR="002F01C8" w:rsidRPr="00394D56" w:rsidRDefault="002F01C8" w:rsidP="002F01C8">
            <w:pPr>
              <w:spacing w:after="0"/>
              <w:jc w:val="center"/>
              <w:rPr>
                <w:color w:val="000000" w:themeColor="text1"/>
              </w:rPr>
            </w:pPr>
          </w:p>
        </w:tc>
        <w:tc>
          <w:tcPr>
            <w:tcW w:w="613" w:type="pct"/>
            <w:tcBorders>
              <w:top w:val="single" w:sz="4" w:space="0" w:color="auto"/>
              <w:left w:val="single" w:sz="4" w:space="0" w:color="auto"/>
              <w:bottom w:val="single" w:sz="4" w:space="0" w:color="auto"/>
              <w:right w:val="single" w:sz="4" w:space="0" w:color="auto"/>
            </w:tcBorders>
            <w:vAlign w:val="center"/>
          </w:tcPr>
          <w:p w14:paraId="74A8D6E3" w14:textId="77777777" w:rsidR="002F01C8" w:rsidRPr="00394D56" w:rsidRDefault="002F01C8" w:rsidP="002F01C8">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0C48C1EC" w14:textId="77777777" w:rsidR="002F01C8" w:rsidRPr="00394D56" w:rsidRDefault="002F01C8" w:rsidP="002F01C8">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tcPr>
          <w:p w14:paraId="5E442D29" w14:textId="77777777" w:rsidR="002F01C8" w:rsidRPr="00394D56" w:rsidRDefault="002F01C8" w:rsidP="002F01C8">
            <w:pPr>
              <w:spacing w:after="0"/>
              <w:jc w:val="center"/>
              <w:rPr>
                <w:color w:val="000000" w:themeColor="text1"/>
              </w:rPr>
            </w:pPr>
          </w:p>
        </w:tc>
        <w:tc>
          <w:tcPr>
            <w:tcW w:w="975" w:type="pct"/>
            <w:tcBorders>
              <w:top w:val="single" w:sz="4" w:space="0" w:color="auto"/>
              <w:left w:val="single" w:sz="4" w:space="0" w:color="auto"/>
              <w:bottom w:val="single" w:sz="4" w:space="0" w:color="auto"/>
              <w:right w:val="single" w:sz="4" w:space="0" w:color="auto"/>
            </w:tcBorders>
            <w:vAlign w:val="center"/>
          </w:tcPr>
          <w:p w14:paraId="78856119" w14:textId="77777777" w:rsidR="002F01C8" w:rsidRPr="00394D56" w:rsidRDefault="002F01C8" w:rsidP="002F01C8">
            <w:pPr>
              <w:spacing w:after="0"/>
              <w:jc w:val="center"/>
              <w:rPr>
                <w:color w:val="000000" w:themeColor="text1"/>
              </w:rPr>
            </w:pPr>
          </w:p>
        </w:tc>
      </w:tr>
      <w:tr w:rsidR="00DF31BB" w:rsidRPr="00394D56" w14:paraId="4C01161F" w14:textId="77777777" w:rsidTr="004E1B20">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61F1EFE4" w14:textId="77777777" w:rsidR="002F01C8" w:rsidRPr="00394D56" w:rsidRDefault="002F01C8" w:rsidP="002F01C8">
            <w:pPr>
              <w:spacing w:after="0"/>
              <w:jc w:val="center"/>
              <w:rPr>
                <w:color w:val="000000" w:themeColor="text1"/>
              </w:rP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198CDB7E" w14:textId="77777777" w:rsidR="002F01C8" w:rsidRPr="00394D56" w:rsidRDefault="002F01C8" w:rsidP="002F01C8">
            <w:pPr>
              <w:spacing w:after="0"/>
              <w:jc w:val="center"/>
              <w:rPr>
                <w:color w:val="000000" w:themeColor="text1"/>
              </w:rPr>
            </w:pPr>
            <w:r w:rsidRPr="00394D56">
              <w:rPr>
                <w:color w:val="000000" w:themeColor="text1"/>
              </w:rPr>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4BCD2632" w14:textId="77777777" w:rsidR="002F01C8" w:rsidRPr="00394D56" w:rsidRDefault="002F01C8" w:rsidP="002F01C8">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hideMark/>
          </w:tcPr>
          <w:p w14:paraId="183F3990" w14:textId="77777777" w:rsidR="002F01C8" w:rsidRPr="00394D56" w:rsidRDefault="002F01C8" w:rsidP="002F01C8">
            <w:pPr>
              <w:spacing w:after="0"/>
              <w:jc w:val="center"/>
              <w:rPr>
                <w:color w:val="000000" w:themeColor="text1"/>
              </w:rPr>
            </w:pPr>
            <w:r w:rsidRPr="00394D56">
              <w:rPr>
                <w:color w:val="000000" w:themeColor="text1"/>
              </w:rPr>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4C900448" w14:textId="77777777" w:rsidR="002F01C8" w:rsidRPr="00394D56" w:rsidRDefault="002F01C8" w:rsidP="002F01C8">
            <w:pPr>
              <w:spacing w:after="0"/>
              <w:jc w:val="center"/>
              <w:rPr>
                <w:color w:val="000000" w:themeColor="text1"/>
              </w:rPr>
            </w:pPr>
            <w:r w:rsidRPr="00394D56">
              <w:rPr>
                <w:color w:val="000000" w:themeColor="text1"/>
              </w:rPr>
              <w:t>Х</w:t>
            </w:r>
          </w:p>
        </w:tc>
      </w:tr>
      <w:tr w:rsidR="00DF31BB" w:rsidRPr="00394D56" w14:paraId="42591E4C" w14:textId="77777777" w:rsidTr="004E1B20">
        <w:trPr>
          <w:trHeight w:val="551"/>
        </w:trPr>
        <w:tc>
          <w:tcPr>
            <w:tcW w:w="299" w:type="pct"/>
            <w:tcBorders>
              <w:top w:val="single" w:sz="4" w:space="0" w:color="auto"/>
              <w:left w:val="single" w:sz="4" w:space="0" w:color="auto"/>
              <w:bottom w:val="single" w:sz="4" w:space="0" w:color="auto"/>
              <w:right w:val="single" w:sz="4" w:space="0" w:color="auto"/>
            </w:tcBorders>
            <w:vAlign w:val="center"/>
            <w:hideMark/>
          </w:tcPr>
          <w:p w14:paraId="60BA868A" w14:textId="77777777" w:rsidR="002F01C8" w:rsidRPr="00394D56" w:rsidRDefault="002F01C8" w:rsidP="002F01C8">
            <w:pPr>
              <w:spacing w:after="0"/>
              <w:jc w:val="center"/>
              <w:rPr>
                <w:color w:val="000000" w:themeColor="text1"/>
              </w:rPr>
            </w:pPr>
            <w:r w:rsidRPr="00394D56">
              <w:rPr>
                <w:color w:val="000000" w:themeColor="text1"/>
              </w:rPr>
              <w:t>2.</w:t>
            </w:r>
          </w:p>
        </w:tc>
        <w:tc>
          <w:tcPr>
            <w:tcW w:w="370" w:type="pct"/>
            <w:tcBorders>
              <w:top w:val="single" w:sz="4" w:space="0" w:color="auto"/>
              <w:left w:val="single" w:sz="4" w:space="0" w:color="auto"/>
              <w:bottom w:val="single" w:sz="4" w:space="0" w:color="auto"/>
              <w:right w:val="single" w:sz="4" w:space="0" w:color="auto"/>
            </w:tcBorders>
            <w:vAlign w:val="center"/>
            <w:hideMark/>
          </w:tcPr>
          <w:p w14:paraId="6EC84FD2" w14:textId="77777777" w:rsidR="002F01C8" w:rsidRPr="00394D56" w:rsidRDefault="002F01C8" w:rsidP="00754EDE">
            <w:pPr>
              <w:spacing w:after="0"/>
              <w:jc w:val="center"/>
              <w:rPr>
                <w:color w:val="000000" w:themeColor="text1"/>
                <w:lang w:val="en-US"/>
              </w:rPr>
            </w:pPr>
            <w:r w:rsidRPr="00394D56">
              <w:rPr>
                <w:color w:val="000000" w:themeColor="text1"/>
              </w:rPr>
              <w:t>201</w:t>
            </w:r>
            <w:r w:rsidR="00754EDE" w:rsidRPr="00394D56">
              <w:rPr>
                <w:color w:val="000000" w:themeColor="text1"/>
              </w:rPr>
              <w:t>7</w:t>
            </w:r>
          </w:p>
        </w:tc>
        <w:tc>
          <w:tcPr>
            <w:tcW w:w="485" w:type="pct"/>
            <w:tcBorders>
              <w:top w:val="single" w:sz="4" w:space="0" w:color="auto"/>
              <w:left w:val="single" w:sz="4" w:space="0" w:color="auto"/>
              <w:bottom w:val="single" w:sz="4" w:space="0" w:color="auto"/>
              <w:right w:val="single" w:sz="4" w:space="0" w:color="auto"/>
            </w:tcBorders>
            <w:vAlign w:val="center"/>
          </w:tcPr>
          <w:p w14:paraId="15AB1684" w14:textId="77777777" w:rsidR="002F01C8" w:rsidRPr="00394D56" w:rsidRDefault="002F01C8" w:rsidP="002F01C8">
            <w:pPr>
              <w:spacing w:after="0"/>
              <w:rPr>
                <w:color w:val="000000" w:themeColor="text1"/>
                <w:lang w:val="en-US"/>
              </w:rPr>
            </w:pPr>
          </w:p>
        </w:tc>
        <w:tc>
          <w:tcPr>
            <w:tcW w:w="525" w:type="pct"/>
            <w:tcBorders>
              <w:top w:val="single" w:sz="4" w:space="0" w:color="auto"/>
              <w:left w:val="single" w:sz="4" w:space="0" w:color="auto"/>
              <w:bottom w:val="single" w:sz="4" w:space="0" w:color="auto"/>
              <w:right w:val="single" w:sz="4" w:space="0" w:color="auto"/>
            </w:tcBorders>
          </w:tcPr>
          <w:p w14:paraId="5F8B76BB" w14:textId="77777777" w:rsidR="002F01C8" w:rsidRPr="00394D56" w:rsidRDefault="002F01C8" w:rsidP="002F01C8">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0456C74B" w14:textId="77777777" w:rsidR="002F01C8" w:rsidRPr="00394D56" w:rsidRDefault="002F01C8" w:rsidP="002F01C8">
            <w:pPr>
              <w:spacing w:after="0"/>
              <w:jc w:val="center"/>
              <w:rPr>
                <w:color w:val="000000" w:themeColor="text1"/>
              </w:rPr>
            </w:pPr>
          </w:p>
        </w:tc>
        <w:tc>
          <w:tcPr>
            <w:tcW w:w="613" w:type="pct"/>
            <w:tcBorders>
              <w:top w:val="single" w:sz="4" w:space="0" w:color="auto"/>
              <w:left w:val="single" w:sz="4" w:space="0" w:color="auto"/>
              <w:bottom w:val="single" w:sz="4" w:space="0" w:color="auto"/>
              <w:right w:val="single" w:sz="4" w:space="0" w:color="auto"/>
            </w:tcBorders>
            <w:vAlign w:val="center"/>
          </w:tcPr>
          <w:p w14:paraId="1028362E" w14:textId="77777777" w:rsidR="002F01C8" w:rsidRPr="00394D56" w:rsidRDefault="002F01C8" w:rsidP="002F01C8">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71B34372" w14:textId="77777777" w:rsidR="002F01C8" w:rsidRPr="00394D56" w:rsidRDefault="002F01C8" w:rsidP="002F01C8">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tcPr>
          <w:p w14:paraId="052F6A39" w14:textId="77777777" w:rsidR="002F01C8" w:rsidRPr="00394D56" w:rsidRDefault="002F01C8" w:rsidP="002F01C8">
            <w:pPr>
              <w:spacing w:after="0"/>
              <w:jc w:val="center"/>
              <w:rPr>
                <w:color w:val="000000" w:themeColor="text1"/>
              </w:rPr>
            </w:pPr>
          </w:p>
        </w:tc>
        <w:tc>
          <w:tcPr>
            <w:tcW w:w="975" w:type="pct"/>
            <w:tcBorders>
              <w:top w:val="single" w:sz="4" w:space="0" w:color="auto"/>
              <w:left w:val="single" w:sz="4" w:space="0" w:color="auto"/>
              <w:bottom w:val="single" w:sz="4" w:space="0" w:color="auto"/>
              <w:right w:val="single" w:sz="4" w:space="0" w:color="auto"/>
            </w:tcBorders>
            <w:vAlign w:val="center"/>
          </w:tcPr>
          <w:p w14:paraId="070ABF4A" w14:textId="77777777" w:rsidR="002F01C8" w:rsidRPr="00394D56" w:rsidRDefault="002F01C8" w:rsidP="002F01C8">
            <w:pPr>
              <w:spacing w:after="0"/>
              <w:jc w:val="center"/>
              <w:rPr>
                <w:color w:val="000000" w:themeColor="text1"/>
              </w:rPr>
            </w:pPr>
          </w:p>
        </w:tc>
      </w:tr>
      <w:tr w:rsidR="00DF31BB" w:rsidRPr="00394D56" w14:paraId="58E45742" w14:textId="77777777" w:rsidTr="004E1B20">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6FEC2E16" w14:textId="77777777" w:rsidR="002F01C8" w:rsidRPr="00394D56" w:rsidRDefault="002F01C8" w:rsidP="002F01C8">
            <w:pPr>
              <w:spacing w:after="0"/>
              <w:jc w:val="center"/>
              <w:rPr>
                <w:color w:val="000000" w:themeColor="text1"/>
              </w:rP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52B0F216" w14:textId="77777777" w:rsidR="002F01C8" w:rsidRPr="00394D56" w:rsidRDefault="002F01C8" w:rsidP="002F01C8">
            <w:pPr>
              <w:spacing w:after="0"/>
              <w:jc w:val="center"/>
              <w:rPr>
                <w:color w:val="000000" w:themeColor="text1"/>
              </w:rPr>
            </w:pPr>
            <w:r w:rsidRPr="00394D56">
              <w:rPr>
                <w:color w:val="000000" w:themeColor="text1"/>
              </w:rPr>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694405A4" w14:textId="77777777" w:rsidR="002F01C8" w:rsidRPr="00394D56" w:rsidRDefault="002F01C8" w:rsidP="002F01C8">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hideMark/>
          </w:tcPr>
          <w:p w14:paraId="719941A3" w14:textId="77777777" w:rsidR="002F01C8" w:rsidRPr="00394D56" w:rsidRDefault="002F01C8" w:rsidP="002F01C8">
            <w:pPr>
              <w:spacing w:after="0"/>
              <w:jc w:val="center"/>
              <w:rPr>
                <w:color w:val="000000" w:themeColor="text1"/>
              </w:rPr>
            </w:pPr>
            <w:r w:rsidRPr="00394D56">
              <w:rPr>
                <w:color w:val="000000" w:themeColor="text1"/>
              </w:rPr>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1F77FAFC" w14:textId="77777777" w:rsidR="002F01C8" w:rsidRPr="00394D56" w:rsidRDefault="002F01C8" w:rsidP="002F01C8">
            <w:pPr>
              <w:spacing w:after="0"/>
              <w:jc w:val="center"/>
              <w:rPr>
                <w:color w:val="000000" w:themeColor="text1"/>
              </w:rPr>
            </w:pPr>
            <w:r w:rsidRPr="00394D56">
              <w:rPr>
                <w:color w:val="000000" w:themeColor="text1"/>
              </w:rPr>
              <w:t>Х</w:t>
            </w:r>
          </w:p>
        </w:tc>
      </w:tr>
      <w:tr w:rsidR="00DF31BB" w:rsidRPr="00394D56" w14:paraId="4141FF77" w14:textId="77777777" w:rsidTr="004E1B20">
        <w:trPr>
          <w:trHeight w:val="566"/>
        </w:trPr>
        <w:tc>
          <w:tcPr>
            <w:tcW w:w="299" w:type="pct"/>
            <w:tcBorders>
              <w:top w:val="single" w:sz="4" w:space="0" w:color="auto"/>
              <w:left w:val="single" w:sz="4" w:space="0" w:color="auto"/>
              <w:bottom w:val="single" w:sz="4" w:space="0" w:color="auto"/>
              <w:right w:val="single" w:sz="4" w:space="0" w:color="auto"/>
            </w:tcBorders>
            <w:vAlign w:val="center"/>
            <w:hideMark/>
          </w:tcPr>
          <w:p w14:paraId="4AF46447" w14:textId="77777777" w:rsidR="002F01C8" w:rsidRPr="00394D56" w:rsidRDefault="002F01C8" w:rsidP="002F01C8">
            <w:pPr>
              <w:spacing w:after="0"/>
              <w:jc w:val="center"/>
              <w:rPr>
                <w:color w:val="000000" w:themeColor="text1"/>
              </w:rPr>
            </w:pPr>
            <w:r w:rsidRPr="00394D56">
              <w:rPr>
                <w:color w:val="000000" w:themeColor="text1"/>
              </w:rPr>
              <w:t>3.</w:t>
            </w:r>
          </w:p>
        </w:tc>
        <w:tc>
          <w:tcPr>
            <w:tcW w:w="370" w:type="pct"/>
            <w:tcBorders>
              <w:top w:val="single" w:sz="4" w:space="0" w:color="auto"/>
              <w:left w:val="single" w:sz="4" w:space="0" w:color="auto"/>
              <w:bottom w:val="single" w:sz="4" w:space="0" w:color="auto"/>
              <w:right w:val="single" w:sz="4" w:space="0" w:color="auto"/>
            </w:tcBorders>
            <w:vAlign w:val="center"/>
            <w:hideMark/>
          </w:tcPr>
          <w:p w14:paraId="1CB7E7D0" w14:textId="77777777" w:rsidR="002F01C8" w:rsidRPr="00394D56" w:rsidRDefault="002F01C8" w:rsidP="00754EDE">
            <w:pPr>
              <w:spacing w:after="0"/>
              <w:jc w:val="center"/>
              <w:rPr>
                <w:color w:val="000000" w:themeColor="text1"/>
                <w:lang w:val="en-US"/>
              </w:rPr>
            </w:pPr>
            <w:r w:rsidRPr="00394D56">
              <w:rPr>
                <w:color w:val="000000" w:themeColor="text1"/>
              </w:rPr>
              <w:t>201</w:t>
            </w:r>
            <w:r w:rsidR="00754EDE" w:rsidRPr="00394D56">
              <w:rPr>
                <w:color w:val="000000" w:themeColor="text1"/>
              </w:rPr>
              <w:t>8</w:t>
            </w:r>
          </w:p>
        </w:tc>
        <w:tc>
          <w:tcPr>
            <w:tcW w:w="485" w:type="pct"/>
            <w:tcBorders>
              <w:top w:val="single" w:sz="4" w:space="0" w:color="auto"/>
              <w:left w:val="single" w:sz="4" w:space="0" w:color="auto"/>
              <w:bottom w:val="single" w:sz="4" w:space="0" w:color="auto"/>
              <w:right w:val="single" w:sz="4" w:space="0" w:color="auto"/>
            </w:tcBorders>
            <w:vAlign w:val="center"/>
          </w:tcPr>
          <w:p w14:paraId="5644DF3E" w14:textId="77777777" w:rsidR="002F01C8" w:rsidRPr="00394D56" w:rsidRDefault="002F01C8" w:rsidP="002F01C8">
            <w:pPr>
              <w:spacing w:after="0"/>
              <w:rPr>
                <w:color w:val="000000" w:themeColor="text1"/>
              </w:rPr>
            </w:pPr>
          </w:p>
        </w:tc>
        <w:tc>
          <w:tcPr>
            <w:tcW w:w="525" w:type="pct"/>
            <w:tcBorders>
              <w:top w:val="single" w:sz="4" w:space="0" w:color="auto"/>
              <w:left w:val="single" w:sz="4" w:space="0" w:color="auto"/>
              <w:bottom w:val="single" w:sz="4" w:space="0" w:color="auto"/>
              <w:right w:val="single" w:sz="4" w:space="0" w:color="auto"/>
            </w:tcBorders>
            <w:vAlign w:val="center"/>
          </w:tcPr>
          <w:p w14:paraId="2B352EB5" w14:textId="77777777" w:rsidR="002F01C8" w:rsidRPr="00394D56" w:rsidRDefault="002F01C8" w:rsidP="002F01C8">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324D9FC9" w14:textId="77777777" w:rsidR="002F01C8" w:rsidRPr="00394D56" w:rsidRDefault="002F01C8" w:rsidP="002F01C8">
            <w:pPr>
              <w:spacing w:after="0"/>
              <w:jc w:val="center"/>
              <w:rPr>
                <w:color w:val="000000" w:themeColor="text1"/>
              </w:rPr>
            </w:pPr>
          </w:p>
        </w:tc>
        <w:tc>
          <w:tcPr>
            <w:tcW w:w="613" w:type="pct"/>
            <w:tcBorders>
              <w:top w:val="single" w:sz="4" w:space="0" w:color="auto"/>
              <w:left w:val="single" w:sz="4" w:space="0" w:color="auto"/>
              <w:bottom w:val="single" w:sz="4" w:space="0" w:color="auto"/>
              <w:right w:val="single" w:sz="4" w:space="0" w:color="auto"/>
            </w:tcBorders>
            <w:vAlign w:val="center"/>
          </w:tcPr>
          <w:p w14:paraId="66F7A72D" w14:textId="77777777" w:rsidR="002F01C8" w:rsidRPr="00394D56" w:rsidRDefault="002F01C8" w:rsidP="002F01C8">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45D55C4A" w14:textId="77777777" w:rsidR="002F01C8" w:rsidRPr="00394D56" w:rsidRDefault="002F01C8" w:rsidP="002F01C8">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tcPr>
          <w:p w14:paraId="25424ECA" w14:textId="77777777" w:rsidR="002F01C8" w:rsidRPr="00394D56" w:rsidRDefault="002F01C8" w:rsidP="002F01C8">
            <w:pPr>
              <w:spacing w:after="0"/>
              <w:jc w:val="center"/>
              <w:rPr>
                <w:color w:val="000000" w:themeColor="text1"/>
              </w:rPr>
            </w:pPr>
          </w:p>
        </w:tc>
        <w:tc>
          <w:tcPr>
            <w:tcW w:w="975" w:type="pct"/>
            <w:tcBorders>
              <w:top w:val="single" w:sz="4" w:space="0" w:color="auto"/>
              <w:left w:val="single" w:sz="4" w:space="0" w:color="auto"/>
              <w:bottom w:val="single" w:sz="4" w:space="0" w:color="auto"/>
              <w:right w:val="single" w:sz="4" w:space="0" w:color="auto"/>
            </w:tcBorders>
            <w:vAlign w:val="center"/>
          </w:tcPr>
          <w:p w14:paraId="7BD54EEE" w14:textId="77777777" w:rsidR="002F01C8" w:rsidRPr="00394D56" w:rsidRDefault="002F01C8" w:rsidP="002F01C8">
            <w:pPr>
              <w:spacing w:after="0"/>
              <w:jc w:val="center"/>
              <w:rPr>
                <w:color w:val="000000" w:themeColor="text1"/>
              </w:rPr>
            </w:pPr>
          </w:p>
        </w:tc>
      </w:tr>
      <w:tr w:rsidR="002F01C8" w:rsidRPr="00394D56" w14:paraId="133B7949" w14:textId="77777777" w:rsidTr="004E1B20">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1BF24D94" w14:textId="77777777" w:rsidR="002F01C8" w:rsidRPr="00394D56" w:rsidRDefault="002F01C8" w:rsidP="002F01C8">
            <w:pPr>
              <w:spacing w:after="0"/>
              <w:jc w:val="center"/>
              <w:rPr>
                <w:color w:val="000000" w:themeColor="text1"/>
              </w:rP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3996D5F9" w14:textId="77777777" w:rsidR="002F01C8" w:rsidRPr="00394D56" w:rsidRDefault="002F01C8" w:rsidP="002F01C8">
            <w:pPr>
              <w:spacing w:after="0"/>
              <w:jc w:val="center"/>
              <w:rPr>
                <w:color w:val="000000" w:themeColor="text1"/>
              </w:rPr>
            </w:pPr>
            <w:r w:rsidRPr="00394D56">
              <w:rPr>
                <w:color w:val="000000" w:themeColor="text1"/>
              </w:rPr>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6A9B7591" w14:textId="77777777" w:rsidR="002F01C8" w:rsidRPr="00394D56" w:rsidRDefault="002F01C8" w:rsidP="002F01C8">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hideMark/>
          </w:tcPr>
          <w:p w14:paraId="68FA19C9" w14:textId="77777777" w:rsidR="002F01C8" w:rsidRPr="00394D56" w:rsidRDefault="002F01C8" w:rsidP="002F01C8">
            <w:pPr>
              <w:spacing w:after="0"/>
              <w:jc w:val="center"/>
              <w:rPr>
                <w:color w:val="000000" w:themeColor="text1"/>
              </w:rPr>
            </w:pPr>
            <w:r w:rsidRPr="00394D56">
              <w:rPr>
                <w:color w:val="000000" w:themeColor="text1"/>
              </w:rPr>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5DBC1340" w14:textId="77777777" w:rsidR="002F01C8" w:rsidRPr="00394D56" w:rsidRDefault="002F01C8" w:rsidP="002F01C8">
            <w:pPr>
              <w:spacing w:after="0"/>
              <w:jc w:val="center"/>
              <w:rPr>
                <w:color w:val="000000" w:themeColor="text1"/>
              </w:rPr>
            </w:pPr>
            <w:r w:rsidRPr="00394D56">
              <w:rPr>
                <w:color w:val="000000" w:themeColor="text1"/>
              </w:rPr>
              <w:t>Х</w:t>
            </w:r>
          </w:p>
        </w:tc>
      </w:tr>
    </w:tbl>
    <w:p w14:paraId="6BA8A2BC" w14:textId="77777777" w:rsidR="002F01C8" w:rsidRPr="00394D56" w:rsidRDefault="002F01C8" w:rsidP="002F01C8">
      <w:pPr>
        <w:widowControl w:val="0"/>
        <w:spacing w:after="0"/>
        <w:rPr>
          <w:bCs/>
          <w:iCs/>
          <w:color w:val="000000" w:themeColor="text1"/>
        </w:rPr>
      </w:pPr>
    </w:p>
    <w:p w14:paraId="3F77EF7F" w14:textId="77777777" w:rsidR="002F01C8" w:rsidRPr="00394D56" w:rsidRDefault="002F01C8" w:rsidP="002F01C8">
      <w:pPr>
        <w:widowControl w:val="0"/>
        <w:spacing w:after="0"/>
        <w:rPr>
          <w:bCs/>
          <w:iCs/>
          <w:color w:val="000000" w:themeColor="text1"/>
        </w:rPr>
      </w:pPr>
    </w:p>
    <w:p w14:paraId="772BB5DF" w14:textId="77777777" w:rsidR="002F01C8" w:rsidRPr="00394D56" w:rsidRDefault="002F01C8" w:rsidP="002F01C8">
      <w:pPr>
        <w:widowControl w:val="0"/>
        <w:spacing w:after="0"/>
        <w:rPr>
          <w:b/>
          <w:color w:val="000000" w:themeColor="text1"/>
        </w:rPr>
      </w:pPr>
    </w:p>
    <w:p w14:paraId="62ED2AF0" w14:textId="77777777" w:rsidR="002F01C8" w:rsidRPr="00394D56" w:rsidRDefault="002F01C8" w:rsidP="002F01C8">
      <w:pPr>
        <w:widowControl w:val="0"/>
        <w:spacing w:after="0"/>
        <w:rPr>
          <w:b/>
          <w:color w:val="000000" w:themeColor="text1"/>
        </w:rPr>
      </w:pPr>
    </w:p>
    <w:p w14:paraId="3F952E00"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591296A8"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392A9102"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3109DBBC" w14:textId="77777777" w:rsidR="002F01C8" w:rsidRPr="00394D56" w:rsidRDefault="002F01C8" w:rsidP="002F01C8">
      <w:pPr>
        <w:spacing w:after="0"/>
        <w:rPr>
          <w:color w:val="000000" w:themeColor="text1"/>
        </w:rPr>
      </w:pPr>
    </w:p>
    <w:p w14:paraId="623F8540" w14:textId="77777777" w:rsidR="002F01C8" w:rsidRPr="00394D56" w:rsidRDefault="002F01C8" w:rsidP="002F01C8">
      <w:pPr>
        <w:widowControl w:val="0"/>
        <w:spacing w:after="0"/>
        <w:rPr>
          <w:b/>
          <w:color w:val="000000" w:themeColor="text1"/>
        </w:rPr>
      </w:pPr>
    </w:p>
    <w:p w14:paraId="39E7CCCE" w14:textId="77777777" w:rsidR="002F01C8" w:rsidRPr="00394D56" w:rsidRDefault="002F01C8" w:rsidP="002F01C8">
      <w:pPr>
        <w:widowControl w:val="0"/>
        <w:spacing w:after="0"/>
        <w:rPr>
          <w:color w:val="000000" w:themeColor="text1"/>
        </w:rPr>
      </w:pPr>
      <w:r w:rsidRPr="00394D56">
        <w:rPr>
          <w:color w:val="000000" w:themeColor="text1"/>
        </w:rPr>
        <w:t>*Участник  закупки должен  предоставить данные о своем участии в качестве</w:t>
      </w:r>
      <w:r w:rsidR="00754EDE" w:rsidRPr="00394D56">
        <w:rPr>
          <w:color w:val="000000" w:themeColor="text1"/>
        </w:rPr>
        <w:t xml:space="preserve"> ответчика, истца за последние 5</w:t>
      </w:r>
      <w:r w:rsidRPr="00394D56">
        <w:rPr>
          <w:color w:val="000000" w:themeColor="text1"/>
        </w:rPr>
        <w:t xml:space="preserve"> (</w:t>
      </w:r>
      <w:r w:rsidR="00754EDE" w:rsidRPr="00394D56">
        <w:rPr>
          <w:color w:val="000000" w:themeColor="text1"/>
        </w:rPr>
        <w:t>пять)</w:t>
      </w:r>
      <w:r w:rsidRPr="00394D56">
        <w:rPr>
          <w:color w:val="000000" w:themeColor="text1"/>
        </w:rPr>
        <w:t xml:space="preserve"> </w:t>
      </w:r>
      <w:r w:rsidR="00754EDE" w:rsidRPr="00394D56">
        <w:rPr>
          <w:color w:val="000000" w:themeColor="text1"/>
        </w:rPr>
        <w:t>лет</w:t>
      </w:r>
      <w:r w:rsidRPr="00394D56">
        <w:rPr>
          <w:color w:val="000000" w:themeColor="text1"/>
        </w:rPr>
        <w:t>.</w:t>
      </w:r>
    </w:p>
    <w:p w14:paraId="0CA8CB8A" w14:textId="77777777" w:rsidR="002F01C8" w:rsidRPr="00394D56" w:rsidRDefault="002F01C8" w:rsidP="002F01C8">
      <w:pPr>
        <w:spacing w:after="0"/>
        <w:rPr>
          <w:color w:val="000000" w:themeColor="text1"/>
        </w:rPr>
      </w:pPr>
      <w:r w:rsidRPr="00394D56">
        <w:rPr>
          <w:color w:val="000000" w:themeColor="text1"/>
        </w:rPr>
        <w:t xml:space="preserve">При наличии у участника закупки более 100 судебных разбирательств за указанный период, участник закупки вправе указать перед таблицей общее количество судебных разбирательств </w:t>
      </w:r>
      <w:r w:rsidR="008E6587" w:rsidRPr="00394D56">
        <w:rPr>
          <w:color w:val="000000" w:themeColor="text1"/>
        </w:rPr>
        <w:t xml:space="preserve">                        </w:t>
      </w:r>
      <w:r w:rsidRPr="00394D56">
        <w:rPr>
          <w:color w:val="000000" w:themeColor="text1"/>
        </w:rPr>
        <w:lastRenderedPageBreak/>
        <w:t>(в произвольной форме) за указанный период, а саму форму заполнить, указав в ней только судебные разбирательства, сумма которых превышает 1 млн. рублей.</w:t>
      </w:r>
    </w:p>
    <w:p w14:paraId="4295124C" w14:textId="77777777" w:rsidR="002F01C8" w:rsidRPr="00394D56" w:rsidRDefault="002F01C8" w:rsidP="002F01C8">
      <w:pPr>
        <w:spacing w:after="0"/>
        <w:rPr>
          <w:color w:val="000000" w:themeColor="text1"/>
        </w:rPr>
      </w:pPr>
      <w:r w:rsidRPr="00394D56">
        <w:rPr>
          <w:color w:val="000000" w:themeColor="text1"/>
        </w:rPr>
        <w:t>Указание участником закупки недостоверных или противоречивых данных при заполнении данной формы является основанием отказа в допуске к участию в конкурсе.</w:t>
      </w:r>
    </w:p>
    <w:p w14:paraId="6BEBCB0B" w14:textId="77777777" w:rsidR="002F01C8" w:rsidRPr="00394D56" w:rsidRDefault="002F01C8" w:rsidP="002F01C8">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4FD9523E" w14:textId="77777777" w:rsidR="002F01C8" w:rsidRPr="00394D56" w:rsidRDefault="002F01C8" w:rsidP="002F01C8">
      <w:pPr>
        <w:spacing w:after="0"/>
        <w:rPr>
          <w:color w:val="000000" w:themeColor="text1"/>
          <w:lang w:eastAsia="en-US"/>
        </w:rPr>
      </w:pPr>
      <w:r w:rsidRPr="00394D56">
        <w:rPr>
          <w:color w:val="000000" w:themeColor="text1"/>
          <w:lang w:eastAsia="en-US"/>
        </w:rPr>
        <w:t>1) изменение формы не допускается;</w:t>
      </w:r>
    </w:p>
    <w:p w14:paraId="5F34E811" w14:textId="77777777" w:rsidR="002F01C8" w:rsidRPr="00394D56" w:rsidRDefault="002F01C8" w:rsidP="002F01C8">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394D56">
        <w:rPr>
          <w:color w:val="000000" w:themeColor="text1"/>
          <w:lang w:eastAsia="en-US"/>
        </w:rPr>
        <w:br w:type="page"/>
      </w:r>
    </w:p>
    <w:p w14:paraId="0BB7C253" w14:textId="77777777"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11</w:t>
      </w:r>
    </w:p>
    <w:p w14:paraId="23A69E14" w14:textId="77777777" w:rsidR="002F01C8" w:rsidRPr="00394D56" w:rsidRDefault="00AE6415" w:rsidP="002F01C8">
      <w:pPr>
        <w:widowControl w:val="0"/>
        <w:spacing w:after="0"/>
        <w:jc w:val="right"/>
        <w:rPr>
          <w:bCs/>
          <w:iCs/>
          <w:color w:val="000000" w:themeColor="text1"/>
        </w:rPr>
      </w:pPr>
      <w:r w:rsidRPr="00394D56">
        <w:rPr>
          <w:bCs/>
          <w:iCs/>
          <w:color w:val="000000" w:themeColor="text1"/>
        </w:rPr>
        <w:t>Приложение №</w:t>
      </w:r>
      <w:r w:rsidR="00E35D3A" w:rsidRPr="00394D56">
        <w:rPr>
          <w:bCs/>
          <w:iCs/>
          <w:color w:val="000000" w:themeColor="text1"/>
        </w:rPr>
        <w:t xml:space="preserve">20 </w:t>
      </w:r>
      <w:r w:rsidR="002F01C8" w:rsidRPr="00394D56">
        <w:rPr>
          <w:bCs/>
          <w:iCs/>
          <w:color w:val="000000" w:themeColor="text1"/>
        </w:rPr>
        <w:t>к заявке на участие в конкурсе</w:t>
      </w:r>
    </w:p>
    <w:p w14:paraId="4A0B3A62"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2BCBA8A1" w14:textId="77777777" w:rsidR="002F01C8" w:rsidRPr="00394D56" w:rsidRDefault="002F01C8" w:rsidP="002F01C8">
      <w:pPr>
        <w:keepNext/>
        <w:spacing w:after="0"/>
        <w:jc w:val="center"/>
        <w:rPr>
          <w:b/>
          <w:color w:val="000000" w:themeColor="text1"/>
        </w:rPr>
      </w:pPr>
    </w:p>
    <w:p w14:paraId="3F10F8F6" w14:textId="77777777" w:rsidR="002F01C8" w:rsidRPr="00394D56" w:rsidRDefault="002F01C8" w:rsidP="002F01C8">
      <w:pPr>
        <w:tabs>
          <w:tab w:val="left" w:pos="360"/>
          <w:tab w:val="left" w:pos="993"/>
        </w:tabs>
        <w:spacing w:after="0"/>
        <w:jc w:val="center"/>
        <w:rPr>
          <w:rFonts w:ascii="Tahoma" w:hAnsi="Tahoma" w:cs="Tahoma"/>
          <w:b/>
          <w:color w:val="000000" w:themeColor="text1"/>
        </w:rPr>
      </w:pPr>
    </w:p>
    <w:p w14:paraId="092BD25B" w14:textId="77777777" w:rsidR="002F01C8" w:rsidRPr="00394D56" w:rsidRDefault="002F01C8" w:rsidP="002F01C8">
      <w:pPr>
        <w:tabs>
          <w:tab w:val="left" w:pos="360"/>
          <w:tab w:val="left" w:pos="993"/>
        </w:tabs>
        <w:spacing w:after="0"/>
        <w:jc w:val="center"/>
        <w:rPr>
          <w:b/>
          <w:color w:val="000000" w:themeColor="text1"/>
        </w:rPr>
      </w:pPr>
      <w:r w:rsidRPr="00394D56">
        <w:rPr>
          <w:b/>
          <w:color w:val="000000" w:themeColor="text1"/>
        </w:rPr>
        <w:t>ГАРАНТИЙНОЕ ПИСЬМО</w:t>
      </w:r>
    </w:p>
    <w:p w14:paraId="7131B07E" w14:textId="77777777" w:rsidR="002F01C8" w:rsidRPr="00394D56" w:rsidRDefault="002F01C8" w:rsidP="002F01C8">
      <w:pPr>
        <w:tabs>
          <w:tab w:val="left" w:pos="360"/>
          <w:tab w:val="left" w:pos="993"/>
        </w:tabs>
        <w:spacing w:after="0"/>
        <w:jc w:val="center"/>
        <w:rPr>
          <w:i/>
          <w:color w:val="000000" w:themeColor="text1"/>
        </w:rPr>
      </w:pPr>
      <w:r w:rsidRPr="00394D56">
        <w:rPr>
          <w:i/>
          <w:color w:val="000000" w:themeColor="text1"/>
        </w:rPr>
        <w:t>(Подтверждение согласия с условиями документации о закупке и проекта договора)</w:t>
      </w:r>
    </w:p>
    <w:p w14:paraId="1A4CBDE6"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p>
    <w:p w14:paraId="0D1DD83B" w14:textId="77777777" w:rsidR="002F01C8" w:rsidRPr="00394D56" w:rsidRDefault="002F01C8" w:rsidP="002F01C8">
      <w:pPr>
        <w:tabs>
          <w:tab w:val="left" w:pos="3915"/>
          <w:tab w:val="center" w:pos="5032"/>
        </w:tabs>
        <w:spacing w:after="0"/>
        <w:jc w:val="left"/>
        <w:rPr>
          <w:b/>
          <w:bCs/>
          <w:color w:val="000000" w:themeColor="text1"/>
        </w:rPr>
      </w:pPr>
      <w:r w:rsidRPr="00394D56">
        <w:rPr>
          <w:b/>
          <w:color w:val="000000" w:themeColor="text1"/>
        </w:rPr>
        <w:tab/>
      </w:r>
    </w:p>
    <w:p w14:paraId="4CFD0156" w14:textId="77777777" w:rsidR="002F01C8" w:rsidRPr="00394D56" w:rsidRDefault="002F01C8" w:rsidP="002F01C8">
      <w:pPr>
        <w:overflowPunct w:val="0"/>
        <w:autoSpaceDE w:val="0"/>
        <w:autoSpaceDN w:val="0"/>
        <w:adjustRightInd w:val="0"/>
        <w:spacing w:after="0"/>
        <w:ind w:firstLine="567"/>
        <w:jc w:val="center"/>
        <w:rPr>
          <w:b/>
          <w:bCs/>
          <w:color w:val="000000" w:themeColor="text1"/>
        </w:rPr>
      </w:pPr>
      <w:r w:rsidRPr="00394D56">
        <w:rPr>
          <w:b/>
          <w:bCs/>
          <w:color w:val="000000" w:themeColor="text1"/>
        </w:rPr>
        <w:t xml:space="preserve"> Участник закупки: ________________________________</w:t>
      </w:r>
    </w:p>
    <w:p w14:paraId="21291909"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p>
    <w:p w14:paraId="40B22B1D"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p>
    <w:p w14:paraId="0E2CBDE5"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r w:rsidRPr="00394D56">
        <w:rPr>
          <w:rFonts w:eastAsia="Lucida Sans Unicode"/>
          <w:color w:val="000000" w:themeColor="text1"/>
          <w:kern w:val="2"/>
          <w:lang w:eastAsia="en-US"/>
        </w:rPr>
        <w:t>Участник закупки ознакомился и изучил документацию о закупке и проект договора по предмету закупки:</w:t>
      </w:r>
    </w:p>
    <w:p w14:paraId="657DC32B"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r w:rsidRPr="00394D56">
        <w:rPr>
          <w:rFonts w:eastAsia="Lucida Sans Unicode"/>
          <w:color w:val="000000" w:themeColor="text1"/>
          <w:kern w:val="2"/>
          <w:lang w:eastAsia="en-US"/>
        </w:rPr>
        <w:t>Участник закупки принимает все условия Заказчика, указанные в документации о закупке, в том числе соглашается исполнять обязанности участника закупки.</w:t>
      </w:r>
    </w:p>
    <w:p w14:paraId="24B545AE"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r w:rsidRPr="00394D56">
        <w:rPr>
          <w:rFonts w:eastAsia="Lucida Sans Unicode"/>
          <w:color w:val="000000" w:themeColor="text1"/>
          <w:kern w:val="2"/>
          <w:lang w:eastAsia="en-US"/>
        </w:rPr>
        <w:t xml:space="preserve">Участник закупки понимает, что не имеет права вносить какие-либо изменения в проект договора, кроме прямо предусмотренных в проекте договора и документации о закупке, и обязуется в случае признания его победителем закупки заключить договор в соответствии с документацией о закупке и проектом договора. </w:t>
      </w:r>
    </w:p>
    <w:p w14:paraId="593EDDC1"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r w:rsidRPr="00394D56">
        <w:rPr>
          <w:rFonts w:eastAsia="Lucida Sans Unicode"/>
          <w:color w:val="000000" w:themeColor="text1"/>
          <w:kern w:val="2"/>
          <w:lang w:eastAsia="en-US"/>
        </w:rPr>
        <w:t>Участник закупки, признанный победителем, принимает, что внесение им в одностороннем порядке изменений в проект договора, может быть признано уклонением от заключения договора и служить основанием для внесения такого лица в Реестр недобросовестных поставщиков.</w:t>
      </w:r>
    </w:p>
    <w:p w14:paraId="5BCE2222"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p>
    <w:p w14:paraId="0E005735" w14:textId="77777777" w:rsidR="002F01C8" w:rsidRPr="00394D56" w:rsidRDefault="002F01C8" w:rsidP="002F01C8">
      <w:pPr>
        <w:widowControl w:val="0"/>
        <w:suppressAutoHyphens/>
        <w:spacing w:after="0"/>
        <w:rPr>
          <w:rFonts w:eastAsia="Lucida Sans Unicode"/>
          <w:color w:val="000000" w:themeColor="text1"/>
          <w:kern w:val="2"/>
          <w:lang w:eastAsia="en-US"/>
        </w:rPr>
      </w:pPr>
    </w:p>
    <w:tbl>
      <w:tblPr>
        <w:tblStyle w:val="5f"/>
        <w:tblW w:w="0" w:type="auto"/>
        <w:tblInd w:w="108" w:type="dxa"/>
        <w:tblLook w:val="04A0" w:firstRow="1" w:lastRow="0" w:firstColumn="1" w:lastColumn="0" w:noHBand="0" w:noVBand="1"/>
      </w:tblPr>
      <w:tblGrid>
        <w:gridCol w:w="3330"/>
        <w:gridCol w:w="628"/>
        <w:gridCol w:w="2525"/>
        <w:gridCol w:w="689"/>
        <w:gridCol w:w="2292"/>
      </w:tblGrid>
      <w:tr w:rsidR="00DF31BB" w:rsidRPr="00394D56" w14:paraId="16219FBD" w14:textId="77777777" w:rsidTr="002F01C8">
        <w:tc>
          <w:tcPr>
            <w:tcW w:w="3330" w:type="dxa"/>
            <w:tcBorders>
              <w:top w:val="nil"/>
              <w:left w:val="nil"/>
              <w:bottom w:val="nil"/>
              <w:right w:val="nil"/>
            </w:tcBorders>
            <w:hideMark/>
          </w:tcPr>
          <w:p w14:paraId="3E1E5276"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r w:rsidRPr="00394D56">
              <w:rPr>
                <w:rFonts w:ascii="Times New Roman" w:eastAsia="Lucida Sans Unicode" w:hAnsi="Times New Roman"/>
                <w:color w:val="000000" w:themeColor="text1"/>
                <w:kern w:val="2"/>
              </w:rPr>
              <w:t>«___» ___________ 20 __ г.</w:t>
            </w:r>
          </w:p>
        </w:tc>
        <w:tc>
          <w:tcPr>
            <w:tcW w:w="628" w:type="dxa"/>
            <w:tcBorders>
              <w:top w:val="nil"/>
              <w:left w:val="nil"/>
              <w:bottom w:val="nil"/>
              <w:right w:val="nil"/>
            </w:tcBorders>
          </w:tcPr>
          <w:p w14:paraId="2C4E5A47"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p>
        </w:tc>
        <w:tc>
          <w:tcPr>
            <w:tcW w:w="2525" w:type="dxa"/>
            <w:tcBorders>
              <w:top w:val="nil"/>
              <w:left w:val="nil"/>
              <w:bottom w:val="nil"/>
              <w:right w:val="nil"/>
            </w:tcBorders>
          </w:tcPr>
          <w:p w14:paraId="54EA0E5D"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p>
        </w:tc>
        <w:tc>
          <w:tcPr>
            <w:tcW w:w="689" w:type="dxa"/>
            <w:tcBorders>
              <w:top w:val="nil"/>
              <w:left w:val="nil"/>
              <w:bottom w:val="nil"/>
              <w:right w:val="nil"/>
            </w:tcBorders>
          </w:tcPr>
          <w:p w14:paraId="3235E4F2"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p>
        </w:tc>
        <w:tc>
          <w:tcPr>
            <w:tcW w:w="2292" w:type="dxa"/>
            <w:tcBorders>
              <w:top w:val="nil"/>
              <w:left w:val="nil"/>
              <w:bottom w:val="nil"/>
              <w:right w:val="nil"/>
            </w:tcBorders>
          </w:tcPr>
          <w:p w14:paraId="589CE59D"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p>
        </w:tc>
      </w:tr>
      <w:tr w:rsidR="002F01C8" w:rsidRPr="00394D56" w14:paraId="56FF23B2" w14:textId="77777777" w:rsidTr="002F01C8">
        <w:tc>
          <w:tcPr>
            <w:tcW w:w="3330" w:type="dxa"/>
            <w:tcBorders>
              <w:top w:val="nil"/>
              <w:left w:val="nil"/>
              <w:bottom w:val="nil"/>
              <w:right w:val="nil"/>
            </w:tcBorders>
          </w:tcPr>
          <w:p w14:paraId="22F9D820"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p>
        </w:tc>
        <w:tc>
          <w:tcPr>
            <w:tcW w:w="628" w:type="dxa"/>
            <w:tcBorders>
              <w:top w:val="nil"/>
              <w:left w:val="nil"/>
              <w:bottom w:val="nil"/>
              <w:right w:val="nil"/>
            </w:tcBorders>
          </w:tcPr>
          <w:p w14:paraId="65E4FB85"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p>
        </w:tc>
        <w:tc>
          <w:tcPr>
            <w:tcW w:w="2525" w:type="dxa"/>
            <w:tcBorders>
              <w:top w:val="nil"/>
              <w:left w:val="nil"/>
              <w:bottom w:val="nil"/>
              <w:right w:val="nil"/>
            </w:tcBorders>
          </w:tcPr>
          <w:p w14:paraId="1C920A7D" w14:textId="77777777" w:rsidR="002F01C8" w:rsidRPr="00394D56" w:rsidRDefault="002F01C8" w:rsidP="002F01C8">
            <w:pPr>
              <w:widowControl w:val="0"/>
              <w:suppressAutoHyphens/>
              <w:spacing w:after="0"/>
              <w:rPr>
                <w:rFonts w:ascii="Times New Roman" w:eastAsia="Lucida Sans Unicode" w:hAnsi="Times New Roman"/>
                <w:i/>
                <w:color w:val="000000" w:themeColor="text1"/>
                <w:kern w:val="2"/>
              </w:rPr>
            </w:pPr>
          </w:p>
        </w:tc>
        <w:tc>
          <w:tcPr>
            <w:tcW w:w="689" w:type="dxa"/>
            <w:tcBorders>
              <w:top w:val="nil"/>
              <w:left w:val="nil"/>
              <w:bottom w:val="nil"/>
              <w:right w:val="nil"/>
            </w:tcBorders>
          </w:tcPr>
          <w:p w14:paraId="29A929D7" w14:textId="77777777" w:rsidR="002F01C8" w:rsidRPr="00394D56" w:rsidRDefault="002F01C8" w:rsidP="002F01C8">
            <w:pPr>
              <w:widowControl w:val="0"/>
              <w:suppressAutoHyphens/>
              <w:spacing w:after="0"/>
              <w:rPr>
                <w:rFonts w:ascii="Times New Roman" w:eastAsia="Lucida Sans Unicode" w:hAnsi="Times New Roman"/>
                <w:i/>
                <w:color w:val="000000" w:themeColor="text1"/>
                <w:kern w:val="2"/>
              </w:rPr>
            </w:pPr>
          </w:p>
        </w:tc>
        <w:tc>
          <w:tcPr>
            <w:tcW w:w="2292" w:type="dxa"/>
            <w:tcBorders>
              <w:top w:val="nil"/>
              <w:left w:val="nil"/>
              <w:bottom w:val="nil"/>
              <w:right w:val="nil"/>
            </w:tcBorders>
          </w:tcPr>
          <w:p w14:paraId="59B6DB12" w14:textId="77777777" w:rsidR="002F01C8" w:rsidRPr="00394D56" w:rsidRDefault="002F01C8" w:rsidP="002F01C8">
            <w:pPr>
              <w:widowControl w:val="0"/>
              <w:suppressAutoHyphens/>
              <w:spacing w:after="0"/>
              <w:rPr>
                <w:rFonts w:ascii="Times New Roman" w:eastAsia="Lucida Sans Unicode" w:hAnsi="Times New Roman"/>
                <w:i/>
                <w:color w:val="000000" w:themeColor="text1"/>
                <w:kern w:val="2"/>
              </w:rPr>
            </w:pPr>
          </w:p>
        </w:tc>
      </w:tr>
    </w:tbl>
    <w:p w14:paraId="15093B8F" w14:textId="77777777" w:rsidR="002F01C8" w:rsidRPr="00394D56" w:rsidRDefault="002F01C8" w:rsidP="002F01C8">
      <w:pPr>
        <w:spacing w:after="0"/>
        <w:jc w:val="left"/>
        <w:rPr>
          <w:b/>
          <w:color w:val="000000" w:themeColor="text1"/>
        </w:rPr>
      </w:pPr>
    </w:p>
    <w:p w14:paraId="1E3E92E6" w14:textId="77777777" w:rsidR="002F01C8" w:rsidRPr="00394D56" w:rsidRDefault="002F01C8" w:rsidP="002F01C8">
      <w:pPr>
        <w:spacing w:after="0"/>
        <w:jc w:val="left"/>
        <w:rPr>
          <w:b/>
          <w:color w:val="000000" w:themeColor="text1"/>
        </w:rPr>
      </w:pPr>
    </w:p>
    <w:p w14:paraId="61965300"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5EFB11D9"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60E88C6B"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545FD5DD" w14:textId="77777777" w:rsidR="002F01C8" w:rsidRPr="00394D56" w:rsidRDefault="002F01C8" w:rsidP="002F01C8">
      <w:pPr>
        <w:spacing w:after="0"/>
        <w:rPr>
          <w:color w:val="000000" w:themeColor="text1"/>
        </w:rPr>
      </w:pPr>
    </w:p>
    <w:p w14:paraId="7B9C55D3" w14:textId="77777777" w:rsidR="002F01C8" w:rsidRPr="00394D56" w:rsidRDefault="002F01C8" w:rsidP="002F01C8">
      <w:pPr>
        <w:keepNext/>
        <w:spacing w:after="0"/>
        <w:rPr>
          <w:b/>
          <w:color w:val="000000" w:themeColor="text1"/>
        </w:rPr>
      </w:pPr>
    </w:p>
    <w:p w14:paraId="379577FD" w14:textId="77777777" w:rsidR="002F01C8" w:rsidRPr="00394D56" w:rsidRDefault="002F01C8" w:rsidP="002F01C8">
      <w:pPr>
        <w:keepNext/>
        <w:spacing w:after="0"/>
        <w:rPr>
          <w:b/>
          <w:color w:val="000000" w:themeColor="text1"/>
        </w:rPr>
      </w:pPr>
    </w:p>
    <w:p w14:paraId="7C28F3F5" w14:textId="77777777" w:rsidR="002F01C8" w:rsidRPr="00394D56" w:rsidRDefault="002F01C8" w:rsidP="002F01C8">
      <w:pPr>
        <w:keepNext/>
        <w:spacing w:after="0"/>
        <w:rPr>
          <w:b/>
          <w:color w:val="000000" w:themeColor="text1"/>
        </w:rPr>
      </w:pPr>
    </w:p>
    <w:p w14:paraId="4A23F00B" w14:textId="77777777" w:rsidR="002F01C8" w:rsidRPr="00394D56" w:rsidRDefault="002F01C8" w:rsidP="002F01C8">
      <w:pPr>
        <w:keepNext/>
        <w:spacing w:after="0"/>
        <w:rPr>
          <w:b/>
          <w:color w:val="000000" w:themeColor="text1"/>
        </w:rPr>
      </w:pPr>
    </w:p>
    <w:p w14:paraId="5FBCC184" w14:textId="77777777" w:rsidR="002F01C8" w:rsidRPr="00394D56" w:rsidRDefault="002F01C8" w:rsidP="002F01C8">
      <w:pPr>
        <w:keepNext/>
        <w:spacing w:after="0"/>
        <w:rPr>
          <w:b/>
          <w:color w:val="000000" w:themeColor="text1"/>
        </w:rPr>
      </w:pPr>
    </w:p>
    <w:p w14:paraId="6758D7E4" w14:textId="77777777" w:rsidR="002F01C8" w:rsidRPr="00394D56" w:rsidRDefault="002F01C8" w:rsidP="002F01C8">
      <w:pPr>
        <w:keepNext/>
        <w:spacing w:after="0"/>
        <w:rPr>
          <w:b/>
          <w:color w:val="000000" w:themeColor="text1"/>
        </w:rPr>
      </w:pPr>
    </w:p>
    <w:p w14:paraId="565F3818" w14:textId="77777777" w:rsidR="002F01C8" w:rsidRPr="00394D56" w:rsidRDefault="002F01C8" w:rsidP="002F01C8">
      <w:pPr>
        <w:keepNext/>
        <w:spacing w:after="0"/>
        <w:rPr>
          <w:b/>
          <w:color w:val="000000" w:themeColor="text1"/>
        </w:rPr>
      </w:pPr>
    </w:p>
    <w:p w14:paraId="1DF7CAA3" w14:textId="77777777" w:rsidR="002F01C8" w:rsidRPr="00394D56" w:rsidRDefault="002F01C8" w:rsidP="002F01C8">
      <w:pPr>
        <w:keepNext/>
        <w:spacing w:after="0"/>
        <w:rPr>
          <w:b/>
          <w:color w:val="000000" w:themeColor="text1"/>
        </w:rPr>
      </w:pPr>
    </w:p>
    <w:p w14:paraId="4625817E" w14:textId="77777777" w:rsidR="002F01C8" w:rsidRPr="00394D56" w:rsidRDefault="002F01C8" w:rsidP="002F01C8">
      <w:pPr>
        <w:keepNext/>
        <w:spacing w:after="0"/>
        <w:rPr>
          <w:b/>
          <w:color w:val="000000" w:themeColor="text1"/>
        </w:rPr>
      </w:pPr>
    </w:p>
    <w:p w14:paraId="27E5940B" w14:textId="77777777" w:rsidR="002F01C8" w:rsidRPr="00394D56" w:rsidRDefault="002F01C8" w:rsidP="002F01C8">
      <w:pPr>
        <w:keepNext/>
        <w:spacing w:after="0"/>
        <w:rPr>
          <w:b/>
          <w:color w:val="000000" w:themeColor="text1"/>
        </w:rPr>
      </w:pPr>
    </w:p>
    <w:p w14:paraId="2D6D3899" w14:textId="77777777" w:rsidR="002F01C8" w:rsidRPr="00394D56" w:rsidRDefault="002F01C8" w:rsidP="002F01C8">
      <w:pPr>
        <w:keepNext/>
        <w:spacing w:after="0"/>
        <w:rPr>
          <w:b/>
          <w:color w:val="000000" w:themeColor="text1"/>
        </w:rPr>
      </w:pPr>
    </w:p>
    <w:p w14:paraId="52210DD0" w14:textId="77777777" w:rsidR="002F01C8" w:rsidRPr="00394D56" w:rsidRDefault="002F01C8" w:rsidP="002F01C8">
      <w:pPr>
        <w:spacing w:after="0"/>
        <w:jc w:val="left"/>
        <w:rPr>
          <w:b/>
          <w:color w:val="000000" w:themeColor="text1"/>
        </w:rPr>
      </w:pPr>
      <w:r w:rsidRPr="00394D56">
        <w:rPr>
          <w:b/>
          <w:color w:val="000000" w:themeColor="text1"/>
        </w:rPr>
        <w:br w:type="page"/>
      </w:r>
    </w:p>
    <w:p w14:paraId="591BC24C" w14:textId="77777777" w:rsidR="002F01C8" w:rsidRPr="00394D56" w:rsidRDefault="002F01C8" w:rsidP="002F01C8">
      <w:pPr>
        <w:spacing w:after="0"/>
        <w:ind w:firstLine="709"/>
        <w:jc w:val="right"/>
        <w:rPr>
          <w:b/>
          <w:color w:val="000000" w:themeColor="text1"/>
        </w:rPr>
      </w:pPr>
      <w:r w:rsidRPr="00394D56">
        <w:rPr>
          <w:b/>
          <w:color w:val="000000" w:themeColor="text1"/>
        </w:rPr>
        <w:lastRenderedPageBreak/>
        <w:t>Форма 12</w:t>
      </w:r>
    </w:p>
    <w:p w14:paraId="18F9C05E" w14:textId="77777777" w:rsidR="002F01C8" w:rsidRPr="00394D56" w:rsidRDefault="00AE6415" w:rsidP="002F01C8">
      <w:pPr>
        <w:widowControl w:val="0"/>
        <w:spacing w:after="0"/>
        <w:jc w:val="right"/>
        <w:rPr>
          <w:bCs/>
          <w:iCs/>
          <w:color w:val="000000" w:themeColor="text1"/>
        </w:rPr>
      </w:pPr>
      <w:r w:rsidRPr="00394D56">
        <w:rPr>
          <w:bCs/>
          <w:iCs/>
          <w:color w:val="000000" w:themeColor="text1"/>
        </w:rPr>
        <w:t>Приложение №</w:t>
      </w:r>
      <w:r w:rsidR="00E35D3A" w:rsidRPr="00394D56">
        <w:rPr>
          <w:bCs/>
          <w:iCs/>
          <w:color w:val="000000" w:themeColor="text1"/>
        </w:rPr>
        <w:t>21</w:t>
      </w:r>
      <w:r w:rsidR="00FE0FFD" w:rsidRPr="00394D56">
        <w:rPr>
          <w:bCs/>
          <w:iCs/>
          <w:color w:val="000000" w:themeColor="text1"/>
        </w:rPr>
        <w:t xml:space="preserve"> </w:t>
      </w:r>
      <w:r w:rsidR="002F01C8" w:rsidRPr="00394D56">
        <w:rPr>
          <w:bCs/>
          <w:iCs/>
          <w:color w:val="000000" w:themeColor="text1"/>
        </w:rPr>
        <w:t>к заявке на участие в конкурсе</w:t>
      </w:r>
    </w:p>
    <w:p w14:paraId="4055990F"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2EDDB628" w14:textId="77777777" w:rsidR="002F01C8" w:rsidRPr="00394D56" w:rsidRDefault="002F01C8" w:rsidP="002F01C8">
      <w:pPr>
        <w:keepNext/>
        <w:keepLines/>
        <w:suppressLineNumbers/>
        <w:spacing w:after="0"/>
        <w:ind w:firstLine="709"/>
        <w:rPr>
          <w:color w:val="000000" w:themeColor="text1"/>
        </w:rPr>
      </w:pPr>
    </w:p>
    <w:p w14:paraId="0AA1F0FB" w14:textId="77777777" w:rsidR="002F01C8" w:rsidRPr="00394D56" w:rsidRDefault="002F01C8" w:rsidP="002F01C8">
      <w:pPr>
        <w:keepNext/>
        <w:keepLines/>
        <w:suppressLineNumbers/>
        <w:spacing w:after="0"/>
        <w:ind w:firstLine="709"/>
        <w:rPr>
          <w:color w:val="000000" w:themeColor="text1"/>
        </w:rPr>
      </w:pPr>
    </w:p>
    <w:p w14:paraId="01A67580" w14:textId="77777777" w:rsidR="002F01C8" w:rsidRPr="00394D56" w:rsidRDefault="002F01C8" w:rsidP="002F01C8">
      <w:pPr>
        <w:keepNext/>
        <w:keepLines/>
        <w:suppressLineNumbers/>
        <w:spacing w:after="0"/>
        <w:ind w:firstLine="709"/>
        <w:rPr>
          <w:color w:val="000000" w:themeColor="text1"/>
        </w:rPr>
      </w:pPr>
      <w:r w:rsidRPr="00394D56">
        <w:rPr>
          <w:color w:val="000000" w:themeColor="text1"/>
        </w:rPr>
        <w:t>На бланке организации – участника закупки</w:t>
      </w:r>
    </w:p>
    <w:p w14:paraId="69F65855" w14:textId="77777777" w:rsidR="002F01C8" w:rsidRPr="00394D56" w:rsidRDefault="002F01C8" w:rsidP="002F01C8">
      <w:pPr>
        <w:spacing w:after="0"/>
        <w:ind w:firstLine="709"/>
        <w:rPr>
          <w:b/>
          <w:caps/>
          <w:color w:val="000000" w:themeColor="text1"/>
          <w:kern w:val="2"/>
        </w:rPr>
      </w:pPr>
    </w:p>
    <w:p w14:paraId="2AA7B4DC" w14:textId="77777777" w:rsidR="002F01C8" w:rsidRPr="00394D56" w:rsidRDefault="002F01C8" w:rsidP="002F01C8">
      <w:pPr>
        <w:spacing w:after="0"/>
        <w:ind w:firstLine="709"/>
        <w:jc w:val="center"/>
        <w:rPr>
          <w:b/>
          <w:caps/>
          <w:color w:val="000000" w:themeColor="text1"/>
          <w:kern w:val="2"/>
        </w:rPr>
      </w:pPr>
    </w:p>
    <w:p w14:paraId="7ED22426" w14:textId="77777777" w:rsidR="002F01C8" w:rsidRPr="00394D56" w:rsidRDefault="002F01C8" w:rsidP="002F01C8">
      <w:pPr>
        <w:spacing w:after="0"/>
        <w:ind w:firstLine="709"/>
        <w:jc w:val="center"/>
        <w:rPr>
          <w:b/>
          <w:caps/>
          <w:color w:val="000000" w:themeColor="text1"/>
          <w:kern w:val="2"/>
        </w:rPr>
      </w:pPr>
      <w:r w:rsidRPr="00394D56">
        <w:rPr>
          <w:b/>
          <w:caps/>
          <w:color w:val="000000" w:themeColor="text1"/>
          <w:kern w:val="2"/>
        </w:rPr>
        <w:t>Декларация соответствия участника ЗАКУПКИ</w:t>
      </w:r>
    </w:p>
    <w:p w14:paraId="5EC1C9E7" w14:textId="77777777" w:rsidR="002F01C8" w:rsidRPr="00394D56" w:rsidRDefault="00447CBA" w:rsidP="002F01C8">
      <w:pPr>
        <w:spacing w:after="0"/>
        <w:ind w:firstLine="709"/>
        <w:jc w:val="center"/>
        <w:rPr>
          <w:b/>
          <w:caps/>
          <w:color w:val="000000" w:themeColor="text1"/>
          <w:kern w:val="2"/>
        </w:rPr>
      </w:pPr>
      <w:r w:rsidRPr="00394D56">
        <w:rPr>
          <w:b/>
          <w:caps/>
          <w:color w:val="000000" w:themeColor="text1"/>
          <w:kern w:val="2"/>
        </w:rPr>
        <w:t xml:space="preserve">ЕДИНЫМ </w:t>
      </w:r>
      <w:r w:rsidR="002F01C8" w:rsidRPr="00394D56">
        <w:rPr>
          <w:b/>
          <w:caps/>
          <w:color w:val="000000" w:themeColor="text1"/>
          <w:kern w:val="2"/>
        </w:rPr>
        <w:t>ОБЯЗАТЕЛЬНЫМ требованиям К УЧАСТНИКАМ ЗАКУПКИ, установленным КОНКУРСНОЙ ДОКУМЕНТАЦИЕЙ</w:t>
      </w:r>
    </w:p>
    <w:p w14:paraId="4B6B85BF" w14:textId="77777777" w:rsidR="002F01C8" w:rsidRPr="00394D56" w:rsidRDefault="002F01C8" w:rsidP="002F01C8">
      <w:pPr>
        <w:spacing w:after="0"/>
        <w:ind w:firstLine="709"/>
        <w:rPr>
          <w:b/>
          <w:caps/>
          <w:color w:val="000000" w:themeColor="text1"/>
          <w:kern w:val="2"/>
        </w:rPr>
      </w:pPr>
    </w:p>
    <w:p w14:paraId="76F6E0A0" w14:textId="77777777" w:rsidR="002F01C8" w:rsidRPr="00394D56" w:rsidRDefault="002F01C8" w:rsidP="002F01C8">
      <w:pPr>
        <w:spacing w:after="0"/>
        <w:ind w:firstLine="709"/>
        <w:rPr>
          <w:b/>
          <w:caps/>
          <w:color w:val="000000" w:themeColor="text1"/>
          <w:kern w:val="2"/>
        </w:rPr>
      </w:pPr>
    </w:p>
    <w:p w14:paraId="78145E12" w14:textId="77777777" w:rsidR="002F01C8" w:rsidRPr="00394D56" w:rsidRDefault="002F01C8" w:rsidP="002F01C8">
      <w:pPr>
        <w:spacing w:after="0"/>
        <w:ind w:firstLine="709"/>
        <w:rPr>
          <w:b/>
          <w:caps/>
          <w:color w:val="000000" w:themeColor="text1"/>
          <w:kern w:val="2"/>
        </w:rPr>
      </w:pPr>
    </w:p>
    <w:p w14:paraId="4069D3CC" w14:textId="77777777" w:rsidR="00754EDE" w:rsidRPr="00394D56" w:rsidRDefault="00754EDE" w:rsidP="00754EDE">
      <w:pPr>
        <w:spacing w:after="0"/>
        <w:ind w:firstLine="709"/>
        <w:rPr>
          <w:color w:val="000000" w:themeColor="text1"/>
          <w:kern w:val="2"/>
        </w:rPr>
      </w:pPr>
      <w:r w:rsidRPr="00394D56">
        <w:rPr>
          <w:color w:val="000000" w:themeColor="text1"/>
          <w:kern w:val="2"/>
        </w:rPr>
        <w:t>Настоящим подтверждаем, что в отношении _________________________________________:</w:t>
      </w:r>
    </w:p>
    <w:p w14:paraId="36EF0B4E" w14:textId="77777777" w:rsidR="00754EDE" w:rsidRPr="00394D56" w:rsidRDefault="00754EDE" w:rsidP="00754EDE">
      <w:pPr>
        <w:spacing w:after="0"/>
        <w:rPr>
          <w:color w:val="000000" w:themeColor="text1"/>
          <w:kern w:val="2"/>
        </w:rPr>
      </w:pPr>
      <w:r w:rsidRPr="00394D56">
        <w:rPr>
          <w:i/>
          <w:color w:val="000000" w:themeColor="text1"/>
        </w:rPr>
        <w:t>(наименование организации – участника закупки)</w:t>
      </w:r>
    </w:p>
    <w:p w14:paraId="0B919325" w14:textId="77777777" w:rsidR="00754EDE" w:rsidRPr="00394D56" w:rsidRDefault="00754EDE" w:rsidP="00754EDE">
      <w:pPr>
        <w:autoSpaceDE w:val="0"/>
        <w:autoSpaceDN w:val="0"/>
        <w:adjustRightInd w:val="0"/>
        <w:spacing w:after="0"/>
        <w:ind w:firstLine="709"/>
        <w:rPr>
          <w:color w:val="000000" w:themeColor="text1"/>
        </w:rPr>
      </w:pPr>
      <w:r w:rsidRPr="00394D56">
        <w:rPr>
          <w:color w:val="000000" w:themeColor="text1"/>
          <w:kern w:val="2"/>
        </w:rPr>
        <w:t xml:space="preserve">1) </w:t>
      </w:r>
      <w:r w:rsidRPr="00394D56">
        <w:rPr>
          <w:color w:val="000000" w:themeColor="text1"/>
        </w:rPr>
        <w:t>не проводится ликвидация участника процедуры закупки юридического лица и отсутствует решение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6AC6A3D1" w14:textId="77777777" w:rsidR="00754EDE" w:rsidRPr="00394D56" w:rsidRDefault="00754EDE" w:rsidP="00754EDE">
      <w:pPr>
        <w:autoSpaceDE w:val="0"/>
        <w:autoSpaceDN w:val="0"/>
        <w:adjustRightInd w:val="0"/>
        <w:spacing w:after="0"/>
        <w:ind w:firstLine="709"/>
        <w:rPr>
          <w:color w:val="000000" w:themeColor="text1"/>
        </w:rPr>
      </w:pPr>
      <w:r w:rsidRPr="00394D56">
        <w:rPr>
          <w:color w:val="000000" w:themeColor="text1"/>
        </w:rPr>
        <w:t xml:space="preserve">2) не приостановлена деятельность участника процедуры закупки в порядке, предусмотренном </w:t>
      </w:r>
      <w:r w:rsidRPr="00394D56">
        <w:rPr>
          <w:rStyle w:val="afff1"/>
          <w:color w:val="000000" w:themeColor="text1"/>
        </w:rPr>
        <w:t>Кодексом</w:t>
      </w:r>
      <w:r w:rsidRPr="00394D56">
        <w:rPr>
          <w:color w:val="000000" w:themeColor="text1"/>
        </w:rPr>
        <w:t xml:space="preserve"> Российской Федерации об административных правонарушениях, на день подачи заявки на участие в процедурах закупок;</w:t>
      </w:r>
    </w:p>
    <w:p w14:paraId="61877DAA" w14:textId="77777777" w:rsidR="00754EDE" w:rsidRPr="00394D56" w:rsidRDefault="00754EDE" w:rsidP="00754EDE">
      <w:pPr>
        <w:spacing w:after="0"/>
        <w:ind w:firstLine="709"/>
        <w:rPr>
          <w:color w:val="000000" w:themeColor="text1"/>
          <w:kern w:val="2"/>
        </w:rPr>
      </w:pPr>
      <w:r w:rsidRPr="00394D56">
        <w:rPr>
          <w:color w:val="000000" w:themeColor="text1"/>
          <w:kern w:val="2"/>
        </w:rPr>
        <w:t xml:space="preserve">3) и т.д. </w:t>
      </w:r>
      <w:r w:rsidRPr="00394D56">
        <w:rPr>
          <w:i/>
          <w:color w:val="000000" w:themeColor="text1"/>
          <w:kern w:val="2"/>
        </w:rPr>
        <w:t>(перечислить все обязательные требования к участникам конкурса, установленные в п. 1.8. конкурсной документации</w:t>
      </w:r>
      <w:r w:rsidRPr="00394D56">
        <w:rPr>
          <w:color w:val="000000" w:themeColor="text1"/>
          <w:kern w:val="2"/>
        </w:rPr>
        <w:t>)</w:t>
      </w:r>
    </w:p>
    <w:p w14:paraId="25ECBC99" w14:textId="77777777" w:rsidR="00754EDE" w:rsidRPr="00394D56" w:rsidRDefault="00754EDE" w:rsidP="00754EDE">
      <w:pPr>
        <w:keepNext/>
        <w:keepLines/>
        <w:suppressLineNumbers/>
        <w:spacing w:after="0"/>
        <w:ind w:firstLine="709"/>
        <w:rPr>
          <w:b/>
          <w:color w:val="000000" w:themeColor="text1"/>
        </w:rPr>
      </w:pPr>
    </w:p>
    <w:p w14:paraId="060C0B42" w14:textId="77777777" w:rsidR="00754EDE" w:rsidRPr="00394D56" w:rsidRDefault="00754EDE" w:rsidP="00754EDE">
      <w:pPr>
        <w:keepNext/>
        <w:keepLines/>
        <w:suppressLineNumbers/>
        <w:spacing w:after="0"/>
        <w:ind w:firstLine="709"/>
        <w:rPr>
          <w:color w:val="000000" w:themeColor="text1"/>
        </w:rPr>
      </w:pPr>
      <w:r w:rsidRPr="00394D56">
        <w:rPr>
          <w:b/>
          <w:color w:val="000000" w:themeColor="text1"/>
        </w:rPr>
        <w:t>Руководитель организации</w:t>
      </w:r>
      <w:r w:rsidRPr="00394D56">
        <w:rPr>
          <w:color w:val="000000" w:themeColor="text1"/>
        </w:rPr>
        <w:t xml:space="preserve">      _____________________ </w:t>
      </w:r>
      <w:r w:rsidRPr="00394D56">
        <w:rPr>
          <w:color w:val="000000" w:themeColor="text1"/>
        </w:rPr>
        <w:tab/>
        <w:t>(Фамилия И.О.)</w:t>
      </w:r>
    </w:p>
    <w:p w14:paraId="17189601" w14:textId="77777777" w:rsidR="00754EDE" w:rsidRPr="00394D56" w:rsidRDefault="00754EDE" w:rsidP="00754EDE">
      <w:pPr>
        <w:keepNext/>
        <w:keepLines/>
        <w:suppressLineNumbers/>
        <w:spacing w:after="0"/>
        <w:ind w:firstLine="709"/>
        <w:rPr>
          <w:i/>
          <w:color w:val="000000" w:themeColor="text1"/>
        </w:rPr>
      </w:pPr>
      <w:r w:rsidRPr="00394D56">
        <w:rPr>
          <w:i/>
          <w:color w:val="000000" w:themeColor="text1"/>
        </w:rPr>
        <w:t>(указать название  должности)</w:t>
      </w:r>
      <w:r w:rsidRPr="00394D56">
        <w:rPr>
          <w:i/>
          <w:color w:val="000000" w:themeColor="text1"/>
        </w:rPr>
        <w:tab/>
      </w:r>
      <w:r w:rsidRPr="00394D56">
        <w:rPr>
          <w:i/>
          <w:color w:val="000000" w:themeColor="text1"/>
        </w:rPr>
        <w:tab/>
        <w:t xml:space="preserve">     (подпись)</w:t>
      </w:r>
    </w:p>
    <w:p w14:paraId="253F7297" w14:textId="77777777" w:rsidR="00754EDE" w:rsidRPr="00394D56" w:rsidRDefault="00754EDE" w:rsidP="00754EDE">
      <w:pPr>
        <w:keepNext/>
        <w:keepLines/>
        <w:suppressLineNumbers/>
        <w:spacing w:after="0"/>
        <w:ind w:firstLine="709"/>
        <w:rPr>
          <w:i/>
          <w:color w:val="000000" w:themeColor="text1"/>
        </w:rPr>
      </w:pPr>
    </w:p>
    <w:p w14:paraId="0E1BD69D" w14:textId="77777777" w:rsidR="00754EDE" w:rsidRPr="00394D56" w:rsidRDefault="00754EDE" w:rsidP="00754EDE">
      <w:pPr>
        <w:keepNext/>
        <w:keepLines/>
        <w:suppressLineNumbers/>
        <w:spacing w:after="0"/>
        <w:ind w:firstLine="709"/>
        <w:rPr>
          <w:color w:val="000000" w:themeColor="text1"/>
        </w:rPr>
      </w:pPr>
      <w:r w:rsidRPr="00394D56">
        <w:rPr>
          <w:b/>
          <w:color w:val="000000" w:themeColor="text1"/>
        </w:rPr>
        <w:t>Главный бухгалтер</w:t>
      </w:r>
      <w:r w:rsidRPr="00394D56">
        <w:rPr>
          <w:color w:val="000000" w:themeColor="text1"/>
        </w:rPr>
        <w:t xml:space="preserve">                    _____________________ </w:t>
      </w:r>
      <w:r w:rsidRPr="00394D56">
        <w:rPr>
          <w:color w:val="000000" w:themeColor="text1"/>
        </w:rPr>
        <w:tab/>
        <w:t>(Фамилия И.О.)</w:t>
      </w:r>
    </w:p>
    <w:p w14:paraId="5D04EAA6" w14:textId="77777777" w:rsidR="00754EDE" w:rsidRPr="00394D56" w:rsidRDefault="00754EDE" w:rsidP="00754EDE">
      <w:pPr>
        <w:keepNext/>
        <w:keepLines/>
        <w:suppressLineNumbers/>
        <w:spacing w:after="0"/>
        <w:ind w:firstLine="709"/>
        <w:rPr>
          <w:i/>
          <w:color w:val="000000" w:themeColor="text1"/>
        </w:rPr>
      </w:pPr>
      <w:r w:rsidRPr="00394D56">
        <w:rPr>
          <w:i/>
          <w:color w:val="000000" w:themeColor="text1"/>
        </w:rPr>
        <w:t xml:space="preserve">                                                                            (подпись)</w:t>
      </w:r>
    </w:p>
    <w:p w14:paraId="20AAC330" w14:textId="77777777" w:rsidR="00754EDE" w:rsidRPr="00394D56" w:rsidRDefault="00754EDE" w:rsidP="00754EDE">
      <w:pPr>
        <w:tabs>
          <w:tab w:val="left" w:pos="900"/>
          <w:tab w:val="left" w:pos="1080"/>
        </w:tabs>
        <w:spacing w:after="0"/>
        <w:ind w:firstLine="709"/>
        <w:contextualSpacing/>
        <w:rPr>
          <w:color w:val="000000" w:themeColor="text1"/>
          <w:kern w:val="2"/>
        </w:rPr>
      </w:pPr>
      <w:r w:rsidRPr="00394D56">
        <w:rPr>
          <w:color w:val="000000" w:themeColor="text1"/>
          <w:kern w:val="2"/>
        </w:rPr>
        <w:t>М.П.</w:t>
      </w:r>
    </w:p>
    <w:p w14:paraId="520EDCF5" w14:textId="77777777" w:rsidR="00754EDE" w:rsidRPr="00394D56" w:rsidRDefault="00754EDE" w:rsidP="00754EDE">
      <w:pPr>
        <w:spacing w:after="0"/>
        <w:ind w:firstLine="709"/>
        <w:rPr>
          <w:b/>
          <w:bCs/>
          <w:color w:val="000000" w:themeColor="text1"/>
        </w:rPr>
      </w:pPr>
    </w:p>
    <w:p w14:paraId="1F3F78A6" w14:textId="77777777" w:rsidR="00754EDE" w:rsidRPr="00394D56" w:rsidRDefault="00754EDE" w:rsidP="00754EDE">
      <w:pPr>
        <w:spacing w:after="0"/>
        <w:ind w:firstLine="709"/>
        <w:rPr>
          <w:b/>
          <w:bCs/>
          <w:color w:val="000000" w:themeColor="text1"/>
        </w:rPr>
      </w:pPr>
    </w:p>
    <w:p w14:paraId="61044362" w14:textId="77777777" w:rsidR="002F01C8" w:rsidRPr="00394D56" w:rsidRDefault="002F01C8" w:rsidP="002F01C8">
      <w:pPr>
        <w:spacing w:after="0"/>
        <w:ind w:firstLine="709"/>
        <w:rPr>
          <w:b/>
          <w:bCs/>
          <w:color w:val="000000" w:themeColor="text1"/>
        </w:rPr>
      </w:pPr>
    </w:p>
    <w:p w14:paraId="7B99E096" w14:textId="77777777" w:rsidR="002F01C8" w:rsidRPr="00394D56" w:rsidRDefault="002F01C8" w:rsidP="002F01C8">
      <w:pPr>
        <w:spacing w:after="0"/>
        <w:ind w:firstLine="709"/>
        <w:jc w:val="right"/>
        <w:rPr>
          <w:b/>
          <w:color w:val="000000" w:themeColor="text1"/>
        </w:rPr>
      </w:pPr>
    </w:p>
    <w:p w14:paraId="5949E076" w14:textId="77777777" w:rsidR="002F01C8" w:rsidRPr="00394D56" w:rsidRDefault="002F01C8" w:rsidP="002F01C8">
      <w:pPr>
        <w:spacing w:after="0"/>
        <w:jc w:val="left"/>
        <w:rPr>
          <w:b/>
          <w:color w:val="000000" w:themeColor="text1"/>
        </w:rPr>
      </w:pPr>
      <w:r w:rsidRPr="00394D56">
        <w:rPr>
          <w:b/>
          <w:color w:val="000000" w:themeColor="text1"/>
        </w:rPr>
        <w:br w:type="page"/>
      </w:r>
    </w:p>
    <w:p w14:paraId="02350662" w14:textId="77777777" w:rsidR="002F01C8" w:rsidRPr="00394D56" w:rsidRDefault="002F01C8" w:rsidP="002F01C8">
      <w:pPr>
        <w:spacing w:after="0"/>
        <w:ind w:firstLine="709"/>
        <w:jc w:val="right"/>
        <w:rPr>
          <w:b/>
          <w:color w:val="000000" w:themeColor="text1"/>
        </w:rPr>
      </w:pPr>
      <w:r w:rsidRPr="00394D56">
        <w:rPr>
          <w:b/>
          <w:color w:val="000000" w:themeColor="text1"/>
        </w:rPr>
        <w:lastRenderedPageBreak/>
        <w:t>Форма 13</w:t>
      </w:r>
    </w:p>
    <w:p w14:paraId="47428636" w14:textId="77777777" w:rsidR="002F01C8" w:rsidRPr="00394D56" w:rsidRDefault="00AE6415" w:rsidP="002F01C8">
      <w:pPr>
        <w:widowControl w:val="0"/>
        <w:spacing w:after="0"/>
        <w:jc w:val="right"/>
        <w:rPr>
          <w:bCs/>
          <w:iCs/>
          <w:color w:val="000000" w:themeColor="text1"/>
        </w:rPr>
      </w:pPr>
      <w:r w:rsidRPr="00394D56">
        <w:rPr>
          <w:bCs/>
          <w:iCs/>
          <w:color w:val="000000" w:themeColor="text1"/>
        </w:rPr>
        <w:t>Приложение №</w:t>
      </w:r>
      <w:r w:rsidR="00FE0FFD" w:rsidRPr="00394D56">
        <w:rPr>
          <w:bCs/>
          <w:iCs/>
          <w:color w:val="000000" w:themeColor="text1"/>
        </w:rPr>
        <w:t>2</w:t>
      </w:r>
      <w:r w:rsidR="00E35D3A" w:rsidRPr="00394D56">
        <w:rPr>
          <w:bCs/>
          <w:iCs/>
          <w:color w:val="000000" w:themeColor="text1"/>
        </w:rPr>
        <w:t>2</w:t>
      </w:r>
      <w:r w:rsidR="002F01C8" w:rsidRPr="00394D56">
        <w:rPr>
          <w:bCs/>
          <w:iCs/>
          <w:color w:val="000000" w:themeColor="text1"/>
        </w:rPr>
        <w:t xml:space="preserve"> к заявке на участие в конкурсе</w:t>
      </w:r>
    </w:p>
    <w:p w14:paraId="5E23B0B1"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1A3E5670" w14:textId="77777777" w:rsidR="002F01C8" w:rsidRPr="00394D56" w:rsidRDefault="002F01C8" w:rsidP="002F01C8">
      <w:pPr>
        <w:keepNext/>
        <w:keepLines/>
        <w:suppressLineNumbers/>
        <w:spacing w:after="0"/>
        <w:ind w:firstLine="709"/>
        <w:rPr>
          <w:color w:val="000000" w:themeColor="text1"/>
        </w:rPr>
      </w:pPr>
    </w:p>
    <w:p w14:paraId="6486BBE2" w14:textId="77777777" w:rsidR="002F01C8" w:rsidRPr="00394D56" w:rsidRDefault="002F01C8" w:rsidP="002F01C8">
      <w:pPr>
        <w:keepNext/>
        <w:keepLines/>
        <w:suppressLineNumbers/>
        <w:spacing w:after="0"/>
        <w:ind w:firstLine="709"/>
        <w:rPr>
          <w:color w:val="000000" w:themeColor="text1"/>
        </w:rPr>
      </w:pPr>
    </w:p>
    <w:p w14:paraId="1FE2CBF5" w14:textId="77777777" w:rsidR="002F01C8" w:rsidRPr="00394D56" w:rsidRDefault="002F01C8" w:rsidP="002F01C8">
      <w:pPr>
        <w:keepNext/>
        <w:keepLines/>
        <w:suppressLineNumbers/>
        <w:spacing w:after="0"/>
        <w:ind w:firstLine="709"/>
        <w:rPr>
          <w:color w:val="000000" w:themeColor="text1"/>
        </w:rPr>
      </w:pPr>
      <w:r w:rsidRPr="00394D56">
        <w:rPr>
          <w:color w:val="000000" w:themeColor="text1"/>
        </w:rPr>
        <w:t>На бланке организации – участника закупки</w:t>
      </w:r>
    </w:p>
    <w:p w14:paraId="5AB73D56" w14:textId="77777777" w:rsidR="002F01C8" w:rsidRPr="00394D56" w:rsidRDefault="002F01C8" w:rsidP="002F01C8">
      <w:pPr>
        <w:spacing w:after="0"/>
        <w:ind w:firstLine="709"/>
        <w:rPr>
          <w:b/>
          <w:caps/>
          <w:color w:val="000000" w:themeColor="text1"/>
          <w:kern w:val="2"/>
        </w:rPr>
      </w:pPr>
    </w:p>
    <w:p w14:paraId="42B8E316" w14:textId="77777777" w:rsidR="002F01C8" w:rsidRPr="00394D56" w:rsidRDefault="002F01C8" w:rsidP="002F01C8">
      <w:pPr>
        <w:spacing w:after="0"/>
        <w:ind w:firstLine="709"/>
        <w:jc w:val="center"/>
        <w:rPr>
          <w:b/>
          <w:caps/>
          <w:color w:val="000000" w:themeColor="text1"/>
          <w:kern w:val="2"/>
        </w:rPr>
      </w:pPr>
      <w:r w:rsidRPr="00394D56">
        <w:rPr>
          <w:b/>
          <w:caps/>
          <w:color w:val="000000" w:themeColor="text1"/>
          <w:kern w:val="2"/>
        </w:rPr>
        <w:t>Декларация соответствия участника ЗАКУПКИ</w:t>
      </w:r>
    </w:p>
    <w:p w14:paraId="49EC8A79" w14:textId="77777777" w:rsidR="002F01C8" w:rsidRPr="00394D56" w:rsidRDefault="002F01C8" w:rsidP="002F01C8">
      <w:pPr>
        <w:spacing w:after="0"/>
        <w:ind w:firstLine="709"/>
        <w:jc w:val="center"/>
        <w:rPr>
          <w:b/>
          <w:caps/>
          <w:color w:val="000000" w:themeColor="text1"/>
          <w:kern w:val="2"/>
        </w:rPr>
      </w:pPr>
      <w:r w:rsidRPr="00394D56">
        <w:rPr>
          <w:b/>
          <w:caps/>
          <w:color w:val="000000" w:themeColor="text1"/>
          <w:kern w:val="2"/>
        </w:rPr>
        <w:t>ДОПОЛНИТЕЛЬНЫМ требованиям К УЧАСТНИКАМ ЗАКУПКИ, установленным КОНКУРСНОЙ ДОКУМЕНТАЦИЕЙ</w:t>
      </w:r>
    </w:p>
    <w:p w14:paraId="128928BD" w14:textId="77777777" w:rsidR="002F01C8" w:rsidRPr="00394D56" w:rsidRDefault="002F01C8" w:rsidP="002F01C8">
      <w:pPr>
        <w:spacing w:after="0"/>
        <w:ind w:firstLine="709"/>
        <w:rPr>
          <w:b/>
          <w:caps/>
          <w:color w:val="000000" w:themeColor="text1"/>
          <w:kern w:val="2"/>
        </w:rPr>
      </w:pPr>
    </w:p>
    <w:p w14:paraId="32EC99E7" w14:textId="77777777" w:rsidR="002F01C8" w:rsidRPr="00394D56" w:rsidRDefault="002F01C8" w:rsidP="002F01C8">
      <w:pPr>
        <w:spacing w:after="0"/>
        <w:ind w:firstLine="709"/>
        <w:rPr>
          <w:b/>
          <w:caps/>
          <w:color w:val="000000" w:themeColor="text1"/>
          <w:kern w:val="2"/>
        </w:rPr>
      </w:pPr>
    </w:p>
    <w:p w14:paraId="39D8F215" w14:textId="77777777" w:rsidR="002F01C8" w:rsidRPr="00394D56" w:rsidRDefault="002F01C8" w:rsidP="002F01C8">
      <w:pPr>
        <w:spacing w:after="0"/>
        <w:ind w:firstLine="709"/>
        <w:rPr>
          <w:b/>
          <w:caps/>
          <w:color w:val="000000" w:themeColor="text1"/>
          <w:kern w:val="2"/>
        </w:rPr>
      </w:pPr>
    </w:p>
    <w:p w14:paraId="52CBEE30" w14:textId="77777777" w:rsidR="00754EDE" w:rsidRPr="00394D56" w:rsidRDefault="00754EDE" w:rsidP="00754EDE">
      <w:pPr>
        <w:spacing w:after="0"/>
        <w:ind w:firstLine="709"/>
        <w:rPr>
          <w:color w:val="000000" w:themeColor="text1"/>
          <w:kern w:val="2"/>
        </w:rPr>
      </w:pPr>
      <w:r w:rsidRPr="00394D56">
        <w:rPr>
          <w:color w:val="000000" w:themeColor="text1"/>
          <w:kern w:val="2"/>
        </w:rPr>
        <w:t>Настоящим подтверждаем, что  _________________________________________:</w:t>
      </w:r>
    </w:p>
    <w:p w14:paraId="747D8A1D" w14:textId="77777777" w:rsidR="00754EDE" w:rsidRPr="00394D56" w:rsidRDefault="00754EDE" w:rsidP="00754EDE">
      <w:pPr>
        <w:spacing w:after="0"/>
        <w:rPr>
          <w:color w:val="000000" w:themeColor="text1"/>
          <w:kern w:val="2"/>
        </w:rPr>
      </w:pPr>
      <w:r w:rsidRPr="00394D56">
        <w:rPr>
          <w:i/>
          <w:color w:val="000000" w:themeColor="text1"/>
        </w:rPr>
        <w:t xml:space="preserve">                                                                 (наименование организации – участника закупки)</w:t>
      </w:r>
    </w:p>
    <w:p w14:paraId="0F288335" w14:textId="77777777" w:rsidR="00754EDE" w:rsidRPr="00394D56" w:rsidRDefault="00754EDE" w:rsidP="00754EDE">
      <w:pPr>
        <w:spacing w:after="0"/>
        <w:ind w:firstLine="709"/>
        <w:rPr>
          <w:color w:val="000000" w:themeColor="text1"/>
          <w:kern w:val="2"/>
        </w:rPr>
      </w:pPr>
      <w:r w:rsidRPr="00394D56">
        <w:rPr>
          <w:color w:val="000000" w:themeColor="text1"/>
          <w:kern w:val="2"/>
        </w:rPr>
        <w:t>соответствует следующим дополнительным требованиям к участникам закупки, установленным конкурсной документацией:</w:t>
      </w:r>
    </w:p>
    <w:p w14:paraId="203E47B8" w14:textId="77777777" w:rsidR="00754EDE" w:rsidRPr="00394D56" w:rsidRDefault="00754EDE" w:rsidP="00754EDE">
      <w:pPr>
        <w:spacing w:after="0"/>
        <w:ind w:firstLine="709"/>
        <w:rPr>
          <w:color w:val="000000" w:themeColor="text1"/>
          <w:kern w:val="2"/>
        </w:rPr>
      </w:pPr>
      <w:r w:rsidRPr="00394D56">
        <w:rPr>
          <w:color w:val="000000" w:themeColor="text1"/>
          <w:kern w:val="2"/>
        </w:rPr>
        <w:t>(</w:t>
      </w:r>
      <w:r w:rsidRPr="00394D56">
        <w:rPr>
          <w:i/>
          <w:color w:val="000000" w:themeColor="text1"/>
          <w:kern w:val="2"/>
        </w:rPr>
        <w:t>перечислить все требования к участникам конкурса, установленные в п. 1.8. конкурсной документации</w:t>
      </w:r>
      <w:r w:rsidRPr="00394D56">
        <w:rPr>
          <w:color w:val="000000" w:themeColor="text1"/>
          <w:kern w:val="2"/>
        </w:rPr>
        <w:t>)</w:t>
      </w:r>
    </w:p>
    <w:p w14:paraId="105231EB" w14:textId="77777777" w:rsidR="00754EDE" w:rsidRPr="00394D56" w:rsidRDefault="00754EDE" w:rsidP="00754EDE">
      <w:pPr>
        <w:keepNext/>
        <w:keepLines/>
        <w:suppressLineNumbers/>
        <w:spacing w:after="0"/>
        <w:ind w:firstLine="709"/>
        <w:rPr>
          <w:b/>
          <w:color w:val="000000" w:themeColor="text1"/>
        </w:rPr>
      </w:pPr>
    </w:p>
    <w:p w14:paraId="3C51B034" w14:textId="77777777" w:rsidR="00754EDE" w:rsidRPr="00394D56" w:rsidRDefault="00754EDE" w:rsidP="00754EDE">
      <w:pPr>
        <w:keepNext/>
        <w:keepLines/>
        <w:suppressLineNumbers/>
        <w:spacing w:after="0"/>
        <w:ind w:firstLine="709"/>
        <w:rPr>
          <w:color w:val="000000" w:themeColor="text1"/>
        </w:rPr>
      </w:pPr>
      <w:r w:rsidRPr="00394D56">
        <w:rPr>
          <w:b/>
          <w:color w:val="000000" w:themeColor="text1"/>
        </w:rPr>
        <w:t>Руководитель организации</w:t>
      </w:r>
      <w:r w:rsidRPr="00394D56">
        <w:rPr>
          <w:color w:val="000000" w:themeColor="text1"/>
        </w:rPr>
        <w:t xml:space="preserve">      _____________________ </w:t>
      </w:r>
      <w:r w:rsidRPr="00394D56">
        <w:rPr>
          <w:color w:val="000000" w:themeColor="text1"/>
        </w:rPr>
        <w:tab/>
        <w:t>(Фамилия И.О.)</w:t>
      </w:r>
    </w:p>
    <w:p w14:paraId="24E19EB2" w14:textId="77777777" w:rsidR="00754EDE" w:rsidRPr="00394D56" w:rsidRDefault="00754EDE" w:rsidP="00754EDE">
      <w:pPr>
        <w:keepNext/>
        <w:keepLines/>
        <w:suppressLineNumbers/>
        <w:spacing w:after="0"/>
        <w:ind w:firstLine="709"/>
        <w:rPr>
          <w:i/>
          <w:color w:val="000000" w:themeColor="text1"/>
        </w:rPr>
      </w:pPr>
      <w:r w:rsidRPr="00394D56">
        <w:rPr>
          <w:i/>
          <w:color w:val="000000" w:themeColor="text1"/>
        </w:rPr>
        <w:t>(указать название  должности)</w:t>
      </w:r>
      <w:r w:rsidRPr="00394D56">
        <w:rPr>
          <w:i/>
          <w:color w:val="000000" w:themeColor="text1"/>
        </w:rPr>
        <w:tab/>
      </w:r>
      <w:r w:rsidRPr="00394D56">
        <w:rPr>
          <w:i/>
          <w:color w:val="000000" w:themeColor="text1"/>
        </w:rPr>
        <w:tab/>
        <w:t xml:space="preserve">     (подпись)</w:t>
      </w:r>
    </w:p>
    <w:p w14:paraId="7E91EA67" w14:textId="77777777" w:rsidR="00754EDE" w:rsidRPr="00394D56" w:rsidRDefault="00754EDE" w:rsidP="00754EDE">
      <w:pPr>
        <w:keepNext/>
        <w:keepLines/>
        <w:suppressLineNumbers/>
        <w:spacing w:after="0"/>
        <w:ind w:firstLine="709"/>
        <w:rPr>
          <w:i/>
          <w:color w:val="000000" w:themeColor="text1"/>
        </w:rPr>
      </w:pPr>
    </w:p>
    <w:p w14:paraId="3EDA6628" w14:textId="77777777" w:rsidR="00754EDE" w:rsidRPr="00394D56" w:rsidRDefault="00754EDE" w:rsidP="00754EDE">
      <w:pPr>
        <w:keepNext/>
        <w:keepLines/>
        <w:suppressLineNumbers/>
        <w:spacing w:after="0"/>
        <w:ind w:firstLine="709"/>
        <w:rPr>
          <w:color w:val="000000" w:themeColor="text1"/>
        </w:rPr>
      </w:pPr>
      <w:r w:rsidRPr="00394D56">
        <w:rPr>
          <w:b/>
          <w:color w:val="000000" w:themeColor="text1"/>
        </w:rPr>
        <w:t>Главный бухгалтер</w:t>
      </w:r>
      <w:r w:rsidRPr="00394D56">
        <w:rPr>
          <w:color w:val="000000" w:themeColor="text1"/>
        </w:rPr>
        <w:t xml:space="preserve">                    _____________________ </w:t>
      </w:r>
      <w:r w:rsidRPr="00394D56">
        <w:rPr>
          <w:color w:val="000000" w:themeColor="text1"/>
        </w:rPr>
        <w:tab/>
        <w:t>(Фамилия И.О.)</w:t>
      </w:r>
    </w:p>
    <w:p w14:paraId="5B8DE65E" w14:textId="77777777" w:rsidR="00754EDE" w:rsidRPr="00394D56" w:rsidRDefault="00754EDE" w:rsidP="00754EDE">
      <w:pPr>
        <w:keepNext/>
        <w:keepLines/>
        <w:suppressLineNumbers/>
        <w:spacing w:after="0"/>
        <w:ind w:firstLine="709"/>
        <w:rPr>
          <w:i/>
          <w:color w:val="000000" w:themeColor="text1"/>
        </w:rPr>
      </w:pPr>
      <w:r w:rsidRPr="00394D56">
        <w:rPr>
          <w:i/>
          <w:color w:val="000000" w:themeColor="text1"/>
        </w:rPr>
        <w:t xml:space="preserve">                                                                            (подпись)</w:t>
      </w:r>
    </w:p>
    <w:p w14:paraId="6DCB9C2E" w14:textId="77777777" w:rsidR="00754EDE" w:rsidRPr="00394D56" w:rsidRDefault="00754EDE" w:rsidP="00754EDE">
      <w:pPr>
        <w:tabs>
          <w:tab w:val="left" w:pos="900"/>
          <w:tab w:val="left" w:pos="1080"/>
        </w:tabs>
        <w:spacing w:after="0"/>
        <w:ind w:firstLine="709"/>
        <w:contextualSpacing/>
        <w:rPr>
          <w:color w:val="000000" w:themeColor="text1"/>
          <w:kern w:val="2"/>
        </w:rPr>
      </w:pPr>
      <w:r w:rsidRPr="00394D56">
        <w:rPr>
          <w:color w:val="000000" w:themeColor="text1"/>
          <w:kern w:val="2"/>
        </w:rPr>
        <w:t>М.П.</w:t>
      </w:r>
    </w:p>
    <w:p w14:paraId="37339077" w14:textId="77777777" w:rsidR="00754EDE" w:rsidRPr="00394D56" w:rsidRDefault="00754EDE" w:rsidP="00754EDE">
      <w:pPr>
        <w:spacing w:after="0"/>
        <w:ind w:firstLine="709"/>
        <w:rPr>
          <w:b/>
          <w:bCs/>
          <w:color w:val="000000" w:themeColor="text1"/>
        </w:rPr>
      </w:pPr>
    </w:p>
    <w:p w14:paraId="5039F388" w14:textId="77777777" w:rsidR="00754EDE" w:rsidRPr="00394D56" w:rsidRDefault="00754EDE" w:rsidP="00754EDE">
      <w:pPr>
        <w:spacing w:after="0"/>
        <w:jc w:val="left"/>
        <w:rPr>
          <w:b/>
          <w:bCs/>
          <w:color w:val="000000" w:themeColor="text1"/>
        </w:rPr>
      </w:pPr>
      <w:r w:rsidRPr="00394D56">
        <w:rPr>
          <w:b/>
          <w:bCs/>
          <w:color w:val="000000" w:themeColor="text1"/>
        </w:rPr>
        <w:br w:type="page"/>
      </w:r>
    </w:p>
    <w:p w14:paraId="5A407B20" w14:textId="77777777" w:rsidR="002F01C8" w:rsidRPr="00394D56" w:rsidRDefault="002F01C8" w:rsidP="002F01C8">
      <w:pPr>
        <w:widowControl w:val="0"/>
        <w:autoSpaceDE w:val="0"/>
        <w:autoSpaceDN w:val="0"/>
        <w:spacing w:after="0"/>
        <w:jc w:val="right"/>
        <w:rPr>
          <w:b/>
          <w:color w:val="000000" w:themeColor="text1"/>
        </w:rPr>
      </w:pPr>
      <w:r w:rsidRPr="00394D56">
        <w:rPr>
          <w:b/>
          <w:color w:val="000000" w:themeColor="text1"/>
        </w:rPr>
        <w:lastRenderedPageBreak/>
        <w:t>Форма 14</w:t>
      </w:r>
    </w:p>
    <w:p w14:paraId="76C068D7" w14:textId="77777777" w:rsidR="002F01C8" w:rsidRPr="00394D56" w:rsidRDefault="002F01C8" w:rsidP="002F01C8">
      <w:pPr>
        <w:widowControl w:val="0"/>
        <w:autoSpaceDE w:val="0"/>
        <w:autoSpaceDN w:val="0"/>
        <w:spacing w:after="0"/>
        <w:jc w:val="center"/>
        <w:rPr>
          <w:b/>
          <w:color w:val="000000" w:themeColor="text1"/>
        </w:rPr>
      </w:pPr>
    </w:p>
    <w:p w14:paraId="4E8307BA" w14:textId="77777777" w:rsidR="002F01C8" w:rsidRPr="00394D56" w:rsidRDefault="002F01C8" w:rsidP="002F01C8">
      <w:pPr>
        <w:keepNext/>
        <w:keepLines/>
        <w:suppressLineNumbers/>
        <w:spacing w:after="0"/>
        <w:ind w:firstLine="709"/>
        <w:rPr>
          <w:color w:val="000000" w:themeColor="text1"/>
        </w:rPr>
      </w:pPr>
      <w:r w:rsidRPr="00394D56">
        <w:rPr>
          <w:color w:val="000000" w:themeColor="text1"/>
        </w:rPr>
        <w:t>На бланке организации – участника закупки</w:t>
      </w:r>
    </w:p>
    <w:p w14:paraId="13CC3BB8" w14:textId="77777777" w:rsidR="002F01C8" w:rsidRPr="00394D56" w:rsidRDefault="002F01C8" w:rsidP="002F01C8">
      <w:pPr>
        <w:widowControl w:val="0"/>
        <w:autoSpaceDE w:val="0"/>
        <w:autoSpaceDN w:val="0"/>
        <w:spacing w:after="0"/>
        <w:jc w:val="center"/>
        <w:rPr>
          <w:b/>
          <w:color w:val="000000" w:themeColor="text1"/>
        </w:rPr>
      </w:pPr>
    </w:p>
    <w:p w14:paraId="1D1BD0D2" w14:textId="77777777" w:rsidR="002F01C8" w:rsidRPr="00394D56" w:rsidRDefault="002F01C8" w:rsidP="002F01C8">
      <w:pPr>
        <w:widowControl w:val="0"/>
        <w:autoSpaceDE w:val="0"/>
        <w:autoSpaceDN w:val="0"/>
        <w:spacing w:after="0"/>
        <w:jc w:val="center"/>
        <w:rPr>
          <w:b/>
          <w:color w:val="000000" w:themeColor="text1"/>
        </w:rPr>
      </w:pPr>
      <w:r w:rsidRPr="00394D56">
        <w:rPr>
          <w:b/>
          <w:color w:val="000000" w:themeColor="text1"/>
        </w:rPr>
        <w:t>Декларация о соответствии участника закупки</w:t>
      </w:r>
      <w:r w:rsidR="00A643AD">
        <w:rPr>
          <w:b/>
          <w:color w:val="000000" w:themeColor="text1"/>
        </w:rPr>
        <w:t>/субподрядчика/соисполнителя</w:t>
      </w:r>
    </w:p>
    <w:p w14:paraId="4F26CCFF" w14:textId="77777777" w:rsidR="002F01C8" w:rsidRPr="00394D56" w:rsidRDefault="002F01C8" w:rsidP="002F01C8">
      <w:pPr>
        <w:widowControl w:val="0"/>
        <w:autoSpaceDE w:val="0"/>
        <w:autoSpaceDN w:val="0"/>
        <w:spacing w:after="0"/>
        <w:jc w:val="center"/>
        <w:rPr>
          <w:b/>
          <w:color w:val="000000" w:themeColor="text1"/>
        </w:rPr>
      </w:pPr>
      <w:r w:rsidRPr="00394D56">
        <w:rPr>
          <w:b/>
          <w:color w:val="000000" w:themeColor="text1"/>
        </w:rPr>
        <w:t>критериям отнесения к субъектам малого</w:t>
      </w:r>
    </w:p>
    <w:p w14:paraId="1E934222" w14:textId="77777777" w:rsidR="002F01C8" w:rsidRPr="00394D56" w:rsidRDefault="002F01C8" w:rsidP="002F01C8">
      <w:pPr>
        <w:widowControl w:val="0"/>
        <w:autoSpaceDE w:val="0"/>
        <w:autoSpaceDN w:val="0"/>
        <w:spacing w:after="0"/>
        <w:jc w:val="center"/>
        <w:rPr>
          <w:b/>
          <w:color w:val="000000" w:themeColor="text1"/>
        </w:rPr>
      </w:pPr>
      <w:r w:rsidRPr="00394D56">
        <w:rPr>
          <w:b/>
          <w:color w:val="000000" w:themeColor="text1"/>
        </w:rPr>
        <w:t>и среднего предпринимательства</w:t>
      </w:r>
    </w:p>
    <w:p w14:paraId="125CD09F"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 xml:space="preserve">(заполняется в случае, если участник закупки является субъектом малого и </w:t>
      </w:r>
    </w:p>
    <w:p w14:paraId="0DBC1511"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среднего предпринимательства</w:t>
      </w:r>
      <w:r w:rsidR="007731FF" w:rsidRPr="00394D56">
        <w:rPr>
          <w:color w:val="000000" w:themeColor="text1"/>
        </w:rPr>
        <w:t>, или</w:t>
      </w:r>
      <w:r w:rsidR="005B3DC8">
        <w:rPr>
          <w:color w:val="000000" w:themeColor="text1"/>
        </w:rPr>
        <w:t xml:space="preserve"> </w:t>
      </w:r>
      <w:r w:rsidR="007731FF" w:rsidRPr="00394D56">
        <w:rPr>
          <w:color w:val="000000" w:themeColor="text1"/>
        </w:rPr>
        <w:t>в случае привлечения к исполнению договора субподрядчиков, соисполнителей из числа субъектов малого предпринимательства</w:t>
      </w:r>
      <w:r w:rsidRPr="00394D56">
        <w:rPr>
          <w:color w:val="000000" w:themeColor="text1"/>
        </w:rPr>
        <w:t>)</w:t>
      </w:r>
    </w:p>
    <w:p w14:paraId="0380F496" w14:textId="77777777" w:rsidR="002F01C8" w:rsidRPr="00394D56" w:rsidRDefault="002F01C8" w:rsidP="002F01C8">
      <w:pPr>
        <w:widowControl w:val="0"/>
        <w:autoSpaceDE w:val="0"/>
        <w:autoSpaceDN w:val="0"/>
        <w:spacing w:after="0"/>
        <w:jc w:val="center"/>
        <w:rPr>
          <w:color w:val="000000" w:themeColor="text1"/>
        </w:rPr>
      </w:pPr>
    </w:p>
    <w:p w14:paraId="0533D5F1" w14:textId="77777777" w:rsidR="002F01C8" w:rsidRPr="00394D56" w:rsidRDefault="002F01C8" w:rsidP="002F01C8">
      <w:pPr>
        <w:overflowPunct w:val="0"/>
        <w:autoSpaceDE w:val="0"/>
        <w:autoSpaceDN w:val="0"/>
        <w:adjustRightInd w:val="0"/>
        <w:spacing w:after="0"/>
        <w:ind w:firstLine="567"/>
        <w:jc w:val="center"/>
        <w:rPr>
          <w:b/>
          <w:bCs/>
          <w:color w:val="000000" w:themeColor="text1"/>
        </w:rPr>
      </w:pPr>
      <w:r w:rsidRPr="00394D56">
        <w:rPr>
          <w:b/>
          <w:bCs/>
          <w:color w:val="000000" w:themeColor="text1"/>
        </w:rPr>
        <w:t>Участник закупки</w:t>
      </w:r>
      <w:r w:rsidR="00A643AD">
        <w:rPr>
          <w:b/>
          <w:bCs/>
          <w:color w:val="000000" w:themeColor="text1"/>
        </w:rPr>
        <w:t>/субподрядчик/соисполнитель</w:t>
      </w:r>
      <w:r w:rsidRPr="00394D56">
        <w:rPr>
          <w:b/>
          <w:bCs/>
          <w:color w:val="000000" w:themeColor="text1"/>
        </w:rPr>
        <w:t>: ________________________________</w:t>
      </w:r>
    </w:p>
    <w:p w14:paraId="30A341EA" w14:textId="77777777" w:rsidR="002F01C8" w:rsidRPr="00394D56" w:rsidRDefault="002F01C8" w:rsidP="002F01C8">
      <w:pPr>
        <w:widowControl w:val="0"/>
        <w:autoSpaceDE w:val="0"/>
        <w:autoSpaceDN w:val="0"/>
        <w:spacing w:after="0"/>
        <w:rPr>
          <w:color w:val="000000" w:themeColor="text1"/>
        </w:rPr>
      </w:pPr>
    </w:p>
    <w:p w14:paraId="02246CCD"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Подтверждаем, что _____________________________________________________</w:t>
      </w:r>
      <w:r w:rsidR="00A643AD">
        <w:rPr>
          <w:color w:val="000000" w:themeColor="text1"/>
        </w:rPr>
        <w:t>______________</w:t>
      </w:r>
    </w:p>
    <w:p w14:paraId="4A6EB031"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w:t>
      </w:r>
      <w:r w:rsidR="00A643AD">
        <w:rPr>
          <w:color w:val="000000" w:themeColor="text1"/>
        </w:rPr>
        <w:t xml:space="preserve">    </w:t>
      </w:r>
      <w:r w:rsidRPr="00394D56">
        <w:rPr>
          <w:color w:val="000000" w:themeColor="text1"/>
        </w:rPr>
        <w:t>(указывается наименование участника закупки</w:t>
      </w:r>
      <w:r w:rsidR="00A643AD">
        <w:rPr>
          <w:color w:val="000000" w:themeColor="text1"/>
        </w:rPr>
        <w:t>/субподрядчика/соисполнителя</w:t>
      </w:r>
      <w:r w:rsidRPr="00394D56">
        <w:rPr>
          <w:color w:val="000000" w:themeColor="text1"/>
        </w:rPr>
        <w:t>)</w:t>
      </w:r>
    </w:p>
    <w:p w14:paraId="136A18BB"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в соответствии со </w:t>
      </w:r>
      <w:hyperlink r:id="rId40" w:history="1">
        <w:r w:rsidRPr="00394D56">
          <w:rPr>
            <w:rStyle w:val="aff6"/>
            <w:color w:val="000000" w:themeColor="text1"/>
          </w:rPr>
          <w:t>статьей 4</w:t>
        </w:r>
      </w:hyperlink>
      <w:r w:rsidRPr="00394D56">
        <w:rPr>
          <w:color w:val="000000" w:themeColor="text1"/>
        </w:rPr>
        <w:t xml:space="preserve">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w:t>
      </w:r>
    </w:p>
    <w:p w14:paraId="684368A4"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(указывается субъект малого или среднего предпринимательства в зависимости от критериев отнесения) предпринимательства, и сообщаем следующую информацию:</w:t>
      </w:r>
    </w:p>
    <w:p w14:paraId="7D1249F2"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1. Адрес местонахождения (юридический адрес): _________________________</w:t>
      </w:r>
    </w:p>
    <w:p w14:paraId="41ABB81C"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__________________________________________________________________________.</w:t>
      </w:r>
    </w:p>
    <w:p w14:paraId="73C2D2ED"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2. ИНН/КПП: __________________________________________________________.</w:t>
      </w:r>
    </w:p>
    <w:p w14:paraId="1422B640"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(N, сведения о дате выдачи документа и выдавшем его органе)</w:t>
      </w:r>
    </w:p>
    <w:p w14:paraId="12B67B50"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3. ОГРН: _____________________________________________________________.</w:t>
      </w:r>
    </w:p>
    <w:p w14:paraId="7DA5592A"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____________________________________________________.</w:t>
      </w:r>
    </w:p>
    <w:p w14:paraId="4B5AADCC"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(наименование уполномоченного органа, дата внесения в реестр и номер в реестре)</w:t>
      </w:r>
    </w:p>
    <w:p w14:paraId="70CA4997"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5. Сведения о соответствии критериям отнесения к субъектам малого и среднего предпринимательства, а также сведения  о производимых товарах, работах, работах и видах деятельности </w:t>
      </w:r>
      <w:hyperlink r:id="rId41" w:anchor="P295" w:history="1">
        <w:r w:rsidRPr="00394D56">
          <w:rPr>
            <w:rStyle w:val="aff6"/>
            <w:color w:val="000000" w:themeColor="text1"/>
          </w:rPr>
          <w:t>&lt;1&gt;</w:t>
        </w:r>
      </w:hyperlink>
      <w:r w:rsidRPr="00394D56">
        <w:rPr>
          <w:color w:val="000000" w:themeColor="text1"/>
        </w:rPr>
        <w:t>:</w:t>
      </w:r>
    </w:p>
    <w:p w14:paraId="1B7627EF" w14:textId="77777777" w:rsidR="002F01C8" w:rsidRPr="00394D56" w:rsidRDefault="002F01C8" w:rsidP="002F01C8">
      <w:pPr>
        <w:widowControl w:val="0"/>
        <w:autoSpaceDE w:val="0"/>
        <w:autoSpaceDN w:val="0"/>
        <w:spacing w:after="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6"/>
        <w:gridCol w:w="4209"/>
        <w:gridCol w:w="2066"/>
        <w:gridCol w:w="1834"/>
        <w:gridCol w:w="1420"/>
      </w:tblGrid>
      <w:tr w:rsidR="00DF31BB" w:rsidRPr="00394D56" w14:paraId="181AB3A6"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1EE6BBE4"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N п/п</w:t>
            </w:r>
          </w:p>
        </w:tc>
        <w:tc>
          <w:tcPr>
            <w:tcW w:w="2118" w:type="pct"/>
            <w:tcBorders>
              <w:top w:val="single" w:sz="4" w:space="0" w:color="auto"/>
              <w:left w:val="single" w:sz="4" w:space="0" w:color="auto"/>
              <w:bottom w:val="single" w:sz="4" w:space="0" w:color="auto"/>
              <w:right w:val="single" w:sz="4" w:space="0" w:color="auto"/>
            </w:tcBorders>
            <w:hideMark/>
          </w:tcPr>
          <w:p w14:paraId="14C2D8EC"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 xml:space="preserve">Наименование сведений </w:t>
            </w:r>
            <w:hyperlink r:id="rId42" w:anchor="P296" w:history="1">
              <w:r w:rsidRPr="00394D56">
                <w:rPr>
                  <w:rStyle w:val="aff6"/>
                  <w:color w:val="000000" w:themeColor="text1"/>
                </w:rPr>
                <w:t>&lt;2&gt;</w:t>
              </w:r>
            </w:hyperlink>
          </w:p>
        </w:tc>
        <w:tc>
          <w:tcPr>
            <w:tcW w:w="927" w:type="pct"/>
            <w:tcBorders>
              <w:top w:val="single" w:sz="4" w:space="0" w:color="auto"/>
              <w:left w:val="single" w:sz="4" w:space="0" w:color="auto"/>
              <w:bottom w:val="single" w:sz="4" w:space="0" w:color="auto"/>
              <w:right w:val="single" w:sz="4" w:space="0" w:color="auto"/>
            </w:tcBorders>
            <w:hideMark/>
          </w:tcPr>
          <w:p w14:paraId="120886F7"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Малые предприятия</w:t>
            </w:r>
          </w:p>
        </w:tc>
        <w:tc>
          <w:tcPr>
            <w:tcW w:w="937" w:type="pct"/>
            <w:tcBorders>
              <w:top w:val="single" w:sz="4" w:space="0" w:color="auto"/>
              <w:left w:val="single" w:sz="4" w:space="0" w:color="auto"/>
              <w:bottom w:val="single" w:sz="4" w:space="0" w:color="auto"/>
              <w:right w:val="single" w:sz="4" w:space="0" w:color="auto"/>
            </w:tcBorders>
            <w:hideMark/>
          </w:tcPr>
          <w:p w14:paraId="6C2E722B"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Средние предприятия</w:t>
            </w:r>
          </w:p>
        </w:tc>
        <w:tc>
          <w:tcPr>
            <w:tcW w:w="730" w:type="pct"/>
            <w:tcBorders>
              <w:top w:val="single" w:sz="4" w:space="0" w:color="auto"/>
              <w:left w:val="single" w:sz="4" w:space="0" w:color="auto"/>
              <w:bottom w:val="single" w:sz="4" w:space="0" w:color="auto"/>
              <w:right w:val="single" w:sz="4" w:space="0" w:color="auto"/>
            </w:tcBorders>
            <w:hideMark/>
          </w:tcPr>
          <w:p w14:paraId="4CDEBD8D"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Показатель</w:t>
            </w:r>
          </w:p>
        </w:tc>
      </w:tr>
      <w:tr w:rsidR="00DF31BB" w:rsidRPr="00394D56" w14:paraId="28E62E16"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536AB095"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 xml:space="preserve">1 </w:t>
            </w:r>
            <w:hyperlink r:id="rId43" w:anchor="P297" w:history="1">
              <w:r w:rsidRPr="00394D56">
                <w:rPr>
                  <w:rStyle w:val="aff6"/>
                  <w:color w:val="000000" w:themeColor="text1"/>
                </w:rPr>
                <w:t>&lt;3&gt;</w:t>
              </w:r>
            </w:hyperlink>
          </w:p>
        </w:tc>
        <w:tc>
          <w:tcPr>
            <w:tcW w:w="2118" w:type="pct"/>
            <w:tcBorders>
              <w:top w:val="single" w:sz="4" w:space="0" w:color="auto"/>
              <w:left w:val="single" w:sz="4" w:space="0" w:color="auto"/>
              <w:bottom w:val="single" w:sz="4" w:space="0" w:color="auto"/>
              <w:right w:val="single" w:sz="4" w:space="0" w:color="auto"/>
            </w:tcBorders>
            <w:hideMark/>
          </w:tcPr>
          <w:p w14:paraId="3F0536B2"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2</w:t>
            </w:r>
          </w:p>
        </w:tc>
        <w:tc>
          <w:tcPr>
            <w:tcW w:w="927" w:type="pct"/>
            <w:tcBorders>
              <w:top w:val="single" w:sz="4" w:space="0" w:color="auto"/>
              <w:left w:val="single" w:sz="4" w:space="0" w:color="auto"/>
              <w:bottom w:val="single" w:sz="4" w:space="0" w:color="auto"/>
              <w:right w:val="single" w:sz="4" w:space="0" w:color="auto"/>
            </w:tcBorders>
            <w:hideMark/>
          </w:tcPr>
          <w:p w14:paraId="46101A17"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3</w:t>
            </w:r>
          </w:p>
        </w:tc>
        <w:tc>
          <w:tcPr>
            <w:tcW w:w="937" w:type="pct"/>
            <w:tcBorders>
              <w:top w:val="single" w:sz="4" w:space="0" w:color="auto"/>
              <w:left w:val="single" w:sz="4" w:space="0" w:color="auto"/>
              <w:bottom w:val="single" w:sz="4" w:space="0" w:color="auto"/>
              <w:right w:val="single" w:sz="4" w:space="0" w:color="auto"/>
            </w:tcBorders>
            <w:hideMark/>
          </w:tcPr>
          <w:p w14:paraId="72C5AC82"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4</w:t>
            </w:r>
          </w:p>
        </w:tc>
        <w:tc>
          <w:tcPr>
            <w:tcW w:w="730" w:type="pct"/>
            <w:tcBorders>
              <w:top w:val="single" w:sz="4" w:space="0" w:color="auto"/>
              <w:left w:val="single" w:sz="4" w:space="0" w:color="auto"/>
              <w:bottom w:val="single" w:sz="4" w:space="0" w:color="auto"/>
              <w:right w:val="single" w:sz="4" w:space="0" w:color="auto"/>
            </w:tcBorders>
            <w:hideMark/>
          </w:tcPr>
          <w:p w14:paraId="2477F45C"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5</w:t>
            </w:r>
          </w:p>
        </w:tc>
      </w:tr>
      <w:tr w:rsidR="00DF31BB" w:rsidRPr="00394D56" w14:paraId="43335178"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2182D278"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1.</w:t>
            </w:r>
          </w:p>
        </w:tc>
        <w:tc>
          <w:tcPr>
            <w:tcW w:w="2118" w:type="pct"/>
            <w:tcBorders>
              <w:top w:val="single" w:sz="4" w:space="0" w:color="auto"/>
              <w:left w:val="single" w:sz="4" w:space="0" w:color="auto"/>
              <w:bottom w:val="single" w:sz="4" w:space="0" w:color="auto"/>
              <w:right w:val="single" w:sz="4" w:space="0" w:color="auto"/>
            </w:tcBorders>
            <w:hideMark/>
          </w:tcPr>
          <w:p w14:paraId="32D0FC38"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1864" w:type="pct"/>
            <w:gridSpan w:val="2"/>
            <w:tcBorders>
              <w:top w:val="single" w:sz="4" w:space="0" w:color="auto"/>
              <w:left w:val="single" w:sz="4" w:space="0" w:color="auto"/>
              <w:bottom w:val="single" w:sz="4" w:space="0" w:color="auto"/>
              <w:right w:val="single" w:sz="4" w:space="0" w:color="auto"/>
            </w:tcBorders>
            <w:hideMark/>
          </w:tcPr>
          <w:p w14:paraId="1668B3C8"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не более 25</w:t>
            </w:r>
          </w:p>
        </w:tc>
        <w:tc>
          <w:tcPr>
            <w:tcW w:w="730" w:type="pct"/>
            <w:tcBorders>
              <w:top w:val="single" w:sz="4" w:space="0" w:color="auto"/>
              <w:left w:val="single" w:sz="4" w:space="0" w:color="auto"/>
              <w:bottom w:val="single" w:sz="4" w:space="0" w:color="auto"/>
              <w:right w:val="single" w:sz="4" w:space="0" w:color="auto"/>
            </w:tcBorders>
            <w:hideMark/>
          </w:tcPr>
          <w:p w14:paraId="49C5C56A" w14:textId="77777777" w:rsidR="002F01C8" w:rsidRPr="00394D56" w:rsidRDefault="002F01C8" w:rsidP="002F01C8">
            <w:pPr>
              <w:widowControl w:val="0"/>
              <w:autoSpaceDE w:val="0"/>
              <w:autoSpaceDN w:val="0"/>
              <w:spacing w:after="0"/>
              <w:jc w:val="left"/>
              <w:rPr>
                <w:color w:val="000000" w:themeColor="text1"/>
              </w:rPr>
            </w:pPr>
            <w:r w:rsidRPr="00394D56">
              <w:rPr>
                <w:color w:val="000000" w:themeColor="text1"/>
              </w:rPr>
              <w:t>-</w:t>
            </w:r>
          </w:p>
        </w:tc>
      </w:tr>
      <w:tr w:rsidR="00DF31BB" w:rsidRPr="00394D56" w14:paraId="7A1E4C40"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22C939E5"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lastRenderedPageBreak/>
              <w:t>2.</w:t>
            </w:r>
          </w:p>
        </w:tc>
        <w:tc>
          <w:tcPr>
            <w:tcW w:w="2118" w:type="pct"/>
            <w:tcBorders>
              <w:top w:val="single" w:sz="4" w:space="0" w:color="auto"/>
              <w:left w:val="single" w:sz="4" w:space="0" w:color="auto"/>
              <w:bottom w:val="single" w:sz="4" w:space="0" w:color="auto"/>
              <w:right w:val="single" w:sz="4" w:space="0" w:color="auto"/>
            </w:tcBorders>
            <w:hideMark/>
          </w:tcPr>
          <w:p w14:paraId="1CBEBCBE"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Суммарная доля участия иностранных юридических лиц и (или) юридических лиц, не являющихся субъектами малого и среднего предпринимательства</w:t>
            </w:r>
          </w:p>
        </w:tc>
        <w:tc>
          <w:tcPr>
            <w:tcW w:w="1864" w:type="pct"/>
            <w:gridSpan w:val="2"/>
            <w:tcBorders>
              <w:top w:val="single" w:sz="4" w:space="0" w:color="auto"/>
              <w:left w:val="single" w:sz="4" w:space="0" w:color="auto"/>
              <w:bottom w:val="single" w:sz="4" w:space="0" w:color="auto"/>
              <w:right w:val="single" w:sz="4" w:space="0" w:color="auto"/>
            </w:tcBorders>
            <w:hideMark/>
          </w:tcPr>
          <w:p w14:paraId="5C5B817D"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не более 49</w:t>
            </w:r>
          </w:p>
        </w:tc>
        <w:tc>
          <w:tcPr>
            <w:tcW w:w="730" w:type="pct"/>
            <w:tcBorders>
              <w:top w:val="single" w:sz="4" w:space="0" w:color="auto"/>
              <w:left w:val="single" w:sz="4" w:space="0" w:color="auto"/>
              <w:bottom w:val="single" w:sz="4" w:space="0" w:color="auto"/>
              <w:right w:val="single" w:sz="4" w:space="0" w:color="auto"/>
            </w:tcBorders>
            <w:hideMark/>
          </w:tcPr>
          <w:p w14:paraId="3D8388A7" w14:textId="77777777" w:rsidR="002F01C8" w:rsidRPr="00394D56" w:rsidRDefault="002F01C8" w:rsidP="002F01C8">
            <w:pPr>
              <w:widowControl w:val="0"/>
              <w:autoSpaceDE w:val="0"/>
              <w:autoSpaceDN w:val="0"/>
              <w:spacing w:after="0"/>
              <w:jc w:val="left"/>
              <w:rPr>
                <w:color w:val="000000" w:themeColor="text1"/>
              </w:rPr>
            </w:pPr>
            <w:r w:rsidRPr="00394D56">
              <w:rPr>
                <w:color w:val="000000" w:themeColor="text1"/>
              </w:rPr>
              <w:t>-</w:t>
            </w:r>
          </w:p>
        </w:tc>
      </w:tr>
      <w:tr w:rsidR="00DF31BB" w:rsidRPr="00394D56" w14:paraId="049594DF" w14:textId="77777777" w:rsidTr="002F01C8">
        <w:tc>
          <w:tcPr>
            <w:tcW w:w="287" w:type="pct"/>
            <w:vMerge w:val="restart"/>
            <w:tcBorders>
              <w:top w:val="single" w:sz="4" w:space="0" w:color="auto"/>
              <w:left w:val="single" w:sz="4" w:space="0" w:color="auto"/>
              <w:bottom w:val="single" w:sz="4" w:space="0" w:color="auto"/>
              <w:right w:val="single" w:sz="4" w:space="0" w:color="auto"/>
            </w:tcBorders>
            <w:hideMark/>
          </w:tcPr>
          <w:p w14:paraId="77602E6E"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3.</w:t>
            </w:r>
          </w:p>
        </w:tc>
        <w:tc>
          <w:tcPr>
            <w:tcW w:w="2118" w:type="pct"/>
            <w:vMerge w:val="restart"/>
            <w:tcBorders>
              <w:top w:val="single" w:sz="4" w:space="0" w:color="auto"/>
              <w:left w:val="single" w:sz="4" w:space="0" w:color="auto"/>
              <w:bottom w:val="single" w:sz="4" w:space="0" w:color="auto"/>
              <w:right w:val="single" w:sz="4" w:space="0" w:color="auto"/>
            </w:tcBorders>
            <w:hideMark/>
          </w:tcPr>
          <w:p w14:paraId="3FE2237A"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Среднесписочная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927" w:type="pct"/>
            <w:tcBorders>
              <w:top w:val="single" w:sz="4" w:space="0" w:color="auto"/>
              <w:left w:val="single" w:sz="4" w:space="0" w:color="auto"/>
              <w:bottom w:val="single" w:sz="4" w:space="0" w:color="auto"/>
              <w:right w:val="single" w:sz="4" w:space="0" w:color="auto"/>
            </w:tcBorders>
            <w:hideMark/>
          </w:tcPr>
          <w:p w14:paraId="6177E05A"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до 100 включительно</w:t>
            </w:r>
          </w:p>
        </w:tc>
        <w:tc>
          <w:tcPr>
            <w:tcW w:w="937" w:type="pct"/>
            <w:vMerge w:val="restart"/>
            <w:tcBorders>
              <w:top w:val="single" w:sz="4" w:space="0" w:color="auto"/>
              <w:left w:val="single" w:sz="4" w:space="0" w:color="auto"/>
              <w:bottom w:val="single" w:sz="4" w:space="0" w:color="auto"/>
              <w:right w:val="single" w:sz="4" w:space="0" w:color="auto"/>
            </w:tcBorders>
            <w:hideMark/>
          </w:tcPr>
          <w:p w14:paraId="4EE6BF27"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от 101 до 250 включительно</w:t>
            </w:r>
          </w:p>
        </w:tc>
        <w:tc>
          <w:tcPr>
            <w:tcW w:w="730" w:type="pct"/>
            <w:vMerge w:val="restart"/>
            <w:tcBorders>
              <w:top w:val="single" w:sz="4" w:space="0" w:color="auto"/>
              <w:left w:val="single" w:sz="4" w:space="0" w:color="auto"/>
              <w:bottom w:val="single" w:sz="4" w:space="0" w:color="auto"/>
              <w:right w:val="single" w:sz="4" w:space="0" w:color="auto"/>
            </w:tcBorders>
            <w:hideMark/>
          </w:tcPr>
          <w:p w14:paraId="05400893" w14:textId="77777777" w:rsidR="002F01C8" w:rsidRPr="00394D56" w:rsidRDefault="002F01C8" w:rsidP="002F01C8">
            <w:pPr>
              <w:widowControl w:val="0"/>
              <w:autoSpaceDE w:val="0"/>
              <w:autoSpaceDN w:val="0"/>
              <w:spacing w:after="0"/>
              <w:jc w:val="left"/>
              <w:rPr>
                <w:color w:val="000000" w:themeColor="text1"/>
              </w:rPr>
            </w:pPr>
            <w:r w:rsidRPr="00394D56">
              <w:rPr>
                <w:color w:val="000000" w:themeColor="text1"/>
              </w:rPr>
              <w:t>указывается количество человек (за каждый год)</w:t>
            </w:r>
          </w:p>
        </w:tc>
      </w:tr>
      <w:tr w:rsidR="00DF31BB" w:rsidRPr="00394D56" w14:paraId="3C1C03BE" w14:textId="77777777" w:rsidTr="002F01C8">
        <w:tc>
          <w:tcPr>
            <w:tcW w:w="0" w:type="auto"/>
            <w:vMerge/>
            <w:tcBorders>
              <w:top w:val="single" w:sz="4" w:space="0" w:color="auto"/>
              <w:left w:val="single" w:sz="4" w:space="0" w:color="auto"/>
              <w:bottom w:val="single" w:sz="4" w:space="0" w:color="auto"/>
              <w:right w:val="single" w:sz="4" w:space="0" w:color="auto"/>
            </w:tcBorders>
            <w:vAlign w:val="center"/>
            <w:hideMark/>
          </w:tcPr>
          <w:p w14:paraId="797CDB97" w14:textId="77777777" w:rsidR="002F01C8" w:rsidRPr="00394D56" w:rsidRDefault="002F01C8" w:rsidP="002F01C8">
            <w:pPr>
              <w:spacing w:after="0"/>
              <w:jc w:val="left"/>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132FB" w14:textId="77777777" w:rsidR="002F01C8" w:rsidRPr="00394D56" w:rsidRDefault="002F01C8" w:rsidP="002F01C8">
            <w:pPr>
              <w:spacing w:after="0"/>
              <w:jc w:val="left"/>
              <w:rPr>
                <w:color w:val="000000" w:themeColor="text1"/>
              </w:rPr>
            </w:pPr>
          </w:p>
        </w:tc>
        <w:tc>
          <w:tcPr>
            <w:tcW w:w="927" w:type="pct"/>
            <w:tcBorders>
              <w:top w:val="single" w:sz="4" w:space="0" w:color="auto"/>
              <w:left w:val="single" w:sz="4" w:space="0" w:color="auto"/>
              <w:bottom w:val="single" w:sz="4" w:space="0" w:color="auto"/>
              <w:right w:val="single" w:sz="4" w:space="0" w:color="auto"/>
            </w:tcBorders>
            <w:hideMark/>
          </w:tcPr>
          <w:p w14:paraId="370D9C3A"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до 15 - микропредприятие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F3D21" w14:textId="77777777" w:rsidR="002F01C8" w:rsidRPr="00394D56" w:rsidRDefault="002F01C8" w:rsidP="002F01C8">
            <w:pPr>
              <w:spacing w:after="0"/>
              <w:jc w:val="left"/>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8EF95" w14:textId="77777777" w:rsidR="002F01C8" w:rsidRPr="00394D56" w:rsidRDefault="002F01C8" w:rsidP="002F01C8">
            <w:pPr>
              <w:spacing w:after="0"/>
              <w:jc w:val="left"/>
              <w:rPr>
                <w:color w:val="000000" w:themeColor="text1"/>
              </w:rPr>
            </w:pPr>
          </w:p>
        </w:tc>
      </w:tr>
      <w:tr w:rsidR="00DF31BB" w:rsidRPr="00394D56" w14:paraId="3630662E" w14:textId="77777777" w:rsidTr="002F01C8">
        <w:tc>
          <w:tcPr>
            <w:tcW w:w="287" w:type="pct"/>
            <w:vMerge w:val="restart"/>
            <w:tcBorders>
              <w:top w:val="single" w:sz="4" w:space="0" w:color="auto"/>
              <w:left w:val="single" w:sz="4" w:space="0" w:color="auto"/>
              <w:bottom w:val="single" w:sz="4" w:space="0" w:color="auto"/>
              <w:right w:val="single" w:sz="4" w:space="0" w:color="auto"/>
            </w:tcBorders>
            <w:hideMark/>
          </w:tcPr>
          <w:p w14:paraId="19C856FC"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4.</w:t>
            </w:r>
          </w:p>
        </w:tc>
        <w:tc>
          <w:tcPr>
            <w:tcW w:w="2118" w:type="pct"/>
            <w:vMerge w:val="restart"/>
            <w:tcBorders>
              <w:top w:val="single" w:sz="4" w:space="0" w:color="auto"/>
              <w:left w:val="single" w:sz="4" w:space="0" w:color="auto"/>
              <w:bottom w:val="single" w:sz="4" w:space="0" w:color="auto"/>
              <w:right w:val="single" w:sz="4" w:space="0" w:color="auto"/>
            </w:tcBorders>
            <w:hideMark/>
          </w:tcPr>
          <w:p w14:paraId="35BDB58C"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Доход, полученный от осуществления предпринимательской деятельности за предшествующий календарный год, за последние 3 года, млн. рублей</w:t>
            </w:r>
          </w:p>
        </w:tc>
        <w:tc>
          <w:tcPr>
            <w:tcW w:w="927" w:type="pct"/>
            <w:tcBorders>
              <w:top w:val="single" w:sz="4" w:space="0" w:color="auto"/>
              <w:left w:val="single" w:sz="4" w:space="0" w:color="auto"/>
              <w:bottom w:val="single" w:sz="4" w:space="0" w:color="auto"/>
              <w:right w:val="single" w:sz="4" w:space="0" w:color="auto"/>
            </w:tcBorders>
            <w:hideMark/>
          </w:tcPr>
          <w:p w14:paraId="49EA97F2"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800</w:t>
            </w:r>
          </w:p>
        </w:tc>
        <w:tc>
          <w:tcPr>
            <w:tcW w:w="937" w:type="pct"/>
            <w:vMerge w:val="restart"/>
            <w:tcBorders>
              <w:top w:val="single" w:sz="4" w:space="0" w:color="auto"/>
              <w:left w:val="single" w:sz="4" w:space="0" w:color="auto"/>
              <w:bottom w:val="single" w:sz="4" w:space="0" w:color="auto"/>
              <w:right w:val="single" w:sz="4" w:space="0" w:color="auto"/>
            </w:tcBorders>
            <w:hideMark/>
          </w:tcPr>
          <w:p w14:paraId="47D401D2"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2000</w:t>
            </w:r>
          </w:p>
        </w:tc>
        <w:tc>
          <w:tcPr>
            <w:tcW w:w="730" w:type="pct"/>
            <w:tcBorders>
              <w:top w:val="single" w:sz="4" w:space="0" w:color="auto"/>
              <w:left w:val="single" w:sz="4" w:space="0" w:color="auto"/>
              <w:bottom w:val="single" w:sz="4" w:space="0" w:color="auto"/>
              <w:right w:val="single" w:sz="4" w:space="0" w:color="auto"/>
            </w:tcBorders>
            <w:hideMark/>
          </w:tcPr>
          <w:p w14:paraId="2B56A623"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указывается в млн. рублей (за каждый год)</w:t>
            </w:r>
          </w:p>
        </w:tc>
      </w:tr>
      <w:tr w:rsidR="00DF31BB" w:rsidRPr="00394D56" w14:paraId="523EAB57" w14:textId="77777777" w:rsidTr="002F01C8">
        <w:tc>
          <w:tcPr>
            <w:tcW w:w="0" w:type="auto"/>
            <w:vMerge/>
            <w:tcBorders>
              <w:top w:val="single" w:sz="4" w:space="0" w:color="auto"/>
              <w:left w:val="single" w:sz="4" w:space="0" w:color="auto"/>
              <w:bottom w:val="single" w:sz="4" w:space="0" w:color="auto"/>
              <w:right w:val="single" w:sz="4" w:space="0" w:color="auto"/>
            </w:tcBorders>
            <w:vAlign w:val="center"/>
            <w:hideMark/>
          </w:tcPr>
          <w:p w14:paraId="79CCC7E7" w14:textId="77777777" w:rsidR="002F01C8" w:rsidRPr="00394D56" w:rsidRDefault="002F01C8" w:rsidP="002F01C8">
            <w:pPr>
              <w:spacing w:after="0"/>
              <w:jc w:val="left"/>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DD6EA" w14:textId="77777777" w:rsidR="002F01C8" w:rsidRPr="00394D56" w:rsidRDefault="002F01C8" w:rsidP="002F01C8">
            <w:pPr>
              <w:spacing w:after="0"/>
              <w:jc w:val="left"/>
              <w:rPr>
                <w:color w:val="000000" w:themeColor="text1"/>
              </w:rPr>
            </w:pPr>
          </w:p>
        </w:tc>
        <w:tc>
          <w:tcPr>
            <w:tcW w:w="927" w:type="pct"/>
            <w:tcBorders>
              <w:top w:val="single" w:sz="4" w:space="0" w:color="auto"/>
              <w:left w:val="single" w:sz="4" w:space="0" w:color="auto"/>
              <w:bottom w:val="single" w:sz="4" w:space="0" w:color="auto"/>
              <w:right w:val="single" w:sz="4" w:space="0" w:color="auto"/>
            </w:tcBorders>
            <w:hideMark/>
          </w:tcPr>
          <w:p w14:paraId="53CA9B5C"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120 в год - микропредприятие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6F5C9" w14:textId="77777777" w:rsidR="002F01C8" w:rsidRPr="00394D56" w:rsidRDefault="002F01C8" w:rsidP="002F01C8">
            <w:pPr>
              <w:spacing w:after="0"/>
              <w:jc w:val="left"/>
              <w:rPr>
                <w:color w:val="000000" w:themeColor="text1"/>
              </w:rPr>
            </w:pPr>
          </w:p>
        </w:tc>
        <w:tc>
          <w:tcPr>
            <w:tcW w:w="730" w:type="pct"/>
            <w:tcBorders>
              <w:top w:val="single" w:sz="4" w:space="0" w:color="auto"/>
              <w:left w:val="single" w:sz="4" w:space="0" w:color="auto"/>
              <w:bottom w:val="single" w:sz="4" w:space="0" w:color="auto"/>
              <w:right w:val="single" w:sz="4" w:space="0" w:color="auto"/>
            </w:tcBorders>
          </w:tcPr>
          <w:p w14:paraId="6BFFDFEE" w14:textId="77777777" w:rsidR="002F01C8" w:rsidRPr="00394D56" w:rsidRDefault="002F01C8" w:rsidP="002F01C8">
            <w:pPr>
              <w:widowControl w:val="0"/>
              <w:autoSpaceDE w:val="0"/>
              <w:autoSpaceDN w:val="0"/>
              <w:spacing w:after="0"/>
              <w:jc w:val="left"/>
              <w:rPr>
                <w:color w:val="000000" w:themeColor="text1"/>
              </w:rPr>
            </w:pPr>
          </w:p>
        </w:tc>
      </w:tr>
      <w:tr w:rsidR="00DF31BB" w:rsidRPr="00394D56" w14:paraId="2A25680D"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49400870"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5.</w:t>
            </w:r>
          </w:p>
        </w:tc>
        <w:tc>
          <w:tcPr>
            <w:tcW w:w="2118" w:type="pct"/>
            <w:tcBorders>
              <w:top w:val="single" w:sz="4" w:space="0" w:color="auto"/>
              <w:left w:val="single" w:sz="4" w:space="0" w:color="auto"/>
              <w:bottom w:val="single" w:sz="4" w:space="0" w:color="auto"/>
              <w:right w:val="single" w:sz="4" w:space="0" w:color="auto"/>
            </w:tcBorders>
            <w:hideMark/>
          </w:tcPr>
          <w:p w14:paraId="389096BE"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44" w:history="1">
              <w:r w:rsidRPr="00394D56">
                <w:rPr>
                  <w:rStyle w:val="aff6"/>
                  <w:color w:val="000000" w:themeColor="text1"/>
                </w:rPr>
                <w:t>ОКВЭД2</w:t>
              </w:r>
            </w:hyperlink>
            <w:r w:rsidRPr="00394D56">
              <w:rPr>
                <w:color w:val="000000" w:themeColor="text1"/>
              </w:rPr>
              <w:t xml:space="preserve"> и </w:t>
            </w:r>
            <w:hyperlink r:id="rId45" w:history="1">
              <w:r w:rsidRPr="00394D56">
                <w:rPr>
                  <w:rStyle w:val="aff6"/>
                  <w:color w:val="000000" w:themeColor="text1"/>
                </w:rPr>
                <w:t>ОКПД2</w:t>
              </w:r>
            </w:hyperlink>
          </w:p>
        </w:tc>
        <w:tc>
          <w:tcPr>
            <w:tcW w:w="2595" w:type="pct"/>
            <w:gridSpan w:val="3"/>
            <w:tcBorders>
              <w:top w:val="single" w:sz="4" w:space="0" w:color="auto"/>
              <w:left w:val="single" w:sz="4" w:space="0" w:color="auto"/>
              <w:bottom w:val="single" w:sz="4" w:space="0" w:color="auto"/>
              <w:right w:val="single" w:sz="4" w:space="0" w:color="auto"/>
            </w:tcBorders>
            <w:hideMark/>
          </w:tcPr>
          <w:p w14:paraId="1DF3B9A3"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w:t>
            </w:r>
          </w:p>
        </w:tc>
      </w:tr>
      <w:tr w:rsidR="00DF31BB" w:rsidRPr="00394D56" w14:paraId="0CDD586D"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78157949"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6.</w:t>
            </w:r>
          </w:p>
        </w:tc>
        <w:tc>
          <w:tcPr>
            <w:tcW w:w="2118" w:type="pct"/>
            <w:tcBorders>
              <w:top w:val="single" w:sz="4" w:space="0" w:color="auto"/>
              <w:left w:val="single" w:sz="4" w:space="0" w:color="auto"/>
              <w:bottom w:val="single" w:sz="4" w:space="0" w:color="auto"/>
              <w:right w:val="single" w:sz="4" w:space="0" w:color="auto"/>
            </w:tcBorders>
            <w:hideMark/>
          </w:tcPr>
          <w:p w14:paraId="6ADAD90F"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Сведения о производимых субъектами малого и среднего предпринимательства товарах, работах, работах с указанием кодов </w:t>
            </w:r>
            <w:hyperlink r:id="rId46" w:history="1">
              <w:r w:rsidRPr="00394D56">
                <w:rPr>
                  <w:rStyle w:val="aff6"/>
                  <w:color w:val="000000" w:themeColor="text1"/>
                </w:rPr>
                <w:t>ОКВЭД2</w:t>
              </w:r>
            </w:hyperlink>
            <w:r w:rsidRPr="00394D56">
              <w:rPr>
                <w:color w:val="000000" w:themeColor="text1"/>
              </w:rPr>
              <w:t xml:space="preserve"> и </w:t>
            </w:r>
            <w:hyperlink r:id="rId47" w:history="1">
              <w:r w:rsidRPr="00394D56">
                <w:rPr>
                  <w:rStyle w:val="aff6"/>
                  <w:color w:val="000000" w:themeColor="text1"/>
                </w:rPr>
                <w:t>ОКПД2</w:t>
              </w:r>
            </w:hyperlink>
          </w:p>
        </w:tc>
        <w:tc>
          <w:tcPr>
            <w:tcW w:w="2595" w:type="pct"/>
            <w:gridSpan w:val="3"/>
            <w:tcBorders>
              <w:top w:val="single" w:sz="4" w:space="0" w:color="auto"/>
              <w:left w:val="single" w:sz="4" w:space="0" w:color="auto"/>
              <w:bottom w:val="single" w:sz="4" w:space="0" w:color="auto"/>
              <w:right w:val="single" w:sz="4" w:space="0" w:color="auto"/>
            </w:tcBorders>
            <w:hideMark/>
          </w:tcPr>
          <w:p w14:paraId="68C5F1E2"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w:t>
            </w:r>
          </w:p>
        </w:tc>
      </w:tr>
      <w:tr w:rsidR="00DF31BB" w:rsidRPr="00394D56" w14:paraId="597FB7DE"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2296019A"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7.</w:t>
            </w:r>
          </w:p>
        </w:tc>
        <w:tc>
          <w:tcPr>
            <w:tcW w:w="2118" w:type="pct"/>
            <w:tcBorders>
              <w:top w:val="single" w:sz="4" w:space="0" w:color="auto"/>
              <w:left w:val="single" w:sz="4" w:space="0" w:color="auto"/>
              <w:bottom w:val="single" w:sz="4" w:space="0" w:color="auto"/>
              <w:right w:val="single" w:sz="4" w:space="0" w:color="auto"/>
            </w:tcBorders>
            <w:hideMark/>
          </w:tcPr>
          <w:p w14:paraId="6FC826AB"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95" w:type="pct"/>
            <w:gridSpan w:val="3"/>
            <w:tcBorders>
              <w:top w:val="single" w:sz="4" w:space="0" w:color="auto"/>
              <w:left w:val="single" w:sz="4" w:space="0" w:color="auto"/>
              <w:bottom w:val="single" w:sz="4" w:space="0" w:color="auto"/>
              <w:right w:val="single" w:sz="4" w:space="0" w:color="auto"/>
            </w:tcBorders>
            <w:hideMark/>
          </w:tcPr>
          <w:p w14:paraId="6C805106"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да (нет)</w:t>
            </w:r>
          </w:p>
          <w:p w14:paraId="11B14A65"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(в случае участия - наименование заказчика, реализующего программу партнерства)</w:t>
            </w:r>
          </w:p>
        </w:tc>
      </w:tr>
      <w:tr w:rsidR="00DF31BB" w:rsidRPr="00394D56" w14:paraId="7A79FD2F"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13BD9BD0"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8.</w:t>
            </w:r>
          </w:p>
        </w:tc>
        <w:tc>
          <w:tcPr>
            <w:tcW w:w="2118" w:type="pct"/>
            <w:tcBorders>
              <w:top w:val="single" w:sz="4" w:space="0" w:color="auto"/>
              <w:left w:val="single" w:sz="4" w:space="0" w:color="auto"/>
              <w:bottom w:val="single" w:sz="4" w:space="0" w:color="auto"/>
              <w:right w:val="single" w:sz="4" w:space="0" w:color="auto"/>
            </w:tcBorders>
            <w:hideMark/>
          </w:tcPr>
          <w:p w14:paraId="6C0F3E12"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Наличие сведений о субъекте малого и среднего предпринимательства в реестре участников программ </w:t>
            </w:r>
            <w:r w:rsidRPr="00394D56">
              <w:rPr>
                <w:color w:val="000000" w:themeColor="text1"/>
              </w:rPr>
              <w:lastRenderedPageBreak/>
              <w:t>партнерства</w:t>
            </w:r>
          </w:p>
        </w:tc>
        <w:tc>
          <w:tcPr>
            <w:tcW w:w="2595" w:type="pct"/>
            <w:gridSpan w:val="3"/>
            <w:tcBorders>
              <w:top w:val="single" w:sz="4" w:space="0" w:color="auto"/>
              <w:left w:val="single" w:sz="4" w:space="0" w:color="auto"/>
              <w:bottom w:val="single" w:sz="4" w:space="0" w:color="auto"/>
              <w:right w:val="single" w:sz="4" w:space="0" w:color="auto"/>
            </w:tcBorders>
            <w:hideMark/>
          </w:tcPr>
          <w:p w14:paraId="1FCD2BA2"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lastRenderedPageBreak/>
              <w:t>да (нет)</w:t>
            </w:r>
          </w:p>
          <w:p w14:paraId="1D0F9954"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 xml:space="preserve">(при наличии - наименование заказчика - держателя реестра участников программ </w:t>
            </w:r>
            <w:r w:rsidRPr="00394D56">
              <w:rPr>
                <w:color w:val="000000" w:themeColor="text1"/>
              </w:rPr>
              <w:lastRenderedPageBreak/>
              <w:t>партнерства)</w:t>
            </w:r>
          </w:p>
        </w:tc>
      </w:tr>
      <w:tr w:rsidR="00DF31BB" w:rsidRPr="00394D56" w14:paraId="4ADD91A7"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34F2F3D4"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lastRenderedPageBreak/>
              <w:t>9.</w:t>
            </w:r>
          </w:p>
        </w:tc>
        <w:tc>
          <w:tcPr>
            <w:tcW w:w="2118" w:type="pct"/>
            <w:tcBorders>
              <w:top w:val="single" w:sz="4" w:space="0" w:color="auto"/>
              <w:left w:val="single" w:sz="4" w:space="0" w:color="auto"/>
              <w:bottom w:val="single" w:sz="4" w:space="0" w:color="auto"/>
              <w:right w:val="single" w:sz="4" w:space="0" w:color="auto"/>
            </w:tcBorders>
            <w:hideMark/>
          </w:tcPr>
          <w:p w14:paraId="6780DA50"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w:t>
            </w:r>
            <w:hyperlink r:id="rId48" w:history="1">
              <w:r w:rsidRPr="00394D56">
                <w:rPr>
                  <w:rStyle w:val="aff6"/>
                  <w:color w:val="000000" w:themeColor="text1"/>
                </w:rPr>
                <w:t>закона</w:t>
              </w:r>
            </w:hyperlink>
            <w:r w:rsidRPr="00394D56">
              <w:rPr>
                <w:color w:val="000000" w:themeColor="text1"/>
              </w:rPr>
              <w:t xml:space="preserve"> «О закупках товаров, работ, услуг отдельными видами юридических лиц»</w:t>
            </w:r>
          </w:p>
        </w:tc>
        <w:tc>
          <w:tcPr>
            <w:tcW w:w="2595" w:type="pct"/>
            <w:gridSpan w:val="3"/>
            <w:tcBorders>
              <w:top w:val="single" w:sz="4" w:space="0" w:color="auto"/>
              <w:left w:val="single" w:sz="4" w:space="0" w:color="auto"/>
              <w:bottom w:val="single" w:sz="4" w:space="0" w:color="auto"/>
              <w:right w:val="single" w:sz="4" w:space="0" w:color="auto"/>
            </w:tcBorders>
            <w:hideMark/>
          </w:tcPr>
          <w:p w14:paraId="55442825"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да (нет)</w:t>
            </w:r>
          </w:p>
          <w:p w14:paraId="32C501A9"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(при наличии - количество исполненных контрактов и общая сумма)</w:t>
            </w:r>
          </w:p>
        </w:tc>
      </w:tr>
      <w:tr w:rsidR="00DF31BB" w:rsidRPr="00394D56" w14:paraId="77839736"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312984AB"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10.</w:t>
            </w:r>
          </w:p>
        </w:tc>
        <w:tc>
          <w:tcPr>
            <w:tcW w:w="2118" w:type="pct"/>
            <w:tcBorders>
              <w:top w:val="single" w:sz="4" w:space="0" w:color="auto"/>
              <w:left w:val="single" w:sz="4" w:space="0" w:color="auto"/>
              <w:bottom w:val="single" w:sz="4" w:space="0" w:color="auto"/>
              <w:right w:val="single" w:sz="4" w:space="0" w:color="auto"/>
            </w:tcBorders>
            <w:hideMark/>
          </w:tcPr>
          <w:p w14:paraId="20D35529"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Сведения о наличии опыта производства и поставки продукции, включенной в реестр инновационной продукции</w:t>
            </w:r>
          </w:p>
        </w:tc>
        <w:tc>
          <w:tcPr>
            <w:tcW w:w="2595" w:type="pct"/>
            <w:gridSpan w:val="3"/>
            <w:tcBorders>
              <w:top w:val="single" w:sz="4" w:space="0" w:color="auto"/>
              <w:left w:val="single" w:sz="4" w:space="0" w:color="auto"/>
              <w:bottom w:val="single" w:sz="4" w:space="0" w:color="auto"/>
              <w:right w:val="single" w:sz="4" w:space="0" w:color="auto"/>
            </w:tcBorders>
            <w:hideMark/>
          </w:tcPr>
          <w:p w14:paraId="6676D2D8"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да (нет)</w:t>
            </w:r>
          </w:p>
        </w:tc>
      </w:tr>
      <w:tr w:rsidR="00DF31BB" w:rsidRPr="00394D56" w14:paraId="1D109C09"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0E4CDE4B"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11.</w:t>
            </w:r>
          </w:p>
        </w:tc>
        <w:tc>
          <w:tcPr>
            <w:tcW w:w="2118" w:type="pct"/>
            <w:tcBorders>
              <w:top w:val="single" w:sz="4" w:space="0" w:color="auto"/>
              <w:left w:val="single" w:sz="4" w:space="0" w:color="auto"/>
              <w:bottom w:val="single" w:sz="4" w:space="0" w:color="auto"/>
              <w:right w:val="single" w:sz="4" w:space="0" w:color="auto"/>
            </w:tcBorders>
            <w:hideMark/>
          </w:tcPr>
          <w:p w14:paraId="35F89779"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2595" w:type="pct"/>
            <w:gridSpan w:val="3"/>
            <w:tcBorders>
              <w:top w:val="single" w:sz="4" w:space="0" w:color="auto"/>
              <w:left w:val="single" w:sz="4" w:space="0" w:color="auto"/>
              <w:bottom w:val="single" w:sz="4" w:space="0" w:color="auto"/>
              <w:right w:val="single" w:sz="4" w:space="0" w:color="auto"/>
            </w:tcBorders>
            <w:hideMark/>
          </w:tcPr>
          <w:p w14:paraId="1CD7C797"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w:t>
            </w:r>
          </w:p>
        </w:tc>
      </w:tr>
      <w:tr w:rsidR="00DF31BB" w:rsidRPr="00394D56" w14:paraId="747C91DB"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213ED73E"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12.</w:t>
            </w:r>
          </w:p>
        </w:tc>
        <w:tc>
          <w:tcPr>
            <w:tcW w:w="2118" w:type="pct"/>
            <w:tcBorders>
              <w:top w:val="single" w:sz="4" w:space="0" w:color="auto"/>
              <w:left w:val="single" w:sz="4" w:space="0" w:color="auto"/>
              <w:bottom w:val="single" w:sz="4" w:space="0" w:color="auto"/>
              <w:right w:val="single" w:sz="4" w:space="0" w:color="auto"/>
            </w:tcBorders>
            <w:hideMark/>
          </w:tcPr>
          <w:p w14:paraId="02D4346D"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95" w:type="pct"/>
            <w:gridSpan w:val="3"/>
            <w:tcBorders>
              <w:top w:val="single" w:sz="4" w:space="0" w:color="auto"/>
              <w:left w:val="single" w:sz="4" w:space="0" w:color="auto"/>
              <w:bottom w:val="single" w:sz="4" w:space="0" w:color="auto"/>
              <w:right w:val="single" w:sz="4" w:space="0" w:color="auto"/>
            </w:tcBorders>
            <w:hideMark/>
          </w:tcPr>
          <w:p w14:paraId="21EBF757"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да (нет)</w:t>
            </w:r>
          </w:p>
        </w:tc>
      </w:tr>
      <w:tr w:rsidR="002F01C8" w:rsidRPr="00394D56" w14:paraId="1E4EC9EB"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69F479D0"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13.</w:t>
            </w:r>
          </w:p>
        </w:tc>
        <w:tc>
          <w:tcPr>
            <w:tcW w:w="2118" w:type="pct"/>
            <w:tcBorders>
              <w:top w:val="single" w:sz="4" w:space="0" w:color="auto"/>
              <w:left w:val="single" w:sz="4" w:space="0" w:color="auto"/>
              <w:bottom w:val="single" w:sz="4" w:space="0" w:color="auto"/>
              <w:right w:val="single" w:sz="4" w:space="0" w:color="auto"/>
            </w:tcBorders>
            <w:hideMark/>
          </w:tcPr>
          <w:p w14:paraId="62F2191F"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w:t>
            </w:r>
            <w:hyperlink r:id="rId49" w:history="1">
              <w:r w:rsidRPr="00394D56">
                <w:rPr>
                  <w:rStyle w:val="aff6"/>
                  <w:color w:val="000000" w:themeColor="text1"/>
                </w:rPr>
                <w:t>законом</w:t>
              </w:r>
            </w:hyperlink>
            <w:r w:rsidRPr="00394D56">
              <w:rPr>
                <w:color w:val="000000" w:themeColor="text1"/>
              </w:rPr>
              <w:t xml:space="preserve"> «О закупках товаров, работ, услуг отдельными видами юридических </w:t>
            </w:r>
            <w:r w:rsidRPr="00394D56">
              <w:rPr>
                <w:color w:val="000000" w:themeColor="text1"/>
              </w:rPr>
              <w:lastRenderedPageBreak/>
              <w:t xml:space="preserve">лиц» и Федеральным </w:t>
            </w:r>
            <w:hyperlink r:id="rId50" w:history="1">
              <w:r w:rsidRPr="00394D56">
                <w:rPr>
                  <w:rStyle w:val="aff6"/>
                  <w:color w:val="000000" w:themeColor="text1"/>
                </w:rPr>
                <w:t>законом</w:t>
              </w:r>
            </w:hyperlink>
            <w:r w:rsidRPr="00394D56">
              <w:rPr>
                <w:color w:val="000000" w:themeColor="text1"/>
              </w:rPr>
              <w:t xml:space="preserve"> «О контрактной системе в сфере закупок товаров, работ, услуг для обеспечения государственных и муниципальных нужд»</w:t>
            </w:r>
          </w:p>
        </w:tc>
        <w:tc>
          <w:tcPr>
            <w:tcW w:w="2595" w:type="pct"/>
            <w:gridSpan w:val="3"/>
            <w:tcBorders>
              <w:top w:val="single" w:sz="4" w:space="0" w:color="auto"/>
              <w:left w:val="single" w:sz="4" w:space="0" w:color="auto"/>
              <w:bottom w:val="single" w:sz="4" w:space="0" w:color="auto"/>
              <w:right w:val="single" w:sz="4" w:space="0" w:color="auto"/>
            </w:tcBorders>
            <w:hideMark/>
          </w:tcPr>
          <w:p w14:paraId="7CBA9E10"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lastRenderedPageBreak/>
              <w:t>да (нет)</w:t>
            </w:r>
          </w:p>
        </w:tc>
      </w:tr>
    </w:tbl>
    <w:p w14:paraId="4FA50AD2" w14:textId="77777777" w:rsidR="002F01C8" w:rsidRPr="00394D56" w:rsidRDefault="002F01C8" w:rsidP="002F01C8">
      <w:pPr>
        <w:widowControl w:val="0"/>
        <w:autoSpaceDE w:val="0"/>
        <w:autoSpaceDN w:val="0"/>
        <w:spacing w:after="0"/>
        <w:rPr>
          <w:color w:val="000000" w:themeColor="text1"/>
        </w:rPr>
      </w:pPr>
    </w:p>
    <w:p w14:paraId="099CFAF3"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___________________________________</w:t>
      </w:r>
    </w:p>
    <w:p w14:paraId="6653FBE4"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(подпись)</w:t>
      </w:r>
    </w:p>
    <w:p w14:paraId="3EF33BD6" w14:textId="77777777" w:rsidR="002F01C8" w:rsidRPr="00394D56" w:rsidRDefault="002F01C8" w:rsidP="002F01C8">
      <w:pPr>
        <w:widowControl w:val="0"/>
        <w:autoSpaceDE w:val="0"/>
        <w:autoSpaceDN w:val="0"/>
        <w:spacing w:after="0"/>
        <w:rPr>
          <w:color w:val="000000" w:themeColor="text1"/>
        </w:rPr>
      </w:pPr>
    </w:p>
    <w:p w14:paraId="144B4AB3"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М.П.</w:t>
      </w:r>
    </w:p>
    <w:p w14:paraId="277D7338"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___________________________________________________________________________</w:t>
      </w:r>
    </w:p>
    <w:p w14:paraId="12B9FC0B"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(фамилия, имя, отчество (при наличии) подписавшего, должность)</w:t>
      </w:r>
    </w:p>
    <w:p w14:paraId="0406FD87" w14:textId="77777777" w:rsidR="002F01C8" w:rsidRPr="00394D56" w:rsidRDefault="002F01C8" w:rsidP="002F01C8">
      <w:pPr>
        <w:spacing w:after="0"/>
        <w:jc w:val="left"/>
        <w:rPr>
          <w:rFonts w:eastAsia="Calibri"/>
          <w:color w:val="000000" w:themeColor="text1"/>
          <w:lang w:eastAsia="en-US"/>
        </w:rPr>
        <w:sectPr w:rsidR="002F01C8" w:rsidRPr="00394D56">
          <w:pgSz w:w="11905" w:h="16838"/>
          <w:pgMar w:top="1134" w:right="990" w:bottom="1134" w:left="850" w:header="0" w:footer="482" w:gutter="0"/>
          <w:cols w:space="720"/>
        </w:sectPr>
      </w:pPr>
    </w:p>
    <w:p w14:paraId="1B38DB1E" w14:textId="77777777" w:rsidR="002F01C8" w:rsidRPr="00394D56" w:rsidRDefault="002F01C8" w:rsidP="002F01C8">
      <w:pPr>
        <w:widowControl w:val="0"/>
        <w:autoSpaceDE w:val="0"/>
        <w:autoSpaceDN w:val="0"/>
        <w:spacing w:after="0"/>
        <w:ind w:firstLine="540"/>
        <w:rPr>
          <w:color w:val="000000" w:themeColor="text1"/>
        </w:rPr>
      </w:pPr>
      <w:r w:rsidRPr="00394D56">
        <w:rPr>
          <w:color w:val="000000" w:themeColor="text1"/>
        </w:rPr>
        <w:lastRenderedPageBreak/>
        <w:t>-------------------------------</w:t>
      </w:r>
    </w:p>
    <w:p w14:paraId="6F3AD4C7" w14:textId="77777777" w:rsidR="002F01C8" w:rsidRPr="00394D56" w:rsidRDefault="002F01C8" w:rsidP="002F01C8">
      <w:pPr>
        <w:widowControl w:val="0"/>
        <w:autoSpaceDE w:val="0"/>
        <w:autoSpaceDN w:val="0"/>
        <w:spacing w:after="0"/>
        <w:ind w:firstLine="540"/>
        <w:rPr>
          <w:color w:val="000000" w:themeColor="text1"/>
        </w:rPr>
      </w:pPr>
      <w:r w:rsidRPr="00394D56">
        <w:rPr>
          <w:color w:val="000000" w:themeColor="text1"/>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51" w:anchor="P242" w:history="1">
        <w:r w:rsidRPr="00394D56">
          <w:rPr>
            <w:rStyle w:val="aff6"/>
            <w:color w:val="000000" w:themeColor="text1"/>
          </w:rPr>
          <w:t>пункте 4</w:t>
        </w:r>
      </w:hyperlink>
      <w:r w:rsidRPr="00394D56">
        <w:rPr>
          <w:color w:val="000000" w:themeColor="text1"/>
        </w:rPr>
        <w:t xml:space="preserve"> настоящего документа, в течение 3 календарных лет, следующих один за другим.</w:t>
      </w:r>
    </w:p>
    <w:p w14:paraId="3F01D00D" w14:textId="77777777" w:rsidR="002F01C8" w:rsidRPr="00394D56" w:rsidRDefault="002F01C8" w:rsidP="002F01C8">
      <w:pPr>
        <w:widowControl w:val="0"/>
        <w:autoSpaceDE w:val="0"/>
        <w:autoSpaceDN w:val="0"/>
        <w:spacing w:after="0"/>
        <w:ind w:firstLine="540"/>
        <w:rPr>
          <w:color w:val="000000" w:themeColor="text1"/>
        </w:rPr>
      </w:pPr>
      <w:r w:rsidRPr="00394D56">
        <w:rPr>
          <w:color w:val="000000" w:themeColor="text1"/>
        </w:rPr>
        <w:t xml:space="preserve">&lt;2&gt;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w:t>
      </w:r>
      <w:hyperlink r:id="rId52" w:history="1">
        <w:r w:rsidRPr="00394D56">
          <w:rPr>
            <w:rStyle w:val="aff6"/>
            <w:color w:val="000000" w:themeColor="text1"/>
          </w:rPr>
          <w:t>законом</w:t>
        </w:r>
      </w:hyperlink>
      <w:r w:rsidRPr="00394D56">
        <w:rPr>
          <w:color w:val="000000" w:themeColor="text1"/>
        </w:rPr>
        <w:t xml:space="preserve"> от 28 сентября 2010 г.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53" w:history="1">
        <w:r w:rsidRPr="00394D56">
          <w:rPr>
            <w:rStyle w:val="aff6"/>
            <w:color w:val="000000" w:themeColor="text1"/>
          </w:rPr>
          <w:t>законом</w:t>
        </w:r>
      </w:hyperlink>
      <w:r w:rsidRPr="00394D56">
        <w:rPr>
          <w:color w:val="000000" w:themeColor="text1"/>
        </w:rPr>
        <w:t xml:space="preserve"> от 23 августа 1996 г. N 127-ФЗ «О науке и государственной научно-технической политике».</w:t>
      </w:r>
    </w:p>
    <w:p w14:paraId="43976301" w14:textId="77777777" w:rsidR="002F01C8" w:rsidRPr="00394D56" w:rsidRDefault="002F01C8" w:rsidP="002F01C8">
      <w:pPr>
        <w:spacing w:after="0"/>
        <w:jc w:val="left"/>
        <w:rPr>
          <w:rFonts w:eastAsia="Calibri"/>
          <w:color w:val="000000" w:themeColor="text1"/>
          <w:lang w:eastAsia="en-US"/>
        </w:rPr>
      </w:pPr>
      <w:r w:rsidRPr="00394D56">
        <w:rPr>
          <w:rFonts w:eastAsia="Calibri"/>
          <w:color w:val="000000" w:themeColor="text1"/>
          <w:lang w:eastAsia="en-US"/>
        </w:rPr>
        <w:t>&lt;3&gt;</w:t>
      </w:r>
      <w:hyperlink r:id="rId54" w:anchor="P230" w:history="1">
        <w:r w:rsidRPr="00394D56">
          <w:rPr>
            <w:rStyle w:val="aff6"/>
            <w:rFonts w:eastAsia="Calibri"/>
            <w:color w:val="000000" w:themeColor="text1"/>
            <w:lang w:eastAsia="en-US"/>
          </w:rPr>
          <w:t>Пункты 1</w:t>
        </w:r>
      </w:hyperlink>
      <w:r w:rsidRPr="00394D56">
        <w:rPr>
          <w:rFonts w:eastAsia="Calibri"/>
          <w:color w:val="000000" w:themeColor="text1"/>
          <w:lang w:eastAsia="en-US"/>
        </w:rPr>
        <w:t xml:space="preserve"> - </w:t>
      </w:r>
      <w:hyperlink r:id="rId55" w:anchor="P258" w:history="1">
        <w:r w:rsidRPr="00394D56">
          <w:rPr>
            <w:rStyle w:val="aff6"/>
            <w:rFonts w:eastAsia="Calibri"/>
            <w:color w:val="000000" w:themeColor="text1"/>
            <w:lang w:eastAsia="en-US"/>
          </w:rPr>
          <w:t>7</w:t>
        </w:r>
      </w:hyperlink>
      <w:r w:rsidRPr="00394D56">
        <w:rPr>
          <w:rFonts w:eastAsia="Calibri"/>
          <w:color w:val="000000" w:themeColor="text1"/>
          <w:lang w:eastAsia="en-US"/>
        </w:rPr>
        <w:t xml:space="preserve"> являются обязательными для заполнения.</w:t>
      </w:r>
      <w:bookmarkEnd w:id="16"/>
      <w:bookmarkEnd w:id="17"/>
    </w:p>
    <w:p w14:paraId="21BE06DD" w14:textId="77777777" w:rsidR="002F01C8" w:rsidRPr="00394D56" w:rsidRDefault="002F01C8" w:rsidP="002F01C8">
      <w:pPr>
        <w:spacing w:after="0"/>
        <w:jc w:val="left"/>
        <w:rPr>
          <w:color w:val="000000" w:themeColor="text1"/>
        </w:rPr>
      </w:pPr>
    </w:p>
    <w:p w14:paraId="121A1C89" w14:textId="77777777" w:rsidR="002F01C8" w:rsidRPr="00394D56" w:rsidRDefault="002F01C8" w:rsidP="002F01C8">
      <w:pPr>
        <w:spacing w:after="0"/>
        <w:jc w:val="left"/>
        <w:rPr>
          <w:color w:val="000000" w:themeColor="text1"/>
        </w:rPr>
      </w:pPr>
    </w:p>
    <w:p w14:paraId="0EC57BDB" w14:textId="77777777" w:rsidR="002F01C8" w:rsidRPr="00394D56" w:rsidRDefault="002F01C8" w:rsidP="002F01C8">
      <w:pPr>
        <w:spacing w:after="0"/>
        <w:jc w:val="left"/>
        <w:rPr>
          <w:color w:val="000000" w:themeColor="text1"/>
        </w:rPr>
      </w:pPr>
    </w:p>
    <w:p w14:paraId="492D29FE" w14:textId="77777777" w:rsidR="002F01C8" w:rsidRPr="00394D56" w:rsidRDefault="002F01C8" w:rsidP="002F01C8">
      <w:pPr>
        <w:spacing w:after="0"/>
        <w:jc w:val="left"/>
        <w:rPr>
          <w:color w:val="000000" w:themeColor="text1"/>
        </w:rPr>
      </w:pPr>
    </w:p>
    <w:p w14:paraId="64B0E045" w14:textId="77777777" w:rsidR="002F01C8" w:rsidRPr="00394D56" w:rsidRDefault="002F01C8" w:rsidP="002F01C8">
      <w:pPr>
        <w:spacing w:after="0"/>
        <w:jc w:val="left"/>
        <w:rPr>
          <w:color w:val="000000" w:themeColor="text1"/>
        </w:rPr>
      </w:pPr>
    </w:p>
    <w:p w14:paraId="70989F97" w14:textId="77777777" w:rsidR="002F01C8" w:rsidRPr="00394D56" w:rsidRDefault="002F01C8" w:rsidP="002F01C8">
      <w:pPr>
        <w:spacing w:after="0"/>
        <w:jc w:val="left"/>
        <w:rPr>
          <w:color w:val="000000" w:themeColor="text1"/>
        </w:rPr>
      </w:pPr>
    </w:p>
    <w:p w14:paraId="2A2F4C9B" w14:textId="77777777" w:rsidR="002F01C8" w:rsidRPr="00394D56" w:rsidRDefault="002F01C8" w:rsidP="002F01C8">
      <w:pPr>
        <w:spacing w:after="0"/>
        <w:jc w:val="left"/>
        <w:rPr>
          <w:color w:val="000000" w:themeColor="text1"/>
        </w:rPr>
      </w:pPr>
    </w:p>
    <w:p w14:paraId="739AADBF" w14:textId="77777777" w:rsidR="002F01C8" w:rsidRPr="00394D56" w:rsidRDefault="002F01C8" w:rsidP="002F01C8">
      <w:pPr>
        <w:spacing w:after="0"/>
        <w:jc w:val="left"/>
        <w:rPr>
          <w:color w:val="000000" w:themeColor="text1"/>
        </w:rPr>
      </w:pPr>
    </w:p>
    <w:p w14:paraId="1008779E" w14:textId="77777777" w:rsidR="002F01C8" w:rsidRPr="00394D56" w:rsidRDefault="002F01C8" w:rsidP="002F01C8">
      <w:pPr>
        <w:spacing w:after="0"/>
        <w:jc w:val="left"/>
        <w:rPr>
          <w:color w:val="000000" w:themeColor="text1"/>
        </w:rPr>
      </w:pPr>
    </w:p>
    <w:p w14:paraId="2FE1AC5C" w14:textId="77777777" w:rsidR="002F01C8" w:rsidRPr="00394D56" w:rsidRDefault="002F01C8" w:rsidP="002F01C8">
      <w:pPr>
        <w:spacing w:after="0"/>
        <w:jc w:val="left"/>
        <w:rPr>
          <w:color w:val="000000" w:themeColor="text1"/>
        </w:rPr>
      </w:pPr>
    </w:p>
    <w:p w14:paraId="7F9E1597" w14:textId="77777777" w:rsidR="002F01C8" w:rsidRPr="00394D56" w:rsidRDefault="002F01C8" w:rsidP="002F01C8">
      <w:pPr>
        <w:spacing w:after="0"/>
        <w:jc w:val="left"/>
        <w:rPr>
          <w:color w:val="000000" w:themeColor="text1"/>
        </w:rPr>
      </w:pPr>
    </w:p>
    <w:p w14:paraId="6EAF4FB1" w14:textId="77777777" w:rsidR="002F01C8" w:rsidRPr="00394D56" w:rsidRDefault="002F01C8" w:rsidP="002F01C8">
      <w:pPr>
        <w:spacing w:after="0"/>
        <w:jc w:val="left"/>
        <w:rPr>
          <w:color w:val="000000" w:themeColor="text1"/>
        </w:rPr>
      </w:pPr>
    </w:p>
    <w:p w14:paraId="569133A8" w14:textId="77777777" w:rsidR="002F01C8" w:rsidRPr="00394D56" w:rsidRDefault="002F01C8" w:rsidP="002F01C8">
      <w:pPr>
        <w:spacing w:after="0"/>
        <w:jc w:val="left"/>
        <w:rPr>
          <w:color w:val="000000" w:themeColor="text1"/>
        </w:rPr>
      </w:pPr>
    </w:p>
    <w:p w14:paraId="1B77A5B3" w14:textId="77777777" w:rsidR="002F01C8" w:rsidRPr="00394D56" w:rsidRDefault="002F01C8" w:rsidP="002F01C8">
      <w:pPr>
        <w:spacing w:after="0"/>
        <w:jc w:val="left"/>
        <w:rPr>
          <w:color w:val="000000" w:themeColor="text1"/>
        </w:rPr>
      </w:pPr>
    </w:p>
    <w:p w14:paraId="581C8C8F" w14:textId="77777777" w:rsidR="002F01C8" w:rsidRPr="00394D56" w:rsidRDefault="002F01C8" w:rsidP="002F01C8">
      <w:pPr>
        <w:spacing w:after="0"/>
        <w:jc w:val="left"/>
        <w:rPr>
          <w:color w:val="000000" w:themeColor="text1"/>
        </w:rPr>
      </w:pPr>
    </w:p>
    <w:p w14:paraId="5A491D31" w14:textId="77777777" w:rsidR="002F01C8" w:rsidRPr="00394D56" w:rsidRDefault="002F01C8" w:rsidP="002F01C8">
      <w:pPr>
        <w:spacing w:after="0"/>
        <w:jc w:val="left"/>
        <w:rPr>
          <w:color w:val="000000" w:themeColor="text1"/>
        </w:rPr>
      </w:pPr>
    </w:p>
    <w:p w14:paraId="41F1D96F" w14:textId="77777777" w:rsidR="002F01C8" w:rsidRPr="00394D56" w:rsidRDefault="002F01C8" w:rsidP="002F01C8">
      <w:pPr>
        <w:spacing w:after="0"/>
        <w:jc w:val="left"/>
        <w:rPr>
          <w:color w:val="000000" w:themeColor="text1"/>
        </w:rPr>
      </w:pPr>
    </w:p>
    <w:p w14:paraId="762F6218" w14:textId="77777777" w:rsidR="002F01C8" w:rsidRPr="00394D56" w:rsidRDefault="002F01C8" w:rsidP="002F01C8">
      <w:pPr>
        <w:spacing w:after="0"/>
        <w:jc w:val="left"/>
        <w:rPr>
          <w:color w:val="000000" w:themeColor="text1"/>
        </w:rPr>
      </w:pPr>
    </w:p>
    <w:p w14:paraId="12D32CB5" w14:textId="77777777" w:rsidR="002F01C8" w:rsidRPr="00394D56" w:rsidRDefault="002F01C8" w:rsidP="002F01C8">
      <w:pPr>
        <w:spacing w:after="0"/>
        <w:jc w:val="left"/>
        <w:rPr>
          <w:color w:val="000000" w:themeColor="text1"/>
        </w:rPr>
        <w:sectPr w:rsidR="002F01C8" w:rsidRPr="00394D56" w:rsidSect="002F01C8">
          <w:headerReference w:type="even" r:id="rId56"/>
          <w:footerReference w:type="even" r:id="rId57"/>
          <w:footerReference w:type="default" r:id="rId58"/>
          <w:footnotePr>
            <w:numRestart w:val="eachPage"/>
          </w:footnotePr>
          <w:pgSz w:w="16840" w:h="11907" w:orient="landscape" w:code="9"/>
          <w:pgMar w:top="1134" w:right="851" w:bottom="851" w:left="1077" w:header="709" w:footer="709" w:gutter="0"/>
          <w:cols w:space="708"/>
          <w:docGrid w:linePitch="360"/>
        </w:sectPr>
      </w:pPr>
    </w:p>
    <w:p w14:paraId="4A66C424" w14:textId="77777777" w:rsidR="002F01C8" w:rsidRPr="00394D56" w:rsidRDefault="002F01C8" w:rsidP="002F01C8">
      <w:pPr>
        <w:spacing w:after="0"/>
        <w:jc w:val="center"/>
        <w:rPr>
          <w:b/>
          <w:color w:val="000000" w:themeColor="text1"/>
        </w:rPr>
      </w:pPr>
    </w:p>
    <w:p w14:paraId="637F6F3E" w14:textId="77777777" w:rsidR="00F0439B" w:rsidRPr="00394D56" w:rsidRDefault="00F0439B" w:rsidP="0010594C">
      <w:pPr>
        <w:pStyle w:val="12"/>
        <w:keepLines/>
        <w:suppressLineNumbers/>
        <w:spacing w:before="0" w:after="0"/>
        <w:rPr>
          <w:color w:val="000000" w:themeColor="text1"/>
          <w:sz w:val="24"/>
          <w:szCs w:val="24"/>
        </w:rPr>
      </w:pPr>
      <w:r w:rsidRPr="00394D56">
        <w:rPr>
          <w:color w:val="000000" w:themeColor="text1"/>
          <w:sz w:val="24"/>
          <w:szCs w:val="24"/>
        </w:rPr>
        <w:t xml:space="preserve">ЧАСТЬ </w:t>
      </w:r>
      <w:r w:rsidRPr="00394D56">
        <w:rPr>
          <w:color w:val="000000" w:themeColor="text1"/>
          <w:sz w:val="24"/>
          <w:szCs w:val="24"/>
          <w:lang w:val="en-US"/>
        </w:rPr>
        <w:t>II</w:t>
      </w:r>
      <w:r w:rsidR="002145B4" w:rsidRPr="00394D56">
        <w:rPr>
          <w:color w:val="000000" w:themeColor="text1"/>
          <w:sz w:val="24"/>
          <w:szCs w:val="24"/>
        </w:rPr>
        <w:t>. ПРОЕКТ</w:t>
      </w:r>
      <w:r w:rsidR="0010594C" w:rsidRPr="00394D56">
        <w:rPr>
          <w:color w:val="000000" w:themeColor="text1"/>
          <w:sz w:val="24"/>
          <w:szCs w:val="24"/>
        </w:rPr>
        <w:t xml:space="preserve"> ДОГОВОРА</w:t>
      </w:r>
    </w:p>
    <w:p w14:paraId="2ADB9962" w14:textId="77777777" w:rsidR="00F0439B" w:rsidRPr="00394D56" w:rsidRDefault="00F0439B" w:rsidP="0010594C">
      <w:pPr>
        <w:pStyle w:val="12"/>
        <w:keepLines/>
        <w:suppressLineNumbers/>
        <w:spacing w:before="0" w:after="0"/>
        <w:rPr>
          <w:color w:val="000000" w:themeColor="text1"/>
          <w:sz w:val="24"/>
          <w:szCs w:val="24"/>
        </w:rPr>
      </w:pPr>
    </w:p>
    <w:p w14:paraId="459801BE" w14:textId="77777777" w:rsidR="00F0439B" w:rsidRPr="00394D56" w:rsidRDefault="00F0439B" w:rsidP="0010594C">
      <w:pPr>
        <w:pStyle w:val="12"/>
        <w:keepLines/>
        <w:suppressLineNumbers/>
        <w:spacing w:before="0" w:after="0"/>
        <w:rPr>
          <w:color w:val="000000" w:themeColor="text1"/>
          <w:sz w:val="24"/>
          <w:szCs w:val="24"/>
        </w:rPr>
      </w:pPr>
    </w:p>
    <w:p w14:paraId="7387B840" w14:textId="77777777" w:rsidR="00F0439B" w:rsidRPr="00394D56" w:rsidRDefault="00F0439B" w:rsidP="0010594C">
      <w:pPr>
        <w:pStyle w:val="12"/>
        <w:keepLines/>
        <w:suppressLineNumbers/>
        <w:spacing w:before="0" w:after="0"/>
        <w:rPr>
          <w:color w:val="000000" w:themeColor="text1"/>
          <w:sz w:val="24"/>
          <w:szCs w:val="24"/>
        </w:rPr>
      </w:pPr>
    </w:p>
    <w:p w14:paraId="38B47479" w14:textId="77777777" w:rsidR="00443733" w:rsidRPr="00394D56" w:rsidRDefault="0010594C" w:rsidP="0010594C">
      <w:pPr>
        <w:spacing w:after="0"/>
        <w:jc w:val="center"/>
        <w:rPr>
          <w:bCs/>
          <w:color w:val="000000" w:themeColor="text1"/>
        </w:rPr>
      </w:pPr>
      <w:r w:rsidRPr="00394D56">
        <w:rPr>
          <w:bCs/>
          <w:color w:val="000000" w:themeColor="text1"/>
        </w:rPr>
        <w:t>(приложено в виде отдельного файла)</w:t>
      </w:r>
    </w:p>
    <w:p w14:paraId="7DE51E4B" w14:textId="77777777" w:rsidR="006E5377" w:rsidRPr="00394D56" w:rsidRDefault="006E5377" w:rsidP="0010594C">
      <w:pPr>
        <w:spacing w:after="0"/>
        <w:jc w:val="center"/>
        <w:rPr>
          <w:bCs/>
          <w:color w:val="000000" w:themeColor="text1"/>
        </w:rPr>
      </w:pPr>
    </w:p>
    <w:p w14:paraId="59C8295E" w14:textId="77777777" w:rsidR="00443733" w:rsidRPr="00394D56" w:rsidRDefault="00443733" w:rsidP="00B47B40">
      <w:pPr>
        <w:spacing w:after="0"/>
        <w:ind w:firstLine="709"/>
        <w:rPr>
          <w:bCs/>
          <w:color w:val="000000" w:themeColor="text1"/>
        </w:rPr>
      </w:pPr>
    </w:p>
    <w:p w14:paraId="6EE7DA61" w14:textId="77777777" w:rsidR="00443733" w:rsidRPr="00394D56" w:rsidRDefault="00443733" w:rsidP="00B47B40">
      <w:pPr>
        <w:spacing w:after="0"/>
        <w:ind w:firstLine="709"/>
        <w:rPr>
          <w:bCs/>
          <w:color w:val="000000" w:themeColor="text1"/>
        </w:rPr>
      </w:pPr>
    </w:p>
    <w:p w14:paraId="4FB1B645" w14:textId="77777777" w:rsidR="00443733" w:rsidRPr="00394D56" w:rsidRDefault="00443733" w:rsidP="00B47B40">
      <w:pPr>
        <w:spacing w:after="0"/>
        <w:ind w:firstLine="709"/>
        <w:rPr>
          <w:bCs/>
          <w:color w:val="000000" w:themeColor="text1"/>
        </w:rPr>
      </w:pPr>
    </w:p>
    <w:p w14:paraId="6FAA58CB" w14:textId="77777777" w:rsidR="00443733" w:rsidRPr="00394D56" w:rsidRDefault="00443733" w:rsidP="00B47B40">
      <w:pPr>
        <w:spacing w:after="0"/>
        <w:ind w:firstLine="709"/>
        <w:rPr>
          <w:bCs/>
          <w:color w:val="000000" w:themeColor="text1"/>
        </w:rPr>
      </w:pPr>
    </w:p>
    <w:p w14:paraId="751D5AE1" w14:textId="77777777" w:rsidR="00443733" w:rsidRPr="00394D56" w:rsidRDefault="00443733" w:rsidP="00B47B40">
      <w:pPr>
        <w:spacing w:after="0"/>
        <w:ind w:firstLine="709"/>
        <w:rPr>
          <w:bCs/>
          <w:color w:val="000000" w:themeColor="text1"/>
        </w:rPr>
      </w:pPr>
    </w:p>
    <w:p w14:paraId="023462C0" w14:textId="77777777" w:rsidR="00443733" w:rsidRPr="00394D56" w:rsidRDefault="00443733" w:rsidP="00B47B40">
      <w:pPr>
        <w:spacing w:after="0"/>
        <w:ind w:firstLine="709"/>
        <w:rPr>
          <w:bCs/>
          <w:color w:val="000000" w:themeColor="text1"/>
        </w:rPr>
      </w:pPr>
    </w:p>
    <w:p w14:paraId="2EBD20B7" w14:textId="77777777" w:rsidR="00443733" w:rsidRPr="00394D56" w:rsidRDefault="00443733" w:rsidP="00B47B40">
      <w:pPr>
        <w:spacing w:after="0"/>
        <w:ind w:firstLine="709"/>
        <w:rPr>
          <w:bCs/>
          <w:color w:val="000000" w:themeColor="text1"/>
        </w:rPr>
      </w:pPr>
    </w:p>
    <w:p w14:paraId="289CD278" w14:textId="77777777" w:rsidR="00443733" w:rsidRPr="00394D56" w:rsidRDefault="00443733" w:rsidP="00B47B40">
      <w:pPr>
        <w:spacing w:after="0"/>
        <w:ind w:firstLine="709"/>
        <w:rPr>
          <w:bCs/>
          <w:color w:val="000000" w:themeColor="text1"/>
        </w:rPr>
      </w:pPr>
    </w:p>
    <w:p w14:paraId="234302BD" w14:textId="77777777" w:rsidR="00443733" w:rsidRPr="00394D56" w:rsidRDefault="00443733" w:rsidP="00B47B40">
      <w:pPr>
        <w:spacing w:after="0"/>
        <w:ind w:firstLine="709"/>
        <w:rPr>
          <w:bCs/>
          <w:color w:val="000000" w:themeColor="text1"/>
        </w:rPr>
      </w:pPr>
    </w:p>
    <w:p w14:paraId="5CCCC887" w14:textId="77777777" w:rsidR="00443733" w:rsidRPr="00394D56" w:rsidRDefault="00443733" w:rsidP="00B47B40">
      <w:pPr>
        <w:spacing w:after="0"/>
        <w:ind w:firstLine="709"/>
        <w:rPr>
          <w:bCs/>
          <w:color w:val="000000" w:themeColor="text1"/>
        </w:rPr>
      </w:pPr>
    </w:p>
    <w:p w14:paraId="3735C1E7" w14:textId="77777777" w:rsidR="00443733" w:rsidRPr="00394D56" w:rsidRDefault="00443733" w:rsidP="00B47B40">
      <w:pPr>
        <w:spacing w:after="0"/>
        <w:ind w:firstLine="709"/>
        <w:rPr>
          <w:bCs/>
          <w:color w:val="000000" w:themeColor="text1"/>
        </w:rPr>
      </w:pPr>
    </w:p>
    <w:p w14:paraId="245C931C" w14:textId="77777777" w:rsidR="00443733" w:rsidRPr="00394D56" w:rsidRDefault="00443733" w:rsidP="00B47B40">
      <w:pPr>
        <w:spacing w:after="0"/>
        <w:ind w:firstLine="709"/>
        <w:rPr>
          <w:bCs/>
          <w:color w:val="000000" w:themeColor="text1"/>
        </w:rPr>
      </w:pPr>
    </w:p>
    <w:p w14:paraId="0E846AFF" w14:textId="77777777" w:rsidR="00C64DFD" w:rsidRPr="00394D56" w:rsidRDefault="00C64DFD">
      <w:pPr>
        <w:spacing w:after="0"/>
        <w:jc w:val="left"/>
        <w:rPr>
          <w:bCs/>
          <w:color w:val="000000" w:themeColor="text1"/>
        </w:rPr>
      </w:pPr>
      <w:r w:rsidRPr="00394D56">
        <w:rPr>
          <w:bCs/>
          <w:color w:val="000000" w:themeColor="text1"/>
        </w:rPr>
        <w:br w:type="page"/>
      </w:r>
    </w:p>
    <w:p w14:paraId="0909799A" w14:textId="77777777" w:rsidR="0014611F" w:rsidRPr="00394D56" w:rsidRDefault="0014611F" w:rsidP="0010594C">
      <w:pPr>
        <w:pStyle w:val="12"/>
        <w:keepLines/>
        <w:suppressLineNumbers/>
        <w:spacing w:before="0" w:after="0"/>
        <w:rPr>
          <w:color w:val="000000" w:themeColor="text1"/>
          <w:sz w:val="24"/>
          <w:szCs w:val="24"/>
        </w:rPr>
      </w:pPr>
      <w:r w:rsidRPr="00394D56">
        <w:rPr>
          <w:color w:val="000000" w:themeColor="text1"/>
          <w:sz w:val="24"/>
          <w:szCs w:val="24"/>
        </w:rPr>
        <w:lastRenderedPageBreak/>
        <w:t>ЧАСТЬ III. ТЕХНИЧЕСКОЕ ЗАДАНИЕ</w:t>
      </w:r>
    </w:p>
    <w:p w14:paraId="4B8ACEEE" w14:textId="77777777" w:rsidR="0010594C" w:rsidRPr="00394D56" w:rsidRDefault="0010594C" w:rsidP="0010594C">
      <w:pPr>
        <w:spacing w:after="0"/>
        <w:jc w:val="center"/>
        <w:rPr>
          <w:color w:val="000000" w:themeColor="text1"/>
        </w:rPr>
      </w:pPr>
    </w:p>
    <w:p w14:paraId="27314CF7" w14:textId="77777777" w:rsidR="0010594C" w:rsidRPr="00394D56" w:rsidRDefault="0010594C" w:rsidP="0010594C">
      <w:pPr>
        <w:spacing w:after="0"/>
        <w:jc w:val="center"/>
        <w:rPr>
          <w:color w:val="000000" w:themeColor="text1"/>
        </w:rPr>
      </w:pPr>
    </w:p>
    <w:p w14:paraId="296264AB" w14:textId="77777777" w:rsidR="0010594C" w:rsidRPr="00394D56" w:rsidRDefault="0010594C" w:rsidP="0010594C">
      <w:pPr>
        <w:spacing w:after="0"/>
        <w:jc w:val="center"/>
        <w:rPr>
          <w:color w:val="000000" w:themeColor="text1"/>
        </w:rPr>
      </w:pPr>
    </w:p>
    <w:p w14:paraId="3EBCABCB" w14:textId="77777777" w:rsidR="0010594C" w:rsidRPr="00394D56" w:rsidRDefault="0010594C" w:rsidP="0010594C">
      <w:pPr>
        <w:spacing w:after="0"/>
        <w:jc w:val="center"/>
        <w:rPr>
          <w:bCs/>
          <w:color w:val="000000" w:themeColor="text1"/>
        </w:rPr>
      </w:pPr>
      <w:r w:rsidRPr="00394D56">
        <w:rPr>
          <w:bCs/>
          <w:color w:val="000000" w:themeColor="text1"/>
        </w:rPr>
        <w:t>(приложено в виде отдельного файла)</w:t>
      </w:r>
    </w:p>
    <w:p w14:paraId="67176302" w14:textId="77777777" w:rsidR="0010594C" w:rsidRPr="00394D56" w:rsidRDefault="0010594C" w:rsidP="0010594C">
      <w:pPr>
        <w:rPr>
          <w:color w:val="000000" w:themeColor="text1"/>
        </w:rPr>
      </w:pPr>
    </w:p>
    <w:p w14:paraId="073E42E2" w14:textId="77777777" w:rsidR="002145B4" w:rsidRPr="00394D56" w:rsidRDefault="002145B4" w:rsidP="002145B4">
      <w:pPr>
        <w:rPr>
          <w:color w:val="000000" w:themeColor="text1"/>
        </w:rPr>
      </w:pPr>
    </w:p>
    <w:sectPr w:rsidR="002145B4" w:rsidRPr="00394D56" w:rsidSect="003B6DD9">
      <w:footerReference w:type="first" r:id="rId59"/>
      <w:pgSz w:w="11906" w:h="16838" w:code="9"/>
      <w:pgMar w:top="964" w:right="1134" w:bottom="964" w:left="102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D01CE" w14:textId="77777777" w:rsidR="00A2648D" w:rsidRDefault="00A2648D">
      <w:r>
        <w:separator/>
      </w:r>
    </w:p>
  </w:endnote>
  <w:endnote w:type="continuationSeparator" w:id="0">
    <w:p w14:paraId="2EBEF7D6" w14:textId="77777777" w:rsidR="00A2648D" w:rsidRDefault="00A2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ヒラギノ角ゴ Pro W3">
    <w:altName w:val="Times New Roman"/>
    <w:charset w:val="00"/>
    <w:family w:val="roman"/>
    <w:pitch w:val="default"/>
  </w:font>
  <w:font w:name="Book Antiqua">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ISOCPEUR">
    <w:charset w:val="CC"/>
    <w:family w:val="swiss"/>
    <w:pitch w:val="variable"/>
    <w:sig w:usb0="00000287" w:usb1="00000000" w:usb2="00000000" w:usb3="00000000" w:csb0="0000009F" w:csb1="00000000"/>
  </w:font>
  <w:font w:name="Pragmatica">
    <w:altName w:val="Arial"/>
    <w:panose1 w:val="00000000000000000000"/>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tarSymbol">
    <w:altName w:val="Times New Roman"/>
    <w:charset w:val="80"/>
    <w:family w:val="auto"/>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School Book">
    <w:altName w:val="Arial"/>
    <w:charset w:val="00"/>
    <w:family w:val="swiss"/>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incho">
    <w:altName w:val="明朝"/>
    <w:panose1 w:val="02020609040305080305"/>
    <w:charset w:val="80"/>
    <w:family w:val="roman"/>
    <w:notTrueType/>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68BB" w14:textId="77777777" w:rsidR="004217A7" w:rsidRDefault="004217A7"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1</w:t>
    </w:r>
    <w:r>
      <w:rPr>
        <w:rStyle w:val="aff0"/>
      </w:rPr>
      <w:fldChar w:fldCharType="end"/>
    </w:r>
  </w:p>
  <w:p w14:paraId="13F0B197" w14:textId="77777777" w:rsidR="004217A7" w:rsidRDefault="004217A7" w:rsidP="00C00446">
    <w:pPr>
      <w:pStyle w:val="af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7A504" w14:textId="77777777" w:rsidR="004217A7" w:rsidRDefault="004217A7"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55</w:t>
    </w:r>
    <w:r>
      <w:rPr>
        <w:rStyle w:val="aff0"/>
      </w:rPr>
      <w:fldChar w:fldCharType="end"/>
    </w:r>
  </w:p>
  <w:p w14:paraId="7D323D07" w14:textId="77777777" w:rsidR="004217A7" w:rsidRDefault="004217A7" w:rsidP="00C926E3">
    <w:pPr>
      <w:pStyle w:val="aff1"/>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24876"/>
      <w:docPartObj>
        <w:docPartGallery w:val="Page Numbers (Bottom of Page)"/>
        <w:docPartUnique/>
      </w:docPartObj>
    </w:sdtPr>
    <w:sdtContent>
      <w:p w14:paraId="6944EC33" w14:textId="77777777" w:rsidR="004217A7" w:rsidRDefault="004217A7">
        <w:pPr>
          <w:pStyle w:val="aff1"/>
          <w:jc w:val="right"/>
        </w:pPr>
      </w:p>
    </w:sdtContent>
  </w:sdt>
  <w:p w14:paraId="14265E8F" w14:textId="77777777" w:rsidR="004217A7" w:rsidRDefault="004217A7">
    <w:pPr>
      <w:pStyle w:val="aff1"/>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C1EAA" w14:textId="77777777" w:rsidR="004217A7" w:rsidRDefault="004217A7" w:rsidP="002F01C8">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14</w:t>
    </w:r>
    <w:r>
      <w:rPr>
        <w:rStyle w:val="aff0"/>
      </w:rPr>
      <w:fldChar w:fldCharType="end"/>
    </w:r>
  </w:p>
  <w:p w14:paraId="3A7141D7" w14:textId="77777777" w:rsidR="004217A7" w:rsidRDefault="004217A7">
    <w:pPr>
      <w:pStyle w:val="aff1"/>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93AFA" w14:textId="77777777" w:rsidR="004217A7" w:rsidRDefault="004217A7" w:rsidP="002F01C8">
    <w:pPr>
      <w:pStyle w:val="aff1"/>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486735"/>
      <w:docPartObj>
        <w:docPartGallery w:val="Page Numbers (Bottom of Page)"/>
        <w:docPartUnique/>
      </w:docPartObj>
    </w:sdtPr>
    <w:sdtContent>
      <w:p w14:paraId="15AD6E33" w14:textId="77777777" w:rsidR="004217A7" w:rsidRDefault="004217A7" w:rsidP="00430FFF">
        <w:pPr>
          <w:pStyle w:val="aff1"/>
          <w:jc w:val="right"/>
        </w:pPr>
        <w:r>
          <w:fldChar w:fldCharType="begin"/>
        </w:r>
        <w:r>
          <w:instrText>PAGE   \* MERGEFORMAT</w:instrText>
        </w:r>
        <w:r>
          <w:fldChar w:fldCharType="separate"/>
        </w:r>
        <w:r>
          <w:t>124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54E31" w14:textId="77777777" w:rsidR="00A2648D" w:rsidRDefault="00A2648D">
      <w:r>
        <w:separator/>
      </w:r>
    </w:p>
  </w:footnote>
  <w:footnote w:type="continuationSeparator" w:id="0">
    <w:p w14:paraId="5F617040" w14:textId="77777777" w:rsidR="00A2648D" w:rsidRDefault="00A2648D">
      <w:r>
        <w:continuationSeparator/>
      </w:r>
    </w:p>
  </w:footnote>
  <w:footnote w:id="1">
    <w:p w14:paraId="7A9894F1" w14:textId="77777777" w:rsidR="004217A7" w:rsidRDefault="004217A7" w:rsidP="00106CF4">
      <w:pPr>
        <w:pStyle w:val="affb"/>
      </w:pPr>
      <w:r w:rsidRPr="00706E97">
        <w:rPr>
          <w:rStyle w:val="affd"/>
        </w:rPr>
        <w:footnoteRef/>
      </w:r>
      <w:r w:rsidRPr="00706E97">
        <w:t xml:space="preserve"> Копиями дополнительного соглашения/дополнительных соглашений при исполнении участником закупки обязательств по выполнению аналогичных работ в рамках «рамочного» договора.</w:t>
      </w:r>
    </w:p>
  </w:footnote>
  <w:footnote w:id="2">
    <w:p w14:paraId="4A96CE45" w14:textId="77777777" w:rsidR="004217A7" w:rsidRDefault="004217A7" w:rsidP="004253F6">
      <w:pPr>
        <w:pStyle w:val="affb"/>
      </w:pPr>
      <w:r w:rsidRPr="00F6068E">
        <w:rPr>
          <w:rStyle w:val="affd"/>
        </w:rPr>
        <w:footnoteRef/>
      </w:r>
      <w:r w:rsidRPr="00F6068E">
        <w:t xml:space="preserve"> </w:t>
      </w:r>
      <w:bookmarkStart w:id="11" w:name="_Hlk10532573"/>
      <w:r w:rsidRPr="00F6068E">
        <w:t>Допускается исполнение участником закупки обязательств</w:t>
      </w:r>
      <w:bookmarkStart w:id="12" w:name="_Hlk10543271"/>
      <w:r w:rsidRPr="00F6068E">
        <w:t xml:space="preserve"> по выполнению аналогичных работ</w:t>
      </w:r>
      <w:bookmarkEnd w:id="12"/>
      <w:r w:rsidRPr="00F6068E">
        <w:t xml:space="preserve"> согласно дополнительного соглашения/дополнительных соглашений в рамках «рамочного» договора.</w:t>
      </w:r>
      <w:bookmarkEnd w:id="11"/>
    </w:p>
  </w:footnote>
  <w:footnote w:id="3">
    <w:p w14:paraId="685226FE" w14:textId="1C0B5C65" w:rsidR="008F5DB4" w:rsidRDefault="008F5DB4" w:rsidP="008F5DB4">
      <w:pPr>
        <w:pStyle w:val="affb"/>
      </w:pPr>
      <w:r w:rsidRPr="00636BDB">
        <w:rPr>
          <w:rStyle w:val="affd"/>
          <w:color w:val="FF0000"/>
        </w:rPr>
        <w:footnoteRef/>
      </w:r>
      <w:r w:rsidRPr="00636BDB">
        <w:rPr>
          <w:color w:val="FF0000"/>
        </w:rPr>
        <w:t xml:space="preserve"> </w:t>
      </w:r>
      <w:r w:rsidR="00636BDB" w:rsidRPr="00636BDB">
        <w:rPr>
          <w:color w:val="FF0000"/>
        </w:rPr>
        <w:t xml:space="preserve">Соответствие </w:t>
      </w:r>
      <w:r w:rsidR="00636BDB" w:rsidRPr="00636BDB">
        <w:rPr>
          <w:color w:val="FF0000"/>
        </w:rPr>
        <w:t>разрешающих документов на осуществление видов деятельности, видов работ, требуемы</w:t>
      </w:r>
      <w:r w:rsidR="00636BDB" w:rsidRPr="00636BDB">
        <w:rPr>
          <w:color w:val="FF0000"/>
        </w:rPr>
        <w:t>х</w:t>
      </w:r>
      <w:r w:rsidR="00636BDB" w:rsidRPr="00636BDB">
        <w:rPr>
          <w:color w:val="FF0000"/>
        </w:rPr>
        <w:t xml:space="preserve"> для выполнения договор</w:t>
      </w:r>
      <w:r w:rsidRPr="00636BDB">
        <w:rPr>
          <w:color w:val="FF0000"/>
        </w:rPr>
        <w:t>о</w:t>
      </w:r>
      <w:r w:rsidR="00636BDB" w:rsidRPr="00636BDB">
        <w:rPr>
          <w:color w:val="FF0000"/>
        </w:rPr>
        <w:t xml:space="preserve">в, устанавливается на основании норм </w:t>
      </w:r>
      <w:r w:rsidRPr="00636BDB">
        <w:rPr>
          <w:color w:val="FF0000"/>
        </w:rPr>
        <w:t>Градостроитель</w:t>
      </w:r>
      <w:r w:rsidR="00636BDB" w:rsidRPr="00636BDB">
        <w:rPr>
          <w:color w:val="FF0000"/>
        </w:rPr>
        <w:t>ного К</w:t>
      </w:r>
      <w:r w:rsidRPr="00636BDB">
        <w:rPr>
          <w:color w:val="FF0000"/>
        </w:rPr>
        <w:t>одекс</w:t>
      </w:r>
      <w:r w:rsidR="00636BDB" w:rsidRPr="00636BDB">
        <w:rPr>
          <w:color w:val="FF0000"/>
        </w:rPr>
        <w:t>а</w:t>
      </w:r>
      <w:r w:rsidRPr="00636BDB">
        <w:rPr>
          <w:color w:val="FF0000"/>
        </w:rPr>
        <w:t xml:space="preserve"> Российской Федерации (</w:t>
      </w:r>
      <w:r w:rsidR="00636BDB" w:rsidRPr="00636BDB">
        <w:rPr>
          <w:color w:val="FF0000"/>
        </w:rPr>
        <w:t xml:space="preserve">далее - </w:t>
      </w:r>
      <w:r w:rsidRPr="00636BDB">
        <w:rPr>
          <w:color w:val="FF0000"/>
        </w:rPr>
        <w:t>ГрК РФ)</w:t>
      </w:r>
      <w:r w:rsidR="007D5ACF">
        <w:rPr>
          <w:color w:val="FF0000"/>
        </w:rPr>
        <w:t>.</w:t>
      </w:r>
    </w:p>
  </w:footnote>
  <w:footnote w:id="4">
    <w:p w14:paraId="16741C7D" w14:textId="77777777" w:rsidR="004217A7" w:rsidRDefault="004217A7" w:rsidP="00A470B5">
      <w:pPr>
        <w:pStyle w:val="affb"/>
      </w:pPr>
      <w:r w:rsidRPr="0006628C">
        <w:rPr>
          <w:rStyle w:val="affd"/>
        </w:rPr>
        <w:footnoteRef/>
      </w:r>
      <w:r w:rsidRPr="0006628C">
        <w:t xml:space="preserve"> Копии дополнительного соглашения/дополнительных соглашений при исполнении участником закупки обязательств по выполнению аналогичных работ в рамках «рамочного» договора.</w:t>
      </w:r>
    </w:p>
  </w:footnote>
  <w:footnote w:id="5">
    <w:p w14:paraId="10CC27D8" w14:textId="1952E441" w:rsidR="004217A7" w:rsidRDefault="004217A7">
      <w:pPr>
        <w:pStyle w:val="affb"/>
      </w:pPr>
      <w:r w:rsidRPr="00DC4E6C">
        <w:rPr>
          <w:rStyle w:val="affd"/>
          <w:color w:val="FF0000"/>
        </w:rPr>
        <w:footnoteRef/>
      </w:r>
      <w:r w:rsidRPr="00DC4E6C">
        <w:rPr>
          <w:color w:val="FF0000"/>
        </w:rPr>
        <w:t xml:space="preserve"> Вопросы бухгалтерской (финансовой) отчетности регулируются нормами Федерального закона от 06.12.2011 </w:t>
      </w:r>
      <w:r>
        <w:rPr>
          <w:color w:val="FF0000"/>
        </w:rPr>
        <w:t xml:space="preserve">                 </w:t>
      </w:r>
      <w:r w:rsidRPr="00DC4E6C">
        <w:rPr>
          <w:color w:val="FF0000"/>
        </w:rPr>
        <w:t>№402-ФЗ «О бухгалтерском учете»</w:t>
      </w:r>
      <w:r w:rsidR="007D5ACF">
        <w:rPr>
          <w:color w:val="FF0000"/>
        </w:rPr>
        <w:t>.</w:t>
      </w:r>
    </w:p>
  </w:footnote>
  <w:footnote w:id="6">
    <w:p w14:paraId="7F759EB4" w14:textId="77777777" w:rsidR="004217A7" w:rsidRPr="001208D1" w:rsidRDefault="004217A7" w:rsidP="009E1299">
      <w:pPr>
        <w:pStyle w:val="affb"/>
        <w:spacing w:after="0"/>
      </w:pPr>
      <w:r w:rsidRPr="001208D1">
        <w:rPr>
          <w:rStyle w:val="affd"/>
        </w:rPr>
        <w:footnoteRef/>
      </w:r>
      <w:r w:rsidRPr="001208D1">
        <w:t xml:space="preserve"> Предложение участника закупки</w:t>
      </w:r>
    </w:p>
  </w:footnote>
  <w:footnote w:id="7">
    <w:p w14:paraId="5E56618A" w14:textId="77777777" w:rsidR="004217A7" w:rsidRDefault="004217A7" w:rsidP="009E1299">
      <w:pPr>
        <w:pStyle w:val="affb"/>
        <w:spacing w:after="0"/>
      </w:pPr>
      <w:r w:rsidRPr="001208D1">
        <w:rPr>
          <w:rStyle w:val="affd"/>
        </w:rPr>
        <w:footnoteRef/>
      </w:r>
      <w:r w:rsidRPr="001208D1">
        <w:t xml:space="preserve"> Участник закупки может подтвердить информацию, представленную в графе «Значение», указав любые дополняющие сведения (разъяснения)</w:t>
      </w:r>
      <w:r>
        <w:t xml:space="preserve"> </w:t>
      </w:r>
    </w:p>
  </w:footnote>
  <w:footnote w:id="8">
    <w:p w14:paraId="32E8D89B" w14:textId="77777777" w:rsidR="004217A7" w:rsidRPr="00A470B5" w:rsidRDefault="004217A7">
      <w:pPr>
        <w:pStyle w:val="affb"/>
        <w:rPr>
          <w:color w:val="FF0000"/>
        </w:rPr>
      </w:pPr>
      <w:r w:rsidRPr="008741BB">
        <w:rPr>
          <w:rStyle w:val="affd"/>
        </w:rPr>
        <w:footnoteRef/>
      </w:r>
      <w:r w:rsidRPr="008741BB">
        <w:t xml:space="preserve"> Копии дополнительного соглашения/дополнительных соглашений при исполнении участником закупки обязательств по выполнению аналогичных работ в рамках «рамочного» договора.</w:t>
      </w:r>
    </w:p>
  </w:footnote>
  <w:footnote w:id="9">
    <w:p w14:paraId="29CA743F" w14:textId="77777777" w:rsidR="004217A7" w:rsidRDefault="004217A7" w:rsidP="00A470B5">
      <w:pPr>
        <w:pStyle w:val="affb"/>
      </w:pPr>
      <w:r w:rsidRPr="0006628C">
        <w:rPr>
          <w:rStyle w:val="affd"/>
        </w:rPr>
        <w:footnoteRef/>
      </w:r>
      <w:r w:rsidRPr="0006628C">
        <w:t xml:space="preserve"> Дополнительного соглашения/дополнительных соглашений при исполнении участником закупки обязательств по выполнению строительно-монтажных работ в рамках «рамочного»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B8FDE" w14:textId="77777777" w:rsidR="004217A7" w:rsidRDefault="004217A7">
    <w:pPr>
      <w:pStyle w:val="afe"/>
    </w:pPr>
    <w:r>
      <w:t>ЧТЗ. Перевод в электронный (векторный) вид поэтажных планов объектов недвижимости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EDC83C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285"/>
        </w:tabs>
        <w:ind w:left="285" w:hanging="285"/>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30C032F"/>
    <w:multiLevelType w:val="hybridMultilevel"/>
    <w:tmpl w:val="75EAFD4E"/>
    <w:lvl w:ilvl="0" w:tplc="B6544900">
      <w:start w:val="1"/>
      <w:numFmt w:val="bullet"/>
      <w:pStyle w:val="a0"/>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1032E3"/>
    <w:multiLevelType w:val="hybridMultilevel"/>
    <w:tmpl w:val="BFC4779E"/>
    <w:lvl w:ilvl="0" w:tplc="FFFFFFFF">
      <w:start w:val="1"/>
      <w:numFmt w:val="decimal"/>
      <w:pStyle w:val="-1"/>
      <w:lvlText w:val="%1."/>
      <w:lvlJc w:val="left"/>
      <w:pPr>
        <w:tabs>
          <w:tab w:val="num" w:pos="1021"/>
        </w:tabs>
        <w:ind w:left="0" w:firstLine="709"/>
      </w:pPr>
      <w:rPr>
        <w:rFonts w:hint="default"/>
      </w:rPr>
    </w:lvl>
    <w:lvl w:ilvl="1" w:tplc="FFFFFFFF">
      <w:start w:val="1"/>
      <w:numFmt w:val="bullet"/>
      <w:lvlText w:val="­"/>
      <w:lvlJc w:val="left"/>
      <w:pPr>
        <w:tabs>
          <w:tab w:val="num" w:pos="1080"/>
        </w:tabs>
        <w:ind w:left="1080" w:hanging="360"/>
      </w:pPr>
      <w:rPr>
        <w:rFonts w:ascii="Courier New" w:hAnsi="Courier New"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4292C25"/>
    <w:multiLevelType w:val="hybridMultilevel"/>
    <w:tmpl w:val="28280738"/>
    <w:lvl w:ilvl="0" w:tplc="C7B88B64">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15:restartNumberingAfterBreak="0">
    <w:nsid w:val="14C03128"/>
    <w:multiLevelType w:val="multilevel"/>
    <w:tmpl w:val="F6967EF6"/>
    <w:lvl w:ilvl="0">
      <w:start w:val="2"/>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AAA1D41"/>
    <w:multiLevelType w:val="hybridMultilevel"/>
    <w:tmpl w:val="1A660A06"/>
    <w:lvl w:ilvl="0" w:tplc="C944F3C8">
      <w:start w:val="1"/>
      <w:numFmt w:val="decimal"/>
      <w:lvlText w:val="%1."/>
      <w:lvlJc w:val="left"/>
      <w:pPr>
        <w:ind w:left="720" w:hanging="360"/>
      </w:pPr>
      <w:rPr>
        <w:rFonts w:ascii="Times New Roman" w:hAnsi="Times New Roman" w:cs="Times New Roman" w:hint="default"/>
        <w:b w:val="0"/>
        <w:i w:val="0"/>
        <w:color w:val="auto"/>
        <w:sz w:val="24"/>
        <w:szCs w:val="24"/>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6DD1738"/>
    <w:multiLevelType w:val="hybridMultilevel"/>
    <w:tmpl w:val="8D36C118"/>
    <w:lvl w:ilvl="0" w:tplc="0419000F">
      <w:start w:val="1"/>
      <w:numFmt w:val="decimal"/>
      <w:lvlText w:val="%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142678"/>
    <w:multiLevelType w:val="hybridMultilevel"/>
    <w:tmpl w:val="C0C0103A"/>
    <w:lvl w:ilvl="0" w:tplc="24705082">
      <w:start w:val="1"/>
      <w:numFmt w:val="bullet"/>
      <w:pStyle w:val="a1"/>
      <w:lvlText w:val=""/>
      <w:lvlJc w:val="left"/>
      <w:pPr>
        <w:ind w:left="720" w:hanging="360"/>
      </w:pPr>
      <w:rPr>
        <w:rFonts w:ascii="Symbol" w:hAnsi="Symbol" w:hint="default"/>
      </w:rPr>
    </w:lvl>
    <w:lvl w:ilvl="1" w:tplc="08D8CA82" w:tentative="1">
      <w:start w:val="1"/>
      <w:numFmt w:val="bullet"/>
      <w:lvlText w:val="o"/>
      <w:lvlJc w:val="left"/>
      <w:pPr>
        <w:ind w:left="1440" w:hanging="360"/>
      </w:pPr>
      <w:rPr>
        <w:rFonts w:ascii="Courier New" w:hAnsi="Courier New" w:hint="default"/>
      </w:rPr>
    </w:lvl>
    <w:lvl w:ilvl="2" w:tplc="8DF22244" w:tentative="1">
      <w:start w:val="1"/>
      <w:numFmt w:val="bullet"/>
      <w:lvlText w:val=""/>
      <w:lvlJc w:val="left"/>
      <w:pPr>
        <w:ind w:left="2160" w:hanging="360"/>
      </w:pPr>
      <w:rPr>
        <w:rFonts w:ascii="Wingdings" w:hAnsi="Wingdings" w:hint="default"/>
      </w:rPr>
    </w:lvl>
    <w:lvl w:ilvl="3" w:tplc="0310F220" w:tentative="1">
      <w:start w:val="1"/>
      <w:numFmt w:val="bullet"/>
      <w:lvlText w:val=""/>
      <w:lvlJc w:val="left"/>
      <w:pPr>
        <w:ind w:left="2880" w:hanging="360"/>
      </w:pPr>
      <w:rPr>
        <w:rFonts w:ascii="Symbol" w:hAnsi="Symbol" w:hint="default"/>
      </w:rPr>
    </w:lvl>
    <w:lvl w:ilvl="4" w:tplc="3A54007E" w:tentative="1">
      <w:start w:val="1"/>
      <w:numFmt w:val="bullet"/>
      <w:lvlText w:val="o"/>
      <w:lvlJc w:val="left"/>
      <w:pPr>
        <w:ind w:left="3600" w:hanging="360"/>
      </w:pPr>
      <w:rPr>
        <w:rFonts w:ascii="Courier New" w:hAnsi="Courier New" w:hint="default"/>
      </w:rPr>
    </w:lvl>
    <w:lvl w:ilvl="5" w:tplc="371EFC46" w:tentative="1">
      <w:start w:val="1"/>
      <w:numFmt w:val="bullet"/>
      <w:lvlText w:val=""/>
      <w:lvlJc w:val="left"/>
      <w:pPr>
        <w:ind w:left="4320" w:hanging="360"/>
      </w:pPr>
      <w:rPr>
        <w:rFonts w:ascii="Wingdings" w:hAnsi="Wingdings" w:hint="default"/>
      </w:rPr>
    </w:lvl>
    <w:lvl w:ilvl="6" w:tplc="A0B4B65A" w:tentative="1">
      <w:start w:val="1"/>
      <w:numFmt w:val="bullet"/>
      <w:lvlText w:val=""/>
      <w:lvlJc w:val="left"/>
      <w:pPr>
        <w:ind w:left="5040" w:hanging="360"/>
      </w:pPr>
      <w:rPr>
        <w:rFonts w:ascii="Symbol" w:hAnsi="Symbol" w:hint="default"/>
      </w:rPr>
    </w:lvl>
    <w:lvl w:ilvl="7" w:tplc="09E4C2A0" w:tentative="1">
      <w:start w:val="1"/>
      <w:numFmt w:val="bullet"/>
      <w:lvlText w:val="o"/>
      <w:lvlJc w:val="left"/>
      <w:pPr>
        <w:ind w:left="5760" w:hanging="360"/>
      </w:pPr>
      <w:rPr>
        <w:rFonts w:ascii="Courier New" w:hAnsi="Courier New" w:hint="default"/>
      </w:rPr>
    </w:lvl>
    <w:lvl w:ilvl="8" w:tplc="1EB8E1B0" w:tentative="1">
      <w:start w:val="1"/>
      <w:numFmt w:val="bullet"/>
      <w:lvlText w:val=""/>
      <w:lvlJc w:val="left"/>
      <w:pPr>
        <w:ind w:left="6480" w:hanging="360"/>
      </w:pPr>
      <w:rPr>
        <w:rFonts w:ascii="Wingdings" w:hAnsi="Wingdings" w:hint="default"/>
      </w:rPr>
    </w:lvl>
  </w:abstractNum>
  <w:abstractNum w:abstractNumId="15" w15:restartNumberingAfterBreak="0">
    <w:nsid w:val="292F1C8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2A4B3E47"/>
    <w:multiLevelType w:val="hybridMultilevel"/>
    <w:tmpl w:val="05B07D92"/>
    <w:lvl w:ilvl="0" w:tplc="334070A8">
      <w:start w:val="1"/>
      <w:numFmt w:val="decimal"/>
      <w:pStyle w:val="1"/>
      <w:lvlText w:val="%1"/>
      <w:lvlJc w:val="left"/>
      <w:pPr>
        <w:tabs>
          <w:tab w:val="num" w:pos="1314"/>
        </w:tabs>
        <w:ind w:left="180" w:firstLine="720"/>
      </w:pPr>
      <w:rPr>
        <w:rFonts w:hint="default"/>
      </w:rPr>
    </w:lvl>
    <w:lvl w:ilvl="1" w:tplc="04190019">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7" w15:restartNumberingAfterBreak="0">
    <w:nsid w:val="2ED31BBE"/>
    <w:multiLevelType w:val="multilevel"/>
    <w:tmpl w:val="70AA85E2"/>
    <w:lvl w:ilvl="0">
      <w:start w:val="1"/>
      <w:numFmt w:val="russianLower"/>
      <w:pStyle w:val="a2"/>
      <w:lvlText w:val="%1)"/>
      <w:lvlJc w:val="left"/>
      <w:pPr>
        <w:tabs>
          <w:tab w:val="num" w:pos="1531"/>
        </w:tabs>
        <w:ind w:left="1247" w:firstLine="0"/>
      </w:pPr>
      <w:rPr>
        <w:rFonts w:hint="default"/>
      </w:rPr>
    </w:lvl>
    <w:lvl w:ilvl="1">
      <w:start w:val="1"/>
      <w:numFmt w:val="decimal"/>
      <w:lvlText w:val="%2)"/>
      <w:lvlJc w:val="left"/>
      <w:pPr>
        <w:tabs>
          <w:tab w:val="num" w:pos="1531"/>
        </w:tabs>
        <w:ind w:left="1531" w:hanging="284"/>
      </w:pPr>
      <w:rPr>
        <w:rFonts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2FCF58F6"/>
    <w:multiLevelType w:val="hybridMultilevel"/>
    <w:tmpl w:val="C040EAD0"/>
    <w:lvl w:ilvl="0" w:tplc="40A4284C">
      <w:start w:val="1"/>
      <w:numFmt w:val="bullet"/>
      <w:pStyle w:val="a3"/>
      <w:lvlText w:val="-"/>
      <w:lvlJc w:val="left"/>
      <w:pPr>
        <w:tabs>
          <w:tab w:val="num" w:pos="417"/>
        </w:tabs>
        <w:ind w:left="417" w:hanging="360"/>
      </w:pPr>
      <w:rPr>
        <w:rFonts w:ascii="Times New Roman" w:hAnsi="Times New Roman" w:cs="Times New Roman" w:hint="default"/>
        <w:b w:val="0"/>
        <w:sz w:val="24"/>
        <w:szCs w:val="24"/>
      </w:rPr>
    </w:lvl>
    <w:lvl w:ilvl="1" w:tplc="6BD44520">
      <w:start w:val="1"/>
      <w:numFmt w:val="bullet"/>
      <w:lvlText w:val=""/>
      <w:lvlJc w:val="left"/>
      <w:pPr>
        <w:tabs>
          <w:tab w:val="num" w:pos="1137"/>
        </w:tabs>
        <w:ind w:left="1137" w:hanging="360"/>
      </w:pPr>
      <w:rPr>
        <w:rFonts w:ascii="Symbol" w:hAnsi="Symbol" w:hint="default"/>
        <w:b w:val="0"/>
        <w:sz w:val="24"/>
        <w:szCs w:val="24"/>
      </w:rPr>
    </w:lvl>
    <w:lvl w:ilvl="2" w:tplc="3456125C">
      <w:start w:val="1"/>
      <w:numFmt w:val="lowerRoman"/>
      <w:lvlText w:val="%3."/>
      <w:lvlJc w:val="right"/>
      <w:pPr>
        <w:tabs>
          <w:tab w:val="num" w:pos="1857"/>
        </w:tabs>
        <w:ind w:left="1857" w:hanging="180"/>
      </w:pPr>
      <w:rPr>
        <w:rFonts w:cs="Times New Roman"/>
      </w:rPr>
    </w:lvl>
    <w:lvl w:ilvl="3" w:tplc="A8D6A4B0" w:tentative="1">
      <w:start w:val="1"/>
      <w:numFmt w:val="decimal"/>
      <w:lvlText w:val="%4."/>
      <w:lvlJc w:val="left"/>
      <w:pPr>
        <w:tabs>
          <w:tab w:val="num" w:pos="2577"/>
        </w:tabs>
        <w:ind w:left="2577" w:hanging="360"/>
      </w:pPr>
      <w:rPr>
        <w:rFonts w:cs="Times New Roman"/>
      </w:rPr>
    </w:lvl>
    <w:lvl w:ilvl="4" w:tplc="8368BC82" w:tentative="1">
      <w:start w:val="1"/>
      <w:numFmt w:val="lowerLetter"/>
      <w:lvlText w:val="%5."/>
      <w:lvlJc w:val="left"/>
      <w:pPr>
        <w:tabs>
          <w:tab w:val="num" w:pos="3297"/>
        </w:tabs>
        <w:ind w:left="3297" w:hanging="360"/>
      </w:pPr>
      <w:rPr>
        <w:rFonts w:cs="Times New Roman"/>
      </w:rPr>
    </w:lvl>
    <w:lvl w:ilvl="5" w:tplc="452645EC" w:tentative="1">
      <w:start w:val="1"/>
      <w:numFmt w:val="lowerRoman"/>
      <w:lvlText w:val="%6."/>
      <w:lvlJc w:val="right"/>
      <w:pPr>
        <w:tabs>
          <w:tab w:val="num" w:pos="4017"/>
        </w:tabs>
        <w:ind w:left="4017" w:hanging="180"/>
      </w:pPr>
      <w:rPr>
        <w:rFonts w:cs="Times New Roman"/>
      </w:rPr>
    </w:lvl>
    <w:lvl w:ilvl="6" w:tplc="CF708B5C" w:tentative="1">
      <w:start w:val="1"/>
      <w:numFmt w:val="decimal"/>
      <w:lvlText w:val="%7."/>
      <w:lvlJc w:val="left"/>
      <w:pPr>
        <w:tabs>
          <w:tab w:val="num" w:pos="4737"/>
        </w:tabs>
        <w:ind w:left="4737" w:hanging="360"/>
      </w:pPr>
      <w:rPr>
        <w:rFonts w:cs="Times New Roman"/>
      </w:rPr>
    </w:lvl>
    <w:lvl w:ilvl="7" w:tplc="DE1092A4" w:tentative="1">
      <w:start w:val="1"/>
      <w:numFmt w:val="lowerLetter"/>
      <w:lvlText w:val="%8."/>
      <w:lvlJc w:val="left"/>
      <w:pPr>
        <w:tabs>
          <w:tab w:val="num" w:pos="5457"/>
        </w:tabs>
        <w:ind w:left="5457" w:hanging="360"/>
      </w:pPr>
      <w:rPr>
        <w:rFonts w:cs="Times New Roman"/>
      </w:rPr>
    </w:lvl>
    <w:lvl w:ilvl="8" w:tplc="14E60986" w:tentative="1">
      <w:start w:val="1"/>
      <w:numFmt w:val="lowerRoman"/>
      <w:lvlText w:val="%9."/>
      <w:lvlJc w:val="right"/>
      <w:pPr>
        <w:tabs>
          <w:tab w:val="num" w:pos="6177"/>
        </w:tabs>
        <w:ind w:left="6177" w:hanging="180"/>
      </w:pPr>
      <w:rPr>
        <w:rFonts w:cs="Times New Roman"/>
      </w:rPr>
    </w:lvl>
  </w:abstractNum>
  <w:abstractNum w:abstractNumId="19" w15:restartNumberingAfterBreak="0">
    <w:nsid w:val="300E44FA"/>
    <w:multiLevelType w:val="hybridMultilevel"/>
    <w:tmpl w:val="1E8E9F8E"/>
    <w:lvl w:ilvl="0" w:tplc="FFFFFFFF">
      <w:start w:val="1"/>
      <w:numFmt w:val="decimal"/>
      <w:pStyle w:val="NList"/>
      <w:lvlText w:val="%1."/>
      <w:lvlJc w:val="right"/>
      <w:pPr>
        <w:tabs>
          <w:tab w:val="num" w:pos="445"/>
        </w:tabs>
        <w:ind w:left="-349" w:firstLine="709"/>
      </w:pPr>
      <w:rPr>
        <w:rFonts w:hint="default"/>
        <w:b/>
        <w:i w:val="0"/>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rPr>
        <w:rFonts w:hint="default"/>
        <w:b/>
        <w:i w:val="0"/>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21"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A8D03E8"/>
    <w:multiLevelType w:val="hybridMultilevel"/>
    <w:tmpl w:val="0A48AE36"/>
    <w:styleLink w:val="21"/>
    <w:lvl w:ilvl="0" w:tplc="F5E4DC44">
      <w:start w:val="1"/>
      <w:numFmt w:val="decimal"/>
      <w:lvlText w:val="%1."/>
      <w:lvlJc w:val="left"/>
      <w:pPr>
        <w:tabs>
          <w:tab w:val="num" w:pos="2007"/>
        </w:tabs>
        <w:ind w:left="2007" w:hanging="360"/>
      </w:pPr>
      <w:rPr>
        <w:rFonts w:hint="default"/>
      </w:rPr>
    </w:lvl>
    <w:lvl w:ilvl="1" w:tplc="B2808952" w:tentative="1">
      <w:start w:val="1"/>
      <w:numFmt w:val="lowerLetter"/>
      <w:lvlText w:val="%2."/>
      <w:lvlJc w:val="left"/>
      <w:pPr>
        <w:ind w:left="1440" w:hanging="360"/>
      </w:pPr>
    </w:lvl>
    <w:lvl w:ilvl="2" w:tplc="9C0625BE" w:tentative="1">
      <w:start w:val="1"/>
      <w:numFmt w:val="lowerRoman"/>
      <w:lvlText w:val="%3."/>
      <w:lvlJc w:val="right"/>
      <w:pPr>
        <w:ind w:left="2160" w:hanging="180"/>
      </w:pPr>
    </w:lvl>
    <w:lvl w:ilvl="3" w:tplc="4EE4EED6" w:tentative="1">
      <w:start w:val="1"/>
      <w:numFmt w:val="decimal"/>
      <w:lvlText w:val="%4."/>
      <w:lvlJc w:val="left"/>
      <w:pPr>
        <w:ind w:left="2880" w:hanging="360"/>
      </w:pPr>
    </w:lvl>
    <w:lvl w:ilvl="4" w:tplc="2AF203D4" w:tentative="1">
      <w:start w:val="1"/>
      <w:numFmt w:val="lowerLetter"/>
      <w:lvlText w:val="%5."/>
      <w:lvlJc w:val="left"/>
      <w:pPr>
        <w:ind w:left="3600" w:hanging="360"/>
      </w:pPr>
    </w:lvl>
    <w:lvl w:ilvl="5" w:tplc="19AAF26E" w:tentative="1">
      <w:start w:val="1"/>
      <w:numFmt w:val="lowerRoman"/>
      <w:lvlText w:val="%6."/>
      <w:lvlJc w:val="right"/>
      <w:pPr>
        <w:ind w:left="4320" w:hanging="180"/>
      </w:pPr>
    </w:lvl>
    <w:lvl w:ilvl="6" w:tplc="078E465C" w:tentative="1">
      <w:start w:val="1"/>
      <w:numFmt w:val="decimal"/>
      <w:lvlText w:val="%7."/>
      <w:lvlJc w:val="left"/>
      <w:pPr>
        <w:ind w:left="5040" w:hanging="360"/>
      </w:pPr>
    </w:lvl>
    <w:lvl w:ilvl="7" w:tplc="8BF4B2C4" w:tentative="1">
      <w:start w:val="1"/>
      <w:numFmt w:val="lowerLetter"/>
      <w:lvlText w:val="%8."/>
      <w:lvlJc w:val="left"/>
      <w:pPr>
        <w:ind w:left="5760" w:hanging="360"/>
      </w:pPr>
    </w:lvl>
    <w:lvl w:ilvl="8" w:tplc="B4F22708" w:tentative="1">
      <w:start w:val="1"/>
      <w:numFmt w:val="lowerRoman"/>
      <w:lvlText w:val="%9."/>
      <w:lvlJc w:val="right"/>
      <w:pPr>
        <w:ind w:left="6480" w:hanging="180"/>
      </w:pPr>
    </w:lvl>
  </w:abstractNum>
  <w:abstractNum w:abstractNumId="23" w15:restartNumberingAfterBreak="0">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25" w15:restartNumberingAfterBreak="0">
    <w:nsid w:val="45A45B00"/>
    <w:multiLevelType w:val="hybridMultilevel"/>
    <w:tmpl w:val="D6BC7910"/>
    <w:lvl w:ilvl="0" w:tplc="65922084">
      <w:start w:val="1"/>
      <w:numFmt w:val="decimal"/>
      <w:lvlText w:val="1.1.%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77747B"/>
    <w:multiLevelType w:val="hybridMultilevel"/>
    <w:tmpl w:val="9A9CE4CA"/>
    <w:lvl w:ilvl="0" w:tplc="F9DABEAE">
      <w:start w:val="1"/>
      <w:numFmt w:val="decimal"/>
      <w:lvlText w:val="1.%1."/>
      <w:lvlJc w:val="left"/>
      <w:pPr>
        <w:ind w:left="720" w:hanging="360"/>
      </w:pPr>
      <w:rPr>
        <w:rFonts w:ascii="Times New Roman" w:hAnsi="Times New Roman" w:cs="Times New Roman" w:hint="default"/>
        <w:b/>
        <w:i w:val="0"/>
        <w:sz w:val="24"/>
        <w:szCs w:val="24"/>
      </w:rPr>
    </w:lvl>
    <w:lvl w:ilvl="1" w:tplc="B7F01A4C" w:tentative="1">
      <w:start w:val="1"/>
      <w:numFmt w:val="lowerLetter"/>
      <w:lvlText w:val="%2."/>
      <w:lvlJc w:val="left"/>
      <w:pPr>
        <w:ind w:left="1440" w:hanging="360"/>
      </w:pPr>
    </w:lvl>
    <w:lvl w:ilvl="2" w:tplc="20560BC0" w:tentative="1">
      <w:start w:val="1"/>
      <w:numFmt w:val="lowerRoman"/>
      <w:lvlText w:val="%3."/>
      <w:lvlJc w:val="right"/>
      <w:pPr>
        <w:ind w:left="2160" w:hanging="180"/>
      </w:pPr>
    </w:lvl>
    <w:lvl w:ilvl="3" w:tplc="2B4A2D2A" w:tentative="1">
      <w:start w:val="1"/>
      <w:numFmt w:val="decimal"/>
      <w:lvlText w:val="%4."/>
      <w:lvlJc w:val="left"/>
      <w:pPr>
        <w:ind w:left="2880" w:hanging="360"/>
      </w:pPr>
    </w:lvl>
    <w:lvl w:ilvl="4" w:tplc="EBAA64C0" w:tentative="1">
      <w:start w:val="1"/>
      <w:numFmt w:val="lowerLetter"/>
      <w:lvlText w:val="%5."/>
      <w:lvlJc w:val="left"/>
      <w:pPr>
        <w:ind w:left="3600" w:hanging="360"/>
      </w:pPr>
    </w:lvl>
    <w:lvl w:ilvl="5" w:tplc="7DF6AB28" w:tentative="1">
      <w:start w:val="1"/>
      <w:numFmt w:val="lowerRoman"/>
      <w:lvlText w:val="%6."/>
      <w:lvlJc w:val="right"/>
      <w:pPr>
        <w:ind w:left="4320" w:hanging="180"/>
      </w:pPr>
    </w:lvl>
    <w:lvl w:ilvl="6" w:tplc="B29EDE48" w:tentative="1">
      <w:start w:val="1"/>
      <w:numFmt w:val="decimal"/>
      <w:lvlText w:val="%7."/>
      <w:lvlJc w:val="left"/>
      <w:pPr>
        <w:ind w:left="5040" w:hanging="360"/>
      </w:pPr>
    </w:lvl>
    <w:lvl w:ilvl="7" w:tplc="113EC3D6" w:tentative="1">
      <w:start w:val="1"/>
      <w:numFmt w:val="lowerLetter"/>
      <w:lvlText w:val="%8."/>
      <w:lvlJc w:val="left"/>
      <w:pPr>
        <w:ind w:left="5760" w:hanging="360"/>
      </w:pPr>
    </w:lvl>
    <w:lvl w:ilvl="8" w:tplc="852676CA" w:tentative="1">
      <w:start w:val="1"/>
      <w:numFmt w:val="lowerRoman"/>
      <w:lvlText w:val="%9."/>
      <w:lvlJc w:val="right"/>
      <w:pPr>
        <w:ind w:left="6480" w:hanging="180"/>
      </w:pPr>
    </w:lvl>
  </w:abstractNum>
  <w:abstractNum w:abstractNumId="27" w15:restartNumberingAfterBreak="0">
    <w:nsid w:val="478C15C6"/>
    <w:multiLevelType w:val="hybridMultilevel"/>
    <w:tmpl w:val="BD2E0C1A"/>
    <w:lvl w:ilvl="0" w:tplc="D7162090">
      <w:start w:val="1"/>
      <w:numFmt w:val="bullet"/>
      <w:pStyle w:val="10"/>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2735CB6"/>
    <w:multiLevelType w:val="multilevel"/>
    <w:tmpl w:val="9426FDFE"/>
    <w:lvl w:ilvl="0">
      <w:start w:val="1"/>
      <w:numFmt w:val="decimal"/>
      <w:lvlText w:val="%1."/>
      <w:lvlJc w:val="left"/>
      <w:pPr>
        <w:ind w:left="360" w:hanging="360"/>
      </w:pPr>
      <w:rPr>
        <w:rFonts w:hint="default"/>
      </w:rPr>
    </w:lvl>
    <w:lvl w:ilvl="1">
      <w:start w:val="2"/>
      <w:numFmt w:val="decimal"/>
      <w:lvlText w:val="%1.%2."/>
      <w:lvlJc w:val="left"/>
      <w:pPr>
        <w:ind w:left="180" w:hanging="360"/>
      </w:pPr>
      <w:rPr>
        <w:rFonts w:hint="default"/>
        <w:b/>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0" w:hanging="72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0" w:hanging="1080"/>
      </w:pPr>
      <w:rPr>
        <w:rFonts w:hint="default"/>
      </w:rPr>
    </w:lvl>
    <w:lvl w:ilvl="7">
      <w:start w:val="1"/>
      <w:numFmt w:val="decimal"/>
      <w:lvlText w:val="%1.%2.%3.%4.%5.%6.%7.%8."/>
      <w:lvlJc w:val="left"/>
      <w:pPr>
        <w:ind w:left="-180" w:hanging="1080"/>
      </w:pPr>
      <w:rPr>
        <w:rFonts w:hint="default"/>
      </w:rPr>
    </w:lvl>
    <w:lvl w:ilvl="8">
      <w:start w:val="1"/>
      <w:numFmt w:val="decimal"/>
      <w:lvlText w:val="%1.%2.%3.%4.%5.%6.%7.%8.%9."/>
      <w:lvlJc w:val="left"/>
      <w:pPr>
        <w:ind w:left="0" w:hanging="1440"/>
      </w:pPr>
      <w:rPr>
        <w:rFonts w:hint="default"/>
      </w:rPr>
    </w:lvl>
  </w:abstractNum>
  <w:abstractNum w:abstractNumId="32" w15:restartNumberingAfterBreak="0">
    <w:nsid w:val="52D904FC"/>
    <w:multiLevelType w:val="multilevel"/>
    <w:tmpl w:val="86284572"/>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3" w15:restartNumberingAfterBreak="0">
    <w:nsid w:val="5CFA242F"/>
    <w:multiLevelType w:val="hybridMultilevel"/>
    <w:tmpl w:val="DED88EEA"/>
    <w:lvl w:ilvl="0" w:tplc="B854FC46">
      <w:start w:val="1"/>
      <w:numFmt w:val="decimal"/>
      <w:pStyle w:val="2"/>
      <w:lvlText w:val="1.%1"/>
      <w:lvlJc w:val="left"/>
      <w:pPr>
        <w:tabs>
          <w:tab w:val="num" w:pos="927"/>
        </w:tabs>
        <w:ind w:firstLine="567"/>
      </w:pPr>
      <w:rPr>
        <w:rFonts w:cs="Times New Roman"/>
      </w:rPr>
    </w:lvl>
    <w:lvl w:ilvl="1" w:tplc="9C946E02">
      <w:start w:val="1"/>
      <w:numFmt w:val="decimal"/>
      <w:lvlText w:val="%2."/>
      <w:lvlJc w:val="left"/>
      <w:pPr>
        <w:tabs>
          <w:tab w:val="num" w:pos="1440"/>
        </w:tabs>
        <w:ind w:left="1440" w:hanging="360"/>
      </w:pPr>
      <w:rPr>
        <w:rFonts w:cs="Times New Roman"/>
      </w:rPr>
    </w:lvl>
    <w:lvl w:ilvl="2" w:tplc="E38CF242">
      <w:start w:val="1"/>
      <w:numFmt w:val="lowerRoman"/>
      <w:pStyle w:val="30"/>
      <w:lvlText w:val="%3."/>
      <w:lvlJc w:val="right"/>
      <w:pPr>
        <w:tabs>
          <w:tab w:val="num" w:pos="2160"/>
        </w:tabs>
        <w:ind w:left="2160" w:hanging="180"/>
      </w:pPr>
      <w:rPr>
        <w:rFonts w:cs="Times New Roman"/>
      </w:rPr>
    </w:lvl>
    <w:lvl w:ilvl="3" w:tplc="74E26700">
      <w:start w:val="1"/>
      <w:numFmt w:val="decimal"/>
      <w:lvlText w:val="%4."/>
      <w:lvlJc w:val="left"/>
      <w:pPr>
        <w:tabs>
          <w:tab w:val="num" w:pos="2880"/>
        </w:tabs>
        <w:ind w:left="2880" w:hanging="360"/>
      </w:pPr>
      <w:rPr>
        <w:rFonts w:cs="Times New Roman"/>
      </w:rPr>
    </w:lvl>
    <w:lvl w:ilvl="4" w:tplc="FA64826A">
      <w:start w:val="1"/>
      <w:numFmt w:val="decimal"/>
      <w:lvlText w:val="%5."/>
      <w:lvlJc w:val="left"/>
      <w:pPr>
        <w:tabs>
          <w:tab w:val="num" w:pos="3600"/>
        </w:tabs>
        <w:ind w:left="3600" w:hanging="360"/>
      </w:pPr>
      <w:rPr>
        <w:rFonts w:cs="Times New Roman"/>
      </w:rPr>
    </w:lvl>
    <w:lvl w:ilvl="5" w:tplc="8C647AD0">
      <w:start w:val="1"/>
      <w:numFmt w:val="decimal"/>
      <w:lvlText w:val="%6."/>
      <w:lvlJc w:val="left"/>
      <w:pPr>
        <w:tabs>
          <w:tab w:val="num" w:pos="4320"/>
        </w:tabs>
        <w:ind w:left="4320" w:hanging="360"/>
      </w:pPr>
      <w:rPr>
        <w:rFonts w:cs="Times New Roman"/>
      </w:rPr>
    </w:lvl>
    <w:lvl w:ilvl="6" w:tplc="EA62496E">
      <w:start w:val="1"/>
      <w:numFmt w:val="decimal"/>
      <w:lvlText w:val="%7."/>
      <w:lvlJc w:val="left"/>
      <w:pPr>
        <w:tabs>
          <w:tab w:val="num" w:pos="5040"/>
        </w:tabs>
        <w:ind w:left="5040" w:hanging="360"/>
      </w:pPr>
      <w:rPr>
        <w:rFonts w:cs="Times New Roman"/>
      </w:rPr>
    </w:lvl>
    <w:lvl w:ilvl="7" w:tplc="4D8EC3E4">
      <w:start w:val="1"/>
      <w:numFmt w:val="decimal"/>
      <w:lvlText w:val="%8."/>
      <w:lvlJc w:val="left"/>
      <w:pPr>
        <w:tabs>
          <w:tab w:val="num" w:pos="5760"/>
        </w:tabs>
        <w:ind w:left="5760" w:hanging="360"/>
      </w:pPr>
      <w:rPr>
        <w:rFonts w:cs="Times New Roman"/>
      </w:rPr>
    </w:lvl>
    <w:lvl w:ilvl="8" w:tplc="96B65F7A">
      <w:start w:val="1"/>
      <w:numFmt w:val="decimal"/>
      <w:lvlText w:val="%9."/>
      <w:lvlJc w:val="left"/>
      <w:pPr>
        <w:tabs>
          <w:tab w:val="num" w:pos="6480"/>
        </w:tabs>
        <w:ind w:left="6480" w:hanging="360"/>
      </w:pPr>
      <w:rPr>
        <w:rFonts w:cs="Times New Roman"/>
      </w:rPr>
    </w:lvl>
  </w:abstractNum>
  <w:abstractNum w:abstractNumId="34" w15:restartNumberingAfterBreak="0">
    <w:nsid w:val="5E5E15BB"/>
    <w:multiLevelType w:val="hybridMultilevel"/>
    <w:tmpl w:val="67D2410C"/>
    <w:lvl w:ilvl="0" w:tplc="04190001">
      <w:start w:val="20"/>
      <w:numFmt w:val="bullet"/>
      <w:pStyle w:val="a5"/>
      <w:lvlText w:val=""/>
      <w:lvlJc w:val="left"/>
      <w:pPr>
        <w:tabs>
          <w:tab w:val="num" w:pos="1680"/>
        </w:tabs>
        <w:ind w:left="1680" w:hanging="960"/>
      </w:pPr>
      <w:rPr>
        <w:rFonts w:ascii="Symbol" w:eastAsia="Times New Roman" w:hAnsi="Symbol" w:cs="Times New Roman" w:hint="default"/>
      </w:rPr>
    </w:lvl>
    <w:lvl w:ilvl="1" w:tplc="04190003">
      <w:start w:val="5"/>
      <w:numFmt w:val="bullet"/>
      <w:pStyle w:val="20"/>
      <w:lvlText w:val="–"/>
      <w:lvlJc w:val="left"/>
      <w:pPr>
        <w:tabs>
          <w:tab w:val="num" w:pos="2880"/>
        </w:tabs>
        <w:ind w:left="2880" w:hanging="144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EEF42CC"/>
    <w:multiLevelType w:val="multilevel"/>
    <w:tmpl w:val="28B87652"/>
    <w:styleLink w:val="11"/>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15:restartNumberingAfterBreak="0">
    <w:nsid w:val="606C4E9A"/>
    <w:multiLevelType w:val="multilevel"/>
    <w:tmpl w:val="A2A06FB6"/>
    <w:styleLink w:val="a6"/>
    <w:lvl w:ilvl="0">
      <w:start w:val="1"/>
      <w:numFmt w:val="bullet"/>
      <w:lvlText w:val=""/>
      <w:lvlJc w:val="left"/>
      <w:pPr>
        <w:tabs>
          <w:tab w:val="num" w:pos="1021"/>
        </w:tabs>
        <w:ind w:left="0" w:firstLine="709"/>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8473DC"/>
    <w:multiLevelType w:val="hybridMultilevel"/>
    <w:tmpl w:val="FDAAFD0C"/>
    <w:lvl w:ilvl="0" w:tplc="034CE1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5C2346"/>
    <w:multiLevelType w:val="multilevel"/>
    <w:tmpl w:val="6AF00022"/>
    <w:lvl w:ilvl="0">
      <w:start w:val="1"/>
      <w:numFmt w:val="decimal"/>
      <w:pStyle w:val="a7"/>
      <w:isLgl/>
      <w:suff w:val="space"/>
      <w:lvlText w:val="%1."/>
      <w:lvlJc w:val="left"/>
      <w:pPr>
        <w:ind w:left="1406" w:hanging="1406"/>
      </w:pPr>
      <w:rPr>
        <w:rFonts w:hint="default"/>
        <w:b/>
      </w:rPr>
    </w:lvl>
    <w:lvl w:ilvl="1">
      <w:start w:val="1"/>
      <w:numFmt w:val="decimal"/>
      <w:pStyle w:val="a8"/>
      <w:isLgl/>
      <w:lvlText w:val="%1.%2."/>
      <w:lvlJc w:val="left"/>
      <w:pPr>
        <w:tabs>
          <w:tab w:val="num" w:pos="705"/>
        </w:tabs>
        <w:ind w:left="705" w:hanging="705"/>
      </w:pPr>
      <w:rPr>
        <w:rFonts w:hint="default"/>
        <w:b/>
      </w:rPr>
    </w:lvl>
    <w:lvl w:ilvl="2">
      <w:start w:val="1"/>
      <w:numFmt w:val="decimal"/>
      <w:pStyle w:val="a9"/>
      <w:lvlText w:val="%1.%2.%3."/>
      <w:lvlJc w:val="left"/>
      <w:pPr>
        <w:tabs>
          <w:tab w:val="num" w:pos="720"/>
        </w:tabs>
        <w:ind w:left="720" w:hanging="720"/>
      </w:pPr>
      <w:rPr>
        <w:rFonts w:hint="default"/>
        <w:b/>
      </w:rPr>
    </w:lvl>
    <w:lvl w:ilvl="3">
      <w:start w:val="1"/>
      <w:numFmt w:val="decimal"/>
      <w:pStyle w:val="aa"/>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C46E32"/>
    <w:multiLevelType w:val="hybridMultilevel"/>
    <w:tmpl w:val="9DB8040C"/>
    <w:lvl w:ilvl="0" w:tplc="EE8CF994">
      <w:start w:val="1"/>
      <w:numFmt w:val="bullet"/>
      <w:pStyle w:val="NVGBullet"/>
      <w:lvlText w:val=""/>
      <w:lvlJc w:val="left"/>
      <w:pPr>
        <w:tabs>
          <w:tab w:val="num" w:pos="720"/>
        </w:tabs>
        <w:ind w:left="720" w:hanging="360"/>
      </w:pPr>
      <w:rPr>
        <w:rFonts w:ascii="Symbol" w:hAnsi="Symbol" w:hint="default"/>
        <w:color w:val="0000FF"/>
      </w:rPr>
    </w:lvl>
    <w:lvl w:ilvl="1" w:tplc="4452542A">
      <w:start w:val="1"/>
      <w:numFmt w:val="bullet"/>
      <w:lvlText w:val="o"/>
      <w:lvlJc w:val="left"/>
      <w:pPr>
        <w:tabs>
          <w:tab w:val="num" w:pos="1440"/>
        </w:tabs>
        <w:ind w:left="1440" w:hanging="360"/>
      </w:pPr>
      <w:rPr>
        <w:rFonts w:ascii="Courier New" w:hAnsi="Courier New" w:hint="default"/>
      </w:rPr>
    </w:lvl>
    <w:lvl w:ilvl="2" w:tplc="55B8E10E">
      <w:start w:val="1"/>
      <w:numFmt w:val="bullet"/>
      <w:lvlText w:val=""/>
      <w:lvlJc w:val="left"/>
      <w:pPr>
        <w:tabs>
          <w:tab w:val="num" w:pos="2160"/>
        </w:tabs>
        <w:ind w:left="2160" w:hanging="360"/>
      </w:pPr>
      <w:rPr>
        <w:rFonts w:ascii="Wingdings" w:hAnsi="Wingdings" w:hint="default"/>
      </w:rPr>
    </w:lvl>
    <w:lvl w:ilvl="3" w:tplc="78606B22">
      <w:start w:val="1"/>
      <w:numFmt w:val="bullet"/>
      <w:lvlText w:val=""/>
      <w:lvlJc w:val="left"/>
      <w:pPr>
        <w:tabs>
          <w:tab w:val="num" w:pos="2880"/>
        </w:tabs>
        <w:ind w:left="2880" w:hanging="360"/>
      </w:pPr>
      <w:rPr>
        <w:rFonts w:ascii="Symbol" w:hAnsi="Symbol" w:hint="default"/>
      </w:rPr>
    </w:lvl>
    <w:lvl w:ilvl="4" w:tplc="8190ED58">
      <w:start w:val="1"/>
      <w:numFmt w:val="bullet"/>
      <w:lvlText w:val="o"/>
      <w:lvlJc w:val="left"/>
      <w:pPr>
        <w:tabs>
          <w:tab w:val="num" w:pos="3600"/>
        </w:tabs>
        <w:ind w:left="3600" w:hanging="360"/>
      </w:pPr>
      <w:rPr>
        <w:rFonts w:ascii="Courier New" w:hAnsi="Courier New" w:hint="default"/>
      </w:rPr>
    </w:lvl>
    <w:lvl w:ilvl="5" w:tplc="D3620612">
      <w:start w:val="1"/>
      <w:numFmt w:val="bullet"/>
      <w:lvlText w:val=""/>
      <w:lvlJc w:val="left"/>
      <w:pPr>
        <w:tabs>
          <w:tab w:val="num" w:pos="4320"/>
        </w:tabs>
        <w:ind w:left="4320" w:hanging="360"/>
      </w:pPr>
      <w:rPr>
        <w:rFonts w:ascii="Wingdings" w:hAnsi="Wingdings" w:hint="default"/>
      </w:rPr>
    </w:lvl>
    <w:lvl w:ilvl="6" w:tplc="5540F0DE">
      <w:start w:val="1"/>
      <w:numFmt w:val="bullet"/>
      <w:lvlText w:val=""/>
      <w:lvlJc w:val="left"/>
      <w:pPr>
        <w:tabs>
          <w:tab w:val="num" w:pos="5040"/>
        </w:tabs>
        <w:ind w:left="5040" w:hanging="360"/>
      </w:pPr>
      <w:rPr>
        <w:rFonts w:ascii="Symbol" w:hAnsi="Symbol" w:hint="default"/>
      </w:rPr>
    </w:lvl>
    <w:lvl w:ilvl="7" w:tplc="26A60DF2">
      <w:start w:val="1"/>
      <w:numFmt w:val="bullet"/>
      <w:lvlText w:val="o"/>
      <w:lvlJc w:val="left"/>
      <w:pPr>
        <w:tabs>
          <w:tab w:val="num" w:pos="5760"/>
        </w:tabs>
        <w:ind w:left="5760" w:hanging="360"/>
      </w:pPr>
      <w:rPr>
        <w:rFonts w:ascii="Courier New" w:hAnsi="Courier New" w:hint="default"/>
      </w:rPr>
    </w:lvl>
    <w:lvl w:ilvl="8" w:tplc="3C24A3D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9A3EE2"/>
    <w:multiLevelType w:val="hybridMultilevel"/>
    <w:tmpl w:val="D570BEEE"/>
    <w:lvl w:ilvl="0" w:tplc="2EB41ABC">
      <w:start w:val="1"/>
      <w:numFmt w:val="decimal"/>
      <w:lvlText w:val="%1."/>
      <w:lvlJc w:val="left"/>
      <w:pPr>
        <w:ind w:left="927"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15:restartNumberingAfterBreak="0">
    <w:nsid w:val="6F3A5E3C"/>
    <w:multiLevelType w:val="multilevel"/>
    <w:tmpl w:val="F5E27BCC"/>
    <w:name w:val="WW8Num422232222222222"/>
    <w:lvl w:ilvl="0">
      <w:start w:val="1"/>
      <w:numFmt w:val="decimal"/>
      <w:pStyle w:val="16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FE4602C"/>
    <w:multiLevelType w:val="hybridMultilevel"/>
    <w:tmpl w:val="7D42C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1F162A"/>
    <w:multiLevelType w:val="hybridMultilevel"/>
    <w:tmpl w:val="4FD2A084"/>
    <w:lvl w:ilvl="0" w:tplc="4E26791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3D806B2"/>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abstractNum w:abstractNumId="46" w15:restartNumberingAfterBreak="0">
    <w:nsid w:val="79353FD3"/>
    <w:multiLevelType w:val="hybridMultilevel"/>
    <w:tmpl w:val="71DC777C"/>
    <w:lvl w:ilvl="0" w:tplc="034CE10A">
      <w:start w:val="1"/>
      <w:numFmt w:val="bullet"/>
      <w:lvlText w:val=""/>
      <w:lvlJc w:val="left"/>
      <w:pPr>
        <w:ind w:left="720" w:hanging="360"/>
      </w:pPr>
      <w:rPr>
        <w:rFonts w:ascii="Symbol" w:hAnsi="Symbol" w:hint="default"/>
      </w:rPr>
    </w:lvl>
    <w:lvl w:ilvl="1" w:tplc="034CE10A">
      <w:start w:val="1"/>
      <w:numFmt w:val="bullet"/>
      <w:lvlText w:val=""/>
      <w:lvlJc w:val="left"/>
      <w:pPr>
        <w:ind w:left="78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num w:numId="1">
    <w:abstractNumId w:val="29"/>
  </w:num>
  <w:num w:numId="2">
    <w:abstractNumId w:val="14"/>
  </w:num>
  <w:num w:numId="3">
    <w:abstractNumId w:val="19"/>
  </w:num>
  <w:num w:numId="4">
    <w:abstractNumId w:val="7"/>
  </w:num>
  <w:num w:numId="5">
    <w:abstractNumId w:val="34"/>
  </w:num>
  <w:num w:numId="6">
    <w:abstractNumId w:val="36"/>
  </w:num>
  <w:num w:numId="7">
    <w:abstractNumId w:val="42"/>
  </w:num>
  <w:num w:numId="8">
    <w:abstractNumId w:val="16"/>
  </w:num>
  <w:num w:numId="9">
    <w:abstractNumId w:val="27"/>
  </w:num>
  <w:num w:numId="10">
    <w:abstractNumId w:val="18"/>
  </w:num>
  <w:num w:numId="11">
    <w:abstractNumId w:val="17"/>
  </w:num>
  <w:num w:numId="12">
    <w:abstractNumId w:val="0"/>
  </w:num>
  <w:num w:numId="13">
    <w:abstractNumId w:val="24"/>
  </w:num>
  <w:num w:numId="14">
    <w:abstractNumId w:val="23"/>
  </w:num>
  <w:num w:numId="15">
    <w:abstractNumId w:val="35"/>
  </w:num>
  <w:num w:numId="16">
    <w:abstractNumId w:val="20"/>
  </w:num>
  <w:num w:numId="17">
    <w:abstractNumId w:val="38"/>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9"/>
  </w:num>
  <w:num w:numId="22">
    <w:abstractNumId w:val="6"/>
  </w:num>
  <w:num w:numId="23">
    <w:abstractNumId w:val="22"/>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43"/>
  </w:num>
  <w:num w:numId="33">
    <w:abstractNumId w:val="46"/>
  </w:num>
  <w:num w:numId="34">
    <w:abstractNumId w:val="37"/>
  </w:num>
  <w:num w:numId="35">
    <w:abstractNumId w:val="4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39"/>
  </w:num>
  <w:num w:numId="43">
    <w:abstractNumId w:val="5"/>
  </w:num>
  <w:num w:numId="4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F7"/>
    <w:rsid w:val="000007A0"/>
    <w:rsid w:val="000007A3"/>
    <w:rsid w:val="00000A78"/>
    <w:rsid w:val="00000F9E"/>
    <w:rsid w:val="000012AC"/>
    <w:rsid w:val="00001BE7"/>
    <w:rsid w:val="00002BBB"/>
    <w:rsid w:val="000036FE"/>
    <w:rsid w:val="000039F4"/>
    <w:rsid w:val="00003D70"/>
    <w:rsid w:val="00004078"/>
    <w:rsid w:val="00004135"/>
    <w:rsid w:val="0000452F"/>
    <w:rsid w:val="0000471D"/>
    <w:rsid w:val="0000523A"/>
    <w:rsid w:val="00005C11"/>
    <w:rsid w:val="00006053"/>
    <w:rsid w:val="000064A1"/>
    <w:rsid w:val="0000730E"/>
    <w:rsid w:val="00010265"/>
    <w:rsid w:val="000103B8"/>
    <w:rsid w:val="00010952"/>
    <w:rsid w:val="00010B75"/>
    <w:rsid w:val="00010ED3"/>
    <w:rsid w:val="000111EB"/>
    <w:rsid w:val="00011C64"/>
    <w:rsid w:val="00011F99"/>
    <w:rsid w:val="000128FE"/>
    <w:rsid w:val="0001297A"/>
    <w:rsid w:val="00012AE4"/>
    <w:rsid w:val="00012F6A"/>
    <w:rsid w:val="0001323D"/>
    <w:rsid w:val="00013713"/>
    <w:rsid w:val="000137AB"/>
    <w:rsid w:val="00013B3A"/>
    <w:rsid w:val="0001485B"/>
    <w:rsid w:val="000148FC"/>
    <w:rsid w:val="00014B0B"/>
    <w:rsid w:val="00014CE5"/>
    <w:rsid w:val="0001510E"/>
    <w:rsid w:val="00015292"/>
    <w:rsid w:val="00015B2B"/>
    <w:rsid w:val="00015EFF"/>
    <w:rsid w:val="00016158"/>
    <w:rsid w:val="00016867"/>
    <w:rsid w:val="0001754F"/>
    <w:rsid w:val="0002004E"/>
    <w:rsid w:val="00020840"/>
    <w:rsid w:val="00020B3D"/>
    <w:rsid w:val="0002149C"/>
    <w:rsid w:val="00021550"/>
    <w:rsid w:val="00021976"/>
    <w:rsid w:val="00021E69"/>
    <w:rsid w:val="00022F66"/>
    <w:rsid w:val="00022FC6"/>
    <w:rsid w:val="000230CF"/>
    <w:rsid w:val="0002340E"/>
    <w:rsid w:val="000249D1"/>
    <w:rsid w:val="00024A90"/>
    <w:rsid w:val="00024C2E"/>
    <w:rsid w:val="00025133"/>
    <w:rsid w:val="000252B3"/>
    <w:rsid w:val="00025943"/>
    <w:rsid w:val="00025BB9"/>
    <w:rsid w:val="000272FA"/>
    <w:rsid w:val="000278AC"/>
    <w:rsid w:val="00027A80"/>
    <w:rsid w:val="00027CAB"/>
    <w:rsid w:val="00030180"/>
    <w:rsid w:val="000308E4"/>
    <w:rsid w:val="00032242"/>
    <w:rsid w:val="00032AA2"/>
    <w:rsid w:val="0003355F"/>
    <w:rsid w:val="00035959"/>
    <w:rsid w:val="000359C3"/>
    <w:rsid w:val="00035F26"/>
    <w:rsid w:val="00036459"/>
    <w:rsid w:val="00036906"/>
    <w:rsid w:val="000370FF"/>
    <w:rsid w:val="000379A9"/>
    <w:rsid w:val="000400D2"/>
    <w:rsid w:val="0004144D"/>
    <w:rsid w:val="000422C6"/>
    <w:rsid w:val="00042918"/>
    <w:rsid w:val="00042D0C"/>
    <w:rsid w:val="00042EE9"/>
    <w:rsid w:val="00042FBC"/>
    <w:rsid w:val="0004371D"/>
    <w:rsid w:val="00043DD1"/>
    <w:rsid w:val="00043EC4"/>
    <w:rsid w:val="00043EDB"/>
    <w:rsid w:val="00044877"/>
    <w:rsid w:val="00044A0C"/>
    <w:rsid w:val="00045DC0"/>
    <w:rsid w:val="0004614B"/>
    <w:rsid w:val="000461CB"/>
    <w:rsid w:val="000463FA"/>
    <w:rsid w:val="00046781"/>
    <w:rsid w:val="0004693D"/>
    <w:rsid w:val="00046E6B"/>
    <w:rsid w:val="0004777C"/>
    <w:rsid w:val="00047DC7"/>
    <w:rsid w:val="000500DC"/>
    <w:rsid w:val="00050537"/>
    <w:rsid w:val="00050EDF"/>
    <w:rsid w:val="000523EB"/>
    <w:rsid w:val="00052416"/>
    <w:rsid w:val="00052F0C"/>
    <w:rsid w:val="0005397B"/>
    <w:rsid w:val="000539B0"/>
    <w:rsid w:val="00054339"/>
    <w:rsid w:val="00054D19"/>
    <w:rsid w:val="00055BA8"/>
    <w:rsid w:val="00056C8C"/>
    <w:rsid w:val="000571EE"/>
    <w:rsid w:val="000607B4"/>
    <w:rsid w:val="00060850"/>
    <w:rsid w:val="00060F25"/>
    <w:rsid w:val="0006225F"/>
    <w:rsid w:val="00062B31"/>
    <w:rsid w:val="00062CE3"/>
    <w:rsid w:val="0006304F"/>
    <w:rsid w:val="000634F3"/>
    <w:rsid w:val="00063707"/>
    <w:rsid w:val="000638C1"/>
    <w:rsid w:val="00063F72"/>
    <w:rsid w:val="000646C8"/>
    <w:rsid w:val="00064793"/>
    <w:rsid w:val="00064E11"/>
    <w:rsid w:val="00064FA9"/>
    <w:rsid w:val="00065554"/>
    <w:rsid w:val="000656DA"/>
    <w:rsid w:val="0006594B"/>
    <w:rsid w:val="00065A33"/>
    <w:rsid w:val="0006628C"/>
    <w:rsid w:val="0006628F"/>
    <w:rsid w:val="0006707C"/>
    <w:rsid w:val="000670B1"/>
    <w:rsid w:val="0007021E"/>
    <w:rsid w:val="00070DFC"/>
    <w:rsid w:val="0007125F"/>
    <w:rsid w:val="0007126B"/>
    <w:rsid w:val="000714AA"/>
    <w:rsid w:val="000714D1"/>
    <w:rsid w:val="000714FC"/>
    <w:rsid w:val="00071947"/>
    <w:rsid w:val="00071E14"/>
    <w:rsid w:val="0007220B"/>
    <w:rsid w:val="00072347"/>
    <w:rsid w:val="000738FB"/>
    <w:rsid w:val="00073C8D"/>
    <w:rsid w:val="00074A45"/>
    <w:rsid w:val="00075338"/>
    <w:rsid w:val="00075476"/>
    <w:rsid w:val="00076310"/>
    <w:rsid w:val="0007648A"/>
    <w:rsid w:val="00076966"/>
    <w:rsid w:val="000770AB"/>
    <w:rsid w:val="000770FF"/>
    <w:rsid w:val="000774FC"/>
    <w:rsid w:val="0007770C"/>
    <w:rsid w:val="00077A11"/>
    <w:rsid w:val="00077FF1"/>
    <w:rsid w:val="00080203"/>
    <w:rsid w:val="0008049A"/>
    <w:rsid w:val="00080DB0"/>
    <w:rsid w:val="00081574"/>
    <w:rsid w:val="000817E4"/>
    <w:rsid w:val="00082248"/>
    <w:rsid w:val="000827A6"/>
    <w:rsid w:val="00082930"/>
    <w:rsid w:val="0008398E"/>
    <w:rsid w:val="00083C7B"/>
    <w:rsid w:val="00084063"/>
    <w:rsid w:val="000847B8"/>
    <w:rsid w:val="00084887"/>
    <w:rsid w:val="00085D4A"/>
    <w:rsid w:val="00085F89"/>
    <w:rsid w:val="000871FE"/>
    <w:rsid w:val="00087551"/>
    <w:rsid w:val="00087D47"/>
    <w:rsid w:val="00087D70"/>
    <w:rsid w:val="000901A6"/>
    <w:rsid w:val="0009041C"/>
    <w:rsid w:val="0009043C"/>
    <w:rsid w:val="000922C1"/>
    <w:rsid w:val="00092385"/>
    <w:rsid w:val="000923B9"/>
    <w:rsid w:val="0009260E"/>
    <w:rsid w:val="000927DD"/>
    <w:rsid w:val="000932A4"/>
    <w:rsid w:val="000940F2"/>
    <w:rsid w:val="000943FC"/>
    <w:rsid w:val="00094AC6"/>
    <w:rsid w:val="00094E1F"/>
    <w:rsid w:val="000957B0"/>
    <w:rsid w:val="000959A2"/>
    <w:rsid w:val="000959CC"/>
    <w:rsid w:val="0009675F"/>
    <w:rsid w:val="00096981"/>
    <w:rsid w:val="00096F1D"/>
    <w:rsid w:val="000979BC"/>
    <w:rsid w:val="000A0A00"/>
    <w:rsid w:val="000A182F"/>
    <w:rsid w:val="000A1E3F"/>
    <w:rsid w:val="000A21E5"/>
    <w:rsid w:val="000A2206"/>
    <w:rsid w:val="000A25AF"/>
    <w:rsid w:val="000A3077"/>
    <w:rsid w:val="000A4431"/>
    <w:rsid w:val="000A5AB4"/>
    <w:rsid w:val="000A5C29"/>
    <w:rsid w:val="000A5C84"/>
    <w:rsid w:val="000A5D89"/>
    <w:rsid w:val="000A63E8"/>
    <w:rsid w:val="000A683E"/>
    <w:rsid w:val="000A6B95"/>
    <w:rsid w:val="000A6BAD"/>
    <w:rsid w:val="000A6BCD"/>
    <w:rsid w:val="000A6FED"/>
    <w:rsid w:val="000A7397"/>
    <w:rsid w:val="000A76F7"/>
    <w:rsid w:val="000B01A5"/>
    <w:rsid w:val="000B0463"/>
    <w:rsid w:val="000B05B1"/>
    <w:rsid w:val="000B0A6F"/>
    <w:rsid w:val="000B1CB1"/>
    <w:rsid w:val="000B1D4B"/>
    <w:rsid w:val="000B31CE"/>
    <w:rsid w:val="000B32E0"/>
    <w:rsid w:val="000B391E"/>
    <w:rsid w:val="000B41D1"/>
    <w:rsid w:val="000B479E"/>
    <w:rsid w:val="000B4CAE"/>
    <w:rsid w:val="000B4CC7"/>
    <w:rsid w:val="000B4D29"/>
    <w:rsid w:val="000B5222"/>
    <w:rsid w:val="000B5627"/>
    <w:rsid w:val="000B5690"/>
    <w:rsid w:val="000B5846"/>
    <w:rsid w:val="000B591B"/>
    <w:rsid w:val="000B678A"/>
    <w:rsid w:val="000B6A04"/>
    <w:rsid w:val="000B6A2E"/>
    <w:rsid w:val="000B7074"/>
    <w:rsid w:val="000B725C"/>
    <w:rsid w:val="000B7E16"/>
    <w:rsid w:val="000C0141"/>
    <w:rsid w:val="000C04A8"/>
    <w:rsid w:val="000C0933"/>
    <w:rsid w:val="000C0DC3"/>
    <w:rsid w:val="000C101E"/>
    <w:rsid w:val="000C1051"/>
    <w:rsid w:val="000C145E"/>
    <w:rsid w:val="000C147C"/>
    <w:rsid w:val="000C2B81"/>
    <w:rsid w:val="000C363D"/>
    <w:rsid w:val="000C379A"/>
    <w:rsid w:val="000C37CD"/>
    <w:rsid w:val="000C3943"/>
    <w:rsid w:val="000C4C84"/>
    <w:rsid w:val="000C5C18"/>
    <w:rsid w:val="000C6368"/>
    <w:rsid w:val="000C7053"/>
    <w:rsid w:val="000C78C1"/>
    <w:rsid w:val="000C7F1D"/>
    <w:rsid w:val="000D00EE"/>
    <w:rsid w:val="000D0A67"/>
    <w:rsid w:val="000D0A99"/>
    <w:rsid w:val="000D0AD3"/>
    <w:rsid w:val="000D190A"/>
    <w:rsid w:val="000D1CEF"/>
    <w:rsid w:val="000D380E"/>
    <w:rsid w:val="000D386F"/>
    <w:rsid w:val="000D38D0"/>
    <w:rsid w:val="000D38E3"/>
    <w:rsid w:val="000D3EDB"/>
    <w:rsid w:val="000D4061"/>
    <w:rsid w:val="000D4AB1"/>
    <w:rsid w:val="000D5053"/>
    <w:rsid w:val="000D59F4"/>
    <w:rsid w:val="000D5A08"/>
    <w:rsid w:val="000D5C6A"/>
    <w:rsid w:val="000D6492"/>
    <w:rsid w:val="000D65FD"/>
    <w:rsid w:val="000D69FE"/>
    <w:rsid w:val="000D6A82"/>
    <w:rsid w:val="000D6FB9"/>
    <w:rsid w:val="000D752E"/>
    <w:rsid w:val="000D7D83"/>
    <w:rsid w:val="000D7EFE"/>
    <w:rsid w:val="000E0EBE"/>
    <w:rsid w:val="000E28FE"/>
    <w:rsid w:val="000E2B30"/>
    <w:rsid w:val="000E3785"/>
    <w:rsid w:val="000E38C6"/>
    <w:rsid w:val="000E393C"/>
    <w:rsid w:val="000E43E8"/>
    <w:rsid w:val="000E4576"/>
    <w:rsid w:val="000E4605"/>
    <w:rsid w:val="000E4E6F"/>
    <w:rsid w:val="000E53AA"/>
    <w:rsid w:val="000E5C2C"/>
    <w:rsid w:val="000E5D59"/>
    <w:rsid w:val="000E6E21"/>
    <w:rsid w:val="000E78BB"/>
    <w:rsid w:val="000E78CC"/>
    <w:rsid w:val="000F0018"/>
    <w:rsid w:val="000F06C3"/>
    <w:rsid w:val="000F09CA"/>
    <w:rsid w:val="000F0D25"/>
    <w:rsid w:val="000F187C"/>
    <w:rsid w:val="000F1FA3"/>
    <w:rsid w:val="000F2BD9"/>
    <w:rsid w:val="000F2DEA"/>
    <w:rsid w:val="000F319C"/>
    <w:rsid w:val="000F33D2"/>
    <w:rsid w:val="000F362A"/>
    <w:rsid w:val="000F3E8C"/>
    <w:rsid w:val="000F4570"/>
    <w:rsid w:val="000F4964"/>
    <w:rsid w:val="000F528C"/>
    <w:rsid w:val="000F5BDF"/>
    <w:rsid w:val="000F66E3"/>
    <w:rsid w:val="000F6E61"/>
    <w:rsid w:val="000F70C0"/>
    <w:rsid w:val="000F72DF"/>
    <w:rsid w:val="000F7BDA"/>
    <w:rsid w:val="001005CA"/>
    <w:rsid w:val="00100607"/>
    <w:rsid w:val="00100A25"/>
    <w:rsid w:val="00100C7A"/>
    <w:rsid w:val="00100DE3"/>
    <w:rsid w:val="00100F97"/>
    <w:rsid w:val="00101150"/>
    <w:rsid w:val="00101A8E"/>
    <w:rsid w:val="00101AAC"/>
    <w:rsid w:val="00101EB6"/>
    <w:rsid w:val="001034AD"/>
    <w:rsid w:val="00103BB1"/>
    <w:rsid w:val="00103F7C"/>
    <w:rsid w:val="00104DB1"/>
    <w:rsid w:val="00104DDB"/>
    <w:rsid w:val="0010501A"/>
    <w:rsid w:val="0010594C"/>
    <w:rsid w:val="001061E2"/>
    <w:rsid w:val="00106211"/>
    <w:rsid w:val="00106725"/>
    <w:rsid w:val="00106CF4"/>
    <w:rsid w:val="00106E12"/>
    <w:rsid w:val="0010792F"/>
    <w:rsid w:val="00111633"/>
    <w:rsid w:val="00111800"/>
    <w:rsid w:val="0011245D"/>
    <w:rsid w:val="0011253C"/>
    <w:rsid w:val="00112985"/>
    <w:rsid w:val="001136A5"/>
    <w:rsid w:val="00113C83"/>
    <w:rsid w:val="00113DF7"/>
    <w:rsid w:val="00113EF5"/>
    <w:rsid w:val="00114659"/>
    <w:rsid w:val="00115AA7"/>
    <w:rsid w:val="00115CBA"/>
    <w:rsid w:val="00116370"/>
    <w:rsid w:val="00116817"/>
    <w:rsid w:val="00116C1A"/>
    <w:rsid w:val="00116E60"/>
    <w:rsid w:val="00116FC0"/>
    <w:rsid w:val="001172B8"/>
    <w:rsid w:val="0011787F"/>
    <w:rsid w:val="00117F7D"/>
    <w:rsid w:val="00120B1D"/>
    <w:rsid w:val="00121014"/>
    <w:rsid w:val="001218AE"/>
    <w:rsid w:val="00121B44"/>
    <w:rsid w:val="00121C5F"/>
    <w:rsid w:val="0012390D"/>
    <w:rsid w:val="00123993"/>
    <w:rsid w:val="00124008"/>
    <w:rsid w:val="001249C6"/>
    <w:rsid w:val="00124E70"/>
    <w:rsid w:val="00126836"/>
    <w:rsid w:val="00126B24"/>
    <w:rsid w:val="001274E5"/>
    <w:rsid w:val="001277E9"/>
    <w:rsid w:val="001278D5"/>
    <w:rsid w:val="001304E4"/>
    <w:rsid w:val="0013128E"/>
    <w:rsid w:val="001316BD"/>
    <w:rsid w:val="00131E73"/>
    <w:rsid w:val="00132949"/>
    <w:rsid w:val="00132A3D"/>
    <w:rsid w:val="00132D3F"/>
    <w:rsid w:val="0013350A"/>
    <w:rsid w:val="00133EBA"/>
    <w:rsid w:val="001346EF"/>
    <w:rsid w:val="0013485C"/>
    <w:rsid w:val="00135670"/>
    <w:rsid w:val="001369D1"/>
    <w:rsid w:val="00137274"/>
    <w:rsid w:val="0013798B"/>
    <w:rsid w:val="00137E70"/>
    <w:rsid w:val="00137FBE"/>
    <w:rsid w:val="001406AE"/>
    <w:rsid w:val="00140BA5"/>
    <w:rsid w:val="00140EF3"/>
    <w:rsid w:val="0014149E"/>
    <w:rsid w:val="001419D3"/>
    <w:rsid w:val="00142E62"/>
    <w:rsid w:val="00143351"/>
    <w:rsid w:val="00143CB5"/>
    <w:rsid w:val="001442F6"/>
    <w:rsid w:val="00144A97"/>
    <w:rsid w:val="00144C7E"/>
    <w:rsid w:val="00144E83"/>
    <w:rsid w:val="00145195"/>
    <w:rsid w:val="001458D2"/>
    <w:rsid w:val="00145955"/>
    <w:rsid w:val="00145E75"/>
    <w:rsid w:val="0014611F"/>
    <w:rsid w:val="0014623A"/>
    <w:rsid w:val="0014662B"/>
    <w:rsid w:val="001467FD"/>
    <w:rsid w:val="00146804"/>
    <w:rsid w:val="00146FA7"/>
    <w:rsid w:val="00147BAF"/>
    <w:rsid w:val="001500B4"/>
    <w:rsid w:val="0015034D"/>
    <w:rsid w:val="00150BC2"/>
    <w:rsid w:val="0015184E"/>
    <w:rsid w:val="00152469"/>
    <w:rsid w:val="0015246D"/>
    <w:rsid w:val="00152C7D"/>
    <w:rsid w:val="001530E7"/>
    <w:rsid w:val="00153745"/>
    <w:rsid w:val="00153859"/>
    <w:rsid w:val="00153D90"/>
    <w:rsid w:val="00155106"/>
    <w:rsid w:val="001551E0"/>
    <w:rsid w:val="00155436"/>
    <w:rsid w:val="001558B4"/>
    <w:rsid w:val="00156041"/>
    <w:rsid w:val="00156501"/>
    <w:rsid w:val="001566DC"/>
    <w:rsid w:val="00156A80"/>
    <w:rsid w:val="00156C88"/>
    <w:rsid w:val="001573C2"/>
    <w:rsid w:val="001606B4"/>
    <w:rsid w:val="00160B0F"/>
    <w:rsid w:val="0016107C"/>
    <w:rsid w:val="00161361"/>
    <w:rsid w:val="001615FA"/>
    <w:rsid w:val="00161D1F"/>
    <w:rsid w:val="00163B41"/>
    <w:rsid w:val="00163BC3"/>
    <w:rsid w:val="00165548"/>
    <w:rsid w:val="00166DBD"/>
    <w:rsid w:val="0016733A"/>
    <w:rsid w:val="00167680"/>
    <w:rsid w:val="0017017E"/>
    <w:rsid w:val="001701E0"/>
    <w:rsid w:val="001708FD"/>
    <w:rsid w:val="0017098A"/>
    <w:rsid w:val="001714C9"/>
    <w:rsid w:val="00171521"/>
    <w:rsid w:val="00171BBC"/>
    <w:rsid w:val="00171C68"/>
    <w:rsid w:val="00172112"/>
    <w:rsid w:val="00172957"/>
    <w:rsid w:val="00173023"/>
    <w:rsid w:val="00173D9D"/>
    <w:rsid w:val="00173DE9"/>
    <w:rsid w:val="0017420A"/>
    <w:rsid w:val="00174FC1"/>
    <w:rsid w:val="00175532"/>
    <w:rsid w:val="00176089"/>
    <w:rsid w:val="001764E9"/>
    <w:rsid w:val="001765E5"/>
    <w:rsid w:val="00176627"/>
    <w:rsid w:val="0017681B"/>
    <w:rsid w:val="001769AB"/>
    <w:rsid w:val="00176E33"/>
    <w:rsid w:val="001771AB"/>
    <w:rsid w:val="00177229"/>
    <w:rsid w:val="00177622"/>
    <w:rsid w:val="0017783E"/>
    <w:rsid w:val="00177997"/>
    <w:rsid w:val="00180817"/>
    <w:rsid w:val="0018100D"/>
    <w:rsid w:val="001817F2"/>
    <w:rsid w:val="00181FB0"/>
    <w:rsid w:val="001824CE"/>
    <w:rsid w:val="001828B6"/>
    <w:rsid w:val="001835FE"/>
    <w:rsid w:val="001838F2"/>
    <w:rsid w:val="00184108"/>
    <w:rsid w:val="00184301"/>
    <w:rsid w:val="00184377"/>
    <w:rsid w:val="00185B31"/>
    <w:rsid w:val="001866B0"/>
    <w:rsid w:val="00186BEC"/>
    <w:rsid w:val="00186C3F"/>
    <w:rsid w:val="00186C73"/>
    <w:rsid w:val="00187358"/>
    <w:rsid w:val="0018760F"/>
    <w:rsid w:val="001877F1"/>
    <w:rsid w:val="0018797E"/>
    <w:rsid w:val="00187D5F"/>
    <w:rsid w:val="001900AC"/>
    <w:rsid w:val="0019041D"/>
    <w:rsid w:val="00190719"/>
    <w:rsid w:val="00190B58"/>
    <w:rsid w:val="00191426"/>
    <w:rsid w:val="00192681"/>
    <w:rsid w:val="001929E9"/>
    <w:rsid w:val="00192BE7"/>
    <w:rsid w:val="00193314"/>
    <w:rsid w:val="00193A3F"/>
    <w:rsid w:val="00193EC9"/>
    <w:rsid w:val="001946FB"/>
    <w:rsid w:val="00195E07"/>
    <w:rsid w:val="0019625A"/>
    <w:rsid w:val="001971F9"/>
    <w:rsid w:val="00197927"/>
    <w:rsid w:val="00197DDE"/>
    <w:rsid w:val="001A07B8"/>
    <w:rsid w:val="001A0BA4"/>
    <w:rsid w:val="001A0BA9"/>
    <w:rsid w:val="001A1003"/>
    <w:rsid w:val="001A12B9"/>
    <w:rsid w:val="001A131B"/>
    <w:rsid w:val="001A14F7"/>
    <w:rsid w:val="001A1698"/>
    <w:rsid w:val="001A1EF9"/>
    <w:rsid w:val="001A2206"/>
    <w:rsid w:val="001A28EE"/>
    <w:rsid w:val="001A2FF8"/>
    <w:rsid w:val="001A34AE"/>
    <w:rsid w:val="001A3D16"/>
    <w:rsid w:val="001A50FD"/>
    <w:rsid w:val="001A5E4C"/>
    <w:rsid w:val="001A5EAB"/>
    <w:rsid w:val="001A6E1C"/>
    <w:rsid w:val="001A6FB6"/>
    <w:rsid w:val="001A709A"/>
    <w:rsid w:val="001A735D"/>
    <w:rsid w:val="001A74EB"/>
    <w:rsid w:val="001B00A7"/>
    <w:rsid w:val="001B0216"/>
    <w:rsid w:val="001B0301"/>
    <w:rsid w:val="001B0E25"/>
    <w:rsid w:val="001B1953"/>
    <w:rsid w:val="001B199A"/>
    <w:rsid w:val="001B2990"/>
    <w:rsid w:val="001B2A60"/>
    <w:rsid w:val="001B30DF"/>
    <w:rsid w:val="001B4A7F"/>
    <w:rsid w:val="001B4F10"/>
    <w:rsid w:val="001B5593"/>
    <w:rsid w:val="001B5988"/>
    <w:rsid w:val="001B62D3"/>
    <w:rsid w:val="001B6390"/>
    <w:rsid w:val="001B6435"/>
    <w:rsid w:val="001B6465"/>
    <w:rsid w:val="001B64FB"/>
    <w:rsid w:val="001B6746"/>
    <w:rsid w:val="001B69B0"/>
    <w:rsid w:val="001B6FBD"/>
    <w:rsid w:val="001B70AF"/>
    <w:rsid w:val="001B7262"/>
    <w:rsid w:val="001B758F"/>
    <w:rsid w:val="001B7B9D"/>
    <w:rsid w:val="001B7BE5"/>
    <w:rsid w:val="001C0F12"/>
    <w:rsid w:val="001C1259"/>
    <w:rsid w:val="001C1439"/>
    <w:rsid w:val="001C188D"/>
    <w:rsid w:val="001C1B5E"/>
    <w:rsid w:val="001C2B83"/>
    <w:rsid w:val="001C2F1A"/>
    <w:rsid w:val="001C3E6C"/>
    <w:rsid w:val="001C5398"/>
    <w:rsid w:val="001C584F"/>
    <w:rsid w:val="001C5C45"/>
    <w:rsid w:val="001C652F"/>
    <w:rsid w:val="001C6FE5"/>
    <w:rsid w:val="001C7020"/>
    <w:rsid w:val="001C70FC"/>
    <w:rsid w:val="001C7409"/>
    <w:rsid w:val="001C742B"/>
    <w:rsid w:val="001D0501"/>
    <w:rsid w:val="001D14E1"/>
    <w:rsid w:val="001D15EC"/>
    <w:rsid w:val="001D15F4"/>
    <w:rsid w:val="001D16D9"/>
    <w:rsid w:val="001D2126"/>
    <w:rsid w:val="001D2269"/>
    <w:rsid w:val="001D2E2D"/>
    <w:rsid w:val="001D3DE4"/>
    <w:rsid w:val="001D4A83"/>
    <w:rsid w:val="001D4DB7"/>
    <w:rsid w:val="001D6421"/>
    <w:rsid w:val="001D6F22"/>
    <w:rsid w:val="001D6FAC"/>
    <w:rsid w:val="001D7A68"/>
    <w:rsid w:val="001D7AFB"/>
    <w:rsid w:val="001E0124"/>
    <w:rsid w:val="001E0B23"/>
    <w:rsid w:val="001E1419"/>
    <w:rsid w:val="001E185C"/>
    <w:rsid w:val="001E1985"/>
    <w:rsid w:val="001E2CD5"/>
    <w:rsid w:val="001E358D"/>
    <w:rsid w:val="001E3782"/>
    <w:rsid w:val="001E38DE"/>
    <w:rsid w:val="001E3954"/>
    <w:rsid w:val="001E3E72"/>
    <w:rsid w:val="001E3E87"/>
    <w:rsid w:val="001E46D0"/>
    <w:rsid w:val="001E4B9B"/>
    <w:rsid w:val="001E514A"/>
    <w:rsid w:val="001E51A8"/>
    <w:rsid w:val="001E5216"/>
    <w:rsid w:val="001E544B"/>
    <w:rsid w:val="001E5D70"/>
    <w:rsid w:val="001E6EEC"/>
    <w:rsid w:val="001E7082"/>
    <w:rsid w:val="001E7959"/>
    <w:rsid w:val="001E7C27"/>
    <w:rsid w:val="001E7CBB"/>
    <w:rsid w:val="001E7E36"/>
    <w:rsid w:val="001F00E8"/>
    <w:rsid w:val="001F0102"/>
    <w:rsid w:val="001F0214"/>
    <w:rsid w:val="001F0DD8"/>
    <w:rsid w:val="001F1738"/>
    <w:rsid w:val="001F1885"/>
    <w:rsid w:val="001F2231"/>
    <w:rsid w:val="001F479A"/>
    <w:rsid w:val="001F479F"/>
    <w:rsid w:val="001F4DD2"/>
    <w:rsid w:val="001F5564"/>
    <w:rsid w:val="001F5845"/>
    <w:rsid w:val="001F5F11"/>
    <w:rsid w:val="001F67BE"/>
    <w:rsid w:val="001F68AF"/>
    <w:rsid w:val="001F6EF3"/>
    <w:rsid w:val="001F733B"/>
    <w:rsid w:val="001F7637"/>
    <w:rsid w:val="001F79C4"/>
    <w:rsid w:val="002003B7"/>
    <w:rsid w:val="002003D4"/>
    <w:rsid w:val="00200AE9"/>
    <w:rsid w:val="00200EE7"/>
    <w:rsid w:val="002014A1"/>
    <w:rsid w:val="00201FE3"/>
    <w:rsid w:val="00202549"/>
    <w:rsid w:val="002034B1"/>
    <w:rsid w:val="00203887"/>
    <w:rsid w:val="00203A10"/>
    <w:rsid w:val="00203A6C"/>
    <w:rsid w:val="00203C79"/>
    <w:rsid w:val="002040C5"/>
    <w:rsid w:val="00204756"/>
    <w:rsid w:val="002048A6"/>
    <w:rsid w:val="0020537D"/>
    <w:rsid w:val="0020540A"/>
    <w:rsid w:val="002060E5"/>
    <w:rsid w:val="002061E0"/>
    <w:rsid w:val="002064A6"/>
    <w:rsid w:val="002069EA"/>
    <w:rsid w:val="002071D5"/>
    <w:rsid w:val="00207334"/>
    <w:rsid w:val="00207C16"/>
    <w:rsid w:val="00210812"/>
    <w:rsid w:val="00210DD3"/>
    <w:rsid w:val="00210DF7"/>
    <w:rsid w:val="00210E06"/>
    <w:rsid w:val="0021112B"/>
    <w:rsid w:val="00211530"/>
    <w:rsid w:val="00211F15"/>
    <w:rsid w:val="00212DE2"/>
    <w:rsid w:val="00212E35"/>
    <w:rsid w:val="002133CD"/>
    <w:rsid w:val="00213DF4"/>
    <w:rsid w:val="00213DF6"/>
    <w:rsid w:val="002142AF"/>
    <w:rsid w:val="002145B4"/>
    <w:rsid w:val="00214B54"/>
    <w:rsid w:val="00216077"/>
    <w:rsid w:val="00216738"/>
    <w:rsid w:val="00216897"/>
    <w:rsid w:val="00216F19"/>
    <w:rsid w:val="00216FF3"/>
    <w:rsid w:val="00217798"/>
    <w:rsid w:val="00221851"/>
    <w:rsid w:val="0022229F"/>
    <w:rsid w:val="00222566"/>
    <w:rsid w:val="00223768"/>
    <w:rsid w:val="0022411D"/>
    <w:rsid w:val="0022431E"/>
    <w:rsid w:val="00224694"/>
    <w:rsid w:val="0022487B"/>
    <w:rsid w:val="0022554D"/>
    <w:rsid w:val="00225CF3"/>
    <w:rsid w:val="00226812"/>
    <w:rsid w:val="00226E2A"/>
    <w:rsid w:val="00227D58"/>
    <w:rsid w:val="00230295"/>
    <w:rsid w:val="00230A1B"/>
    <w:rsid w:val="00230A6B"/>
    <w:rsid w:val="00230BF9"/>
    <w:rsid w:val="00230CE2"/>
    <w:rsid w:val="002315E9"/>
    <w:rsid w:val="002318FF"/>
    <w:rsid w:val="00231F7F"/>
    <w:rsid w:val="00231FC5"/>
    <w:rsid w:val="00233632"/>
    <w:rsid w:val="00234E25"/>
    <w:rsid w:val="00235704"/>
    <w:rsid w:val="0023635D"/>
    <w:rsid w:val="00236607"/>
    <w:rsid w:val="002366D2"/>
    <w:rsid w:val="002373E5"/>
    <w:rsid w:val="00237566"/>
    <w:rsid w:val="00237641"/>
    <w:rsid w:val="00237A3E"/>
    <w:rsid w:val="00237C14"/>
    <w:rsid w:val="002404FC"/>
    <w:rsid w:val="002405E8"/>
    <w:rsid w:val="00241189"/>
    <w:rsid w:val="00241ADB"/>
    <w:rsid w:val="00241AEB"/>
    <w:rsid w:val="00241D05"/>
    <w:rsid w:val="00241E02"/>
    <w:rsid w:val="00242DAA"/>
    <w:rsid w:val="00242E36"/>
    <w:rsid w:val="00243194"/>
    <w:rsid w:val="002432C9"/>
    <w:rsid w:val="00243A14"/>
    <w:rsid w:val="00243C67"/>
    <w:rsid w:val="00243CD2"/>
    <w:rsid w:val="00243E3B"/>
    <w:rsid w:val="00244F2B"/>
    <w:rsid w:val="00246178"/>
    <w:rsid w:val="00246A15"/>
    <w:rsid w:val="00246AFF"/>
    <w:rsid w:val="00247901"/>
    <w:rsid w:val="00247C06"/>
    <w:rsid w:val="0025031E"/>
    <w:rsid w:val="0025067C"/>
    <w:rsid w:val="002515A7"/>
    <w:rsid w:val="00251604"/>
    <w:rsid w:val="00251DFF"/>
    <w:rsid w:val="002521F5"/>
    <w:rsid w:val="00252CB5"/>
    <w:rsid w:val="00253992"/>
    <w:rsid w:val="00253BB0"/>
    <w:rsid w:val="00253C10"/>
    <w:rsid w:val="00253C4A"/>
    <w:rsid w:val="0025412E"/>
    <w:rsid w:val="00254212"/>
    <w:rsid w:val="0025437E"/>
    <w:rsid w:val="002544EF"/>
    <w:rsid w:val="002550E8"/>
    <w:rsid w:val="0025531C"/>
    <w:rsid w:val="00255ABC"/>
    <w:rsid w:val="002565BD"/>
    <w:rsid w:val="00256AF0"/>
    <w:rsid w:val="00257A07"/>
    <w:rsid w:val="00257F77"/>
    <w:rsid w:val="00260798"/>
    <w:rsid w:val="00260947"/>
    <w:rsid w:val="00260FBE"/>
    <w:rsid w:val="002613F6"/>
    <w:rsid w:val="00261453"/>
    <w:rsid w:val="002616C2"/>
    <w:rsid w:val="00262824"/>
    <w:rsid w:val="00262CED"/>
    <w:rsid w:val="00263662"/>
    <w:rsid w:val="00263788"/>
    <w:rsid w:val="002637F3"/>
    <w:rsid w:val="002638E7"/>
    <w:rsid w:val="00264B92"/>
    <w:rsid w:val="00265B75"/>
    <w:rsid w:val="00265CF2"/>
    <w:rsid w:val="002661F1"/>
    <w:rsid w:val="00267E00"/>
    <w:rsid w:val="002701E5"/>
    <w:rsid w:val="0027042C"/>
    <w:rsid w:val="00271471"/>
    <w:rsid w:val="0027172B"/>
    <w:rsid w:val="002718CB"/>
    <w:rsid w:val="00271C11"/>
    <w:rsid w:val="00271C72"/>
    <w:rsid w:val="00272002"/>
    <w:rsid w:val="00272185"/>
    <w:rsid w:val="0027218B"/>
    <w:rsid w:val="002721F2"/>
    <w:rsid w:val="002728A9"/>
    <w:rsid w:val="00272C20"/>
    <w:rsid w:val="00272E7C"/>
    <w:rsid w:val="00272FB2"/>
    <w:rsid w:val="00273963"/>
    <w:rsid w:val="00273C21"/>
    <w:rsid w:val="0027497D"/>
    <w:rsid w:val="00275118"/>
    <w:rsid w:val="002751A7"/>
    <w:rsid w:val="00275816"/>
    <w:rsid w:val="00275F4F"/>
    <w:rsid w:val="00276217"/>
    <w:rsid w:val="00276BBF"/>
    <w:rsid w:val="002779EE"/>
    <w:rsid w:val="00277D13"/>
    <w:rsid w:val="002801D9"/>
    <w:rsid w:val="00280211"/>
    <w:rsid w:val="002802A4"/>
    <w:rsid w:val="00280613"/>
    <w:rsid w:val="002806C6"/>
    <w:rsid w:val="00281261"/>
    <w:rsid w:val="00281962"/>
    <w:rsid w:val="00281AC8"/>
    <w:rsid w:val="002822D3"/>
    <w:rsid w:val="002824B1"/>
    <w:rsid w:val="00283067"/>
    <w:rsid w:val="002849EC"/>
    <w:rsid w:val="00285985"/>
    <w:rsid w:val="00286284"/>
    <w:rsid w:val="0028682E"/>
    <w:rsid w:val="00286D9E"/>
    <w:rsid w:val="00286F76"/>
    <w:rsid w:val="002902B4"/>
    <w:rsid w:val="002903D6"/>
    <w:rsid w:val="00292116"/>
    <w:rsid w:val="002924B4"/>
    <w:rsid w:val="00292733"/>
    <w:rsid w:val="00292897"/>
    <w:rsid w:val="00292B4F"/>
    <w:rsid w:val="00293503"/>
    <w:rsid w:val="002948FF"/>
    <w:rsid w:val="00294C0C"/>
    <w:rsid w:val="00294E16"/>
    <w:rsid w:val="00295FA8"/>
    <w:rsid w:val="00296000"/>
    <w:rsid w:val="0029664D"/>
    <w:rsid w:val="0029747A"/>
    <w:rsid w:val="0029769B"/>
    <w:rsid w:val="002977C1"/>
    <w:rsid w:val="00297C88"/>
    <w:rsid w:val="00297D2B"/>
    <w:rsid w:val="002A025F"/>
    <w:rsid w:val="002A0EDB"/>
    <w:rsid w:val="002A1425"/>
    <w:rsid w:val="002A17E8"/>
    <w:rsid w:val="002A1ABE"/>
    <w:rsid w:val="002A1E91"/>
    <w:rsid w:val="002A2077"/>
    <w:rsid w:val="002A27A8"/>
    <w:rsid w:val="002A2D9A"/>
    <w:rsid w:val="002A3D08"/>
    <w:rsid w:val="002A5953"/>
    <w:rsid w:val="002A5A8E"/>
    <w:rsid w:val="002A6520"/>
    <w:rsid w:val="002A66E4"/>
    <w:rsid w:val="002B0416"/>
    <w:rsid w:val="002B0A33"/>
    <w:rsid w:val="002B0E12"/>
    <w:rsid w:val="002B0FA8"/>
    <w:rsid w:val="002B1082"/>
    <w:rsid w:val="002B1447"/>
    <w:rsid w:val="002B1D63"/>
    <w:rsid w:val="002B2481"/>
    <w:rsid w:val="002B26FA"/>
    <w:rsid w:val="002B27B6"/>
    <w:rsid w:val="002B30B9"/>
    <w:rsid w:val="002B3391"/>
    <w:rsid w:val="002B3A5E"/>
    <w:rsid w:val="002B41ED"/>
    <w:rsid w:val="002B42A5"/>
    <w:rsid w:val="002B43A2"/>
    <w:rsid w:val="002B44DA"/>
    <w:rsid w:val="002B58BF"/>
    <w:rsid w:val="002B5B93"/>
    <w:rsid w:val="002B5D67"/>
    <w:rsid w:val="002B629E"/>
    <w:rsid w:val="002B7008"/>
    <w:rsid w:val="002B73AE"/>
    <w:rsid w:val="002B7870"/>
    <w:rsid w:val="002B7B71"/>
    <w:rsid w:val="002B7BD2"/>
    <w:rsid w:val="002C0015"/>
    <w:rsid w:val="002C0110"/>
    <w:rsid w:val="002C0E06"/>
    <w:rsid w:val="002C0FF2"/>
    <w:rsid w:val="002C1EC3"/>
    <w:rsid w:val="002C1F92"/>
    <w:rsid w:val="002C255D"/>
    <w:rsid w:val="002C262E"/>
    <w:rsid w:val="002C2BE0"/>
    <w:rsid w:val="002C2D4D"/>
    <w:rsid w:val="002C3548"/>
    <w:rsid w:val="002C3B23"/>
    <w:rsid w:val="002C42DF"/>
    <w:rsid w:val="002C4D4D"/>
    <w:rsid w:val="002C4D66"/>
    <w:rsid w:val="002C5FC8"/>
    <w:rsid w:val="002C633C"/>
    <w:rsid w:val="002C6344"/>
    <w:rsid w:val="002C6CA2"/>
    <w:rsid w:val="002C6E2A"/>
    <w:rsid w:val="002C71F1"/>
    <w:rsid w:val="002C76B3"/>
    <w:rsid w:val="002D04A8"/>
    <w:rsid w:val="002D0708"/>
    <w:rsid w:val="002D0E7E"/>
    <w:rsid w:val="002D12B6"/>
    <w:rsid w:val="002D1876"/>
    <w:rsid w:val="002D1ADA"/>
    <w:rsid w:val="002D2431"/>
    <w:rsid w:val="002D26FD"/>
    <w:rsid w:val="002D2C3A"/>
    <w:rsid w:val="002D3515"/>
    <w:rsid w:val="002D3743"/>
    <w:rsid w:val="002D42C1"/>
    <w:rsid w:val="002D63DA"/>
    <w:rsid w:val="002D6510"/>
    <w:rsid w:val="002D7023"/>
    <w:rsid w:val="002D7182"/>
    <w:rsid w:val="002D7204"/>
    <w:rsid w:val="002D7418"/>
    <w:rsid w:val="002D7C9E"/>
    <w:rsid w:val="002E09D0"/>
    <w:rsid w:val="002E0AB4"/>
    <w:rsid w:val="002E1A17"/>
    <w:rsid w:val="002E1A1F"/>
    <w:rsid w:val="002E23D0"/>
    <w:rsid w:val="002E2B54"/>
    <w:rsid w:val="002E3384"/>
    <w:rsid w:val="002E3A49"/>
    <w:rsid w:val="002E3CC0"/>
    <w:rsid w:val="002E3F9F"/>
    <w:rsid w:val="002E4034"/>
    <w:rsid w:val="002E4352"/>
    <w:rsid w:val="002E4505"/>
    <w:rsid w:val="002E47BC"/>
    <w:rsid w:val="002E4B34"/>
    <w:rsid w:val="002E4DB2"/>
    <w:rsid w:val="002E5410"/>
    <w:rsid w:val="002E54DE"/>
    <w:rsid w:val="002E61FE"/>
    <w:rsid w:val="002E6545"/>
    <w:rsid w:val="002E6D0D"/>
    <w:rsid w:val="002E6F6D"/>
    <w:rsid w:val="002E70D8"/>
    <w:rsid w:val="002E7429"/>
    <w:rsid w:val="002E79E6"/>
    <w:rsid w:val="002F00D2"/>
    <w:rsid w:val="002F01C8"/>
    <w:rsid w:val="002F0384"/>
    <w:rsid w:val="002F0465"/>
    <w:rsid w:val="002F1409"/>
    <w:rsid w:val="002F1876"/>
    <w:rsid w:val="002F1B89"/>
    <w:rsid w:val="002F1BD0"/>
    <w:rsid w:val="002F1FD8"/>
    <w:rsid w:val="002F206D"/>
    <w:rsid w:val="002F23FA"/>
    <w:rsid w:val="002F2719"/>
    <w:rsid w:val="002F28A5"/>
    <w:rsid w:val="002F3921"/>
    <w:rsid w:val="002F39BD"/>
    <w:rsid w:val="002F3B31"/>
    <w:rsid w:val="002F4651"/>
    <w:rsid w:val="002F46E1"/>
    <w:rsid w:val="002F4D50"/>
    <w:rsid w:val="002F4F4B"/>
    <w:rsid w:val="002F5056"/>
    <w:rsid w:val="002F50A0"/>
    <w:rsid w:val="002F5265"/>
    <w:rsid w:val="002F56F6"/>
    <w:rsid w:val="002F5814"/>
    <w:rsid w:val="002F6EED"/>
    <w:rsid w:val="002F722F"/>
    <w:rsid w:val="00300315"/>
    <w:rsid w:val="003014C1"/>
    <w:rsid w:val="00302170"/>
    <w:rsid w:val="003021AF"/>
    <w:rsid w:val="00303327"/>
    <w:rsid w:val="003034DC"/>
    <w:rsid w:val="003035A8"/>
    <w:rsid w:val="00303E84"/>
    <w:rsid w:val="0030474F"/>
    <w:rsid w:val="00305657"/>
    <w:rsid w:val="003071F1"/>
    <w:rsid w:val="003078B2"/>
    <w:rsid w:val="00307F26"/>
    <w:rsid w:val="003103F6"/>
    <w:rsid w:val="00310CF4"/>
    <w:rsid w:val="00310DD1"/>
    <w:rsid w:val="0031116B"/>
    <w:rsid w:val="00311634"/>
    <w:rsid w:val="003117C6"/>
    <w:rsid w:val="00311BC3"/>
    <w:rsid w:val="00312462"/>
    <w:rsid w:val="003125C9"/>
    <w:rsid w:val="00312AC9"/>
    <w:rsid w:val="00312BD4"/>
    <w:rsid w:val="0031311C"/>
    <w:rsid w:val="00313B1E"/>
    <w:rsid w:val="00313B39"/>
    <w:rsid w:val="00313B50"/>
    <w:rsid w:val="00313FE5"/>
    <w:rsid w:val="003146F8"/>
    <w:rsid w:val="003146FF"/>
    <w:rsid w:val="003149F1"/>
    <w:rsid w:val="00314AFD"/>
    <w:rsid w:val="003150B4"/>
    <w:rsid w:val="00315810"/>
    <w:rsid w:val="00315B60"/>
    <w:rsid w:val="0031708B"/>
    <w:rsid w:val="0031786D"/>
    <w:rsid w:val="00317990"/>
    <w:rsid w:val="00317C0D"/>
    <w:rsid w:val="0032096E"/>
    <w:rsid w:val="00320DEF"/>
    <w:rsid w:val="00320E01"/>
    <w:rsid w:val="0032163C"/>
    <w:rsid w:val="0032164C"/>
    <w:rsid w:val="00321754"/>
    <w:rsid w:val="003217C8"/>
    <w:rsid w:val="00321A07"/>
    <w:rsid w:val="00321B49"/>
    <w:rsid w:val="00322452"/>
    <w:rsid w:val="003225B5"/>
    <w:rsid w:val="00322C33"/>
    <w:rsid w:val="00322D50"/>
    <w:rsid w:val="00322FB6"/>
    <w:rsid w:val="003231AB"/>
    <w:rsid w:val="003232FF"/>
    <w:rsid w:val="00323805"/>
    <w:rsid w:val="003238F8"/>
    <w:rsid w:val="00323920"/>
    <w:rsid w:val="00323BD5"/>
    <w:rsid w:val="0032484C"/>
    <w:rsid w:val="003254F9"/>
    <w:rsid w:val="003261B7"/>
    <w:rsid w:val="003261E6"/>
    <w:rsid w:val="00326580"/>
    <w:rsid w:val="00326607"/>
    <w:rsid w:val="00326A93"/>
    <w:rsid w:val="00327B64"/>
    <w:rsid w:val="00327CF3"/>
    <w:rsid w:val="00327E6B"/>
    <w:rsid w:val="0033092B"/>
    <w:rsid w:val="0033175F"/>
    <w:rsid w:val="003320DC"/>
    <w:rsid w:val="00332779"/>
    <w:rsid w:val="00332BE6"/>
    <w:rsid w:val="0033414D"/>
    <w:rsid w:val="00334237"/>
    <w:rsid w:val="00334DB7"/>
    <w:rsid w:val="00335385"/>
    <w:rsid w:val="00336897"/>
    <w:rsid w:val="00336DB1"/>
    <w:rsid w:val="00336EE3"/>
    <w:rsid w:val="0033776E"/>
    <w:rsid w:val="00340776"/>
    <w:rsid w:val="00340EE9"/>
    <w:rsid w:val="0034146D"/>
    <w:rsid w:val="00341904"/>
    <w:rsid w:val="003428A5"/>
    <w:rsid w:val="00342E0D"/>
    <w:rsid w:val="00342F27"/>
    <w:rsid w:val="0034355E"/>
    <w:rsid w:val="0034442A"/>
    <w:rsid w:val="00344D7C"/>
    <w:rsid w:val="00344ED3"/>
    <w:rsid w:val="0034525D"/>
    <w:rsid w:val="003455F4"/>
    <w:rsid w:val="003456BF"/>
    <w:rsid w:val="003457AA"/>
    <w:rsid w:val="003462ED"/>
    <w:rsid w:val="00347EDC"/>
    <w:rsid w:val="00350084"/>
    <w:rsid w:val="003501AE"/>
    <w:rsid w:val="00350DBF"/>
    <w:rsid w:val="0035240C"/>
    <w:rsid w:val="00352512"/>
    <w:rsid w:val="00352815"/>
    <w:rsid w:val="00352D3F"/>
    <w:rsid w:val="00353C69"/>
    <w:rsid w:val="00355201"/>
    <w:rsid w:val="00355B08"/>
    <w:rsid w:val="00355B4D"/>
    <w:rsid w:val="00355DB0"/>
    <w:rsid w:val="00355E2D"/>
    <w:rsid w:val="003579A8"/>
    <w:rsid w:val="00357EDE"/>
    <w:rsid w:val="0036017E"/>
    <w:rsid w:val="003602AD"/>
    <w:rsid w:val="003607D7"/>
    <w:rsid w:val="00360B4D"/>
    <w:rsid w:val="00360B7C"/>
    <w:rsid w:val="003625B6"/>
    <w:rsid w:val="00362615"/>
    <w:rsid w:val="00362BDE"/>
    <w:rsid w:val="00363626"/>
    <w:rsid w:val="00363897"/>
    <w:rsid w:val="003641F1"/>
    <w:rsid w:val="00364389"/>
    <w:rsid w:val="0036497E"/>
    <w:rsid w:val="00364A14"/>
    <w:rsid w:val="00364B1F"/>
    <w:rsid w:val="003654B4"/>
    <w:rsid w:val="00365A6D"/>
    <w:rsid w:val="00365D59"/>
    <w:rsid w:val="003661B7"/>
    <w:rsid w:val="00366C7E"/>
    <w:rsid w:val="00367210"/>
    <w:rsid w:val="0037000D"/>
    <w:rsid w:val="0037042F"/>
    <w:rsid w:val="00370A8A"/>
    <w:rsid w:val="00370B19"/>
    <w:rsid w:val="00371289"/>
    <w:rsid w:val="00371F04"/>
    <w:rsid w:val="00371FCA"/>
    <w:rsid w:val="00372BCD"/>
    <w:rsid w:val="00372DCC"/>
    <w:rsid w:val="003738E1"/>
    <w:rsid w:val="0037424B"/>
    <w:rsid w:val="003742A9"/>
    <w:rsid w:val="00375690"/>
    <w:rsid w:val="00375B01"/>
    <w:rsid w:val="00375F76"/>
    <w:rsid w:val="00376999"/>
    <w:rsid w:val="00377D95"/>
    <w:rsid w:val="00377E10"/>
    <w:rsid w:val="00377FCE"/>
    <w:rsid w:val="003805E2"/>
    <w:rsid w:val="00380847"/>
    <w:rsid w:val="00382102"/>
    <w:rsid w:val="003826C4"/>
    <w:rsid w:val="00382A3F"/>
    <w:rsid w:val="00382D9C"/>
    <w:rsid w:val="00383A43"/>
    <w:rsid w:val="00383C7B"/>
    <w:rsid w:val="0038449A"/>
    <w:rsid w:val="00385CBB"/>
    <w:rsid w:val="003862CD"/>
    <w:rsid w:val="003864B0"/>
    <w:rsid w:val="00386A9C"/>
    <w:rsid w:val="00386E15"/>
    <w:rsid w:val="003871FA"/>
    <w:rsid w:val="00387729"/>
    <w:rsid w:val="00387EA9"/>
    <w:rsid w:val="003900BE"/>
    <w:rsid w:val="0039087B"/>
    <w:rsid w:val="00390A60"/>
    <w:rsid w:val="003910B6"/>
    <w:rsid w:val="0039164D"/>
    <w:rsid w:val="00393064"/>
    <w:rsid w:val="003938BC"/>
    <w:rsid w:val="00393D99"/>
    <w:rsid w:val="0039400E"/>
    <w:rsid w:val="0039409A"/>
    <w:rsid w:val="003943AB"/>
    <w:rsid w:val="00394965"/>
    <w:rsid w:val="00394A6D"/>
    <w:rsid w:val="00394D56"/>
    <w:rsid w:val="0039594F"/>
    <w:rsid w:val="00395997"/>
    <w:rsid w:val="00395BFB"/>
    <w:rsid w:val="00395C61"/>
    <w:rsid w:val="00395E92"/>
    <w:rsid w:val="0039649C"/>
    <w:rsid w:val="003A0278"/>
    <w:rsid w:val="003A049C"/>
    <w:rsid w:val="003A09BF"/>
    <w:rsid w:val="003A0D1B"/>
    <w:rsid w:val="003A1032"/>
    <w:rsid w:val="003A1CC4"/>
    <w:rsid w:val="003A1E40"/>
    <w:rsid w:val="003A1FC9"/>
    <w:rsid w:val="003A204E"/>
    <w:rsid w:val="003A22E4"/>
    <w:rsid w:val="003A2953"/>
    <w:rsid w:val="003A2B78"/>
    <w:rsid w:val="003A31BF"/>
    <w:rsid w:val="003A3209"/>
    <w:rsid w:val="003A325F"/>
    <w:rsid w:val="003A341F"/>
    <w:rsid w:val="003A38CA"/>
    <w:rsid w:val="003A449E"/>
    <w:rsid w:val="003A48D7"/>
    <w:rsid w:val="003A620E"/>
    <w:rsid w:val="003A644C"/>
    <w:rsid w:val="003A6485"/>
    <w:rsid w:val="003A6709"/>
    <w:rsid w:val="003A699B"/>
    <w:rsid w:val="003A6E45"/>
    <w:rsid w:val="003A765C"/>
    <w:rsid w:val="003A7D5A"/>
    <w:rsid w:val="003B07D9"/>
    <w:rsid w:val="003B0E61"/>
    <w:rsid w:val="003B10CE"/>
    <w:rsid w:val="003B10D4"/>
    <w:rsid w:val="003B155D"/>
    <w:rsid w:val="003B188A"/>
    <w:rsid w:val="003B1BFE"/>
    <w:rsid w:val="003B1D79"/>
    <w:rsid w:val="003B1F37"/>
    <w:rsid w:val="003B2E4E"/>
    <w:rsid w:val="003B3EB5"/>
    <w:rsid w:val="003B4087"/>
    <w:rsid w:val="003B4DBC"/>
    <w:rsid w:val="003B6012"/>
    <w:rsid w:val="003B61F1"/>
    <w:rsid w:val="003B6A8A"/>
    <w:rsid w:val="003B6DD9"/>
    <w:rsid w:val="003C007B"/>
    <w:rsid w:val="003C03EB"/>
    <w:rsid w:val="003C1477"/>
    <w:rsid w:val="003C1937"/>
    <w:rsid w:val="003C1A7A"/>
    <w:rsid w:val="003C1B55"/>
    <w:rsid w:val="003C1EE5"/>
    <w:rsid w:val="003C23CE"/>
    <w:rsid w:val="003C25CA"/>
    <w:rsid w:val="003C28C6"/>
    <w:rsid w:val="003C2A81"/>
    <w:rsid w:val="003C31D2"/>
    <w:rsid w:val="003C31DD"/>
    <w:rsid w:val="003C3A44"/>
    <w:rsid w:val="003C3F83"/>
    <w:rsid w:val="003C4A0A"/>
    <w:rsid w:val="003C4BA7"/>
    <w:rsid w:val="003C4BD4"/>
    <w:rsid w:val="003C531C"/>
    <w:rsid w:val="003C5545"/>
    <w:rsid w:val="003C6048"/>
    <w:rsid w:val="003C7267"/>
    <w:rsid w:val="003C7338"/>
    <w:rsid w:val="003D06FB"/>
    <w:rsid w:val="003D0F46"/>
    <w:rsid w:val="003D0FAB"/>
    <w:rsid w:val="003D1DBB"/>
    <w:rsid w:val="003D25F6"/>
    <w:rsid w:val="003D32E5"/>
    <w:rsid w:val="003D3416"/>
    <w:rsid w:val="003D3D5B"/>
    <w:rsid w:val="003D3DEE"/>
    <w:rsid w:val="003D4088"/>
    <w:rsid w:val="003D4AE4"/>
    <w:rsid w:val="003D5299"/>
    <w:rsid w:val="003D5302"/>
    <w:rsid w:val="003D5E0D"/>
    <w:rsid w:val="003D5E46"/>
    <w:rsid w:val="003D5EAA"/>
    <w:rsid w:val="003D5EBC"/>
    <w:rsid w:val="003D616E"/>
    <w:rsid w:val="003D67B6"/>
    <w:rsid w:val="003D68AD"/>
    <w:rsid w:val="003D6984"/>
    <w:rsid w:val="003D699A"/>
    <w:rsid w:val="003D75EE"/>
    <w:rsid w:val="003D79B2"/>
    <w:rsid w:val="003D7BD5"/>
    <w:rsid w:val="003E0A0F"/>
    <w:rsid w:val="003E120E"/>
    <w:rsid w:val="003E1563"/>
    <w:rsid w:val="003E26D6"/>
    <w:rsid w:val="003E2815"/>
    <w:rsid w:val="003E3E09"/>
    <w:rsid w:val="003E401C"/>
    <w:rsid w:val="003E4697"/>
    <w:rsid w:val="003E4E18"/>
    <w:rsid w:val="003E596E"/>
    <w:rsid w:val="003E5F54"/>
    <w:rsid w:val="003E6487"/>
    <w:rsid w:val="003E68C4"/>
    <w:rsid w:val="003E7DA0"/>
    <w:rsid w:val="003F10E1"/>
    <w:rsid w:val="003F1490"/>
    <w:rsid w:val="003F14C6"/>
    <w:rsid w:val="003F175B"/>
    <w:rsid w:val="003F1FC5"/>
    <w:rsid w:val="003F228F"/>
    <w:rsid w:val="003F3650"/>
    <w:rsid w:val="003F3656"/>
    <w:rsid w:val="003F3A55"/>
    <w:rsid w:val="003F3C3B"/>
    <w:rsid w:val="003F3DA4"/>
    <w:rsid w:val="003F5AB2"/>
    <w:rsid w:val="003F6081"/>
    <w:rsid w:val="003F6559"/>
    <w:rsid w:val="003F67DC"/>
    <w:rsid w:val="003F70CA"/>
    <w:rsid w:val="003F776E"/>
    <w:rsid w:val="003F7965"/>
    <w:rsid w:val="0040032B"/>
    <w:rsid w:val="00400990"/>
    <w:rsid w:val="00400AEF"/>
    <w:rsid w:val="004011CF"/>
    <w:rsid w:val="00401210"/>
    <w:rsid w:val="00401C75"/>
    <w:rsid w:val="0040299E"/>
    <w:rsid w:val="00402C08"/>
    <w:rsid w:val="0040392E"/>
    <w:rsid w:val="00403A24"/>
    <w:rsid w:val="00403A8A"/>
    <w:rsid w:val="00403F03"/>
    <w:rsid w:val="0040461E"/>
    <w:rsid w:val="00405693"/>
    <w:rsid w:val="00405751"/>
    <w:rsid w:val="004060B5"/>
    <w:rsid w:val="00406997"/>
    <w:rsid w:val="00406F2A"/>
    <w:rsid w:val="004074BE"/>
    <w:rsid w:val="00407C6B"/>
    <w:rsid w:val="00407F43"/>
    <w:rsid w:val="004105BD"/>
    <w:rsid w:val="00410A1B"/>
    <w:rsid w:val="00410D54"/>
    <w:rsid w:val="00410E23"/>
    <w:rsid w:val="00411776"/>
    <w:rsid w:val="00412CD1"/>
    <w:rsid w:val="00413AB8"/>
    <w:rsid w:val="00413CB1"/>
    <w:rsid w:val="00414463"/>
    <w:rsid w:val="004146A7"/>
    <w:rsid w:val="00414A4E"/>
    <w:rsid w:val="004154B4"/>
    <w:rsid w:val="00415AD8"/>
    <w:rsid w:val="00415D25"/>
    <w:rsid w:val="00416132"/>
    <w:rsid w:val="00416489"/>
    <w:rsid w:val="004166B6"/>
    <w:rsid w:val="00416931"/>
    <w:rsid w:val="00416B26"/>
    <w:rsid w:val="00417F79"/>
    <w:rsid w:val="00420B81"/>
    <w:rsid w:val="00420C71"/>
    <w:rsid w:val="0042105F"/>
    <w:rsid w:val="004217A7"/>
    <w:rsid w:val="00421FE7"/>
    <w:rsid w:val="004224AD"/>
    <w:rsid w:val="00423A3E"/>
    <w:rsid w:val="00424268"/>
    <w:rsid w:val="004243B7"/>
    <w:rsid w:val="004253F6"/>
    <w:rsid w:val="00425E52"/>
    <w:rsid w:val="0042629B"/>
    <w:rsid w:val="0042671D"/>
    <w:rsid w:val="0042683C"/>
    <w:rsid w:val="00426A2F"/>
    <w:rsid w:val="00426D2D"/>
    <w:rsid w:val="00430FFF"/>
    <w:rsid w:val="00431034"/>
    <w:rsid w:val="0043154B"/>
    <w:rsid w:val="00431628"/>
    <w:rsid w:val="00431EA1"/>
    <w:rsid w:val="00432833"/>
    <w:rsid w:val="00432874"/>
    <w:rsid w:val="00432EED"/>
    <w:rsid w:val="004337BE"/>
    <w:rsid w:val="004346CF"/>
    <w:rsid w:val="004349A7"/>
    <w:rsid w:val="00434B4A"/>
    <w:rsid w:val="004351A4"/>
    <w:rsid w:val="00435280"/>
    <w:rsid w:val="004355B1"/>
    <w:rsid w:val="00437832"/>
    <w:rsid w:val="00437948"/>
    <w:rsid w:val="004412B6"/>
    <w:rsid w:val="00441595"/>
    <w:rsid w:val="004416A9"/>
    <w:rsid w:val="00441D30"/>
    <w:rsid w:val="00442DB5"/>
    <w:rsid w:val="004433CA"/>
    <w:rsid w:val="00443733"/>
    <w:rsid w:val="004444D3"/>
    <w:rsid w:val="00444CBA"/>
    <w:rsid w:val="00445D7F"/>
    <w:rsid w:val="00446639"/>
    <w:rsid w:val="00446AF8"/>
    <w:rsid w:val="004471A2"/>
    <w:rsid w:val="00447B56"/>
    <w:rsid w:val="00447CBA"/>
    <w:rsid w:val="004500B8"/>
    <w:rsid w:val="00450112"/>
    <w:rsid w:val="004503F4"/>
    <w:rsid w:val="00451897"/>
    <w:rsid w:val="00451C00"/>
    <w:rsid w:val="00451D42"/>
    <w:rsid w:val="004521B0"/>
    <w:rsid w:val="004526FB"/>
    <w:rsid w:val="00452A89"/>
    <w:rsid w:val="00452FAB"/>
    <w:rsid w:val="0045367F"/>
    <w:rsid w:val="00453A3D"/>
    <w:rsid w:val="00454686"/>
    <w:rsid w:val="004546AE"/>
    <w:rsid w:val="00454948"/>
    <w:rsid w:val="00454C63"/>
    <w:rsid w:val="00454CBE"/>
    <w:rsid w:val="00454D4E"/>
    <w:rsid w:val="004550EB"/>
    <w:rsid w:val="004562BF"/>
    <w:rsid w:val="00456427"/>
    <w:rsid w:val="00456C82"/>
    <w:rsid w:val="004577DF"/>
    <w:rsid w:val="00457811"/>
    <w:rsid w:val="0045786A"/>
    <w:rsid w:val="0046071D"/>
    <w:rsid w:val="00461154"/>
    <w:rsid w:val="0046126D"/>
    <w:rsid w:val="00461C0A"/>
    <w:rsid w:val="00462183"/>
    <w:rsid w:val="00462866"/>
    <w:rsid w:val="00463DC2"/>
    <w:rsid w:val="0046418C"/>
    <w:rsid w:val="00464296"/>
    <w:rsid w:val="00464BB9"/>
    <w:rsid w:val="00464ED0"/>
    <w:rsid w:val="00465269"/>
    <w:rsid w:val="00465B65"/>
    <w:rsid w:val="00465E8D"/>
    <w:rsid w:val="00465EBD"/>
    <w:rsid w:val="00466043"/>
    <w:rsid w:val="004666AF"/>
    <w:rsid w:val="0046693B"/>
    <w:rsid w:val="0046725A"/>
    <w:rsid w:val="00467432"/>
    <w:rsid w:val="00467E7F"/>
    <w:rsid w:val="00467EC9"/>
    <w:rsid w:val="0047002E"/>
    <w:rsid w:val="00470234"/>
    <w:rsid w:val="004702AA"/>
    <w:rsid w:val="004705F8"/>
    <w:rsid w:val="00470847"/>
    <w:rsid w:val="00470887"/>
    <w:rsid w:val="0047093A"/>
    <w:rsid w:val="004711F5"/>
    <w:rsid w:val="004713F9"/>
    <w:rsid w:val="0047199A"/>
    <w:rsid w:val="00471C2F"/>
    <w:rsid w:val="00471FD8"/>
    <w:rsid w:val="00472275"/>
    <w:rsid w:val="00472FA7"/>
    <w:rsid w:val="0047377A"/>
    <w:rsid w:val="004737C9"/>
    <w:rsid w:val="00474B8E"/>
    <w:rsid w:val="0047507F"/>
    <w:rsid w:val="004756B9"/>
    <w:rsid w:val="00475717"/>
    <w:rsid w:val="00475A8F"/>
    <w:rsid w:val="00475C27"/>
    <w:rsid w:val="00476123"/>
    <w:rsid w:val="0047620E"/>
    <w:rsid w:val="00476215"/>
    <w:rsid w:val="00476D76"/>
    <w:rsid w:val="00477539"/>
    <w:rsid w:val="004777A4"/>
    <w:rsid w:val="004778FD"/>
    <w:rsid w:val="00477995"/>
    <w:rsid w:val="00480041"/>
    <w:rsid w:val="00480159"/>
    <w:rsid w:val="00480942"/>
    <w:rsid w:val="004809BF"/>
    <w:rsid w:val="004811AB"/>
    <w:rsid w:val="004814C6"/>
    <w:rsid w:val="00481923"/>
    <w:rsid w:val="004821ED"/>
    <w:rsid w:val="0048243F"/>
    <w:rsid w:val="00482461"/>
    <w:rsid w:val="00482936"/>
    <w:rsid w:val="004833E6"/>
    <w:rsid w:val="0048365A"/>
    <w:rsid w:val="004838FC"/>
    <w:rsid w:val="00483BE3"/>
    <w:rsid w:val="00484080"/>
    <w:rsid w:val="00484D24"/>
    <w:rsid w:val="00485586"/>
    <w:rsid w:val="00485C0D"/>
    <w:rsid w:val="004863ED"/>
    <w:rsid w:val="004864E2"/>
    <w:rsid w:val="00486903"/>
    <w:rsid w:val="00486DF7"/>
    <w:rsid w:val="004874A0"/>
    <w:rsid w:val="0048788B"/>
    <w:rsid w:val="004878AB"/>
    <w:rsid w:val="004878C9"/>
    <w:rsid w:val="0048799B"/>
    <w:rsid w:val="00487AC0"/>
    <w:rsid w:val="00487D6B"/>
    <w:rsid w:val="004906F6"/>
    <w:rsid w:val="00490A61"/>
    <w:rsid w:val="00490BEB"/>
    <w:rsid w:val="0049156D"/>
    <w:rsid w:val="0049186E"/>
    <w:rsid w:val="00491E10"/>
    <w:rsid w:val="00492251"/>
    <w:rsid w:val="0049232A"/>
    <w:rsid w:val="00492540"/>
    <w:rsid w:val="00492BAB"/>
    <w:rsid w:val="00494316"/>
    <w:rsid w:val="00494601"/>
    <w:rsid w:val="00494B2B"/>
    <w:rsid w:val="00495326"/>
    <w:rsid w:val="0049549A"/>
    <w:rsid w:val="00495F4D"/>
    <w:rsid w:val="004969FF"/>
    <w:rsid w:val="00496AF5"/>
    <w:rsid w:val="00497318"/>
    <w:rsid w:val="00497514"/>
    <w:rsid w:val="004A00BC"/>
    <w:rsid w:val="004A01FF"/>
    <w:rsid w:val="004A0A0F"/>
    <w:rsid w:val="004A0E36"/>
    <w:rsid w:val="004A1C2B"/>
    <w:rsid w:val="004A2672"/>
    <w:rsid w:val="004A2DE9"/>
    <w:rsid w:val="004A3005"/>
    <w:rsid w:val="004A3118"/>
    <w:rsid w:val="004A31C0"/>
    <w:rsid w:val="004A37FB"/>
    <w:rsid w:val="004A3FD8"/>
    <w:rsid w:val="004A439A"/>
    <w:rsid w:val="004A5096"/>
    <w:rsid w:val="004A5E2D"/>
    <w:rsid w:val="004A673D"/>
    <w:rsid w:val="004A6CFD"/>
    <w:rsid w:val="004A6D6F"/>
    <w:rsid w:val="004A76B3"/>
    <w:rsid w:val="004B016D"/>
    <w:rsid w:val="004B08BB"/>
    <w:rsid w:val="004B0D5D"/>
    <w:rsid w:val="004B1256"/>
    <w:rsid w:val="004B30A8"/>
    <w:rsid w:val="004B31D7"/>
    <w:rsid w:val="004B375F"/>
    <w:rsid w:val="004B3E79"/>
    <w:rsid w:val="004B4D74"/>
    <w:rsid w:val="004B4F63"/>
    <w:rsid w:val="004B5147"/>
    <w:rsid w:val="004B5BBD"/>
    <w:rsid w:val="004B5DD7"/>
    <w:rsid w:val="004B5F28"/>
    <w:rsid w:val="004B6D1D"/>
    <w:rsid w:val="004B6F2D"/>
    <w:rsid w:val="004B7448"/>
    <w:rsid w:val="004B79BE"/>
    <w:rsid w:val="004C019B"/>
    <w:rsid w:val="004C0632"/>
    <w:rsid w:val="004C09DD"/>
    <w:rsid w:val="004C0A4E"/>
    <w:rsid w:val="004C1066"/>
    <w:rsid w:val="004C15EE"/>
    <w:rsid w:val="004C1F61"/>
    <w:rsid w:val="004C21CA"/>
    <w:rsid w:val="004C2B78"/>
    <w:rsid w:val="004C2CAB"/>
    <w:rsid w:val="004C39AE"/>
    <w:rsid w:val="004C39CB"/>
    <w:rsid w:val="004C42AE"/>
    <w:rsid w:val="004C42E1"/>
    <w:rsid w:val="004C4C21"/>
    <w:rsid w:val="004C5D6C"/>
    <w:rsid w:val="004C6364"/>
    <w:rsid w:val="004C640C"/>
    <w:rsid w:val="004C6B99"/>
    <w:rsid w:val="004C7169"/>
    <w:rsid w:val="004C7A8C"/>
    <w:rsid w:val="004C7AB0"/>
    <w:rsid w:val="004C7BE8"/>
    <w:rsid w:val="004D03A8"/>
    <w:rsid w:val="004D0668"/>
    <w:rsid w:val="004D1184"/>
    <w:rsid w:val="004D150D"/>
    <w:rsid w:val="004D1D51"/>
    <w:rsid w:val="004D273C"/>
    <w:rsid w:val="004D2AC2"/>
    <w:rsid w:val="004D3440"/>
    <w:rsid w:val="004D34BB"/>
    <w:rsid w:val="004D3EFC"/>
    <w:rsid w:val="004D43F2"/>
    <w:rsid w:val="004D4D0C"/>
    <w:rsid w:val="004D5042"/>
    <w:rsid w:val="004D50CD"/>
    <w:rsid w:val="004D60B9"/>
    <w:rsid w:val="004D761B"/>
    <w:rsid w:val="004E042A"/>
    <w:rsid w:val="004E06D2"/>
    <w:rsid w:val="004E0A94"/>
    <w:rsid w:val="004E0BB8"/>
    <w:rsid w:val="004E0C62"/>
    <w:rsid w:val="004E18E9"/>
    <w:rsid w:val="004E194A"/>
    <w:rsid w:val="004E1B20"/>
    <w:rsid w:val="004E3017"/>
    <w:rsid w:val="004E3B26"/>
    <w:rsid w:val="004E3CF4"/>
    <w:rsid w:val="004E3F1D"/>
    <w:rsid w:val="004E444C"/>
    <w:rsid w:val="004E47E1"/>
    <w:rsid w:val="004E4A00"/>
    <w:rsid w:val="004E4E8E"/>
    <w:rsid w:val="004E6093"/>
    <w:rsid w:val="004E6AF4"/>
    <w:rsid w:val="004E6D0E"/>
    <w:rsid w:val="004E6D1F"/>
    <w:rsid w:val="004E7590"/>
    <w:rsid w:val="004E7ADD"/>
    <w:rsid w:val="004F05DA"/>
    <w:rsid w:val="004F1636"/>
    <w:rsid w:val="004F1D7E"/>
    <w:rsid w:val="004F2782"/>
    <w:rsid w:val="004F2A28"/>
    <w:rsid w:val="004F2ACF"/>
    <w:rsid w:val="004F2BE7"/>
    <w:rsid w:val="004F2D75"/>
    <w:rsid w:val="004F31C6"/>
    <w:rsid w:val="004F3208"/>
    <w:rsid w:val="004F4030"/>
    <w:rsid w:val="004F4876"/>
    <w:rsid w:val="004F51E0"/>
    <w:rsid w:val="004F5B23"/>
    <w:rsid w:val="004F6B27"/>
    <w:rsid w:val="004F7370"/>
    <w:rsid w:val="004F7790"/>
    <w:rsid w:val="00502446"/>
    <w:rsid w:val="0050248C"/>
    <w:rsid w:val="00502788"/>
    <w:rsid w:val="00502973"/>
    <w:rsid w:val="005030DC"/>
    <w:rsid w:val="00503662"/>
    <w:rsid w:val="00503729"/>
    <w:rsid w:val="00504B16"/>
    <w:rsid w:val="005067FB"/>
    <w:rsid w:val="005068DC"/>
    <w:rsid w:val="00506A97"/>
    <w:rsid w:val="00507145"/>
    <w:rsid w:val="00507534"/>
    <w:rsid w:val="005076AB"/>
    <w:rsid w:val="00507D41"/>
    <w:rsid w:val="005101E9"/>
    <w:rsid w:val="005104B8"/>
    <w:rsid w:val="005106F1"/>
    <w:rsid w:val="005107C3"/>
    <w:rsid w:val="00510976"/>
    <w:rsid w:val="00510BDF"/>
    <w:rsid w:val="005110BE"/>
    <w:rsid w:val="00511C9C"/>
    <w:rsid w:val="005124DA"/>
    <w:rsid w:val="00512EDA"/>
    <w:rsid w:val="00513238"/>
    <w:rsid w:val="00514B30"/>
    <w:rsid w:val="00515771"/>
    <w:rsid w:val="00515F87"/>
    <w:rsid w:val="00516B7D"/>
    <w:rsid w:val="00516E1F"/>
    <w:rsid w:val="00517748"/>
    <w:rsid w:val="00517D37"/>
    <w:rsid w:val="00517F9A"/>
    <w:rsid w:val="00520801"/>
    <w:rsid w:val="00520815"/>
    <w:rsid w:val="005217CD"/>
    <w:rsid w:val="00521ED1"/>
    <w:rsid w:val="0052351D"/>
    <w:rsid w:val="00523A64"/>
    <w:rsid w:val="00523FFC"/>
    <w:rsid w:val="005248BB"/>
    <w:rsid w:val="0052506F"/>
    <w:rsid w:val="005252C2"/>
    <w:rsid w:val="005254FC"/>
    <w:rsid w:val="00525BB6"/>
    <w:rsid w:val="00526651"/>
    <w:rsid w:val="0052766E"/>
    <w:rsid w:val="005279EB"/>
    <w:rsid w:val="00527E7F"/>
    <w:rsid w:val="00530433"/>
    <w:rsid w:val="005305AF"/>
    <w:rsid w:val="0053103A"/>
    <w:rsid w:val="00531755"/>
    <w:rsid w:val="005318F5"/>
    <w:rsid w:val="00532323"/>
    <w:rsid w:val="0053284C"/>
    <w:rsid w:val="00532864"/>
    <w:rsid w:val="00532C29"/>
    <w:rsid w:val="00532CA3"/>
    <w:rsid w:val="00532F7C"/>
    <w:rsid w:val="00533589"/>
    <w:rsid w:val="00533C6C"/>
    <w:rsid w:val="00533CBF"/>
    <w:rsid w:val="00534AEF"/>
    <w:rsid w:val="00534DC6"/>
    <w:rsid w:val="005357F2"/>
    <w:rsid w:val="005365E9"/>
    <w:rsid w:val="00536D82"/>
    <w:rsid w:val="00537E98"/>
    <w:rsid w:val="0054028A"/>
    <w:rsid w:val="00540892"/>
    <w:rsid w:val="005409FB"/>
    <w:rsid w:val="00540BC8"/>
    <w:rsid w:val="00541A0A"/>
    <w:rsid w:val="00541DA8"/>
    <w:rsid w:val="00541E06"/>
    <w:rsid w:val="005423CE"/>
    <w:rsid w:val="005424A4"/>
    <w:rsid w:val="005426DA"/>
    <w:rsid w:val="0054293B"/>
    <w:rsid w:val="00542B98"/>
    <w:rsid w:val="005437ED"/>
    <w:rsid w:val="00543D48"/>
    <w:rsid w:val="005448CA"/>
    <w:rsid w:val="00544B04"/>
    <w:rsid w:val="00544B42"/>
    <w:rsid w:val="00546E73"/>
    <w:rsid w:val="005474A4"/>
    <w:rsid w:val="00547C18"/>
    <w:rsid w:val="00551521"/>
    <w:rsid w:val="00551C51"/>
    <w:rsid w:val="00552852"/>
    <w:rsid w:val="00552C33"/>
    <w:rsid w:val="00552E5E"/>
    <w:rsid w:val="005534C6"/>
    <w:rsid w:val="00554BD5"/>
    <w:rsid w:val="00554E16"/>
    <w:rsid w:val="00556715"/>
    <w:rsid w:val="00557350"/>
    <w:rsid w:val="00560906"/>
    <w:rsid w:val="00561BD6"/>
    <w:rsid w:val="00561C17"/>
    <w:rsid w:val="0056213C"/>
    <w:rsid w:val="00562E42"/>
    <w:rsid w:val="00563B8F"/>
    <w:rsid w:val="00563B96"/>
    <w:rsid w:val="005640C1"/>
    <w:rsid w:val="005645F0"/>
    <w:rsid w:val="00566BB6"/>
    <w:rsid w:val="0056717F"/>
    <w:rsid w:val="00567862"/>
    <w:rsid w:val="00567868"/>
    <w:rsid w:val="00567DC1"/>
    <w:rsid w:val="005713F6"/>
    <w:rsid w:val="00571747"/>
    <w:rsid w:val="00571897"/>
    <w:rsid w:val="00571A3D"/>
    <w:rsid w:val="005721A0"/>
    <w:rsid w:val="00572CFF"/>
    <w:rsid w:val="00573BE5"/>
    <w:rsid w:val="00573F5B"/>
    <w:rsid w:val="0057428C"/>
    <w:rsid w:val="0057439F"/>
    <w:rsid w:val="005743CB"/>
    <w:rsid w:val="00574828"/>
    <w:rsid w:val="005754D7"/>
    <w:rsid w:val="005759F9"/>
    <w:rsid w:val="00576197"/>
    <w:rsid w:val="00576B32"/>
    <w:rsid w:val="005774F3"/>
    <w:rsid w:val="00577585"/>
    <w:rsid w:val="00577AD7"/>
    <w:rsid w:val="00577C7F"/>
    <w:rsid w:val="00577E60"/>
    <w:rsid w:val="00577F6D"/>
    <w:rsid w:val="00580345"/>
    <w:rsid w:val="005803EA"/>
    <w:rsid w:val="00580618"/>
    <w:rsid w:val="00581A01"/>
    <w:rsid w:val="0058286A"/>
    <w:rsid w:val="0058292F"/>
    <w:rsid w:val="00582A05"/>
    <w:rsid w:val="00582A0F"/>
    <w:rsid w:val="0058377C"/>
    <w:rsid w:val="00583C64"/>
    <w:rsid w:val="00583D25"/>
    <w:rsid w:val="00584026"/>
    <w:rsid w:val="005845EB"/>
    <w:rsid w:val="0058462B"/>
    <w:rsid w:val="005847B4"/>
    <w:rsid w:val="005848AD"/>
    <w:rsid w:val="00584945"/>
    <w:rsid w:val="00584FAB"/>
    <w:rsid w:val="00585717"/>
    <w:rsid w:val="00586920"/>
    <w:rsid w:val="0058693D"/>
    <w:rsid w:val="00586957"/>
    <w:rsid w:val="00586A2C"/>
    <w:rsid w:val="00586BD6"/>
    <w:rsid w:val="00586CE1"/>
    <w:rsid w:val="0058736D"/>
    <w:rsid w:val="0058767D"/>
    <w:rsid w:val="005879E8"/>
    <w:rsid w:val="00587DD8"/>
    <w:rsid w:val="005907B4"/>
    <w:rsid w:val="005911B3"/>
    <w:rsid w:val="005911BA"/>
    <w:rsid w:val="005913FE"/>
    <w:rsid w:val="00591C45"/>
    <w:rsid w:val="00591C60"/>
    <w:rsid w:val="005926DF"/>
    <w:rsid w:val="00592AF1"/>
    <w:rsid w:val="005932CA"/>
    <w:rsid w:val="00593B10"/>
    <w:rsid w:val="00593E4F"/>
    <w:rsid w:val="00594B51"/>
    <w:rsid w:val="0059517E"/>
    <w:rsid w:val="00596665"/>
    <w:rsid w:val="00597A05"/>
    <w:rsid w:val="00597E1C"/>
    <w:rsid w:val="005A0D2D"/>
    <w:rsid w:val="005A12F0"/>
    <w:rsid w:val="005A13F1"/>
    <w:rsid w:val="005A18FE"/>
    <w:rsid w:val="005A1AEC"/>
    <w:rsid w:val="005A1C42"/>
    <w:rsid w:val="005A1F13"/>
    <w:rsid w:val="005A1FF4"/>
    <w:rsid w:val="005A22A1"/>
    <w:rsid w:val="005A2953"/>
    <w:rsid w:val="005A32B5"/>
    <w:rsid w:val="005A3792"/>
    <w:rsid w:val="005A4516"/>
    <w:rsid w:val="005A4795"/>
    <w:rsid w:val="005A501A"/>
    <w:rsid w:val="005A5D3B"/>
    <w:rsid w:val="005A6A74"/>
    <w:rsid w:val="005A6D5D"/>
    <w:rsid w:val="005A7B6E"/>
    <w:rsid w:val="005B01D2"/>
    <w:rsid w:val="005B0391"/>
    <w:rsid w:val="005B147E"/>
    <w:rsid w:val="005B182B"/>
    <w:rsid w:val="005B1CD3"/>
    <w:rsid w:val="005B3BB6"/>
    <w:rsid w:val="005B3DC8"/>
    <w:rsid w:val="005B5579"/>
    <w:rsid w:val="005B5AE5"/>
    <w:rsid w:val="005B5CF5"/>
    <w:rsid w:val="005B626C"/>
    <w:rsid w:val="005B7CBC"/>
    <w:rsid w:val="005B7D59"/>
    <w:rsid w:val="005B7E59"/>
    <w:rsid w:val="005C04DF"/>
    <w:rsid w:val="005C0A16"/>
    <w:rsid w:val="005C0C8A"/>
    <w:rsid w:val="005C0C9E"/>
    <w:rsid w:val="005C0DA2"/>
    <w:rsid w:val="005C1338"/>
    <w:rsid w:val="005C1479"/>
    <w:rsid w:val="005C15F6"/>
    <w:rsid w:val="005C1643"/>
    <w:rsid w:val="005C1A8B"/>
    <w:rsid w:val="005C1D68"/>
    <w:rsid w:val="005C20A1"/>
    <w:rsid w:val="005C2124"/>
    <w:rsid w:val="005C27AC"/>
    <w:rsid w:val="005C297F"/>
    <w:rsid w:val="005C41BC"/>
    <w:rsid w:val="005C4377"/>
    <w:rsid w:val="005C5185"/>
    <w:rsid w:val="005C532F"/>
    <w:rsid w:val="005C5D28"/>
    <w:rsid w:val="005C5FD2"/>
    <w:rsid w:val="005C68F7"/>
    <w:rsid w:val="005C6EF4"/>
    <w:rsid w:val="005C79E8"/>
    <w:rsid w:val="005D019B"/>
    <w:rsid w:val="005D0546"/>
    <w:rsid w:val="005D1941"/>
    <w:rsid w:val="005D19D6"/>
    <w:rsid w:val="005D1A12"/>
    <w:rsid w:val="005D1D16"/>
    <w:rsid w:val="005D245F"/>
    <w:rsid w:val="005D2DEC"/>
    <w:rsid w:val="005D3161"/>
    <w:rsid w:val="005D3525"/>
    <w:rsid w:val="005D3C7D"/>
    <w:rsid w:val="005D40A6"/>
    <w:rsid w:val="005D4C6E"/>
    <w:rsid w:val="005D4CB0"/>
    <w:rsid w:val="005D50D2"/>
    <w:rsid w:val="005D5164"/>
    <w:rsid w:val="005D54A6"/>
    <w:rsid w:val="005D5A43"/>
    <w:rsid w:val="005D615D"/>
    <w:rsid w:val="005D6CB3"/>
    <w:rsid w:val="005D7CBD"/>
    <w:rsid w:val="005D7D82"/>
    <w:rsid w:val="005D7EA1"/>
    <w:rsid w:val="005E0294"/>
    <w:rsid w:val="005E0480"/>
    <w:rsid w:val="005E0C8D"/>
    <w:rsid w:val="005E10AC"/>
    <w:rsid w:val="005E1EF7"/>
    <w:rsid w:val="005E2E8B"/>
    <w:rsid w:val="005E2F7E"/>
    <w:rsid w:val="005E30F4"/>
    <w:rsid w:val="005E321F"/>
    <w:rsid w:val="005E3AC4"/>
    <w:rsid w:val="005E3B32"/>
    <w:rsid w:val="005E3D8F"/>
    <w:rsid w:val="005E477B"/>
    <w:rsid w:val="005E481D"/>
    <w:rsid w:val="005E5647"/>
    <w:rsid w:val="005E5983"/>
    <w:rsid w:val="005E5D7E"/>
    <w:rsid w:val="005E5DA0"/>
    <w:rsid w:val="005F0342"/>
    <w:rsid w:val="005F0F35"/>
    <w:rsid w:val="005F1478"/>
    <w:rsid w:val="005F1632"/>
    <w:rsid w:val="005F17A7"/>
    <w:rsid w:val="005F1867"/>
    <w:rsid w:val="005F212B"/>
    <w:rsid w:val="005F2887"/>
    <w:rsid w:val="005F36FB"/>
    <w:rsid w:val="005F376D"/>
    <w:rsid w:val="005F3934"/>
    <w:rsid w:val="005F44AB"/>
    <w:rsid w:val="005F49EB"/>
    <w:rsid w:val="005F4C8A"/>
    <w:rsid w:val="005F4F23"/>
    <w:rsid w:val="005F4F4B"/>
    <w:rsid w:val="005F5342"/>
    <w:rsid w:val="005F560E"/>
    <w:rsid w:val="005F5738"/>
    <w:rsid w:val="005F5A8B"/>
    <w:rsid w:val="005F5C0B"/>
    <w:rsid w:val="005F5D1D"/>
    <w:rsid w:val="005F5F7B"/>
    <w:rsid w:val="005F5F97"/>
    <w:rsid w:val="005F6016"/>
    <w:rsid w:val="005F6451"/>
    <w:rsid w:val="005F6B02"/>
    <w:rsid w:val="005F7056"/>
    <w:rsid w:val="005F7151"/>
    <w:rsid w:val="005F7212"/>
    <w:rsid w:val="005F7DE6"/>
    <w:rsid w:val="00600072"/>
    <w:rsid w:val="00600359"/>
    <w:rsid w:val="00600B48"/>
    <w:rsid w:val="00600E95"/>
    <w:rsid w:val="00601810"/>
    <w:rsid w:val="00603359"/>
    <w:rsid w:val="00603B98"/>
    <w:rsid w:val="006042D9"/>
    <w:rsid w:val="00604392"/>
    <w:rsid w:val="00604546"/>
    <w:rsid w:val="00604B98"/>
    <w:rsid w:val="00605169"/>
    <w:rsid w:val="00605C56"/>
    <w:rsid w:val="00605E57"/>
    <w:rsid w:val="006065DB"/>
    <w:rsid w:val="00606810"/>
    <w:rsid w:val="00606AD9"/>
    <w:rsid w:val="00606C87"/>
    <w:rsid w:val="00607230"/>
    <w:rsid w:val="00607615"/>
    <w:rsid w:val="00607C4C"/>
    <w:rsid w:val="00607F5A"/>
    <w:rsid w:val="00610223"/>
    <w:rsid w:val="00610A6B"/>
    <w:rsid w:val="006116C1"/>
    <w:rsid w:val="00611EDE"/>
    <w:rsid w:val="00612847"/>
    <w:rsid w:val="006133FC"/>
    <w:rsid w:val="00613470"/>
    <w:rsid w:val="006142A5"/>
    <w:rsid w:val="00614D55"/>
    <w:rsid w:val="00615250"/>
    <w:rsid w:val="00615E4C"/>
    <w:rsid w:val="00616755"/>
    <w:rsid w:val="00616D04"/>
    <w:rsid w:val="00616F8A"/>
    <w:rsid w:val="00617A81"/>
    <w:rsid w:val="00617C94"/>
    <w:rsid w:val="006204AC"/>
    <w:rsid w:val="00620A19"/>
    <w:rsid w:val="0062172E"/>
    <w:rsid w:val="00622165"/>
    <w:rsid w:val="006222B3"/>
    <w:rsid w:val="00622AE7"/>
    <w:rsid w:val="00622FA6"/>
    <w:rsid w:val="006234BD"/>
    <w:rsid w:val="006234F7"/>
    <w:rsid w:val="00623B76"/>
    <w:rsid w:val="0062407B"/>
    <w:rsid w:val="00624225"/>
    <w:rsid w:val="0062484F"/>
    <w:rsid w:val="00624AD0"/>
    <w:rsid w:val="00624E42"/>
    <w:rsid w:val="00625751"/>
    <w:rsid w:val="00625E88"/>
    <w:rsid w:val="00625FD3"/>
    <w:rsid w:val="006266AC"/>
    <w:rsid w:val="00626A3A"/>
    <w:rsid w:val="00627955"/>
    <w:rsid w:val="00627B0C"/>
    <w:rsid w:val="00627BAF"/>
    <w:rsid w:val="00627C4F"/>
    <w:rsid w:val="00627ECD"/>
    <w:rsid w:val="00630172"/>
    <w:rsid w:val="00630B23"/>
    <w:rsid w:val="00631047"/>
    <w:rsid w:val="00631637"/>
    <w:rsid w:val="0063178D"/>
    <w:rsid w:val="00631F73"/>
    <w:rsid w:val="006335D4"/>
    <w:rsid w:val="00633C8F"/>
    <w:rsid w:val="00634316"/>
    <w:rsid w:val="006349CF"/>
    <w:rsid w:val="00634C19"/>
    <w:rsid w:val="00634CF5"/>
    <w:rsid w:val="0063558F"/>
    <w:rsid w:val="006361FB"/>
    <w:rsid w:val="00636BDB"/>
    <w:rsid w:val="00636F44"/>
    <w:rsid w:val="006373EA"/>
    <w:rsid w:val="00637F2B"/>
    <w:rsid w:val="00640290"/>
    <w:rsid w:val="00640648"/>
    <w:rsid w:val="00640E38"/>
    <w:rsid w:val="006410E8"/>
    <w:rsid w:val="0064166F"/>
    <w:rsid w:val="00641798"/>
    <w:rsid w:val="0064182E"/>
    <w:rsid w:val="00641995"/>
    <w:rsid w:val="00641FE0"/>
    <w:rsid w:val="00642126"/>
    <w:rsid w:val="00642254"/>
    <w:rsid w:val="00643EEB"/>
    <w:rsid w:val="00644093"/>
    <w:rsid w:val="00644BA9"/>
    <w:rsid w:val="006453F5"/>
    <w:rsid w:val="00645B4E"/>
    <w:rsid w:val="006469F9"/>
    <w:rsid w:val="00646F3D"/>
    <w:rsid w:val="00647D17"/>
    <w:rsid w:val="006505B7"/>
    <w:rsid w:val="0065080E"/>
    <w:rsid w:val="006509E1"/>
    <w:rsid w:val="006518AE"/>
    <w:rsid w:val="00651FBF"/>
    <w:rsid w:val="0065218E"/>
    <w:rsid w:val="00652332"/>
    <w:rsid w:val="006524AF"/>
    <w:rsid w:val="00652E09"/>
    <w:rsid w:val="00652F31"/>
    <w:rsid w:val="006541DA"/>
    <w:rsid w:val="006547C4"/>
    <w:rsid w:val="00654A1A"/>
    <w:rsid w:val="00654D92"/>
    <w:rsid w:val="00654F27"/>
    <w:rsid w:val="00655154"/>
    <w:rsid w:val="0065518C"/>
    <w:rsid w:val="00655B18"/>
    <w:rsid w:val="00655E8B"/>
    <w:rsid w:val="00656032"/>
    <w:rsid w:val="0065673B"/>
    <w:rsid w:val="006568B5"/>
    <w:rsid w:val="00656CDB"/>
    <w:rsid w:val="0066019C"/>
    <w:rsid w:val="0066036E"/>
    <w:rsid w:val="00660EEF"/>
    <w:rsid w:val="00661596"/>
    <w:rsid w:val="00661E83"/>
    <w:rsid w:val="00662465"/>
    <w:rsid w:val="00662F95"/>
    <w:rsid w:val="00662F99"/>
    <w:rsid w:val="00663191"/>
    <w:rsid w:val="0066349B"/>
    <w:rsid w:val="006636B8"/>
    <w:rsid w:val="00663C26"/>
    <w:rsid w:val="00663E21"/>
    <w:rsid w:val="00664BE1"/>
    <w:rsid w:val="00664E92"/>
    <w:rsid w:val="006657BA"/>
    <w:rsid w:val="006659A7"/>
    <w:rsid w:val="00665B9F"/>
    <w:rsid w:val="00666456"/>
    <w:rsid w:val="00667927"/>
    <w:rsid w:val="0067029E"/>
    <w:rsid w:val="006709E4"/>
    <w:rsid w:val="006711F1"/>
    <w:rsid w:val="00671220"/>
    <w:rsid w:val="006712DB"/>
    <w:rsid w:val="006712FD"/>
    <w:rsid w:val="00672358"/>
    <w:rsid w:val="006725B6"/>
    <w:rsid w:val="00672AF2"/>
    <w:rsid w:val="00673A3D"/>
    <w:rsid w:val="00674208"/>
    <w:rsid w:val="006748F1"/>
    <w:rsid w:val="00674A9B"/>
    <w:rsid w:val="00674B96"/>
    <w:rsid w:val="006753B9"/>
    <w:rsid w:val="0067622E"/>
    <w:rsid w:val="0067663A"/>
    <w:rsid w:val="00677528"/>
    <w:rsid w:val="006778F3"/>
    <w:rsid w:val="00677C25"/>
    <w:rsid w:val="00677C80"/>
    <w:rsid w:val="00680067"/>
    <w:rsid w:val="0068072E"/>
    <w:rsid w:val="00680D3F"/>
    <w:rsid w:val="006810D6"/>
    <w:rsid w:val="00681BFA"/>
    <w:rsid w:val="00681DEF"/>
    <w:rsid w:val="0068206A"/>
    <w:rsid w:val="0068257B"/>
    <w:rsid w:val="006828D7"/>
    <w:rsid w:val="00682C63"/>
    <w:rsid w:val="00683121"/>
    <w:rsid w:val="0068360A"/>
    <w:rsid w:val="00683DED"/>
    <w:rsid w:val="00684721"/>
    <w:rsid w:val="00684891"/>
    <w:rsid w:val="00684E6D"/>
    <w:rsid w:val="00685EF2"/>
    <w:rsid w:val="00686350"/>
    <w:rsid w:val="00686C17"/>
    <w:rsid w:val="00686DB8"/>
    <w:rsid w:val="006874CE"/>
    <w:rsid w:val="00687EA4"/>
    <w:rsid w:val="0069136B"/>
    <w:rsid w:val="0069139D"/>
    <w:rsid w:val="00691577"/>
    <w:rsid w:val="006918B6"/>
    <w:rsid w:val="006928BF"/>
    <w:rsid w:val="00692CD2"/>
    <w:rsid w:val="00693659"/>
    <w:rsid w:val="006948BF"/>
    <w:rsid w:val="0069579A"/>
    <w:rsid w:val="00696BCD"/>
    <w:rsid w:val="00696FE7"/>
    <w:rsid w:val="0069755F"/>
    <w:rsid w:val="0069771B"/>
    <w:rsid w:val="006A00C9"/>
    <w:rsid w:val="006A1652"/>
    <w:rsid w:val="006A1A96"/>
    <w:rsid w:val="006A1B04"/>
    <w:rsid w:val="006A2862"/>
    <w:rsid w:val="006A29DF"/>
    <w:rsid w:val="006A2B7E"/>
    <w:rsid w:val="006A3D40"/>
    <w:rsid w:val="006A43A4"/>
    <w:rsid w:val="006A4CEF"/>
    <w:rsid w:val="006A558E"/>
    <w:rsid w:val="006A5C90"/>
    <w:rsid w:val="006A60CE"/>
    <w:rsid w:val="006A61D6"/>
    <w:rsid w:val="006A629D"/>
    <w:rsid w:val="006A6BEA"/>
    <w:rsid w:val="006B01B4"/>
    <w:rsid w:val="006B0661"/>
    <w:rsid w:val="006B0906"/>
    <w:rsid w:val="006B0EFC"/>
    <w:rsid w:val="006B162B"/>
    <w:rsid w:val="006B17D1"/>
    <w:rsid w:val="006B1E35"/>
    <w:rsid w:val="006B2AFC"/>
    <w:rsid w:val="006B3D5B"/>
    <w:rsid w:val="006B3E30"/>
    <w:rsid w:val="006B4B95"/>
    <w:rsid w:val="006B5667"/>
    <w:rsid w:val="006B5A6B"/>
    <w:rsid w:val="006B5FCA"/>
    <w:rsid w:val="006B6A76"/>
    <w:rsid w:val="006B6D86"/>
    <w:rsid w:val="006B741D"/>
    <w:rsid w:val="006B77F3"/>
    <w:rsid w:val="006B7CF2"/>
    <w:rsid w:val="006C072F"/>
    <w:rsid w:val="006C075B"/>
    <w:rsid w:val="006C08EA"/>
    <w:rsid w:val="006C17D4"/>
    <w:rsid w:val="006C18CD"/>
    <w:rsid w:val="006C1B25"/>
    <w:rsid w:val="006C245A"/>
    <w:rsid w:val="006C24BA"/>
    <w:rsid w:val="006C4124"/>
    <w:rsid w:val="006C49A0"/>
    <w:rsid w:val="006C4A94"/>
    <w:rsid w:val="006C5008"/>
    <w:rsid w:val="006C52F6"/>
    <w:rsid w:val="006C5F26"/>
    <w:rsid w:val="006C6417"/>
    <w:rsid w:val="006C69DF"/>
    <w:rsid w:val="006C6FF4"/>
    <w:rsid w:val="006C7215"/>
    <w:rsid w:val="006C75D2"/>
    <w:rsid w:val="006D0133"/>
    <w:rsid w:val="006D01B2"/>
    <w:rsid w:val="006D0BBD"/>
    <w:rsid w:val="006D0FA5"/>
    <w:rsid w:val="006D1A69"/>
    <w:rsid w:val="006D1B34"/>
    <w:rsid w:val="006D1E0F"/>
    <w:rsid w:val="006D26A2"/>
    <w:rsid w:val="006D290E"/>
    <w:rsid w:val="006D2A35"/>
    <w:rsid w:val="006D4559"/>
    <w:rsid w:val="006D4599"/>
    <w:rsid w:val="006D4612"/>
    <w:rsid w:val="006D4D6C"/>
    <w:rsid w:val="006D4EEB"/>
    <w:rsid w:val="006D501F"/>
    <w:rsid w:val="006D515E"/>
    <w:rsid w:val="006D5597"/>
    <w:rsid w:val="006D576E"/>
    <w:rsid w:val="006D59B4"/>
    <w:rsid w:val="006D5BBF"/>
    <w:rsid w:val="006D637B"/>
    <w:rsid w:val="006D6689"/>
    <w:rsid w:val="006D6773"/>
    <w:rsid w:val="006D7365"/>
    <w:rsid w:val="006D774C"/>
    <w:rsid w:val="006D7BFD"/>
    <w:rsid w:val="006D7CB3"/>
    <w:rsid w:val="006D7CB9"/>
    <w:rsid w:val="006D7E55"/>
    <w:rsid w:val="006E0E58"/>
    <w:rsid w:val="006E144D"/>
    <w:rsid w:val="006E16D9"/>
    <w:rsid w:val="006E2E9F"/>
    <w:rsid w:val="006E2F38"/>
    <w:rsid w:val="006E30DC"/>
    <w:rsid w:val="006E3332"/>
    <w:rsid w:val="006E41B4"/>
    <w:rsid w:val="006E5225"/>
    <w:rsid w:val="006E5377"/>
    <w:rsid w:val="006E5914"/>
    <w:rsid w:val="006E6478"/>
    <w:rsid w:val="006E6655"/>
    <w:rsid w:val="006E69A1"/>
    <w:rsid w:val="006E7B7E"/>
    <w:rsid w:val="006F045B"/>
    <w:rsid w:val="006F0F27"/>
    <w:rsid w:val="006F1B92"/>
    <w:rsid w:val="006F257D"/>
    <w:rsid w:val="006F2775"/>
    <w:rsid w:val="006F321F"/>
    <w:rsid w:val="006F3BC8"/>
    <w:rsid w:val="006F4151"/>
    <w:rsid w:val="006F43C9"/>
    <w:rsid w:val="006F5A76"/>
    <w:rsid w:val="006F5C90"/>
    <w:rsid w:val="006F5D74"/>
    <w:rsid w:val="006F6A3C"/>
    <w:rsid w:val="006F73FD"/>
    <w:rsid w:val="006F7484"/>
    <w:rsid w:val="006F75FF"/>
    <w:rsid w:val="006F7761"/>
    <w:rsid w:val="006F77C7"/>
    <w:rsid w:val="006F79BF"/>
    <w:rsid w:val="006F7BD4"/>
    <w:rsid w:val="007007C8"/>
    <w:rsid w:val="007011C1"/>
    <w:rsid w:val="00701B10"/>
    <w:rsid w:val="00702060"/>
    <w:rsid w:val="00702131"/>
    <w:rsid w:val="00702AFE"/>
    <w:rsid w:val="00702EC6"/>
    <w:rsid w:val="00703128"/>
    <w:rsid w:val="0070406C"/>
    <w:rsid w:val="007050ED"/>
    <w:rsid w:val="00705303"/>
    <w:rsid w:val="00705752"/>
    <w:rsid w:val="00705D8D"/>
    <w:rsid w:val="007068C6"/>
    <w:rsid w:val="00706E97"/>
    <w:rsid w:val="0070753F"/>
    <w:rsid w:val="00707810"/>
    <w:rsid w:val="00710174"/>
    <w:rsid w:val="007104F5"/>
    <w:rsid w:val="00710CBD"/>
    <w:rsid w:val="007113F1"/>
    <w:rsid w:val="007114DD"/>
    <w:rsid w:val="00711692"/>
    <w:rsid w:val="00711A45"/>
    <w:rsid w:val="00711C3E"/>
    <w:rsid w:val="0071237A"/>
    <w:rsid w:val="007125E3"/>
    <w:rsid w:val="0071279D"/>
    <w:rsid w:val="00713C55"/>
    <w:rsid w:val="00713DA2"/>
    <w:rsid w:val="00713F7E"/>
    <w:rsid w:val="0071447B"/>
    <w:rsid w:val="00714541"/>
    <w:rsid w:val="00714644"/>
    <w:rsid w:val="00714DE1"/>
    <w:rsid w:val="00714E08"/>
    <w:rsid w:val="0071568F"/>
    <w:rsid w:val="00715DBE"/>
    <w:rsid w:val="0071611C"/>
    <w:rsid w:val="00717C55"/>
    <w:rsid w:val="007202CE"/>
    <w:rsid w:val="00720CC7"/>
    <w:rsid w:val="007215D4"/>
    <w:rsid w:val="00721802"/>
    <w:rsid w:val="00722177"/>
    <w:rsid w:val="00722656"/>
    <w:rsid w:val="00722B2F"/>
    <w:rsid w:val="0072325E"/>
    <w:rsid w:val="00723A96"/>
    <w:rsid w:val="00723CDB"/>
    <w:rsid w:val="00723D3C"/>
    <w:rsid w:val="0072403A"/>
    <w:rsid w:val="0072452B"/>
    <w:rsid w:val="00725117"/>
    <w:rsid w:val="00725674"/>
    <w:rsid w:val="00725746"/>
    <w:rsid w:val="0072585C"/>
    <w:rsid w:val="00725CBB"/>
    <w:rsid w:val="00726027"/>
    <w:rsid w:val="00726259"/>
    <w:rsid w:val="00726A98"/>
    <w:rsid w:val="00727BA1"/>
    <w:rsid w:val="00727DCC"/>
    <w:rsid w:val="00727EE3"/>
    <w:rsid w:val="00730275"/>
    <w:rsid w:val="0073094B"/>
    <w:rsid w:val="0073099D"/>
    <w:rsid w:val="00730E5D"/>
    <w:rsid w:val="007321BD"/>
    <w:rsid w:val="007326ED"/>
    <w:rsid w:val="0073351D"/>
    <w:rsid w:val="007335F1"/>
    <w:rsid w:val="007336B5"/>
    <w:rsid w:val="00733AF5"/>
    <w:rsid w:val="00733D29"/>
    <w:rsid w:val="0073408D"/>
    <w:rsid w:val="00734196"/>
    <w:rsid w:val="00734640"/>
    <w:rsid w:val="007347D3"/>
    <w:rsid w:val="00734E52"/>
    <w:rsid w:val="00735C90"/>
    <w:rsid w:val="00736DBC"/>
    <w:rsid w:val="0073720D"/>
    <w:rsid w:val="00737596"/>
    <w:rsid w:val="007375D7"/>
    <w:rsid w:val="007403BF"/>
    <w:rsid w:val="007403E2"/>
    <w:rsid w:val="0074055D"/>
    <w:rsid w:val="007406FD"/>
    <w:rsid w:val="00740D60"/>
    <w:rsid w:val="00741B54"/>
    <w:rsid w:val="007424F0"/>
    <w:rsid w:val="00743058"/>
    <w:rsid w:val="0074342D"/>
    <w:rsid w:val="007434F0"/>
    <w:rsid w:val="00743530"/>
    <w:rsid w:val="00744A6D"/>
    <w:rsid w:val="00745066"/>
    <w:rsid w:val="00745765"/>
    <w:rsid w:val="00746204"/>
    <w:rsid w:val="00746714"/>
    <w:rsid w:val="0074697D"/>
    <w:rsid w:val="00746E9C"/>
    <w:rsid w:val="007470CA"/>
    <w:rsid w:val="00747FD1"/>
    <w:rsid w:val="007504CC"/>
    <w:rsid w:val="00751B61"/>
    <w:rsid w:val="00751B9F"/>
    <w:rsid w:val="00752132"/>
    <w:rsid w:val="0075275F"/>
    <w:rsid w:val="007530B3"/>
    <w:rsid w:val="0075325B"/>
    <w:rsid w:val="007532E0"/>
    <w:rsid w:val="00754A6C"/>
    <w:rsid w:val="00754D81"/>
    <w:rsid w:val="00754D87"/>
    <w:rsid w:val="00754EDE"/>
    <w:rsid w:val="00754EF8"/>
    <w:rsid w:val="00755039"/>
    <w:rsid w:val="0075512A"/>
    <w:rsid w:val="007552B6"/>
    <w:rsid w:val="00755E5C"/>
    <w:rsid w:val="00756367"/>
    <w:rsid w:val="00756A0C"/>
    <w:rsid w:val="00756EFA"/>
    <w:rsid w:val="0075701B"/>
    <w:rsid w:val="0076000C"/>
    <w:rsid w:val="007604AD"/>
    <w:rsid w:val="0076104A"/>
    <w:rsid w:val="007617BF"/>
    <w:rsid w:val="00762CBC"/>
    <w:rsid w:val="007633B8"/>
    <w:rsid w:val="00763483"/>
    <w:rsid w:val="0076354D"/>
    <w:rsid w:val="0076497A"/>
    <w:rsid w:val="0076500A"/>
    <w:rsid w:val="00765514"/>
    <w:rsid w:val="007667CD"/>
    <w:rsid w:val="00766AEF"/>
    <w:rsid w:val="00766C21"/>
    <w:rsid w:val="00766D56"/>
    <w:rsid w:val="0076703D"/>
    <w:rsid w:val="007677CA"/>
    <w:rsid w:val="00767AD8"/>
    <w:rsid w:val="00767DEB"/>
    <w:rsid w:val="00770339"/>
    <w:rsid w:val="007711B5"/>
    <w:rsid w:val="00771752"/>
    <w:rsid w:val="00771ACA"/>
    <w:rsid w:val="00771FD0"/>
    <w:rsid w:val="00771FE4"/>
    <w:rsid w:val="00771FE9"/>
    <w:rsid w:val="00772EAF"/>
    <w:rsid w:val="007731FF"/>
    <w:rsid w:val="0077382C"/>
    <w:rsid w:val="0077411E"/>
    <w:rsid w:val="007742D5"/>
    <w:rsid w:val="0077433F"/>
    <w:rsid w:val="00774BDF"/>
    <w:rsid w:val="0077501E"/>
    <w:rsid w:val="0077515A"/>
    <w:rsid w:val="0077549B"/>
    <w:rsid w:val="00775927"/>
    <w:rsid w:val="00775BDB"/>
    <w:rsid w:val="00775FD0"/>
    <w:rsid w:val="00776A3F"/>
    <w:rsid w:val="00776A69"/>
    <w:rsid w:val="00776E3D"/>
    <w:rsid w:val="007772C2"/>
    <w:rsid w:val="0077737E"/>
    <w:rsid w:val="007774F4"/>
    <w:rsid w:val="007774FA"/>
    <w:rsid w:val="007776D3"/>
    <w:rsid w:val="007779BB"/>
    <w:rsid w:val="00777AB7"/>
    <w:rsid w:val="00777D57"/>
    <w:rsid w:val="00777E69"/>
    <w:rsid w:val="00780916"/>
    <w:rsid w:val="00780A02"/>
    <w:rsid w:val="00780B89"/>
    <w:rsid w:val="00781C5A"/>
    <w:rsid w:val="007829B7"/>
    <w:rsid w:val="00783536"/>
    <w:rsid w:val="007840FB"/>
    <w:rsid w:val="00784DC4"/>
    <w:rsid w:val="007856A5"/>
    <w:rsid w:val="0078581D"/>
    <w:rsid w:val="007879D4"/>
    <w:rsid w:val="007907FB"/>
    <w:rsid w:val="00790A12"/>
    <w:rsid w:val="00790A64"/>
    <w:rsid w:val="00790C97"/>
    <w:rsid w:val="007911C9"/>
    <w:rsid w:val="007914FB"/>
    <w:rsid w:val="0079223E"/>
    <w:rsid w:val="0079270E"/>
    <w:rsid w:val="00793E1E"/>
    <w:rsid w:val="00794078"/>
    <w:rsid w:val="00794361"/>
    <w:rsid w:val="00794500"/>
    <w:rsid w:val="00794CF6"/>
    <w:rsid w:val="00796D60"/>
    <w:rsid w:val="00796D9B"/>
    <w:rsid w:val="00796DC5"/>
    <w:rsid w:val="00797035"/>
    <w:rsid w:val="007972CD"/>
    <w:rsid w:val="00797825"/>
    <w:rsid w:val="007A009C"/>
    <w:rsid w:val="007A00D1"/>
    <w:rsid w:val="007A0D75"/>
    <w:rsid w:val="007A0F55"/>
    <w:rsid w:val="007A117B"/>
    <w:rsid w:val="007A1C67"/>
    <w:rsid w:val="007A238D"/>
    <w:rsid w:val="007A27B1"/>
    <w:rsid w:val="007A2D82"/>
    <w:rsid w:val="007A3770"/>
    <w:rsid w:val="007A3874"/>
    <w:rsid w:val="007A39C0"/>
    <w:rsid w:val="007A4B80"/>
    <w:rsid w:val="007A5023"/>
    <w:rsid w:val="007A5E05"/>
    <w:rsid w:val="007A668F"/>
    <w:rsid w:val="007A66BD"/>
    <w:rsid w:val="007A6DA4"/>
    <w:rsid w:val="007B003F"/>
    <w:rsid w:val="007B0F2F"/>
    <w:rsid w:val="007B1A9D"/>
    <w:rsid w:val="007B2BAD"/>
    <w:rsid w:val="007B3067"/>
    <w:rsid w:val="007B33D9"/>
    <w:rsid w:val="007B347D"/>
    <w:rsid w:val="007B37B4"/>
    <w:rsid w:val="007B3AD6"/>
    <w:rsid w:val="007B3D15"/>
    <w:rsid w:val="007B4803"/>
    <w:rsid w:val="007B5695"/>
    <w:rsid w:val="007B56D2"/>
    <w:rsid w:val="007B6526"/>
    <w:rsid w:val="007B6924"/>
    <w:rsid w:val="007B696A"/>
    <w:rsid w:val="007B6FE2"/>
    <w:rsid w:val="007B73EB"/>
    <w:rsid w:val="007B78B2"/>
    <w:rsid w:val="007B7DD5"/>
    <w:rsid w:val="007B7DDD"/>
    <w:rsid w:val="007C05D2"/>
    <w:rsid w:val="007C062B"/>
    <w:rsid w:val="007C1681"/>
    <w:rsid w:val="007C22C9"/>
    <w:rsid w:val="007C280C"/>
    <w:rsid w:val="007C29E7"/>
    <w:rsid w:val="007C2ACB"/>
    <w:rsid w:val="007C2AD7"/>
    <w:rsid w:val="007C33B6"/>
    <w:rsid w:val="007C441A"/>
    <w:rsid w:val="007C4C19"/>
    <w:rsid w:val="007C4E69"/>
    <w:rsid w:val="007C512C"/>
    <w:rsid w:val="007C520D"/>
    <w:rsid w:val="007C557B"/>
    <w:rsid w:val="007C58B7"/>
    <w:rsid w:val="007C5A2A"/>
    <w:rsid w:val="007C5AC2"/>
    <w:rsid w:val="007C6BA2"/>
    <w:rsid w:val="007C7229"/>
    <w:rsid w:val="007C78E2"/>
    <w:rsid w:val="007C7FFA"/>
    <w:rsid w:val="007D0472"/>
    <w:rsid w:val="007D098E"/>
    <w:rsid w:val="007D1571"/>
    <w:rsid w:val="007D1B83"/>
    <w:rsid w:val="007D24E2"/>
    <w:rsid w:val="007D288F"/>
    <w:rsid w:val="007D29D7"/>
    <w:rsid w:val="007D3D9D"/>
    <w:rsid w:val="007D3FBD"/>
    <w:rsid w:val="007D4413"/>
    <w:rsid w:val="007D482F"/>
    <w:rsid w:val="007D48FB"/>
    <w:rsid w:val="007D4F2F"/>
    <w:rsid w:val="007D5ACF"/>
    <w:rsid w:val="007D5D24"/>
    <w:rsid w:val="007D5F75"/>
    <w:rsid w:val="007D606A"/>
    <w:rsid w:val="007D6344"/>
    <w:rsid w:val="007D6D9F"/>
    <w:rsid w:val="007D6E1B"/>
    <w:rsid w:val="007D6EB9"/>
    <w:rsid w:val="007E01E9"/>
    <w:rsid w:val="007E0C8A"/>
    <w:rsid w:val="007E18C0"/>
    <w:rsid w:val="007E1D1E"/>
    <w:rsid w:val="007E2643"/>
    <w:rsid w:val="007E29ED"/>
    <w:rsid w:val="007E3780"/>
    <w:rsid w:val="007E3B03"/>
    <w:rsid w:val="007E3C2E"/>
    <w:rsid w:val="007E439F"/>
    <w:rsid w:val="007E4762"/>
    <w:rsid w:val="007E4842"/>
    <w:rsid w:val="007E4CBA"/>
    <w:rsid w:val="007E5162"/>
    <w:rsid w:val="007E528C"/>
    <w:rsid w:val="007E5C76"/>
    <w:rsid w:val="007E6E7A"/>
    <w:rsid w:val="007E7448"/>
    <w:rsid w:val="007E7659"/>
    <w:rsid w:val="007E77FB"/>
    <w:rsid w:val="007F0B1E"/>
    <w:rsid w:val="007F14C5"/>
    <w:rsid w:val="007F2371"/>
    <w:rsid w:val="007F2FFB"/>
    <w:rsid w:val="007F3122"/>
    <w:rsid w:val="007F3375"/>
    <w:rsid w:val="007F3542"/>
    <w:rsid w:val="007F377E"/>
    <w:rsid w:val="007F3A8F"/>
    <w:rsid w:val="007F3BC4"/>
    <w:rsid w:val="007F428D"/>
    <w:rsid w:val="007F4EE3"/>
    <w:rsid w:val="007F4F7A"/>
    <w:rsid w:val="007F54A4"/>
    <w:rsid w:val="007F6389"/>
    <w:rsid w:val="007F6815"/>
    <w:rsid w:val="007F6F26"/>
    <w:rsid w:val="007F7919"/>
    <w:rsid w:val="00800639"/>
    <w:rsid w:val="00800854"/>
    <w:rsid w:val="00800BE7"/>
    <w:rsid w:val="00800FAD"/>
    <w:rsid w:val="00801AD7"/>
    <w:rsid w:val="008030DA"/>
    <w:rsid w:val="00803220"/>
    <w:rsid w:val="00803FE1"/>
    <w:rsid w:val="0080415C"/>
    <w:rsid w:val="00804830"/>
    <w:rsid w:val="00804DC6"/>
    <w:rsid w:val="008055D1"/>
    <w:rsid w:val="008059D8"/>
    <w:rsid w:val="00805FBA"/>
    <w:rsid w:val="008068D2"/>
    <w:rsid w:val="00806A88"/>
    <w:rsid w:val="00806E81"/>
    <w:rsid w:val="008078FB"/>
    <w:rsid w:val="00807DBE"/>
    <w:rsid w:val="0081046F"/>
    <w:rsid w:val="00810BEB"/>
    <w:rsid w:val="00811CC3"/>
    <w:rsid w:val="00812329"/>
    <w:rsid w:val="00813351"/>
    <w:rsid w:val="008139DB"/>
    <w:rsid w:val="00813D46"/>
    <w:rsid w:val="00813DF5"/>
    <w:rsid w:val="00813F16"/>
    <w:rsid w:val="008144A5"/>
    <w:rsid w:val="008146A7"/>
    <w:rsid w:val="00814E57"/>
    <w:rsid w:val="00816A1D"/>
    <w:rsid w:val="00817056"/>
    <w:rsid w:val="00817A4C"/>
    <w:rsid w:val="00817C66"/>
    <w:rsid w:val="00820004"/>
    <w:rsid w:val="0082033A"/>
    <w:rsid w:val="00820765"/>
    <w:rsid w:val="00820A21"/>
    <w:rsid w:val="00821487"/>
    <w:rsid w:val="00823513"/>
    <w:rsid w:val="00823678"/>
    <w:rsid w:val="00823966"/>
    <w:rsid w:val="008239FE"/>
    <w:rsid w:val="00823AC2"/>
    <w:rsid w:val="00823D23"/>
    <w:rsid w:val="00824650"/>
    <w:rsid w:val="00824764"/>
    <w:rsid w:val="00824B38"/>
    <w:rsid w:val="00824DE1"/>
    <w:rsid w:val="008260AF"/>
    <w:rsid w:val="00826559"/>
    <w:rsid w:val="00826BAA"/>
    <w:rsid w:val="00826BD9"/>
    <w:rsid w:val="00826C6F"/>
    <w:rsid w:val="008279DB"/>
    <w:rsid w:val="00827E16"/>
    <w:rsid w:val="00830B3D"/>
    <w:rsid w:val="008314AF"/>
    <w:rsid w:val="008318C7"/>
    <w:rsid w:val="008319E8"/>
    <w:rsid w:val="00831BFA"/>
    <w:rsid w:val="00831CCE"/>
    <w:rsid w:val="0083258A"/>
    <w:rsid w:val="008325D7"/>
    <w:rsid w:val="00832A77"/>
    <w:rsid w:val="00832F91"/>
    <w:rsid w:val="0083450C"/>
    <w:rsid w:val="00834E66"/>
    <w:rsid w:val="00835FF8"/>
    <w:rsid w:val="00836FBC"/>
    <w:rsid w:val="008374A3"/>
    <w:rsid w:val="0084036B"/>
    <w:rsid w:val="00840587"/>
    <w:rsid w:val="00840DBE"/>
    <w:rsid w:val="00840E47"/>
    <w:rsid w:val="00841051"/>
    <w:rsid w:val="00841BD4"/>
    <w:rsid w:val="008421F5"/>
    <w:rsid w:val="00842885"/>
    <w:rsid w:val="00842CD5"/>
    <w:rsid w:val="00843186"/>
    <w:rsid w:val="00843B03"/>
    <w:rsid w:val="00843F7C"/>
    <w:rsid w:val="0084414D"/>
    <w:rsid w:val="0084520B"/>
    <w:rsid w:val="0084554C"/>
    <w:rsid w:val="00845826"/>
    <w:rsid w:val="00845C04"/>
    <w:rsid w:val="00845C50"/>
    <w:rsid w:val="00845C70"/>
    <w:rsid w:val="008467A9"/>
    <w:rsid w:val="0084682F"/>
    <w:rsid w:val="00846C76"/>
    <w:rsid w:val="00847A25"/>
    <w:rsid w:val="00847FD6"/>
    <w:rsid w:val="0085039F"/>
    <w:rsid w:val="00850735"/>
    <w:rsid w:val="00850B5D"/>
    <w:rsid w:val="008512A6"/>
    <w:rsid w:val="00852722"/>
    <w:rsid w:val="00852C0E"/>
    <w:rsid w:val="00852C35"/>
    <w:rsid w:val="0085317E"/>
    <w:rsid w:val="00853468"/>
    <w:rsid w:val="0085370E"/>
    <w:rsid w:val="00853E6D"/>
    <w:rsid w:val="00854806"/>
    <w:rsid w:val="00854924"/>
    <w:rsid w:val="00854BAA"/>
    <w:rsid w:val="00855416"/>
    <w:rsid w:val="00855A84"/>
    <w:rsid w:val="00855CB3"/>
    <w:rsid w:val="00855F2C"/>
    <w:rsid w:val="00856855"/>
    <w:rsid w:val="008571B3"/>
    <w:rsid w:val="008601D7"/>
    <w:rsid w:val="008602CF"/>
    <w:rsid w:val="008606F5"/>
    <w:rsid w:val="00861BC1"/>
    <w:rsid w:val="008626E3"/>
    <w:rsid w:val="008628A9"/>
    <w:rsid w:val="00862D67"/>
    <w:rsid w:val="008632C5"/>
    <w:rsid w:val="00863379"/>
    <w:rsid w:val="00863524"/>
    <w:rsid w:val="0086424A"/>
    <w:rsid w:val="00864BFF"/>
    <w:rsid w:val="008651F5"/>
    <w:rsid w:val="0086520D"/>
    <w:rsid w:val="0086657A"/>
    <w:rsid w:val="008674C7"/>
    <w:rsid w:val="008679CC"/>
    <w:rsid w:val="008701F8"/>
    <w:rsid w:val="0087117A"/>
    <w:rsid w:val="00871D5C"/>
    <w:rsid w:val="00871F3B"/>
    <w:rsid w:val="00871F3F"/>
    <w:rsid w:val="0087219B"/>
    <w:rsid w:val="00872668"/>
    <w:rsid w:val="00872D08"/>
    <w:rsid w:val="00872D6A"/>
    <w:rsid w:val="00872EE0"/>
    <w:rsid w:val="008741BB"/>
    <w:rsid w:val="008751BD"/>
    <w:rsid w:val="008757B6"/>
    <w:rsid w:val="008759C3"/>
    <w:rsid w:val="00875F3C"/>
    <w:rsid w:val="008760C8"/>
    <w:rsid w:val="008763E9"/>
    <w:rsid w:val="008767CB"/>
    <w:rsid w:val="00876A67"/>
    <w:rsid w:val="00876A8F"/>
    <w:rsid w:val="00876B00"/>
    <w:rsid w:val="00876E39"/>
    <w:rsid w:val="00877391"/>
    <w:rsid w:val="00877DEF"/>
    <w:rsid w:val="00880055"/>
    <w:rsid w:val="0088049A"/>
    <w:rsid w:val="00880918"/>
    <w:rsid w:val="00881486"/>
    <w:rsid w:val="008817D5"/>
    <w:rsid w:val="008824DC"/>
    <w:rsid w:val="00883632"/>
    <w:rsid w:val="008836BF"/>
    <w:rsid w:val="008838BC"/>
    <w:rsid w:val="00883937"/>
    <w:rsid w:val="00883B3C"/>
    <w:rsid w:val="00883F62"/>
    <w:rsid w:val="0088457B"/>
    <w:rsid w:val="00885A98"/>
    <w:rsid w:val="00886202"/>
    <w:rsid w:val="00886688"/>
    <w:rsid w:val="0088708E"/>
    <w:rsid w:val="0088716C"/>
    <w:rsid w:val="00887496"/>
    <w:rsid w:val="008877E9"/>
    <w:rsid w:val="00887D9D"/>
    <w:rsid w:val="008906E2"/>
    <w:rsid w:val="0089072B"/>
    <w:rsid w:val="0089131D"/>
    <w:rsid w:val="00892B29"/>
    <w:rsid w:val="00892E8A"/>
    <w:rsid w:val="00893904"/>
    <w:rsid w:val="00893C41"/>
    <w:rsid w:val="00893ED8"/>
    <w:rsid w:val="0089494A"/>
    <w:rsid w:val="0089502A"/>
    <w:rsid w:val="0089523F"/>
    <w:rsid w:val="00895626"/>
    <w:rsid w:val="00895FDF"/>
    <w:rsid w:val="008964C0"/>
    <w:rsid w:val="00897B51"/>
    <w:rsid w:val="008A03CE"/>
    <w:rsid w:val="008A07DC"/>
    <w:rsid w:val="008A0D80"/>
    <w:rsid w:val="008A1C48"/>
    <w:rsid w:val="008A1E45"/>
    <w:rsid w:val="008A21E0"/>
    <w:rsid w:val="008A23FB"/>
    <w:rsid w:val="008A247A"/>
    <w:rsid w:val="008A2582"/>
    <w:rsid w:val="008A2A0E"/>
    <w:rsid w:val="008A32EF"/>
    <w:rsid w:val="008A3AD8"/>
    <w:rsid w:val="008A3EDD"/>
    <w:rsid w:val="008A4080"/>
    <w:rsid w:val="008A4582"/>
    <w:rsid w:val="008A498D"/>
    <w:rsid w:val="008A5004"/>
    <w:rsid w:val="008A5305"/>
    <w:rsid w:val="008A58BE"/>
    <w:rsid w:val="008A6015"/>
    <w:rsid w:val="008A63D4"/>
    <w:rsid w:val="008A6988"/>
    <w:rsid w:val="008A71D6"/>
    <w:rsid w:val="008A7611"/>
    <w:rsid w:val="008A7B9B"/>
    <w:rsid w:val="008B05F6"/>
    <w:rsid w:val="008B1430"/>
    <w:rsid w:val="008B19A6"/>
    <w:rsid w:val="008B1F2D"/>
    <w:rsid w:val="008B24A0"/>
    <w:rsid w:val="008B344E"/>
    <w:rsid w:val="008B3C47"/>
    <w:rsid w:val="008B3D1E"/>
    <w:rsid w:val="008B3DFD"/>
    <w:rsid w:val="008B47EB"/>
    <w:rsid w:val="008B48B8"/>
    <w:rsid w:val="008B5E03"/>
    <w:rsid w:val="008B63C8"/>
    <w:rsid w:val="008C1150"/>
    <w:rsid w:val="008C233B"/>
    <w:rsid w:val="008C29F0"/>
    <w:rsid w:val="008C2E6A"/>
    <w:rsid w:val="008C2F08"/>
    <w:rsid w:val="008C2FDB"/>
    <w:rsid w:val="008C36ED"/>
    <w:rsid w:val="008C3A13"/>
    <w:rsid w:val="008C4291"/>
    <w:rsid w:val="008C4808"/>
    <w:rsid w:val="008C48B8"/>
    <w:rsid w:val="008C494E"/>
    <w:rsid w:val="008C4CBF"/>
    <w:rsid w:val="008C4D75"/>
    <w:rsid w:val="008C5174"/>
    <w:rsid w:val="008C51CA"/>
    <w:rsid w:val="008C5467"/>
    <w:rsid w:val="008C555F"/>
    <w:rsid w:val="008C5E0F"/>
    <w:rsid w:val="008C6228"/>
    <w:rsid w:val="008C6E56"/>
    <w:rsid w:val="008C7624"/>
    <w:rsid w:val="008C7666"/>
    <w:rsid w:val="008C7E63"/>
    <w:rsid w:val="008D00E4"/>
    <w:rsid w:val="008D090B"/>
    <w:rsid w:val="008D1160"/>
    <w:rsid w:val="008D11D5"/>
    <w:rsid w:val="008D13EC"/>
    <w:rsid w:val="008D1D09"/>
    <w:rsid w:val="008D2C77"/>
    <w:rsid w:val="008D33DE"/>
    <w:rsid w:val="008D382D"/>
    <w:rsid w:val="008D394C"/>
    <w:rsid w:val="008D41A2"/>
    <w:rsid w:val="008D456A"/>
    <w:rsid w:val="008D467C"/>
    <w:rsid w:val="008D4710"/>
    <w:rsid w:val="008D4A42"/>
    <w:rsid w:val="008D4DA0"/>
    <w:rsid w:val="008D523A"/>
    <w:rsid w:val="008D5BF9"/>
    <w:rsid w:val="008D5F4C"/>
    <w:rsid w:val="008D7646"/>
    <w:rsid w:val="008D7799"/>
    <w:rsid w:val="008E03B5"/>
    <w:rsid w:val="008E06FE"/>
    <w:rsid w:val="008E172F"/>
    <w:rsid w:val="008E2182"/>
    <w:rsid w:val="008E2414"/>
    <w:rsid w:val="008E24A7"/>
    <w:rsid w:val="008E2E2E"/>
    <w:rsid w:val="008E3279"/>
    <w:rsid w:val="008E4081"/>
    <w:rsid w:val="008E4381"/>
    <w:rsid w:val="008E46A4"/>
    <w:rsid w:val="008E4D6D"/>
    <w:rsid w:val="008E4DA9"/>
    <w:rsid w:val="008E5450"/>
    <w:rsid w:val="008E54F5"/>
    <w:rsid w:val="008E5A25"/>
    <w:rsid w:val="008E64AB"/>
    <w:rsid w:val="008E6587"/>
    <w:rsid w:val="008E7358"/>
    <w:rsid w:val="008E74BE"/>
    <w:rsid w:val="008E78F5"/>
    <w:rsid w:val="008E79F9"/>
    <w:rsid w:val="008E7D36"/>
    <w:rsid w:val="008E7EB7"/>
    <w:rsid w:val="008F0022"/>
    <w:rsid w:val="008F007F"/>
    <w:rsid w:val="008F034F"/>
    <w:rsid w:val="008F17C8"/>
    <w:rsid w:val="008F2016"/>
    <w:rsid w:val="008F262F"/>
    <w:rsid w:val="008F3E95"/>
    <w:rsid w:val="008F4478"/>
    <w:rsid w:val="008F488E"/>
    <w:rsid w:val="008F4CDB"/>
    <w:rsid w:val="008F5A09"/>
    <w:rsid w:val="008F5DB4"/>
    <w:rsid w:val="008F5F8E"/>
    <w:rsid w:val="008F7157"/>
    <w:rsid w:val="008F7405"/>
    <w:rsid w:val="008F77F0"/>
    <w:rsid w:val="008F7A12"/>
    <w:rsid w:val="008F7A9D"/>
    <w:rsid w:val="00900B9F"/>
    <w:rsid w:val="00901156"/>
    <w:rsid w:val="009018E5"/>
    <w:rsid w:val="00901C58"/>
    <w:rsid w:val="009026CE"/>
    <w:rsid w:val="00902FDA"/>
    <w:rsid w:val="00903385"/>
    <w:rsid w:val="0090363F"/>
    <w:rsid w:val="009053BD"/>
    <w:rsid w:val="009056A5"/>
    <w:rsid w:val="00906059"/>
    <w:rsid w:val="009060BD"/>
    <w:rsid w:val="009062C6"/>
    <w:rsid w:val="009063CB"/>
    <w:rsid w:val="00906C27"/>
    <w:rsid w:val="0090785E"/>
    <w:rsid w:val="00907F9F"/>
    <w:rsid w:val="009100AA"/>
    <w:rsid w:val="0091072A"/>
    <w:rsid w:val="009107A1"/>
    <w:rsid w:val="0091085D"/>
    <w:rsid w:val="00910E3F"/>
    <w:rsid w:val="009122AB"/>
    <w:rsid w:val="00912547"/>
    <w:rsid w:val="00912F0D"/>
    <w:rsid w:val="00912F14"/>
    <w:rsid w:val="00912FDA"/>
    <w:rsid w:val="00913258"/>
    <w:rsid w:val="00913308"/>
    <w:rsid w:val="0091369D"/>
    <w:rsid w:val="00913B9A"/>
    <w:rsid w:val="0091424C"/>
    <w:rsid w:val="00914548"/>
    <w:rsid w:val="009145DC"/>
    <w:rsid w:val="00914AB6"/>
    <w:rsid w:val="00914F39"/>
    <w:rsid w:val="009152C1"/>
    <w:rsid w:val="00915BA5"/>
    <w:rsid w:val="009162D7"/>
    <w:rsid w:val="009163C5"/>
    <w:rsid w:val="009164E5"/>
    <w:rsid w:val="009165A8"/>
    <w:rsid w:val="00916902"/>
    <w:rsid w:val="009175D3"/>
    <w:rsid w:val="00917B87"/>
    <w:rsid w:val="00920A81"/>
    <w:rsid w:val="0092107F"/>
    <w:rsid w:val="009214B4"/>
    <w:rsid w:val="0092218C"/>
    <w:rsid w:val="00922808"/>
    <w:rsid w:val="00922822"/>
    <w:rsid w:val="00922BF5"/>
    <w:rsid w:val="00923231"/>
    <w:rsid w:val="00924863"/>
    <w:rsid w:val="00924992"/>
    <w:rsid w:val="00924DBF"/>
    <w:rsid w:val="00924E18"/>
    <w:rsid w:val="0092596C"/>
    <w:rsid w:val="00926948"/>
    <w:rsid w:val="009269F7"/>
    <w:rsid w:val="00926EB5"/>
    <w:rsid w:val="00927177"/>
    <w:rsid w:val="00927E37"/>
    <w:rsid w:val="00930270"/>
    <w:rsid w:val="0093061F"/>
    <w:rsid w:val="00930D24"/>
    <w:rsid w:val="00931548"/>
    <w:rsid w:val="009322F2"/>
    <w:rsid w:val="0093230D"/>
    <w:rsid w:val="009323D4"/>
    <w:rsid w:val="00932A63"/>
    <w:rsid w:val="00933B11"/>
    <w:rsid w:val="00933B74"/>
    <w:rsid w:val="00933D8A"/>
    <w:rsid w:val="009349B6"/>
    <w:rsid w:val="00934E62"/>
    <w:rsid w:val="00935788"/>
    <w:rsid w:val="00935A7D"/>
    <w:rsid w:val="00936CE9"/>
    <w:rsid w:val="00940613"/>
    <w:rsid w:val="00940FA8"/>
    <w:rsid w:val="009428A9"/>
    <w:rsid w:val="009436B8"/>
    <w:rsid w:val="00943CB1"/>
    <w:rsid w:val="009441B0"/>
    <w:rsid w:val="0094462D"/>
    <w:rsid w:val="009448DC"/>
    <w:rsid w:val="00944AA4"/>
    <w:rsid w:val="00944BA0"/>
    <w:rsid w:val="00944D55"/>
    <w:rsid w:val="00945E5E"/>
    <w:rsid w:val="00945EEC"/>
    <w:rsid w:val="00946399"/>
    <w:rsid w:val="009468A8"/>
    <w:rsid w:val="0094785E"/>
    <w:rsid w:val="00947B14"/>
    <w:rsid w:val="00947F1A"/>
    <w:rsid w:val="00950346"/>
    <w:rsid w:val="00950C4B"/>
    <w:rsid w:val="00950D06"/>
    <w:rsid w:val="00950FDA"/>
    <w:rsid w:val="00951309"/>
    <w:rsid w:val="00951CC8"/>
    <w:rsid w:val="0095205B"/>
    <w:rsid w:val="009522B5"/>
    <w:rsid w:val="00952601"/>
    <w:rsid w:val="0095385A"/>
    <w:rsid w:val="009538FE"/>
    <w:rsid w:val="00954095"/>
    <w:rsid w:val="00954169"/>
    <w:rsid w:val="00954754"/>
    <w:rsid w:val="0095499A"/>
    <w:rsid w:val="00954D77"/>
    <w:rsid w:val="00955B21"/>
    <w:rsid w:val="00955D97"/>
    <w:rsid w:val="0095794F"/>
    <w:rsid w:val="00957BD9"/>
    <w:rsid w:val="009603E5"/>
    <w:rsid w:val="0096050F"/>
    <w:rsid w:val="0096071B"/>
    <w:rsid w:val="009607D4"/>
    <w:rsid w:val="00960827"/>
    <w:rsid w:val="009608AB"/>
    <w:rsid w:val="00960EF0"/>
    <w:rsid w:val="0096101C"/>
    <w:rsid w:val="0096167D"/>
    <w:rsid w:val="00961813"/>
    <w:rsid w:val="0096201B"/>
    <w:rsid w:val="009620F8"/>
    <w:rsid w:val="00962AFF"/>
    <w:rsid w:val="00962B21"/>
    <w:rsid w:val="00962EFB"/>
    <w:rsid w:val="0096302A"/>
    <w:rsid w:val="00963E8C"/>
    <w:rsid w:val="00963EC6"/>
    <w:rsid w:val="009643C8"/>
    <w:rsid w:val="0096476E"/>
    <w:rsid w:val="00964A47"/>
    <w:rsid w:val="00964E2C"/>
    <w:rsid w:val="00965551"/>
    <w:rsid w:val="00965A7F"/>
    <w:rsid w:val="00965D25"/>
    <w:rsid w:val="00965DDA"/>
    <w:rsid w:val="0096600C"/>
    <w:rsid w:val="0096608B"/>
    <w:rsid w:val="009663D6"/>
    <w:rsid w:val="00966437"/>
    <w:rsid w:val="00966D46"/>
    <w:rsid w:val="00966DFD"/>
    <w:rsid w:val="00966ED5"/>
    <w:rsid w:val="00967567"/>
    <w:rsid w:val="009677F6"/>
    <w:rsid w:val="0097027E"/>
    <w:rsid w:val="00970358"/>
    <w:rsid w:val="0097052E"/>
    <w:rsid w:val="00970BC8"/>
    <w:rsid w:val="00970F6A"/>
    <w:rsid w:val="009712DF"/>
    <w:rsid w:val="0097134F"/>
    <w:rsid w:val="00973931"/>
    <w:rsid w:val="00974C58"/>
    <w:rsid w:val="00975DDB"/>
    <w:rsid w:val="00976159"/>
    <w:rsid w:val="0097678A"/>
    <w:rsid w:val="00976917"/>
    <w:rsid w:val="00976F42"/>
    <w:rsid w:val="00977587"/>
    <w:rsid w:val="009779FE"/>
    <w:rsid w:val="00977B67"/>
    <w:rsid w:val="00977DAA"/>
    <w:rsid w:val="00977FB0"/>
    <w:rsid w:val="009803A4"/>
    <w:rsid w:val="009807A9"/>
    <w:rsid w:val="00980D1A"/>
    <w:rsid w:val="00980F5C"/>
    <w:rsid w:val="00982500"/>
    <w:rsid w:val="00982569"/>
    <w:rsid w:val="0098273E"/>
    <w:rsid w:val="009829F7"/>
    <w:rsid w:val="00982C4B"/>
    <w:rsid w:val="00982ECD"/>
    <w:rsid w:val="00983AF3"/>
    <w:rsid w:val="00983B6C"/>
    <w:rsid w:val="0098536D"/>
    <w:rsid w:val="00985396"/>
    <w:rsid w:val="00986010"/>
    <w:rsid w:val="00986181"/>
    <w:rsid w:val="00986735"/>
    <w:rsid w:val="00986B70"/>
    <w:rsid w:val="00986F26"/>
    <w:rsid w:val="00987411"/>
    <w:rsid w:val="00987823"/>
    <w:rsid w:val="00987D6A"/>
    <w:rsid w:val="00987E62"/>
    <w:rsid w:val="0099027C"/>
    <w:rsid w:val="0099037D"/>
    <w:rsid w:val="009907C5"/>
    <w:rsid w:val="00990D66"/>
    <w:rsid w:val="00990EA5"/>
    <w:rsid w:val="00991ECE"/>
    <w:rsid w:val="00991F1E"/>
    <w:rsid w:val="00992625"/>
    <w:rsid w:val="00992F0B"/>
    <w:rsid w:val="00993735"/>
    <w:rsid w:val="00994A28"/>
    <w:rsid w:val="00994B23"/>
    <w:rsid w:val="00995235"/>
    <w:rsid w:val="00995349"/>
    <w:rsid w:val="0099544C"/>
    <w:rsid w:val="00995647"/>
    <w:rsid w:val="00995694"/>
    <w:rsid w:val="00995980"/>
    <w:rsid w:val="009961D2"/>
    <w:rsid w:val="0099738F"/>
    <w:rsid w:val="009979DA"/>
    <w:rsid w:val="00997AEE"/>
    <w:rsid w:val="009A0331"/>
    <w:rsid w:val="009A0749"/>
    <w:rsid w:val="009A0CD7"/>
    <w:rsid w:val="009A1BB0"/>
    <w:rsid w:val="009A20DC"/>
    <w:rsid w:val="009A23FE"/>
    <w:rsid w:val="009A31BE"/>
    <w:rsid w:val="009A35B2"/>
    <w:rsid w:val="009A3732"/>
    <w:rsid w:val="009A3C49"/>
    <w:rsid w:val="009A426E"/>
    <w:rsid w:val="009A48E6"/>
    <w:rsid w:val="009A4E9F"/>
    <w:rsid w:val="009A5582"/>
    <w:rsid w:val="009A6182"/>
    <w:rsid w:val="009A61F5"/>
    <w:rsid w:val="009A6453"/>
    <w:rsid w:val="009A6A3A"/>
    <w:rsid w:val="009A6B60"/>
    <w:rsid w:val="009A796B"/>
    <w:rsid w:val="009A7A84"/>
    <w:rsid w:val="009A7DC9"/>
    <w:rsid w:val="009A7E8B"/>
    <w:rsid w:val="009B0310"/>
    <w:rsid w:val="009B04E8"/>
    <w:rsid w:val="009B06CD"/>
    <w:rsid w:val="009B0D8E"/>
    <w:rsid w:val="009B0F31"/>
    <w:rsid w:val="009B12DB"/>
    <w:rsid w:val="009B137E"/>
    <w:rsid w:val="009B1913"/>
    <w:rsid w:val="009B1B61"/>
    <w:rsid w:val="009B1FA7"/>
    <w:rsid w:val="009B2787"/>
    <w:rsid w:val="009B2BD3"/>
    <w:rsid w:val="009B2E85"/>
    <w:rsid w:val="009B5372"/>
    <w:rsid w:val="009B5B83"/>
    <w:rsid w:val="009B6613"/>
    <w:rsid w:val="009B6A91"/>
    <w:rsid w:val="009B6CB3"/>
    <w:rsid w:val="009B6DE6"/>
    <w:rsid w:val="009B7836"/>
    <w:rsid w:val="009C015D"/>
    <w:rsid w:val="009C0591"/>
    <w:rsid w:val="009C05C5"/>
    <w:rsid w:val="009C06AD"/>
    <w:rsid w:val="009C0743"/>
    <w:rsid w:val="009C1DA7"/>
    <w:rsid w:val="009C24FB"/>
    <w:rsid w:val="009C25AD"/>
    <w:rsid w:val="009C2AC1"/>
    <w:rsid w:val="009C2C11"/>
    <w:rsid w:val="009C3373"/>
    <w:rsid w:val="009C3899"/>
    <w:rsid w:val="009C3BBF"/>
    <w:rsid w:val="009C41EA"/>
    <w:rsid w:val="009C46F5"/>
    <w:rsid w:val="009C478B"/>
    <w:rsid w:val="009C4C8C"/>
    <w:rsid w:val="009C56F8"/>
    <w:rsid w:val="009C5B17"/>
    <w:rsid w:val="009C64E5"/>
    <w:rsid w:val="009C6614"/>
    <w:rsid w:val="009C693B"/>
    <w:rsid w:val="009C70FD"/>
    <w:rsid w:val="009C7B4B"/>
    <w:rsid w:val="009C7C22"/>
    <w:rsid w:val="009D0492"/>
    <w:rsid w:val="009D1B1F"/>
    <w:rsid w:val="009D1DF7"/>
    <w:rsid w:val="009D2144"/>
    <w:rsid w:val="009D2160"/>
    <w:rsid w:val="009D29C4"/>
    <w:rsid w:val="009D333F"/>
    <w:rsid w:val="009D34AD"/>
    <w:rsid w:val="009D3B9A"/>
    <w:rsid w:val="009D4498"/>
    <w:rsid w:val="009D45BF"/>
    <w:rsid w:val="009D5841"/>
    <w:rsid w:val="009D586E"/>
    <w:rsid w:val="009D5876"/>
    <w:rsid w:val="009D5CEB"/>
    <w:rsid w:val="009D5F18"/>
    <w:rsid w:val="009D6CDE"/>
    <w:rsid w:val="009D6FA6"/>
    <w:rsid w:val="009D7417"/>
    <w:rsid w:val="009D75CB"/>
    <w:rsid w:val="009D7A3A"/>
    <w:rsid w:val="009E0BFC"/>
    <w:rsid w:val="009E1299"/>
    <w:rsid w:val="009E1730"/>
    <w:rsid w:val="009E1BA8"/>
    <w:rsid w:val="009E1C9E"/>
    <w:rsid w:val="009E1D85"/>
    <w:rsid w:val="009E22EE"/>
    <w:rsid w:val="009E3123"/>
    <w:rsid w:val="009E4072"/>
    <w:rsid w:val="009E4144"/>
    <w:rsid w:val="009E4CA2"/>
    <w:rsid w:val="009E539B"/>
    <w:rsid w:val="009E53DC"/>
    <w:rsid w:val="009E5739"/>
    <w:rsid w:val="009E5869"/>
    <w:rsid w:val="009E58B2"/>
    <w:rsid w:val="009E5B26"/>
    <w:rsid w:val="009E5CD2"/>
    <w:rsid w:val="009E6016"/>
    <w:rsid w:val="009E640B"/>
    <w:rsid w:val="009E6872"/>
    <w:rsid w:val="009E6B16"/>
    <w:rsid w:val="009E6E29"/>
    <w:rsid w:val="009E73CF"/>
    <w:rsid w:val="009E7533"/>
    <w:rsid w:val="009E7CD7"/>
    <w:rsid w:val="009E7D6E"/>
    <w:rsid w:val="009F0124"/>
    <w:rsid w:val="009F06B6"/>
    <w:rsid w:val="009F0803"/>
    <w:rsid w:val="009F0AD4"/>
    <w:rsid w:val="009F0D63"/>
    <w:rsid w:val="009F22E1"/>
    <w:rsid w:val="009F25F5"/>
    <w:rsid w:val="009F3A23"/>
    <w:rsid w:val="009F3ABA"/>
    <w:rsid w:val="009F3DFE"/>
    <w:rsid w:val="009F42A5"/>
    <w:rsid w:val="009F4943"/>
    <w:rsid w:val="009F4BCF"/>
    <w:rsid w:val="009F4BE4"/>
    <w:rsid w:val="009F5065"/>
    <w:rsid w:val="009F522F"/>
    <w:rsid w:val="009F5464"/>
    <w:rsid w:val="009F565D"/>
    <w:rsid w:val="009F641C"/>
    <w:rsid w:val="009F6FBC"/>
    <w:rsid w:val="009F77FF"/>
    <w:rsid w:val="00A00DC6"/>
    <w:rsid w:val="00A02072"/>
    <w:rsid w:val="00A02D78"/>
    <w:rsid w:val="00A03006"/>
    <w:rsid w:val="00A0328B"/>
    <w:rsid w:val="00A03602"/>
    <w:rsid w:val="00A03855"/>
    <w:rsid w:val="00A0441B"/>
    <w:rsid w:val="00A045B9"/>
    <w:rsid w:val="00A05114"/>
    <w:rsid w:val="00A058EF"/>
    <w:rsid w:val="00A05B27"/>
    <w:rsid w:val="00A0757C"/>
    <w:rsid w:val="00A1133C"/>
    <w:rsid w:val="00A124EF"/>
    <w:rsid w:val="00A12898"/>
    <w:rsid w:val="00A12CF4"/>
    <w:rsid w:val="00A133D8"/>
    <w:rsid w:val="00A13AA5"/>
    <w:rsid w:val="00A13F1E"/>
    <w:rsid w:val="00A14690"/>
    <w:rsid w:val="00A149DD"/>
    <w:rsid w:val="00A14BDB"/>
    <w:rsid w:val="00A14C59"/>
    <w:rsid w:val="00A1515F"/>
    <w:rsid w:val="00A15386"/>
    <w:rsid w:val="00A16065"/>
    <w:rsid w:val="00A16100"/>
    <w:rsid w:val="00A168BF"/>
    <w:rsid w:val="00A16D73"/>
    <w:rsid w:val="00A17021"/>
    <w:rsid w:val="00A172D3"/>
    <w:rsid w:val="00A174FE"/>
    <w:rsid w:val="00A17B6B"/>
    <w:rsid w:val="00A17E40"/>
    <w:rsid w:val="00A20F68"/>
    <w:rsid w:val="00A211BB"/>
    <w:rsid w:val="00A211FF"/>
    <w:rsid w:val="00A21354"/>
    <w:rsid w:val="00A2167D"/>
    <w:rsid w:val="00A21AAF"/>
    <w:rsid w:val="00A223B0"/>
    <w:rsid w:val="00A223B7"/>
    <w:rsid w:val="00A224BE"/>
    <w:rsid w:val="00A2254E"/>
    <w:rsid w:val="00A22DC9"/>
    <w:rsid w:val="00A23A3B"/>
    <w:rsid w:val="00A2416B"/>
    <w:rsid w:val="00A243DE"/>
    <w:rsid w:val="00A24593"/>
    <w:rsid w:val="00A24944"/>
    <w:rsid w:val="00A25CE5"/>
    <w:rsid w:val="00A25E44"/>
    <w:rsid w:val="00A261CF"/>
    <w:rsid w:val="00A2648D"/>
    <w:rsid w:val="00A26AD9"/>
    <w:rsid w:val="00A26B6E"/>
    <w:rsid w:val="00A26B70"/>
    <w:rsid w:val="00A26F39"/>
    <w:rsid w:val="00A27E05"/>
    <w:rsid w:val="00A303CB"/>
    <w:rsid w:val="00A30C08"/>
    <w:rsid w:val="00A31449"/>
    <w:rsid w:val="00A31DB1"/>
    <w:rsid w:val="00A32256"/>
    <w:rsid w:val="00A32589"/>
    <w:rsid w:val="00A33714"/>
    <w:rsid w:val="00A339D2"/>
    <w:rsid w:val="00A33DCC"/>
    <w:rsid w:val="00A34856"/>
    <w:rsid w:val="00A35125"/>
    <w:rsid w:val="00A361D5"/>
    <w:rsid w:val="00A36858"/>
    <w:rsid w:val="00A36E81"/>
    <w:rsid w:val="00A37003"/>
    <w:rsid w:val="00A37B1F"/>
    <w:rsid w:val="00A37D77"/>
    <w:rsid w:val="00A412C1"/>
    <w:rsid w:val="00A41379"/>
    <w:rsid w:val="00A417E0"/>
    <w:rsid w:val="00A42883"/>
    <w:rsid w:val="00A42ABF"/>
    <w:rsid w:val="00A435FA"/>
    <w:rsid w:val="00A4364B"/>
    <w:rsid w:val="00A437C3"/>
    <w:rsid w:val="00A43BBB"/>
    <w:rsid w:val="00A43FC8"/>
    <w:rsid w:val="00A4438E"/>
    <w:rsid w:val="00A44679"/>
    <w:rsid w:val="00A44E83"/>
    <w:rsid w:val="00A45023"/>
    <w:rsid w:val="00A45C13"/>
    <w:rsid w:val="00A46497"/>
    <w:rsid w:val="00A46E4D"/>
    <w:rsid w:val="00A46F0B"/>
    <w:rsid w:val="00A470B5"/>
    <w:rsid w:val="00A471BB"/>
    <w:rsid w:val="00A47420"/>
    <w:rsid w:val="00A47479"/>
    <w:rsid w:val="00A476F7"/>
    <w:rsid w:val="00A47E24"/>
    <w:rsid w:val="00A500A0"/>
    <w:rsid w:val="00A504BB"/>
    <w:rsid w:val="00A51214"/>
    <w:rsid w:val="00A51C4D"/>
    <w:rsid w:val="00A52DBB"/>
    <w:rsid w:val="00A53A3C"/>
    <w:rsid w:val="00A53B12"/>
    <w:rsid w:val="00A53FAF"/>
    <w:rsid w:val="00A54D43"/>
    <w:rsid w:val="00A54FB5"/>
    <w:rsid w:val="00A55032"/>
    <w:rsid w:val="00A5569C"/>
    <w:rsid w:val="00A55AFA"/>
    <w:rsid w:val="00A5643A"/>
    <w:rsid w:val="00A57936"/>
    <w:rsid w:val="00A601E9"/>
    <w:rsid w:val="00A6056D"/>
    <w:rsid w:val="00A618F0"/>
    <w:rsid w:val="00A62679"/>
    <w:rsid w:val="00A62E04"/>
    <w:rsid w:val="00A62FA1"/>
    <w:rsid w:val="00A634EA"/>
    <w:rsid w:val="00A643AD"/>
    <w:rsid w:val="00A6499E"/>
    <w:rsid w:val="00A649CD"/>
    <w:rsid w:val="00A64BD8"/>
    <w:rsid w:val="00A65273"/>
    <w:rsid w:val="00A652C1"/>
    <w:rsid w:val="00A656FF"/>
    <w:rsid w:val="00A65DE2"/>
    <w:rsid w:val="00A6608F"/>
    <w:rsid w:val="00A6656B"/>
    <w:rsid w:val="00A66BC7"/>
    <w:rsid w:val="00A66D07"/>
    <w:rsid w:val="00A66E0F"/>
    <w:rsid w:val="00A6708E"/>
    <w:rsid w:val="00A678D1"/>
    <w:rsid w:val="00A67E2E"/>
    <w:rsid w:val="00A7068F"/>
    <w:rsid w:val="00A71E25"/>
    <w:rsid w:val="00A72A29"/>
    <w:rsid w:val="00A735E7"/>
    <w:rsid w:val="00A746EB"/>
    <w:rsid w:val="00A753B2"/>
    <w:rsid w:val="00A75661"/>
    <w:rsid w:val="00A7582A"/>
    <w:rsid w:val="00A76262"/>
    <w:rsid w:val="00A766F6"/>
    <w:rsid w:val="00A76845"/>
    <w:rsid w:val="00A76DA7"/>
    <w:rsid w:val="00A77548"/>
    <w:rsid w:val="00A77D6E"/>
    <w:rsid w:val="00A77F0B"/>
    <w:rsid w:val="00A801B1"/>
    <w:rsid w:val="00A80465"/>
    <w:rsid w:val="00A80595"/>
    <w:rsid w:val="00A807B8"/>
    <w:rsid w:val="00A81865"/>
    <w:rsid w:val="00A81C58"/>
    <w:rsid w:val="00A81E16"/>
    <w:rsid w:val="00A821A4"/>
    <w:rsid w:val="00A821F8"/>
    <w:rsid w:val="00A82796"/>
    <w:rsid w:val="00A835BF"/>
    <w:rsid w:val="00A8365A"/>
    <w:rsid w:val="00A83709"/>
    <w:rsid w:val="00A841AE"/>
    <w:rsid w:val="00A844E2"/>
    <w:rsid w:val="00A846FA"/>
    <w:rsid w:val="00A84A82"/>
    <w:rsid w:val="00A85406"/>
    <w:rsid w:val="00A864DB"/>
    <w:rsid w:val="00A86E65"/>
    <w:rsid w:val="00A87004"/>
    <w:rsid w:val="00A87700"/>
    <w:rsid w:val="00A8799C"/>
    <w:rsid w:val="00A900DB"/>
    <w:rsid w:val="00A90E89"/>
    <w:rsid w:val="00A90FE7"/>
    <w:rsid w:val="00A910A2"/>
    <w:rsid w:val="00A91C30"/>
    <w:rsid w:val="00A91FFA"/>
    <w:rsid w:val="00A925C3"/>
    <w:rsid w:val="00A925E9"/>
    <w:rsid w:val="00A930DE"/>
    <w:rsid w:val="00A93FD9"/>
    <w:rsid w:val="00A9497F"/>
    <w:rsid w:val="00A94EBA"/>
    <w:rsid w:val="00A953B4"/>
    <w:rsid w:val="00A95927"/>
    <w:rsid w:val="00A9596A"/>
    <w:rsid w:val="00A962B6"/>
    <w:rsid w:val="00A968E1"/>
    <w:rsid w:val="00A97383"/>
    <w:rsid w:val="00A978BE"/>
    <w:rsid w:val="00A97970"/>
    <w:rsid w:val="00AA09AA"/>
    <w:rsid w:val="00AA2439"/>
    <w:rsid w:val="00AA33A0"/>
    <w:rsid w:val="00AA3819"/>
    <w:rsid w:val="00AA3E09"/>
    <w:rsid w:val="00AA3FC7"/>
    <w:rsid w:val="00AA42CD"/>
    <w:rsid w:val="00AA61FB"/>
    <w:rsid w:val="00AA6316"/>
    <w:rsid w:val="00AA69A0"/>
    <w:rsid w:val="00AA6B3E"/>
    <w:rsid w:val="00AA6D2D"/>
    <w:rsid w:val="00AA718C"/>
    <w:rsid w:val="00AA7834"/>
    <w:rsid w:val="00AB028C"/>
    <w:rsid w:val="00AB08B5"/>
    <w:rsid w:val="00AB0B81"/>
    <w:rsid w:val="00AB0E2E"/>
    <w:rsid w:val="00AB0F50"/>
    <w:rsid w:val="00AB1459"/>
    <w:rsid w:val="00AB244E"/>
    <w:rsid w:val="00AB2544"/>
    <w:rsid w:val="00AB25B0"/>
    <w:rsid w:val="00AB2D92"/>
    <w:rsid w:val="00AB3212"/>
    <w:rsid w:val="00AB3BB5"/>
    <w:rsid w:val="00AB3D6A"/>
    <w:rsid w:val="00AB422C"/>
    <w:rsid w:val="00AB49CB"/>
    <w:rsid w:val="00AB4EBF"/>
    <w:rsid w:val="00AB5438"/>
    <w:rsid w:val="00AB591D"/>
    <w:rsid w:val="00AB5C0E"/>
    <w:rsid w:val="00AB5F8C"/>
    <w:rsid w:val="00AB63AD"/>
    <w:rsid w:val="00AB6777"/>
    <w:rsid w:val="00AB6D0F"/>
    <w:rsid w:val="00AB73B6"/>
    <w:rsid w:val="00AB77D1"/>
    <w:rsid w:val="00AC01F1"/>
    <w:rsid w:val="00AC0EA8"/>
    <w:rsid w:val="00AC1269"/>
    <w:rsid w:val="00AC155A"/>
    <w:rsid w:val="00AC16D5"/>
    <w:rsid w:val="00AC172C"/>
    <w:rsid w:val="00AC20AB"/>
    <w:rsid w:val="00AC23CB"/>
    <w:rsid w:val="00AC2525"/>
    <w:rsid w:val="00AC2961"/>
    <w:rsid w:val="00AC2A2C"/>
    <w:rsid w:val="00AC3B28"/>
    <w:rsid w:val="00AC3BFD"/>
    <w:rsid w:val="00AC3F6B"/>
    <w:rsid w:val="00AC4006"/>
    <w:rsid w:val="00AC4549"/>
    <w:rsid w:val="00AC4B19"/>
    <w:rsid w:val="00AC4E95"/>
    <w:rsid w:val="00AC4FEF"/>
    <w:rsid w:val="00AC511A"/>
    <w:rsid w:val="00AC5490"/>
    <w:rsid w:val="00AC55FB"/>
    <w:rsid w:val="00AC5D95"/>
    <w:rsid w:val="00AC5F63"/>
    <w:rsid w:val="00AC60C8"/>
    <w:rsid w:val="00AC673E"/>
    <w:rsid w:val="00AC71B6"/>
    <w:rsid w:val="00AC71F4"/>
    <w:rsid w:val="00AC72EE"/>
    <w:rsid w:val="00AC748B"/>
    <w:rsid w:val="00AC7AD2"/>
    <w:rsid w:val="00AC7FFD"/>
    <w:rsid w:val="00AD0378"/>
    <w:rsid w:val="00AD06DA"/>
    <w:rsid w:val="00AD099A"/>
    <w:rsid w:val="00AD0C98"/>
    <w:rsid w:val="00AD0EE3"/>
    <w:rsid w:val="00AD2DFF"/>
    <w:rsid w:val="00AD2FD8"/>
    <w:rsid w:val="00AD329D"/>
    <w:rsid w:val="00AD34FC"/>
    <w:rsid w:val="00AD3653"/>
    <w:rsid w:val="00AD3671"/>
    <w:rsid w:val="00AD3718"/>
    <w:rsid w:val="00AD3906"/>
    <w:rsid w:val="00AD3BBB"/>
    <w:rsid w:val="00AD42A5"/>
    <w:rsid w:val="00AD43ED"/>
    <w:rsid w:val="00AD46D7"/>
    <w:rsid w:val="00AD54D1"/>
    <w:rsid w:val="00AD569C"/>
    <w:rsid w:val="00AD56A0"/>
    <w:rsid w:val="00AD5AD9"/>
    <w:rsid w:val="00AD610F"/>
    <w:rsid w:val="00AD6719"/>
    <w:rsid w:val="00AD6BD0"/>
    <w:rsid w:val="00AD6D9B"/>
    <w:rsid w:val="00AD76EF"/>
    <w:rsid w:val="00AD7A9F"/>
    <w:rsid w:val="00AE0234"/>
    <w:rsid w:val="00AE0758"/>
    <w:rsid w:val="00AE07B5"/>
    <w:rsid w:val="00AE0A47"/>
    <w:rsid w:val="00AE0F21"/>
    <w:rsid w:val="00AE12A3"/>
    <w:rsid w:val="00AE1628"/>
    <w:rsid w:val="00AE2056"/>
    <w:rsid w:val="00AE2A63"/>
    <w:rsid w:val="00AE3066"/>
    <w:rsid w:val="00AE338C"/>
    <w:rsid w:val="00AE3DD7"/>
    <w:rsid w:val="00AE46B5"/>
    <w:rsid w:val="00AE4D72"/>
    <w:rsid w:val="00AE4EBF"/>
    <w:rsid w:val="00AE4EC7"/>
    <w:rsid w:val="00AE55D6"/>
    <w:rsid w:val="00AE562E"/>
    <w:rsid w:val="00AE5C74"/>
    <w:rsid w:val="00AE5E98"/>
    <w:rsid w:val="00AE6415"/>
    <w:rsid w:val="00AE7991"/>
    <w:rsid w:val="00AF0030"/>
    <w:rsid w:val="00AF03F7"/>
    <w:rsid w:val="00AF057D"/>
    <w:rsid w:val="00AF0FF1"/>
    <w:rsid w:val="00AF0FF8"/>
    <w:rsid w:val="00AF1184"/>
    <w:rsid w:val="00AF15E5"/>
    <w:rsid w:val="00AF163C"/>
    <w:rsid w:val="00AF1D69"/>
    <w:rsid w:val="00AF2AF6"/>
    <w:rsid w:val="00AF380D"/>
    <w:rsid w:val="00AF3ECE"/>
    <w:rsid w:val="00AF408B"/>
    <w:rsid w:val="00AF414A"/>
    <w:rsid w:val="00AF4EDD"/>
    <w:rsid w:val="00AF52D6"/>
    <w:rsid w:val="00AF69C5"/>
    <w:rsid w:val="00AF740B"/>
    <w:rsid w:val="00AF761E"/>
    <w:rsid w:val="00AF78B7"/>
    <w:rsid w:val="00B003EF"/>
    <w:rsid w:val="00B004D4"/>
    <w:rsid w:val="00B00E1B"/>
    <w:rsid w:val="00B012D4"/>
    <w:rsid w:val="00B01FBB"/>
    <w:rsid w:val="00B0203C"/>
    <w:rsid w:val="00B021A3"/>
    <w:rsid w:val="00B022AD"/>
    <w:rsid w:val="00B0245D"/>
    <w:rsid w:val="00B02739"/>
    <w:rsid w:val="00B027A3"/>
    <w:rsid w:val="00B027C1"/>
    <w:rsid w:val="00B03047"/>
    <w:rsid w:val="00B035CB"/>
    <w:rsid w:val="00B03B94"/>
    <w:rsid w:val="00B03CD7"/>
    <w:rsid w:val="00B03E1B"/>
    <w:rsid w:val="00B04571"/>
    <w:rsid w:val="00B04A05"/>
    <w:rsid w:val="00B04B74"/>
    <w:rsid w:val="00B05560"/>
    <w:rsid w:val="00B05B25"/>
    <w:rsid w:val="00B065A1"/>
    <w:rsid w:val="00B065AF"/>
    <w:rsid w:val="00B06706"/>
    <w:rsid w:val="00B06C52"/>
    <w:rsid w:val="00B077C8"/>
    <w:rsid w:val="00B100E4"/>
    <w:rsid w:val="00B10F35"/>
    <w:rsid w:val="00B11535"/>
    <w:rsid w:val="00B1176C"/>
    <w:rsid w:val="00B118EF"/>
    <w:rsid w:val="00B122F9"/>
    <w:rsid w:val="00B128A9"/>
    <w:rsid w:val="00B12A91"/>
    <w:rsid w:val="00B13125"/>
    <w:rsid w:val="00B131E7"/>
    <w:rsid w:val="00B147F0"/>
    <w:rsid w:val="00B14F18"/>
    <w:rsid w:val="00B15287"/>
    <w:rsid w:val="00B15449"/>
    <w:rsid w:val="00B154F0"/>
    <w:rsid w:val="00B1551A"/>
    <w:rsid w:val="00B17249"/>
    <w:rsid w:val="00B176EC"/>
    <w:rsid w:val="00B17933"/>
    <w:rsid w:val="00B17F76"/>
    <w:rsid w:val="00B2068C"/>
    <w:rsid w:val="00B20FD4"/>
    <w:rsid w:val="00B2141C"/>
    <w:rsid w:val="00B21767"/>
    <w:rsid w:val="00B219C5"/>
    <w:rsid w:val="00B2249C"/>
    <w:rsid w:val="00B227E7"/>
    <w:rsid w:val="00B23A41"/>
    <w:rsid w:val="00B23B89"/>
    <w:rsid w:val="00B23E20"/>
    <w:rsid w:val="00B24A3B"/>
    <w:rsid w:val="00B2597E"/>
    <w:rsid w:val="00B269F1"/>
    <w:rsid w:val="00B27A20"/>
    <w:rsid w:val="00B27FDF"/>
    <w:rsid w:val="00B304FD"/>
    <w:rsid w:val="00B30770"/>
    <w:rsid w:val="00B30DE0"/>
    <w:rsid w:val="00B313F4"/>
    <w:rsid w:val="00B3258C"/>
    <w:rsid w:val="00B331FC"/>
    <w:rsid w:val="00B33DE0"/>
    <w:rsid w:val="00B34192"/>
    <w:rsid w:val="00B344E7"/>
    <w:rsid w:val="00B348B9"/>
    <w:rsid w:val="00B35C7E"/>
    <w:rsid w:val="00B35CB5"/>
    <w:rsid w:val="00B35EEC"/>
    <w:rsid w:val="00B36563"/>
    <w:rsid w:val="00B36D5F"/>
    <w:rsid w:val="00B379F5"/>
    <w:rsid w:val="00B37A40"/>
    <w:rsid w:val="00B37F40"/>
    <w:rsid w:val="00B4008C"/>
    <w:rsid w:val="00B4058D"/>
    <w:rsid w:val="00B40E7C"/>
    <w:rsid w:val="00B41064"/>
    <w:rsid w:val="00B413B3"/>
    <w:rsid w:val="00B414FC"/>
    <w:rsid w:val="00B42084"/>
    <w:rsid w:val="00B42451"/>
    <w:rsid w:val="00B42A73"/>
    <w:rsid w:val="00B42E65"/>
    <w:rsid w:val="00B42E75"/>
    <w:rsid w:val="00B436D7"/>
    <w:rsid w:val="00B43F41"/>
    <w:rsid w:val="00B44227"/>
    <w:rsid w:val="00B445A5"/>
    <w:rsid w:val="00B44DDC"/>
    <w:rsid w:val="00B454BA"/>
    <w:rsid w:val="00B459A8"/>
    <w:rsid w:val="00B45D2D"/>
    <w:rsid w:val="00B46A0B"/>
    <w:rsid w:val="00B47211"/>
    <w:rsid w:val="00B47B40"/>
    <w:rsid w:val="00B47F62"/>
    <w:rsid w:val="00B50082"/>
    <w:rsid w:val="00B5031A"/>
    <w:rsid w:val="00B50783"/>
    <w:rsid w:val="00B508DE"/>
    <w:rsid w:val="00B50C19"/>
    <w:rsid w:val="00B50F18"/>
    <w:rsid w:val="00B51170"/>
    <w:rsid w:val="00B51752"/>
    <w:rsid w:val="00B51A38"/>
    <w:rsid w:val="00B51A84"/>
    <w:rsid w:val="00B52962"/>
    <w:rsid w:val="00B53307"/>
    <w:rsid w:val="00B534BB"/>
    <w:rsid w:val="00B538BD"/>
    <w:rsid w:val="00B53A8F"/>
    <w:rsid w:val="00B53B2E"/>
    <w:rsid w:val="00B5447F"/>
    <w:rsid w:val="00B546A3"/>
    <w:rsid w:val="00B55001"/>
    <w:rsid w:val="00B5502C"/>
    <w:rsid w:val="00B552AC"/>
    <w:rsid w:val="00B5581B"/>
    <w:rsid w:val="00B55997"/>
    <w:rsid w:val="00B55C50"/>
    <w:rsid w:val="00B55DA4"/>
    <w:rsid w:val="00B570E1"/>
    <w:rsid w:val="00B57343"/>
    <w:rsid w:val="00B57606"/>
    <w:rsid w:val="00B57A05"/>
    <w:rsid w:val="00B60789"/>
    <w:rsid w:val="00B60867"/>
    <w:rsid w:val="00B6122B"/>
    <w:rsid w:val="00B61718"/>
    <w:rsid w:val="00B61E42"/>
    <w:rsid w:val="00B62666"/>
    <w:rsid w:val="00B6327B"/>
    <w:rsid w:val="00B63449"/>
    <w:rsid w:val="00B635EA"/>
    <w:rsid w:val="00B63917"/>
    <w:rsid w:val="00B63F8B"/>
    <w:rsid w:val="00B642CC"/>
    <w:rsid w:val="00B64453"/>
    <w:rsid w:val="00B64D7D"/>
    <w:rsid w:val="00B64DAF"/>
    <w:rsid w:val="00B65218"/>
    <w:rsid w:val="00B65220"/>
    <w:rsid w:val="00B657A7"/>
    <w:rsid w:val="00B6587B"/>
    <w:rsid w:val="00B65985"/>
    <w:rsid w:val="00B65D82"/>
    <w:rsid w:val="00B65EA2"/>
    <w:rsid w:val="00B66F82"/>
    <w:rsid w:val="00B66FAD"/>
    <w:rsid w:val="00B67189"/>
    <w:rsid w:val="00B672BA"/>
    <w:rsid w:val="00B676A4"/>
    <w:rsid w:val="00B67933"/>
    <w:rsid w:val="00B71700"/>
    <w:rsid w:val="00B71819"/>
    <w:rsid w:val="00B71C69"/>
    <w:rsid w:val="00B726AA"/>
    <w:rsid w:val="00B72DF9"/>
    <w:rsid w:val="00B73A51"/>
    <w:rsid w:val="00B73ABE"/>
    <w:rsid w:val="00B73CAE"/>
    <w:rsid w:val="00B73EEC"/>
    <w:rsid w:val="00B74129"/>
    <w:rsid w:val="00B74264"/>
    <w:rsid w:val="00B74C09"/>
    <w:rsid w:val="00B74E1F"/>
    <w:rsid w:val="00B7575B"/>
    <w:rsid w:val="00B76312"/>
    <w:rsid w:val="00B80026"/>
    <w:rsid w:val="00B8059D"/>
    <w:rsid w:val="00B80802"/>
    <w:rsid w:val="00B80CC9"/>
    <w:rsid w:val="00B8103D"/>
    <w:rsid w:val="00B810A4"/>
    <w:rsid w:val="00B810C4"/>
    <w:rsid w:val="00B814F6"/>
    <w:rsid w:val="00B81AF4"/>
    <w:rsid w:val="00B81CA5"/>
    <w:rsid w:val="00B8216C"/>
    <w:rsid w:val="00B82BB6"/>
    <w:rsid w:val="00B834D7"/>
    <w:rsid w:val="00B8433E"/>
    <w:rsid w:val="00B85D7B"/>
    <w:rsid w:val="00B8665A"/>
    <w:rsid w:val="00B86EF2"/>
    <w:rsid w:val="00B87015"/>
    <w:rsid w:val="00B8772F"/>
    <w:rsid w:val="00B87ED8"/>
    <w:rsid w:val="00B87FE5"/>
    <w:rsid w:val="00B9030A"/>
    <w:rsid w:val="00B90516"/>
    <w:rsid w:val="00B920D0"/>
    <w:rsid w:val="00B924F2"/>
    <w:rsid w:val="00B928C9"/>
    <w:rsid w:val="00B93190"/>
    <w:rsid w:val="00B937BC"/>
    <w:rsid w:val="00B93B8F"/>
    <w:rsid w:val="00B93DFB"/>
    <w:rsid w:val="00B940A4"/>
    <w:rsid w:val="00B94508"/>
    <w:rsid w:val="00B95018"/>
    <w:rsid w:val="00B96229"/>
    <w:rsid w:val="00B9633C"/>
    <w:rsid w:val="00B96481"/>
    <w:rsid w:val="00B9654F"/>
    <w:rsid w:val="00B96DD3"/>
    <w:rsid w:val="00B970E5"/>
    <w:rsid w:val="00B972B9"/>
    <w:rsid w:val="00B97AEE"/>
    <w:rsid w:val="00B97C23"/>
    <w:rsid w:val="00BA0D88"/>
    <w:rsid w:val="00BA0E9F"/>
    <w:rsid w:val="00BA16B8"/>
    <w:rsid w:val="00BA1AA5"/>
    <w:rsid w:val="00BA2345"/>
    <w:rsid w:val="00BA3C59"/>
    <w:rsid w:val="00BA4168"/>
    <w:rsid w:val="00BA4C53"/>
    <w:rsid w:val="00BA4DBF"/>
    <w:rsid w:val="00BA5523"/>
    <w:rsid w:val="00BA5693"/>
    <w:rsid w:val="00BA5825"/>
    <w:rsid w:val="00BA5AD4"/>
    <w:rsid w:val="00BA626F"/>
    <w:rsid w:val="00BA6908"/>
    <w:rsid w:val="00BA7082"/>
    <w:rsid w:val="00BA7510"/>
    <w:rsid w:val="00BA7763"/>
    <w:rsid w:val="00BA7836"/>
    <w:rsid w:val="00BB0B03"/>
    <w:rsid w:val="00BB0E37"/>
    <w:rsid w:val="00BB185F"/>
    <w:rsid w:val="00BB222B"/>
    <w:rsid w:val="00BB2EEF"/>
    <w:rsid w:val="00BB2F8A"/>
    <w:rsid w:val="00BB3055"/>
    <w:rsid w:val="00BB36BB"/>
    <w:rsid w:val="00BB4EE6"/>
    <w:rsid w:val="00BB5990"/>
    <w:rsid w:val="00BB60D4"/>
    <w:rsid w:val="00BB6AB2"/>
    <w:rsid w:val="00BB6C8A"/>
    <w:rsid w:val="00BB7789"/>
    <w:rsid w:val="00BC0055"/>
    <w:rsid w:val="00BC0471"/>
    <w:rsid w:val="00BC04B6"/>
    <w:rsid w:val="00BC084A"/>
    <w:rsid w:val="00BC09A4"/>
    <w:rsid w:val="00BC0C74"/>
    <w:rsid w:val="00BC0EF2"/>
    <w:rsid w:val="00BC1005"/>
    <w:rsid w:val="00BC1906"/>
    <w:rsid w:val="00BC1950"/>
    <w:rsid w:val="00BC1B73"/>
    <w:rsid w:val="00BC23B7"/>
    <w:rsid w:val="00BC3024"/>
    <w:rsid w:val="00BC3067"/>
    <w:rsid w:val="00BC3BEC"/>
    <w:rsid w:val="00BC421A"/>
    <w:rsid w:val="00BC452D"/>
    <w:rsid w:val="00BC5614"/>
    <w:rsid w:val="00BC5DBE"/>
    <w:rsid w:val="00BC68BA"/>
    <w:rsid w:val="00BD004F"/>
    <w:rsid w:val="00BD0063"/>
    <w:rsid w:val="00BD05BE"/>
    <w:rsid w:val="00BD129D"/>
    <w:rsid w:val="00BD1CBA"/>
    <w:rsid w:val="00BD1DA9"/>
    <w:rsid w:val="00BD1E5C"/>
    <w:rsid w:val="00BD22DE"/>
    <w:rsid w:val="00BD28B9"/>
    <w:rsid w:val="00BD2B98"/>
    <w:rsid w:val="00BD3DB1"/>
    <w:rsid w:val="00BD5174"/>
    <w:rsid w:val="00BD51BF"/>
    <w:rsid w:val="00BD6451"/>
    <w:rsid w:val="00BD6841"/>
    <w:rsid w:val="00BD6965"/>
    <w:rsid w:val="00BD6F4E"/>
    <w:rsid w:val="00BD71C8"/>
    <w:rsid w:val="00BD7D64"/>
    <w:rsid w:val="00BE03AD"/>
    <w:rsid w:val="00BE1B38"/>
    <w:rsid w:val="00BE1D3B"/>
    <w:rsid w:val="00BE334A"/>
    <w:rsid w:val="00BE3864"/>
    <w:rsid w:val="00BE42DF"/>
    <w:rsid w:val="00BE4782"/>
    <w:rsid w:val="00BE4BFE"/>
    <w:rsid w:val="00BE500E"/>
    <w:rsid w:val="00BE5415"/>
    <w:rsid w:val="00BE56B4"/>
    <w:rsid w:val="00BE5A5B"/>
    <w:rsid w:val="00BE702C"/>
    <w:rsid w:val="00BE7154"/>
    <w:rsid w:val="00BE7E85"/>
    <w:rsid w:val="00BE7F9F"/>
    <w:rsid w:val="00BF0140"/>
    <w:rsid w:val="00BF06A0"/>
    <w:rsid w:val="00BF15CE"/>
    <w:rsid w:val="00BF1C69"/>
    <w:rsid w:val="00BF216C"/>
    <w:rsid w:val="00BF291A"/>
    <w:rsid w:val="00BF2B44"/>
    <w:rsid w:val="00BF2E6F"/>
    <w:rsid w:val="00BF3462"/>
    <w:rsid w:val="00BF3784"/>
    <w:rsid w:val="00BF3802"/>
    <w:rsid w:val="00BF4167"/>
    <w:rsid w:val="00BF4847"/>
    <w:rsid w:val="00BF4E2C"/>
    <w:rsid w:val="00BF57C3"/>
    <w:rsid w:val="00BF59D9"/>
    <w:rsid w:val="00BF5A88"/>
    <w:rsid w:val="00BF5DF6"/>
    <w:rsid w:val="00BF638A"/>
    <w:rsid w:val="00BF6491"/>
    <w:rsid w:val="00BF654D"/>
    <w:rsid w:val="00BF6BF1"/>
    <w:rsid w:val="00BF7B20"/>
    <w:rsid w:val="00C00422"/>
    <w:rsid w:val="00C00446"/>
    <w:rsid w:val="00C00862"/>
    <w:rsid w:val="00C01008"/>
    <w:rsid w:val="00C010BB"/>
    <w:rsid w:val="00C014F1"/>
    <w:rsid w:val="00C015ED"/>
    <w:rsid w:val="00C01917"/>
    <w:rsid w:val="00C01DD7"/>
    <w:rsid w:val="00C0271D"/>
    <w:rsid w:val="00C02911"/>
    <w:rsid w:val="00C03BC2"/>
    <w:rsid w:val="00C04039"/>
    <w:rsid w:val="00C06A64"/>
    <w:rsid w:val="00C06E28"/>
    <w:rsid w:val="00C07BC1"/>
    <w:rsid w:val="00C07DDC"/>
    <w:rsid w:val="00C101DF"/>
    <w:rsid w:val="00C1096B"/>
    <w:rsid w:val="00C11520"/>
    <w:rsid w:val="00C123A7"/>
    <w:rsid w:val="00C127AE"/>
    <w:rsid w:val="00C14C91"/>
    <w:rsid w:val="00C15654"/>
    <w:rsid w:val="00C1586D"/>
    <w:rsid w:val="00C15FC9"/>
    <w:rsid w:val="00C1644E"/>
    <w:rsid w:val="00C166BB"/>
    <w:rsid w:val="00C16BDD"/>
    <w:rsid w:val="00C16E9C"/>
    <w:rsid w:val="00C16F00"/>
    <w:rsid w:val="00C20450"/>
    <w:rsid w:val="00C20B77"/>
    <w:rsid w:val="00C211DF"/>
    <w:rsid w:val="00C21C7B"/>
    <w:rsid w:val="00C22F99"/>
    <w:rsid w:val="00C23237"/>
    <w:rsid w:val="00C233B5"/>
    <w:rsid w:val="00C236C2"/>
    <w:rsid w:val="00C238B1"/>
    <w:rsid w:val="00C241FB"/>
    <w:rsid w:val="00C2484D"/>
    <w:rsid w:val="00C2496F"/>
    <w:rsid w:val="00C24ABD"/>
    <w:rsid w:val="00C24B6D"/>
    <w:rsid w:val="00C257AF"/>
    <w:rsid w:val="00C25D7A"/>
    <w:rsid w:val="00C25E63"/>
    <w:rsid w:val="00C260CA"/>
    <w:rsid w:val="00C26B3A"/>
    <w:rsid w:val="00C26B99"/>
    <w:rsid w:val="00C26F7B"/>
    <w:rsid w:val="00C27324"/>
    <w:rsid w:val="00C273BA"/>
    <w:rsid w:val="00C27685"/>
    <w:rsid w:val="00C2794A"/>
    <w:rsid w:val="00C27F13"/>
    <w:rsid w:val="00C30081"/>
    <w:rsid w:val="00C30CC4"/>
    <w:rsid w:val="00C30E48"/>
    <w:rsid w:val="00C3146C"/>
    <w:rsid w:val="00C31A82"/>
    <w:rsid w:val="00C32AC2"/>
    <w:rsid w:val="00C32C80"/>
    <w:rsid w:val="00C32E44"/>
    <w:rsid w:val="00C33571"/>
    <w:rsid w:val="00C336F5"/>
    <w:rsid w:val="00C34001"/>
    <w:rsid w:val="00C34A66"/>
    <w:rsid w:val="00C34DE8"/>
    <w:rsid w:val="00C34E7C"/>
    <w:rsid w:val="00C35225"/>
    <w:rsid w:val="00C357E6"/>
    <w:rsid w:val="00C35B57"/>
    <w:rsid w:val="00C36DCC"/>
    <w:rsid w:val="00C36E2D"/>
    <w:rsid w:val="00C3792D"/>
    <w:rsid w:val="00C400F6"/>
    <w:rsid w:val="00C401AD"/>
    <w:rsid w:val="00C415AF"/>
    <w:rsid w:val="00C4187F"/>
    <w:rsid w:val="00C41C85"/>
    <w:rsid w:val="00C41DA4"/>
    <w:rsid w:val="00C421D7"/>
    <w:rsid w:val="00C42275"/>
    <w:rsid w:val="00C4318E"/>
    <w:rsid w:val="00C43652"/>
    <w:rsid w:val="00C43D71"/>
    <w:rsid w:val="00C43E18"/>
    <w:rsid w:val="00C444DF"/>
    <w:rsid w:val="00C4575C"/>
    <w:rsid w:val="00C46472"/>
    <w:rsid w:val="00C46522"/>
    <w:rsid w:val="00C4668C"/>
    <w:rsid w:val="00C468B3"/>
    <w:rsid w:val="00C46D12"/>
    <w:rsid w:val="00C46FB7"/>
    <w:rsid w:val="00C46FDF"/>
    <w:rsid w:val="00C47A66"/>
    <w:rsid w:val="00C47A96"/>
    <w:rsid w:val="00C50562"/>
    <w:rsid w:val="00C505CF"/>
    <w:rsid w:val="00C5084D"/>
    <w:rsid w:val="00C50878"/>
    <w:rsid w:val="00C50E0E"/>
    <w:rsid w:val="00C50E16"/>
    <w:rsid w:val="00C51326"/>
    <w:rsid w:val="00C51831"/>
    <w:rsid w:val="00C51878"/>
    <w:rsid w:val="00C51D28"/>
    <w:rsid w:val="00C52687"/>
    <w:rsid w:val="00C52D80"/>
    <w:rsid w:val="00C537F4"/>
    <w:rsid w:val="00C540C8"/>
    <w:rsid w:val="00C54AD4"/>
    <w:rsid w:val="00C559CC"/>
    <w:rsid w:val="00C5647A"/>
    <w:rsid w:val="00C56E54"/>
    <w:rsid w:val="00C5725E"/>
    <w:rsid w:val="00C57F3F"/>
    <w:rsid w:val="00C60043"/>
    <w:rsid w:val="00C601F6"/>
    <w:rsid w:val="00C60275"/>
    <w:rsid w:val="00C61539"/>
    <w:rsid w:val="00C6160D"/>
    <w:rsid w:val="00C61A65"/>
    <w:rsid w:val="00C61B1B"/>
    <w:rsid w:val="00C61D96"/>
    <w:rsid w:val="00C62B2C"/>
    <w:rsid w:val="00C62FFF"/>
    <w:rsid w:val="00C637FC"/>
    <w:rsid w:val="00C638CC"/>
    <w:rsid w:val="00C638DE"/>
    <w:rsid w:val="00C638E0"/>
    <w:rsid w:val="00C63A66"/>
    <w:rsid w:val="00C63BA2"/>
    <w:rsid w:val="00C6461F"/>
    <w:rsid w:val="00C64DA2"/>
    <w:rsid w:val="00C64DFD"/>
    <w:rsid w:val="00C64FF0"/>
    <w:rsid w:val="00C65345"/>
    <w:rsid w:val="00C65E8C"/>
    <w:rsid w:val="00C6617A"/>
    <w:rsid w:val="00C662D9"/>
    <w:rsid w:val="00C664A3"/>
    <w:rsid w:val="00C669B8"/>
    <w:rsid w:val="00C66CE4"/>
    <w:rsid w:val="00C67786"/>
    <w:rsid w:val="00C706E0"/>
    <w:rsid w:val="00C708EC"/>
    <w:rsid w:val="00C70BAA"/>
    <w:rsid w:val="00C715CA"/>
    <w:rsid w:val="00C71CD0"/>
    <w:rsid w:val="00C71FA2"/>
    <w:rsid w:val="00C723C0"/>
    <w:rsid w:val="00C72ACB"/>
    <w:rsid w:val="00C72B2B"/>
    <w:rsid w:val="00C73092"/>
    <w:rsid w:val="00C73157"/>
    <w:rsid w:val="00C73604"/>
    <w:rsid w:val="00C74615"/>
    <w:rsid w:val="00C7497E"/>
    <w:rsid w:val="00C74A55"/>
    <w:rsid w:val="00C74ED1"/>
    <w:rsid w:val="00C74F13"/>
    <w:rsid w:val="00C75028"/>
    <w:rsid w:val="00C752C4"/>
    <w:rsid w:val="00C75975"/>
    <w:rsid w:val="00C75EFD"/>
    <w:rsid w:val="00C761EE"/>
    <w:rsid w:val="00C764A6"/>
    <w:rsid w:val="00C7688B"/>
    <w:rsid w:val="00C76CD7"/>
    <w:rsid w:val="00C77074"/>
    <w:rsid w:val="00C779AE"/>
    <w:rsid w:val="00C803C4"/>
    <w:rsid w:val="00C804D2"/>
    <w:rsid w:val="00C80715"/>
    <w:rsid w:val="00C81179"/>
    <w:rsid w:val="00C813A1"/>
    <w:rsid w:val="00C81DEB"/>
    <w:rsid w:val="00C81E9D"/>
    <w:rsid w:val="00C82523"/>
    <w:rsid w:val="00C8286E"/>
    <w:rsid w:val="00C829DB"/>
    <w:rsid w:val="00C83806"/>
    <w:rsid w:val="00C83F58"/>
    <w:rsid w:val="00C8555C"/>
    <w:rsid w:val="00C8556F"/>
    <w:rsid w:val="00C85631"/>
    <w:rsid w:val="00C86585"/>
    <w:rsid w:val="00C86B17"/>
    <w:rsid w:val="00C8763D"/>
    <w:rsid w:val="00C90138"/>
    <w:rsid w:val="00C90C23"/>
    <w:rsid w:val="00C90CA7"/>
    <w:rsid w:val="00C9184C"/>
    <w:rsid w:val="00C91A3C"/>
    <w:rsid w:val="00C91BB8"/>
    <w:rsid w:val="00C91F31"/>
    <w:rsid w:val="00C91F45"/>
    <w:rsid w:val="00C92186"/>
    <w:rsid w:val="00C926E3"/>
    <w:rsid w:val="00C92747"/>
    <w:rsid w:val="00C9293C"/>
    <w:rsid w:val="00C9323E"/>
    <w:rsid w:val="00C932CB"/>
    <w:rsid w:val="00C932D3"/>
    <w:rsid w:val="00C9399D"/>
    <w:rsid w:val="00C94382"/>
    <w:rsid w:val="00C95C58"/>
    <w:rsid w:val="00C95F5E"/>
    <w:rsid w:val="00C95FDB"/>
    <w:rsid w:val="00C96591"/>
    <w:rsid w:val="00C9712D"/>
    <w:rsid w:val="00C97726"/>
    <w:rsid w:val="00C9786E"/>
    <w:rsid w:val="00C97AF5"/>
    <w:rsid w:val="00C97D58"/>
    <w:rsid w:val="00CA0905"/>
    <w:rsid w:val="00CA0B45"/>
    <w:rsid w:val="00CA1019"/>
    <w:rsid w:val="00CA13FD"/>
    <w:rsid w:val="00CA141B"/>
    <w:rsid w:val="00CA1892"/>
    <w:rsid w:val="00CA19D1"/>
    <w:rsid w:val="00CA1F5F"/>
    <w:rsid w:val="00CA235E"/>
    <w:rsid w:val="00CA265F"/>
    <w:rsid w:val="00CA2DD7"/>
    <w:rsid w:val="00CA2F84"/>
    <w:rsid w:val="00CA3432"/>
    <w:rsid w:val="00CA3A53"/>
    <w:rsid w:val="00CA3B29"/>
    <w:rsid w:val="00CA46ED"/>
    <w:rsid w:val="00CA494D"/>
    <w:rsid w:val="00CA4E5B"/>
    <w:rsid w:val="00CA5113"/>
    <w:rsid w:val="00CA51D5"/>
    <w:rsid w:val="00CA597C"/>
    <w:rsid w:val="00CA64FB"/>
    <w:rsid w:val="00CA6931"/>
    <w:rsid w:val="00CA71CF"/>
    <w:rsid w:val="00CA7AEC"/>
    <w:rsid w:val="00CA7B66"/>
    <w:rsid w:val="00CB0A2A"/>
    <w:rsid w:val="00CB0D52"/>
    <w:rsid w:val="00CB1581"/>
    <w:rsid w:val="00CB1AAA"/>
    <w:rsid w:val="00CB1D49"/>
    <w:rsid w:val="00CB2566"/>
    <w:rsid w:val="00CB39BB"/>
    <w:rsid w:val="00CB44B4"/>
    <w:rsid w:val="00CB5201"/>
    <w:rsid w:val="00CB5258"/>
    <w:rsid w:val="00CB5D0F"/>
    <w:rsid w:val="00CB5E2C"/>
    <w:rsid w:val="00CB66A7"/>
    <w:rsid w:val="00CB73AB"/>
    <w:rsid w:val="00CB7B18"/>
    <w:rsid w:val="00CB7BDC"/>
    <w:rsid w:val="00CB7C77"/>
    <w:rsid w:val="00CC0339"/>
    <w:rsid w:val="00CC098A"/>
    <w:rsid w:val="00CC0A31"/>
    <w:rsid w:val="00CC1697"/>
    <w:rsid w:val="00CC180E"/>
    <w:rsid w:val="00CC1BE6"/>
    <w:rsid w:val="00CC1FBE"/>
    <w:rsid w:val="00CC24C7"/>
    <w:rsid w:val="00CC2DF8"/>
    <w:rsid w:val="00CC43B9"/>
    <w:rsid w:val="00CC447C"/>
    <w:rsid w:val="00CC485A"/>
    <w:rsid w:val="00CC4E4D"/>
    <w:rsid w:val="00CC5CB8"/>
    <w:rsid w:val="00CC646C"/>
    <w:rsid w:val="00CC6A57"/>
    <w:rsid w:val="00CC6D6A"/>
    <w:rsid w:val="00CC6E18"/>
    <w:rsid w:val="00CC70AB"/>
    <w:rsid w:val="00CC7C19"/>
    <w:rsid w:val="00CD0785"/>
    <w:rsid w:val="00CD0FEF"/>
    <w:rsid w:val="00CD10ED"/>
    <w:rsid w:val="00CD1A94"/>
    <w:rsid w:val="00CD2314"/>
    <w:rsid w:val="00CD254D"/>
    <w:rsid w:val="00CD2A22"/>
    <w:rsid w:val="00CD2F3B"/>
    <w:rsid w:val="00CD3F29"/>
    <w:rsid w:val="00CD4A21"/>
    <w:rsid w:val="00CD4CD3"/>
    <w:rsid w:val="00CD5060"/>
    <w:rsid w:val="00CD515C"/>
    <w:rsid w:val="00CD5679"/>
    <w:rsid w:val="00CD60DE"/>
    <w:rsid w:val="00CD63E3"/>
    <w:rsid w:val="00CD6939"/>
    <w:rsid w:val="00CD69DE"/>
    <w:rsid w:val="00CD7A54"/>
    <w:rsid w:val="00CD7D60"/>
    <w:rsid w:val="00CD7F37"/>
    <w:rsid w:val="00CE0B2F"/>
    <w:rsid w:val="00CE1006"/>
    <w:rsid w:val="00CE208D"/>
    <w:rsid w:val="00CE2192"/>
    <w:rsid w:val="00CE2451"/>
    <w:rsid w:val="00CE2474"/>
    <w:rsid w:val="00CE26ED"/>
    <w:rsid w:val="00CE2F96"/>
    <w:rsid w:val="00CE34A1"/>
    <w:rsid w:val="00CE37AC"/>
    <w:rsid w:val="00CE3C99"/>
    <w:rsid w:val="00CE3D07"/>
    <w:rsid w:val="00CE402E"/>
    <w:rsid w:val="00CE4997"/>
    <w:rsid w:val="00CE4C3E"/>
    <w:rsid w:val="00CE4D3E"/>
    <w:rsid w:val="00CE4DC1"/>
    <w:rsid w:val="00CE538F"/>
    <w:rsid w:val="00CE5957"/>
    <w:rsid w:val="00CE5BB0"/>
    <w:rsid w:val="00CE6030"/>
    <w:rsid w:val="00CE6654"/>
    <w:rsid w:val="00CE6B33"/>
    <w:rsid w:val="00CE726A"/>
    <w:rsid w:val="00CE72ED"/>
    <w:rsid w:val="00CE7A89"/>
    <w:rsid w:val="00CE7C24"/>
    <w:rsid w:val="00CE7DA3"/>
    <w:rsid w:val="00CF0368"/>
    <w:rsid w:val="00CF097E"/>
    <w:rsid w:val="00CF0F54"/>
    <w:rsid w:val="00CF133E"/>
    <w:rsid w:val="00CF1622"/>
    <w:rsid w:val="00CF1692"/>
    <w:rsid w:val="00CF1846"/>
    <w:rsid w:val="00CF19A1"/>
    <w:rsid w:val="00CF1B42"/>
    <w:rsid w:val="00CF1F45"/>
    <w:rsid w:val="00CF2017"/>
    <w:rsid w:val="00CF2459"/>
    <w:rsid w:val="00CF2818"/>
    <w:rsid w:val="00CF2B0B"/>
    <w:rsid w:val="00CF3E5D"/>
    <w:rsid w:val="00CF4658"/>
    <w:rsid w:val="00CF5165"/>
    <w:rsid w:val="00CF5C5B"/>
    <w:rsid w:val="00CF72FA"/>
    <w:rsid w:val="00CF766E"/>
    <w:rsid w:val="00CF76F7"/>
    <w:rsid w:val="00D005DC"/>
    <w:rsid w:val="00D00641"/>
    <w:rsid w:val="00D01636"/>
    <w:rsid w:val="00D0254B"/>
    <w:rsid w:val="00D02BCF"/>
    <w:rsid w:val="00D02C45"/>
    <w:rsid w:val="00D02E21"/>
    <w:rsid w:val="00D0385F"/>
    <w:rsid w:val="00D0498F"/>
    <w:rsid w:val="00D05547"/>
    <w:rsid w:val="00D05730"/>
    <w:rsid w:val="00D05CD0"/>
    <w:rsid w:val="00D06B25"/>
    <w:rsid w:val="00D06FFE"/>
    <w:rsid w:val="00D07035"/>
    <w:rsid w:val="00D07223"/>
    <w:rsid w:val="00D077EA"/>
    <w:rsid w:val="00D1044D"/>
    <w:rsid w:val="00D104B1"/>
    <w:rsid w:val="00D104BA"/>
    <w:rsid w:val="00D12182"/>
    <w:rsid w:val="00D121F6"/>
    <w:rsid w:val="00D137B5"/>
    <w:rsid w:val="00D14419"/>
    <w:rsid w:val="00D14ED8"/>
    <w:rsid w:val="00D14EF7"/>
    <w:rsid w:val="00D15074"/>
    <w:rsid w:val="00D150E1"/>
    <w:rsid w:val="00D15E01"/>
    <w:rsid w:val="00D1672F"/>
    <w:rsid w:val="00D16825"/>
    <w:rsid w:val="00D20016"/>
    <w:rsid w:val="00D200F1"/>
    <w:rsid w:val="00D20AC5"/>
    <w:rsid w:val="00D21200"/>
    <w:rsid w:val="00D21A78"/>
    <w:rsid w:val="00D21EB5"/>
    <w:rsid w:val="00D22510"/>
    <w:rsid w:val="00D22FCA"/>
    <w:rsid w:val="00D235A4"/>
    <w:rsid w:val="00D23FF1"/>
    <w:rsid w:val="00D2413C"/>
    <w:rsid w:val="00D24161"/>
    <w:rsid w:val="00D24E38"/>
    <w:rsid w:val="00D25E3A"/>
    <w:rsid w:val="00D261B8"/>
    <w:rsid w:val="00D26402"/>
    <w:rsid w:val="00D267A8"/>
    <w:rsid w:val="00D26D66"/>
    <w:rsid w:val="00D26FE9"/>
    <w:rsid w:val="00D2725D"/>
    <w:rsid w:val="00D272E6"/>
    <w:rsid w:val="00D27FFE"/>
    <w:rsid w:val="00D3059F"/>
    <w:rsid w:val="00D306DD"/>
    <w:rsid w:val="00D308B8"/>
    <w:rsid w:val="00D30917"/>
    <w:rsid w:val="00D31628"/>
    <w:rsid w:val="00D31806"/>
    <w:rsid w:val="00D31D3A"/>
    <w:rsid w:val="00D32FDD"/>
    <w:rsid w:val="00D33235"/>
    <w:rsid w:val="00D3343F"/>
    <w:rsid w:val="00D33B51"/>
    <w:rsid w:val="00D34630"/>
    <w:rsid w:val="00D34A37"/>
    <w:rsid w:val="00D34C17"/>
    <w:rsid w:val="00D356B0"/>
    <w:rsid w:val="00D357B5"/>
    <w:rsid w:val="00D357DF"/>
    <w:rsid w:val="00D362A9"/>
    <w:rsid w:val="00D36CC0"/>
    <w:rsid w:val="00D36FA1"/>
    <w:rsid w:val="00D373AE"/>
    <w:rsid w:val="00D37466"/>
    <w:rsid w:val="00D374D2"/>
    <w:rsid w:val="00D37533"/>
    <w:rsid w:val="00D4035F"/>
    <w:rsid w:val="00D403E8"/>
    <w:rsid w:val="00D405C2"/>
    <w:rsid w:val="00D4062C"/>
    <w:rsid w:val="00D40C68"/>
    <w:rsid w:val="00D41C91"/>
    <w:rsid w:val="00D421A5"/>
    <w:rsid w:val="00D4264F"/>
    <w:rsid w:val="00D426AF"/>
    <w:rsid w:val="00D42B32"/>
    <w:rsid w:val="00D434FD"/>
    <w:rsid w:val="00D43E0A"/>
    <w:rsid w:val="00D43EBE"/>
    <w:rsid w:val="00D44A58"/>
    <w:rsid w:val="00D44A73"/>
    <w:rsid w:val="00D44D64"/>
    <w:rsid w:val="00D454ED"/>
    <w:rsid w:val="00D4569B"/>
    <w:rsid w:val="00D4594C"/>
    <w:rsid w:val="00D46217"/>
    <w:rsid w:val="00D46963"/>
    <w:rsid w:val="00D46E41"/>
    <w:rsid w:val="00D46EDA"/>
    <w:rsid w:val="00D46F2C"/>
    <w:rsid w:val="00D47547"/>
    <w:rsid w:val="00D47B10"/>
    <w:rsid w:val="00D516C3"/>
    <w:rsid w:val="00D5208F"/>
    <w:rsid w:val="00D52595"/>
    <w:rsid w:val="00D526F0"/>
    <w:rsid w:val="00D53394"/>
    <w:rsid w:val="00D53A83"/>
    <w:rsid w:val="00D53B2D"/>
    <w:rsid w:val="00D547DD"/>
    <w:rsid w:val="00D549F8"/>
    <w:rsid w:val="00D54CE4"/>
    <w:rsid w:val="00D54DDA"/>
    <w:rsid w:val="00D55872"/>
    <w:rsid w:val="00D55AB2"/>
    <w:rsid w:val="00D561AF"/>
    <w:rsid w:val="00D56C41"/>
    <w:rsid w:val="00D56CEB"/>
    <w:rsid w:val="00D56F61"/>
    <w:rsid w:val="00D56FF2"/>
    <w:rsid w:val="00D57254"/>
    <w:rsid w:val="00D57F48"/>
    <w:rsid w:val="00D57F72"/>
    <w:rsid w:val="00D60BEC"/>
    <w:rsid w:val="00D615B9"/>
    <w:rsid w:val="00D62930"/>
    <w:rsid w:val="00D63032"/>
    <w:rsid w:val="00D63447"/>
    <w:rsid w:val="00D63F36"/>
    <w:rsid w:val="00D648FF"/>
    <w:rsid w:val="00D6499E"/>
    <w:rsid w:val="00D64F21"/>
    <w:rsid w:val="00D651AB"/>
    <w:rsid w:val="00D65260"/>
    <w:rsid w:val="00D656BF"/>
    <w:rsid w:val="00D65D48"/>
    <w:rsid w:val="00D66358"/>
    <w:rsid w:val="00D66418"/>
    <w:rsid w:val="00D66876"/>
    <w:rsid w:val="00D66D24"/>
    <w:rsid w:val="00D67958"/>
    <w:rsid w:val="00D67A1A"/>
    <w:rsid w:val="00D67F8F"/>
    <w:rsid w:val="00D70357"/>
    <w:rsid w:val="00D70809"/>
    <w:rsid w:val="00D709A5"/>
    <w:rsid w:val="00D71935"/>
    <w:rsid w:val="00D72B73"/>
    <w:rsid w:val="00D7364E"/>
    <w:rsid w:val="00D73679"/>
    <w:rsid w:val="00D74023"/>
    <w:rsid w:val="00D743A1"/>
    <w:rsid w:val="00D74904"/>
    <w:rsid w:val="00D74B57"/>
    <w:rsid w:val="00D74C13"/>
    <w:rsid w:val="00D74E95"/>
    <w:rsid w:val="00D7593F"/>
    <w:rsid w:val="00D75C8B"/>
    <w:rsid w:val="00D761DC"/>
    <w:rsid w:val="00D762C1"/>
    <w:rsid w:val="00D76FB6"/>
    <w:rsid w:val="00D77413"/>
    <w:rsid w:val="00D776E2"/>
    <w:rsid w:val="00D777C2"/>
    <w:rsid w:val="00D801BD"/>
    <w:rsid w:val="00D819B9"/>
    <w:rsid w:val="00D81AEE"/>
    <w:rsid w:val="00D8208E"/>
    <w:rsid w:val="00D82999"/>
    <w:rsid w:val="00D83D04"/>
    <w:rsid w:val="00D84C80"/>
    <w:rsid w:val="00D85935"/>
    <w:rsid w:val="00D86677"/>
    <w:rsid w:val="00D875F5"/>
    <w:rsid w:val="00D90D2A"/>
    <w:rsid w:val="00D91823"/>
    <w:rsid w:val="00D91825"/>
    <w:rsid w:val="00D92D86"/>
    <w:rsid w:val="00D9430A"/>
    <w:rsid w:val="00D943A1"/>
    <w:rsid w:val="00D94EE1"/>
    <w:rsid w:val="00D94F39"/>
    <w:rsid w:val="00D95253"/>
    <w:rsid w:val="00D959E7"/>
    <w:rsid w:val="00D95BE1"/>
    <w:rsid w:val="00D96657"/>
    <w:rsid w:val="00D97BE1"/>
    <w:rsid w:val="00D97CDB"/>
    <w:rsid w:val="00DA0A3F"/>
    <w:rsid w:val="00DA0CC1"/>
    <w:rsid w:val="00DA2126"/>
    <w:rsid w:val="00DA2417"/>
    <w:rsid w:val="00DA2B9D"/>
    <w:rsid w:val="00DA3710"/>
    <w:rsid w:val="00DA376B"/>
    <w:rsid w:val="00DA3B7E"/>
    <w:rsid w:val="00DA516E"/>
    <w:rsid w:val="00DA5551"/>
    <w:rsid w:val="00DA5DC9"/>
    <w:rsid w:val="00DA5DD9"/>
    <w:rsid w:val="00DA6105"/>
    <w:rsid w:val="00DA6590"/>
    <w:rsid w:val="00DA675C"/>
    <w:rsid w:val="00DA6778"/>
    <w:rsid w:val="00DA7244"/>
    <w:rsid w:val="00DA75D2"/>
    <w:rsid w:val="00DA7AF4"/>
    <w:rsid w:val="00DB08BC"/>
    <w:rsid w:val="00DB0BDA"/>
    <w:rsid w:val="00DB106C"/>
    <w:rsid w:val="00DB145E"/>
    <w:rsid w:val="00DB1E2C"/>
    <w:rsid w:val="00DB22F7"/>
    <w:rsid w:val="00DB2EB5"/>
    <w:rsid w:val="00DB311B"/>
    <w:rsid w:val="00DB337D"/>
    <w:rsid w:val="00DB36C0"/>
    <w:rsid w:val="00DB3C62"/>
    <w:rsid w:val="00DB3FF8"/>
    <w:rsid w:val="00DB4365"/>
    <w:rsid w:val="00DB50B3"/>
    <w:rsid w:val="00DB5346"/>
    <w:rsid w:val="00DB551A"/>
    <w:rsid w:val="00DB58ED"/>
    <w:rsid w:val="00DB5A97"/>
    <w:rsid w:val="00DB64AA"/>
    <w:rsid w:val="00DB6855"/>
    <w:rsid w:val="00DB6BF0"/>
    <w:rsid w:val="00DB6E6F"/>
    <w:rsid w:val="00DB6E89"/>
    <w:rsid w:val="00DB6ECB"/>
    <w:rsid w:val="00DB700A"/>
    <w:rsid w:val="00DB73AD"/>
    <w:rsid w:val="00DB7636"/>
    <w:rsid w:val="00DB7E24"/>
    <w:rsid w:val="00DC0002"/>
    <w:rsid w:val="00DC0A78"/>
    <w:rsid w:val="00DC0B3F"/>
    <w:rsid w:val="00DC16C6"/>
    <w:rsid w:val="00DC2249"/>
    <w:rsid w:val="00DC2688"/>
    <w:rsid w:val="00DC2840"/>
    <w:rsid w:val="00DC2B9D"/>
    <w:rsid w:val="00DC2F7A"/>
    <w:rsid w:val="00DC3CBD"/>
    <w:rsid w:val="00DC4E6C"/>
    <w:rsid w:val="00DC5510"/>
    <w:rsid w:val="00DC6734"/>
    <w:rsid w:val="00DC6B37"/>
    <w:rsid w:val="00DC6D72"/>
    <w:rsid w:val="00DC6F11"/>
    <w:rsid w:val="00DC7081"/>
    <w:rsid w:val="00DC7C15"/>
    <w:rsid w:val="00DD06B7"/>
    <w:rsid w:val="00DD166A"/>
    <w:rsid w:val="00DD1990"/>
    <w:rsid w:val="00DD27BC"/>
    <w:rsid w:val="00DD2A29"/>
    <w:rsid w:val="00DD325F"/>
    <w:rsid w:val="00DD3C1F"/>
    <w:rsid w:val="00DD4031"/>
    <w:rsid w:val="00DD471B"/>
    <w:rsid w:val="00DD4FE6"/>
    <w:rsid w:val="00DD5387"/>
    <w:rsid w:val="00DD5E5D"/>
    <w:rsid w:val="00DD65C4"/>
    <w:rsid w:val="00DD6874"/>
    <w:rsid w:val="00DD7C55"/>
    <w:rsid w:val="00DD7E93"/>
    <w:rsid w:val="00DE0322"/>
    <w:rsid w:val="00DE04BB"/>
    <w:rsid w:val="00DE07C1"/>
    <w:rsid w:val="00DE0941"/>
    <w:rsid w:val="00DE18B4"/>
    <w:rsid w:val="00DE24E9"/>
    <w:rsid w:val="00DE2C62"/>
    <w:rsid w:val="00DE4008"/>
    <w:rsid w:val="00DE4270"/>
    <w:rsid w:val="00DE4345"/>
    <w:rsid w:val="00DE44A8"/>
    <w:rsid w:val="00DE4A84"/>
    <w:rsid w:val="00DE6190"/>
    <w:rsid w:val="00DE64CE"/>
    <w:rsid w:val="00DE67EF"/>
    <w:rsid w:val="00DE6A45"/>
    <w:rsid w:val="00DE7455"/>
    <w:rsid w:val="00DE79BD"/>
    <w:rsid w:val="00DE7A26"/>
    <w:rsid w:val="00DF02E8"/>
    <w:rsid w:val="00DF0A59"/>
    <w:rsid w:val="00DF1012"/>
    <w:rsid w:val="00DF138C"/>
    <w:rsid w:val="00DF1A8D"/>
    <w:rsid w:val="00DF1AAB"/>
    <w:rsid w:val="00DF272D"/>
    <w:rsid w:val="00DF31BB"/>
    <w:rsid w:val="00DF349F"/>
    <w:rsid w:val="00DF371B"/>
    <w:rsid w:val="00DF3CC8"/>
    <w:rsid w:val="00DF444B"/>
    <w:rsid w:val="00DF477C"/>
    <w:rsid w:val="00DF4992"/>
    <w:rsid w:val="00DF5E6C"/>
    <w:rsid w:val="00DF6137"/>
    <w:rsid w:val="00DF6B04"/>
    <w:rsid w:val="00DF6FCD"/>
    <w:rsid w:val="00DF7B5E"/>
    <w:rsid w:val="00E0017A"/>
    <w:rsid w:val="00E00A5C"/>
    <w:rsid w:val="00E011BA"/>
    <w:rsid w:val="00E01349"/>
    <w:rsid w:val="00E013F0"/>
    <w:rsid w:val="00E01517"/>
    <w:rsid w:val="00E01FA0"/>
    <w:rsid w:val="00E02747"/>
    <w:rsid w:val="00E02D38"/>
    <w:rsid w:val="00E03312"/>
    <w:rsid w:val="00E046FD"/>
    <w:rsid w:val="00E04E7E"/>
    <w:rsid w:val="00E053D2"/>
    <w:rsid w:val="00E06A3B"/>
    <w:rsid w:val="00E06B91"/>
    <w:rsid w:val="00E06D00"/>
    <w:rsid w:val="00E10539"/>
    <w:rsid w:val="00E10558"/>
    <w:rsid w:val="00E10ECF"/>
    <w:rsid w:val="00E110D0"/>
    <w:rsid w:val="00E11434"/>
    <w:rsid w:val="00E11CEC"/>
    <w:rsid w:val="00E11EBB"/>
    <w:rsid w:val="00E11F64"/>
    <w:rsid w:val="00E1214F"/>
    <w:rsid w:val="00E12194"/>
    <w:rsid w:val="00E1227A"/>
    <w:rsid w:val="00E12708"/>
    <w:rsid w:val="00E12870"/>
    <w:rsid w:val="00E12944"/>
    <w:rsid w:val="00E129FC"/>
    <w:rsid w:val="00E13287"/>
    <w:rsid w:val="00E1357C"/>
    <w:rsid w:val="00E13D4B"/>
    <w:rsid w:val="00E14C4C"/>
    <w:rsid w:val="00E14D31"/>
    <w:rsid w:val="00E14DDC"/>
    <w:rsid w:val="00E15C0E"/>
    <w:rsid w:val="00E1617A"/>
    <w:rsid w:val="00E173AF"/>
    <w:rsid w:val="00E176BF"/>
    <w:rsid w:val="00E1782A"/>
    <w:rsid w:val="00E17AFF"/>
    <w:rsid w:val="00E20389"/>
    <w:rsid w:val="00E2124E"/>
    <w:rsid w:val="00E2127C"/>
    <w:rsid w:val="00E21CDB"/>
    <w:rsid w:val="00E242B2"/>
    <w:rsid w:val="00E24526"/>
    <w:rsid w:val="00E254C0"/>
    <w:rsid w:val="00E263E4"/>
    <w:rsid w:val="00E279D6"/>
    <w:rsid w:val="00E27EAB"/>
    <w:rsid w:val="00E30023"/>
    <w:rsid w:val="00E309C3"/>
    <w:rsid w:val="00E30BE3"/>
    <w:rsid w:val="00E30C2C"/>
    <w:rsid w:val="00E311F3"/>
    <w:rsid w:val="00E312CA"/>
    <w:rsid w:val="00E31456"/>
    <w:rsid w:val="00E31584"/>
    <w:rsid w:val="00E31F84"/>
    <w:rsid w:val="00E31FFD"/>
    <w:rsid w:val="00E32044"/>
    <w:rsid w:val="00E3283A"/>
    <w:rsid w:val="00E32FE9"/>
    <w:rsid w:val="00E334B4"/>
    <w:rsid w:val="00E34F94"/>
    <w:rsid w:val="00E35581"/>
    <w:rsid w:val="00E3580E"/>
    <w:rsid w:val="00E35D3A"/>
    <w:rsid w:val="00E35E98"/>
    <w:rsid w:val="00E36477"/>
    <w:rsid w:val="00E367F3"/>
    <w:rsid w:val="00E36959"/>
    <w:rsid w:val="00E37245"/>
    <w:rsid w:val="00E378B4"/>
    <w:rsid w:val="00E37C33"/>
    <w:rsid w:val="00E40162"/>
    <w:rsid w:val="00E41BE8"/>
    <w:rsid w:val="00E420C5"/>
    <w:rsid w:val="00E425AE"/>
    <w:rsid w:val="00E42983"/>
    <w:rsid w:val="00E43B7E"/>
    <w:rsid w:val="00E43FAD"/>
    <w:rsid w:val="00E43FB7"/>
    <w:rsid w:val="00E440B1"/>
    <w:rsid w:val="00E441FC"/>
    <w:rsid w:val="00E44F0B"/>
    <w:rsid w:val="00E44FAF"/>
    <w:rsid w:val="00E450C4"/>
    <w:rsid w:val="00E4520D"/>
    <w:rsid w:val="00E45379"/>
    <w:rsid w:val="00E4574B"/>
    <w:rsid w:val="00E4597B"/>
    <w:rsid w:val="00E45B02"/>
    <w:rsid w:val="00E46928"/>
    <w:rsid w:val="00E46B6C"/>
    <w:rsid w:val="00E476D0"/>
    <w:rsid w:val="00E5128B"/>
    <w:rsid w:val="00E51765"/>
    <w:rsid w:val="00E5179D"/>
    <w:rsid w:val="00E51915"/>
    <w:rsid w:val="00E532B2"/>
    <w:rsid w:val="00E533B9"/>
    <w:rsid w:val="00E53B87"/>
    <w:rsid w:val="00E5412A"/>
    <w:rsid w:val="00E54F0F"/>
    <w:rsid w:val="00E5536D"/>
    <w:rsid w:val="00E5555B"/>
    <w:rsid w:val="00E55EE2"/>
    <w:rsid w:val="00E55FD5"/>
    <w:rsid w:val="00E56791"/>
    <w:rsid w:val="00E57424"/>
    <w:rsid w:val="00E57B6D"/>
    <w:rsid w:val="00E57FC9"/>
    <w:rsid w:val="00E6070C"/>
    <w:rsid w:val="00E60D69"/>
    <w:rsid w:val="00E60F65"/>
    <w:rsid w:val="00E61036"/>
    <w:rsid w:val="00E612D6"/>
    <w:rsid w:val="00E61E14"/>
    <w:rsid w:val="00E62E0B"/>
    <w:rsid w:val="00E62ECF"/>
    <w:rsid w:val="00E653F4"/>
    <w:rsid w:val="00E655C4"/>
    <w:rsid w:val="00E65740"/>
    <w:rsid w:val="00E65741"/>
    <w:rsid w:val="00E65FEC"/>
    <w:rsid w:val="00E66579"/>
    <w:rsid w:val="00E66BF9"/>
    <w:rsid w:val="00E66E9C"/>
    <w:rsid w:val="00E6718F"/>
    <w:rsid w:val="00E67303"/>
    <w:rsid w:val="00E67D55"/>
    <w:rsid w:val="00E70009"/>
    <w:rsid w:val="00E7008E"/>
    <w:rsid w:val="00E706A2"/>
    <w:rsid w:val="00E70C1E"/>
    <w:rsid w:val="00E70FCC"/>
    <w:rsid w:val="00E711DC"/>
    <w:rsid w:val="00E7121B"/>
    <w:rsid w:val="00E713AD"/>
    <w:rsid w:val="00E713B9"/>
    <w:rsid w:val="00E71BD3"/>
    <w:rsid w:val="00E71E0B"/>
    <w:rsid w:val="00E71EBC"/>
    <w:rsid w:val="00E72382"/>
    <w:rsid w:val="00E72534"/>
    <w:rsid w:val="00E725C1"/>
    <w:rsid w:val="00E735CC"/>
    <w:rsid w:val="00E73D8A"/>
    <w:rsid w:val="00E74B48"/>
    <w:rsid w:val="00E7564D"/>
    <w:rsid w:val="00E75651"/>
    <w:rsid w:val="00E756A6"/>
    <w:rsid w:val="00E757BF"/>
    <w:rsid w:val="00E75F1E"/>
    <w:rsid w:val="00E75FB5"/>
    <w:rsid w:val="00E760B1"/>
    <w:rsid w:val="00E765B0"/>
    <w:rsid w:val="00E76DC9"/>
    <w:rsid w:val="00E77153"/>
    <w:rsid w:val="00E772FC"/>
    <w:rsid w:val="00E7738C"/>
    <w:rsid w:val="00E775AC"/>
    <w:rsid w:val="00E77A93"/>
    <w:rsid w:val="00E77F02"/>
    <w:rsid w:val="00E80233"/>
    <w:rsid w:val="00E807CD"/>
    <w:rsid w:val="00E80BC3"/>
    <w:rsid w:val="00E80E41"/>
    <w:rsid w:val="00E8185D"/>
    <w:rsid w:val="00E81F3C"/>
    <w:rsid w:val="00E822CC"/>
    <w:rsid w:val="00E82CC9"/>
    <w:rsid w:val="00E83147"/>
    <w:rsid w:val="00E83B7A"/>
    <w:rsid w:val="00E83CC1"/>
    <w:rsid w:val="00E847D5"/>
    <w:rsid w:val="00E84EBA"/>
    <w:rsid w:val="00E854F7"/>
    <w:rsid w:val="00E8571E"/>
    <w:rsid w:val="00E859FD"/>
    <w:rsid w:val="00E85F14"/>
    <w:rsid w:val="00E8663D"/>
    <w:rsid w:val="00E86C31"/>
    <w:rsid w:val="00E872B1"/>
    <w:rsid w:val="00E877D7"/>
    <w:rsid w:val="00E87910"/>
    <w:rsid w:val="00E87D56"/>
    <w:rsid w:val="00E90332"/>
    <w:rsid w:val="00E90499"/>
    <w:rsid w:val="00E907CA"/>
    <w:rsid w:val="00E90812"/>
    <w:rsid w:val="00E9100E"/>
    <w:rsid w:val="00E916AB"/>
    <w:rsid w:val="00E92036"/>
    <w:rsid w:val="00E920E3"/>
    <w:rsid w:val="00E92A0F"/>
    <w:rsid w:val="00E93F74"/>
    <w:rsid w:val="00E9426E"/>
    <w:rsid w:val="00E94CFD"/>
    <w:rsid w:val="00E94DF3"/>
    <w:rsid w:val="00E94EF6"/>
    <w:rsid w:val="00E963B0"/>
    <w:rsid w:val="00E968B1"/>
    <w:rsid w:val="00E96B95"/>
    <w:rsid w:val="00E96D0B"/>
    <w:rsid w:val="00E973C6"/>
    <w:rsid w:val="00E9745B"/>
    <w:rsid w:val="00E978A7"/>
    <w:rsid w:val="00E97BF5"/>
    <w:rsid w:val="00E97EE4"/>
    <w:rsid w:val="00EA016A"/>
    <w:rsid w:val="00EA0308"/>
    <w:rsid w:val="00EA03EB"/>
    <w:rsid w:val="00EA04EC"/>
    <w:rsid w:val="00EA056D"/>
    <w:rsid w:val="00EA144D"/>
    <w:rsid w:val="00EA16C5"/>
    <w:rsid w:val="00EA174A"/>
    <w:rsid w:val="00EA1A1B"/>
    <w:rsid w:val="00EA1FB4"/>
    <w:rsid w:val="00EA22E9"/>
    <w:rsid w:val="00EA2682"/>
    <w:rsid w:val="00EA36D9"/>
    <w:rsid w:val="00EA40F9"/>
    <w:rsid w:val="00EA4739"/>
    <w:rsid w:val="00EA4BCD"/>
    <w:rsid w:val="00EA5098"/>
    <w:rsid w:val="00EA5145"/>
    <w:rsid w:val="00EA5591"/>
    <w:rsid w:val="00EA55E4"/>
    <w:rsid w:val="00EA5943"/>
    <w:rsid w:val="00EA64B2"/>
    <w:rsid w:val="00EA680F"/>
    <w:rsid w:val="00EA7E85"/>
    <w:rsid w:val="00EB1035"/>
    <w:rsid w:val="00EB106C"/>
    <w:rsid w:val="00EB2590"/>
    <w:rsid w:val="00EB2F0B"/>
    <w:rsid w:val="00EB376F"/>
    <w:rsid w:val="00EB3943"/>
    <w:rsid w:val="00EB467C"/>
    <w:rsid w:val="00EB4BAC"/>
    <w:rsid w:val="00EB5595"/>
    <w:rsid w:val="00EB648D"/>
    <w:rsid w:val="00EB66BF"/>
    <w:rsid w:val="00EB69D5"/>
    <w:rsid w:val="00EB6C92"/>
    <w:rsid w:val="00EB6CA7"/>
    <w:rsid w:val="00EB72B8"/>
    <w:rsid w:val="00EB748F"/>
    <w:rsid w:val="00EB79B1"/>
    <w:rsid w:val="00EB7F10"/>
    <w:rsid w:val="00EB7F99"/>
    <w:rsid w:val="00EC07FA"/>
    <w:rsid w:val="00EC0E9E"/>
    <w:rsid w:val="00EC11FF"/>
    <w:rsid w:val="00EC18B4"/>
    <w:rsid w:val="00EC1A9B"/>
    <w:rsid w:val="00EC4252"/>
    <w:rsid w:val="00EC466A"/>
    <w:rsid w:val="00EC46CD"/>
    <w:rsid w:val="00EC4EF8"/>
    <w:rsid w:val="00EC6302"/>
    <w:rsid w:val="00EC66D9"/>
    <w:rsid w:val="00EC74FC"/>
    <w:rsid w:val="00EC76FF"/>
    <w:rsid w:val="00EC7A92"/>
    <w:rsid w:val="00ED0003"/>
    <w:rsid w:val="00ED02A8"/>
    <w:rsid w:val="00ED09B7"/>
    <w:rsid w:val="00ED2E1E"/>
    <w:rsid w:val="00ED2EE6"/>
    <w:rsid w:val="00ED381B"/>
    <w:rsid w:val="00ED3848"/>
    <w:rsid w:val="00ED3A32"/>
    <w:rsid w:val="00ED43B5"/>
    <w:rsid w:val="00ED4863"/>
    <w:rsid w:val="00ED4DBB"/>
    <w:rsid w:val="00ED4E1D"/>
    <w:rsid w:val="00ED5082"/>
    <w:rsid w:val="00ED52CA"/>
    <w:rsid w:val="00ED54F3"/>
    <w:rsid w:val="00ED5FBE"/>
    <w:rsid w:val="00ED602F"/>
    <w:rsid w:val="00ED62B7"/>
    <w:rsid w:val="00ED6704"/>
    <w:rsid w:val="00ED6B59"/>
    <w:rsid w:val="00ED7103"/>
    <w:rsid w:val="00ED7329"/>
    <w:rsid w:val="00ED7390"/>
    <w:rsid w:val="00ED7B38"/>
    <w:rsid w:val="00EE008B"/>
    <w:rsid w:val="00EE0923"/>
    <w:rsid w:val="00EE0D59"/>
    <w:rsid w:val="00EE1242"/>
    <w:rsid w:val="00EE22A2"/>
    <w:rsid w:val="00EE33CF"/>
    <w:rsid w:val="00EE4859"/>
    <w:rsid w:val="00EE4908"/>
    <w:rsid w:val="00EE4B2A"/>
    <w:rsid w:val="00EE4E14"/>
    <w:rsid w:val="00EE5062"/>
    <w:rsid w:val="00EE5539"/>
    <w:rsid w:val="00EE5616"/>
    <w:rsid w:val="00EE5A4E"/>
    <w:rsid w:val="00EE5CB8"/>
    <w:rsid w:val="00EE5E11"/>
    <w:rsid w:val="00EE5FA3"/>
    <w:rsid w:val="00EE6D80"/>
    <w:rsid w:val="00EE6FA8"/>
    <w:rsid w:val="00EE6FC4"/>
    <w:rsid w:val="00EE76AB"/>
    <w:rsid w:val="00EE79E6"/>
    <w:rsid w:val="00EE7E60"/>
    <w:rsid w:val="00EF00A3"/>
    <w:rsid w:val="00EF0326"/>
    <w:rsid w:val="00EF06AB"/>
    <w:rsid w:val="00EF2591"/>
    <w:rsid w:val="00EF2B41"/>
    <w:rsid w:val="00EF3101"/>
    <w:rsid w:val="00EF3236"/>
    <w:rsid w:val="00EF36E9"/>
    <w:rsid w:val="00EF3D66"/>
    <w:rsid w:val="00EF54CC"/>
    <w:rsid w:val="00EF5628"/>
    <w:rsid w:val="00EF5677"/>
    <w:rsid w:val="00EF5D16"/>
    <w:rsid w:val="00EF5E6B"/>
    <w:rsid w:val="00EF5F62"/>
    <w:rsid w:val="00EF645A"/>
    <w:rsid w:val="00EF6988"/>
    <w:rsid w:val="00EF6F1A"/>
    <w:rsid w:val="00EF78D7"/>
    <w:rsid w:val="00EF7DBE"/>
    <w:rsid w:val="00F007F5"/>
    <w:rsid w:val="00F00ABB"/>
    <w:rsid w:val="00F00C47"/>
    <w:rsid w:val="00F01571"/>
    <w:rsid w:val="00F0202D"/>
    <w:rsid w:val="00F0380F"/>
    <w:rsid w:val="00F03EFA"/>
    <w:rsid w:val="00F0439B"/>
    <w:rsid w:val="00F045CB"/>
    <w:rsid w:val="00F0475B"/>
    <w:rsid w:val="00F04903"/>
    <w:rsid w:val="00F060E3"/>
    <w:rsid w:val="00F061D6"/>
    <w:rsid w:val="00F06317"/>
    <w:rsid w:val="00F06C9D"/>
    <w:rsid w:val="00F06DC0"/>
    <w:rsid w:val="00F07641"/>
    <w:rsid w:val="00F07EC6"/>
    <w:rsid w:val="00F10A7F"/>
    <w:rsid w:val="00F10D64"/>
    <w:rsid w:val="00F119FF"/>
    <w:rsid w:val="00F11A24"/>
    <w:rsid w:val="00F11CFB"/>
    <w:rsid w:val="00F11D4F"/>
    <w:rsid w:val="00F140A8"/>
    <w:rsid w:val="00F1496B"/>
    <w:rsid w:val="00F15179"/>
    <w:rsid w:val="00F156A3"/>
    <w:rsid w:val="00F15DE0"/>
    <w:rsid w:val="00F1646F"/>
    <w:rsid w:val="00F17F0D"/>
    <w:rsid w:val="00F207C9"/>
    <w:rsid w:val="00F21395"/>
    <w:rsid w:val="00F21782"/>
    <w:rsid w:val="00F22924"/>
    <w:rsid w:val="00F22C34"/>
    <w:rsid w:val="00F231EF"/>
    <w:rsid w:val="00F238DC"/>
    <w:rsid w:val="00F23C41"/>
    <w:rsid w:val="00F23FD3"/>
    <w:rsid w:val="00F23FEB"/>
    <w:rsid w:val="00F243F7"/>
    <w:rsid w:val="00F249FC"/>
    <w:rsid w:val="00F252E9"/>
    <w:rsid w:val="00F2723A"/>
    <w:rsid w:val="00F27A18"/>
    <w:rsid w:val="00F30AAC"/>
    <w:rsid w:val="00F31644"/>
    <w:rsid w:val="00F31C6B"/>
    <w:rsid w:val="00F31E8D"/>
    <w:rsid w:val="00F32144"/>
    <w:rsid w:val="00F32332"/>
    <w:rsid w:val="00F3245B"/>
    <w:rsid w:val="00F32BBA"/>
    <w:rsid w:val="00F333C5"/>
    <w:rsid w:val="00F33665"/>
    <w:rsid w:val="00F33789"/>
    <w:rsid w:val="00F34409"/>
    <w:rsid w:val="00F34654"/>
    <w:rsid w:val="00F34FE1"/>
    <w:rsid w:val="00F35461"/>
    <w:rsid w:val="00F35791"/>
    <w:rsid w:val="00F3649C"/>
    <w:rsid w:val="00F36AC8"/>
    <w:rsid w:val="00F37AB4"/>
    <w:rsid w:val="00F40151"/>
    <w:rsid w:val="00F40423"/>
    <w:rsid w:val="00F40919"/>
    <w:rsid w:val="00F41174"/>
    <w:rsid w:val="00F41867"/>
    <w:rsid w:val="00F41B4F"/>
    <w:rsid w:val="00F41BBB"/>
    <w:rsid w:val="00F41DE4"/>
    <w:rsid w:val="00F41F85"/>
    <w:rsid w:val="00F423AC"/>
    <w:rsid w:val="00F42F5A"/>
    <w:rsid w:val="00F431FE"/>
    <w:rsid w:val="00F4411E"/>
    <w:rsid w:val="00F44B1E"/>
    <w:rsid w:val="00F44D85"/>
    <w:rsid w:val="00F45120"/>
    <w:rsid w:val="00F4555C"/>
    <w:rsid w:val="00F465BF"/>
    <w:rsid w:val="00F466D6"/>
    <w:rsid w:val="00F468D3"/>
    <w:rsid w:val="00F468F9"/>
    <w:rsid w:val="00F46ABF"/>
    <w:rsid w:val="00F46E34"/>
    <w:rsid w:val="00F47CF5"/>
    <w:rsid w:val="00F47F98"/>
    <w:rsid w:val="00F532BA"/>
    <w:rsid w:val="00F53DB0"/>
    <w:rsid w:val="00F53E2D"/>
    <w:rsid w:val="00F53E9F"/>
    <w:rsid w:val="00F542A1"/>
    <w:rsid w:val="00F543A2"/>
    <w:rsid w:val="00F54AE2"/>
    <w:rsid w:val="00F54C49"/>
    <w:rsid w:val="00F54E20"/>
    <w:rsid w:val="00F55125"/>
    <w:rsid w:val="00F55354"/>
    <w:rsid w:val="00F55451"/>
    <w:rsid w:val="00F5571A"/>
    <w:rsid w:val="00F563F1"/>
    <w:rsid w:val="00F574F9"/>
    <w:rsid w:val="00F576A9"/>
    <w:rsid w:val="00F5774A"/>
    <w:rsid w:val="00F578CC"/>
    <w:rsid w:val="00F57CAE"/>
    <w:rsid w:val="00F57E08"/>
    <w:rsid w:val="00F6068E"/>
    <w:rsid w:val="00F6093F"/>
    <w:rsid w:val="00F60C6B"/>
    <w:rsid w:val="00F610B8"/>
    <w:rsid w:val="00F61A22"/>
    <w:rsid w:val="00F61DFD"/>
    <w:rsid w:val="00F61DFF"/>
    <w:rsid w:val="00F62D1B"/>
    <w:rsid w:val="00F63864"/>
    <w:rsid w:val="00F63E35"/>
    <w:rsid w:val="00F6436A"/>
    <w:rsid w:val="00F6484D"/>
    <w:rsid w:val="00F648AA"/>
    <w:rsid w:val="00F64AFD"/>
    <w:rsid w:val="00F64DF8"/>
    <w:rsid w:val="00F65CA9"/>
    <w:rsid w:val="00F65F44"/>
    <w:rsid w:val="00F65F79"/>
    <w:rsid w:val="00F6670A"/>
    <w:rsid w:val="00F66813"/>
    <w:rsid w:val="00F669F5"/>
    <w:rsid w:val="00F674E6"/>
    <w:rsid w:val="00F70C96"/>
    <w:rsid w:val="00F70E80"/>
    <w:rsid w:val="00F71479"/>
    <w:rsid w:val="00F714B1"/>
    <w:rsid w:val="00F71A49"/>
    <w:rsid w:val="00F729A7"/>
    <w:rsid w:val="00F7317A"/>
    <w:rsid w:val="00F73D2C"/>
    <w:rsid w:val="00F73FE1"/>
    <w:rsid w:val="00F747F1"/>
    <w:rsid w:val="00F751C4"/>
    <w:rsid w:val="00F75DF8"/>
    <w:rsid w:val="00F77BB7"/>
    <w:rsid w:val="00F77EEF"/>
    <w:rsid w:val="00F801B3"/>
    <w:rsid w:val="00F80A88"/>
    <w:rsid w:val="00F80A92"/>
    <w:rsid w:val="00F81250"/>
    <w:rsid w:val="00F81358"/>
    <w:rsid w:val="00F81624"/>
    <w:rsid w:val="00F82A18"/>
    <w:rsid w:val="00F82C20"/>
    <w:rsid w:val="00F8301C"/>
    <w:rsid w:val="00F831EB"/>
    <w:rsid w:val="00F84463"/>
    <w:rsid w:val="00F849C6"/>
    <w:rsid w:val="00F84A1C"/>
    <w:rsid w:val="00F850C1"/>
    <w:rsid w:val="00F85315"/>
    <w:rsid w:val="00F853B2"/>
    <w:rsid w:val="00F858CF"/>
    <w:rsid w:val="00F9046B"/>
    <w:rsid w:val="00F90CE2"/>
    <w:rsid w:val="00F9236E"/>
    <w:rsid w:val="00F925B5"/>
    <w:rsid w:val="00F92CED"/>
    <w:rsid w:val="00F92E73"/>
    <w:rsid w:val="00F93039"/>
    <w:rsid w:val="00F93A99"/>
    <w:rsid w:val="00F9582A"/>
    <w:rsid w:val="00F95A3D"/>
    <w:rsid w:val="00F95D1F"/>
    <w:rsid w:val="00F96305"/>
    <w:rsid w:val="00F96AA5"/>
    <w:rsid w:val="00F96B55"/>
    <w:rsid w:val="00F96D8E"/>
    <w:rsid w:val="00F96EDD"/>
    <w:rsid w:val="00F96F3B"/>
    <w:rsid w:val="00F978CE"/>
    <w:rsid w:val="00F97A75"/>
    <w:rsid w:val="00FA0BAF"/>
    <w:rsid w:val="00FA0CF4"/>
    <w:rsid w:val="00FA1125"/>
    <w:rsid w:val="00FA1C63"/>
    <w:rsid w:val="00FA1E1B"/>
    <w:rsid w:val="00FA22E8"/>
    <w:rsid w:val="00FA3CB1"/>
    <w:rsid w:val="00FA50C0"/>
    <w:rsid w:val="00FA514E"/>
    <w:rsid w:val="00FA56B1"/>
    <w:rsid w:val="00FA56C9"/>
    <w:rsid w:val="00FA6F8A"/>
    <w:rsid w:val="00FA701F"/>
    <w:rsid w:val="00FA72F4"/>
    <w:rsid w:val="00FB0568"/>
    <w:rsid w:val="00FB0E5C"/>
    <w:rsid w:val="00FB108C"/>
    <w:rsid w:val="00FB17CD"/>
    <w:rsid w:val="00FB1AE6"/>
    <w:rsid w:val="00FB1AEB"/>
    <w:rsid w:val="00FB1E48"/>
    <w:rsid w:val="00FB21B7"/>
    <w:rsid w:val="00FB250C"/>
    <w:rsid w:val="00FB276A"/>
    <w:rsid w:val="00FB36A2"/>
    <w:rsid w:val="00FB4241"/>
    <w:rsid w:val="00FB4277"/>
    <w:rsid w:val="00FB5517"/>
    <w:rsid w:val="00FB573E"/>
    <w:rsid w:val="00FB637F"/>
    <w:rsid w:val="00FB6607"/>
    <w:rsid w:val="00FB6652"/>
    <w:rsid w:val="00FB6E4D"/>
    <w:rsid w:val="00FB75AD"/>
    <w:rsid w:val="00FB7A14"/>
    <w:rsid w:val="00FB7C81"/>
    <w:rsid w:val="00FC0640"/>
    <w:rsid w:val="00FC10EB"/>
    <w:rsid w:val="00FC13EB"/>
    <w:rsid w:val="00FC192D"/>
    <w:rsid w:val="00FC2B98"/>
    <w:rsid w:val="00FC2BC0"/>
    <w:rsid w:val="00FC33A0"/>
    <w:rsid w:val="00FC395D"/>
    <w:rsid w:val="00FC3BE8"/>
    <w:rsid w:val="00FC487F"/>
    <w:rsid w:val="00FC4C5C"/>
    <w:rsid w:val="00FC5A92"/>
    <w:rsid w:val="00FC5EBD"/>
    <w:rsid w:val="00FC6D5E"/>
    <w:rsid w:val="00FC73E3"/>
    <w:rsid w:val="00FC73FD"/>
    <w:rsid w:val="00FC7B97"/>
    <w:rsid w:val="00FC7D89"/>
    <w:rsid w:val="00FD00E6"/>
    <w:rsid w:val="00FD0780"/>
    <w:rsid w:val="00FD07AC"/>
    <w:rsid w:val="00FD08D0"/>
    <w:rsid w:val="00FD0D2A"/>
    <w:rsid w:val="00FD13FE"/>
    <w:rsid w:val="00FD1A69"/>
    <w:rsid w:val="00FD1F31"/>
    <w:rsid w:val="00FD2D45"/>
    <w:rsid w:val="00FD2F75"/>
    <w:rsid w:val="00FD30B0"/>
    <w:rsid w:val="00FD343E"/>
    <w:rsid w:val="00FD3C23"/>
    <w:rsid w:val="00FD3E4A"/>
    <w:rsid w:val="00FD54E8"/>
    <w:rsid w:val="00FD5591"/>
    <w:rsid w:val="00FD5DC9"/>
    <w:rsid w:val="00FD73B0"/>
    <w:rsid w:val="00FD7A1B"/>
    <w:rsid w:val="00FD7A23"/>
    <w:rsid w:val="00FD7DA4"/>
    <w:rsid w:val="00FE0407"/>
    <w:rsid w:val="00FE07A1"/>
    <w:rsid w:val="00FE0DEC"/>
    <w:rsid w:val="00FE0FDD"/>
    <w:rsid w:val="00FE0FFD"/>
    <w:rsid w:val="00FE1C59"/>
    <w:rsid w:val="00FE2F03"/>
    <w:rsid w:val="00FE30B9"/>
    <w:rsid w:val="00FE49D8"/>
    <w:rsid w:val="00FE5042"/>
    <w:rsid w:val="00FE57E6"/>
    <w:rsid w:val="00FE5D4A"/>
    <w:rsid w:val="00FE5E45"/>
    <w:rsid w:val="00FE5E7B"/>
    <w:rsid w:val="00FE6F6D"/>
    <w:rsid w:val="00FF0BA6"/>
    <w:rsid w:val="00FF1202"/>
    <w:rsid w:val="00FF1520"/>
    <w:rsid w:val="00FF1F2E"/>
    <w:rsid w:val="00FF1FEA"/>
    <w:rsid w:val="00FF2048"/>
    <w:rsid w:val="00FF213C"/>
    <w:rsid w:val="00FF26E2"/>
    <w:rsid w:val="00FF2D35"/>
    <w:rsid w:val="00FF3CF0"/>
    <w:rsid w:val="00FF3FA0"/>
    <w:rsid w:val="00FF4047"/>
    <w:rsid w:val="00FF4FFB"/>
    <w:rsid w:val="00FF5415"/>
    <w:rsid w:val="00FF558C"/>
    <w:rsid w:val="00FF62D2"/>
    <w:rsid w:val="00FF66F3"/>
    <w:rsid w:val="00FF67C4"/>
    <w:rsid w:val="00FF7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8BE44"/>
  <w15:docId w15:val="{5D7A957F-3DAF-4E6C-AEAB-CF9EDDC0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B65985"/>
    <w:pPr>
      <w:spacing w:after="60"/>
      <w:jc w:val="both"/>
    </w:pPr>
    <w:rPr>
      <w:sz w:val="24"/>
      <w:szCs w:val="24"/>
    </w:rPr>
  </w:style>
  <w:style w:type="paragraph" w:styleId="12">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b"/>
    <w:next w:val="ab"/>
    <w:link w:val="13"/>
    <w:qFormat/>
    <w:rsid w:val="005C68F7"/>
    <w:pPr>
      <w:keepNext/>
      <w:spacing w:before="240"/>
      <w:jc w:val="center"/>
      <w:outlineLvl w:val="0"/>
    </w:pPr>
    <w:rPr>
      <w:b/>
      <w:kern w:val="28"/>
      <w:sz w:val="36"/>
      <w:szCs w:val="20"/>
    </w:rPr>
  </w:style>
  <w:style w:type="paragraph" w:styleId="22">
    <w:name w:val="heading 2"/>
    <w:aliases w:val="H2,h2,Heading 0,heading 2,h2 Знак,2,Б2,RTC,iz2,Numbered text 3,Раздел Знак,Level 2 Topic Heading,H21,Major,CHS,H2-Heading 2,l2,Header2,22,heading2,list2,A,A.B.C.,Список 21,Heading2,Heading Indent No L2,H"/>
    <w:basedOn w:val="ab"/>
    <w:next w:val="ab"/>
    <w:link w:val="23"/>
    <w:qFormat/>
    <w:rsid w:val="005C68F7"/>
    <w:pPr>
      <w:keepNext/>
      <w:jc w:val="center"/>
      <w:outlineLvl w:val="1"/>
    </w:pPr>
    <w:rPr>
      <w:b/>
      <w:sz w:val="30"/>
      <w:szCs w:val="20"/>
    </w:rPr>
  </w:style>
  <w:style w:type="paragraph" w:styleId="3">
    <w:name w:val="heading 3"/>
    <w:aliases w:val="H3,h3,Proposa,Minor,Level 1 - 1,h3 sub heading,Heading 3 - old,1.2.3.,alltoc,h31,h32,Bold Head,bh,(1.1.1),hd3,heading 3, Знак,Б3,RTC 3,iz3,римская нумерация"/>
    <w:basedOn w:val="ab"/>
    <w:next w:val="ab"/>
    <w:link w:val="31"/>
    <w:uiPriority w:val="99"/>
    <w:qFormat/>
    <w:rsid w:val="005C68F7"/>
    <w:pPr>
      <w:keepNext/>
      <w:numPr>
        <w:ilvl w:val="2"/>
        <w:numId w:val="1"/>
      </w:numPr>
      <w:spacing w:before="240"/>
      <w:outlineLvl w:val="2"/>
    </w:pPr>
    <w:rPr>
      <w:rFonts w:ascii="Arial" w:hAnsi="Arial"/>
      <w:b/>
      <w:szCs w:val="20"/>
    </w:rPr>
  </w:style>
  <w:style w:type="paragraph" w:styleId="40">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Б4,RTC 4"/>
    <w:basedOn w:val="ab"/>
    <w:next w:val="ab"/>
    <w:link w:val="41"/>
    <w:qFormat/>
    <w:rsid w:val="005C68F7"/>
    <w:pPr>
      <w:keepNext/>
      <w:numPr>
        <w:ilvl w:val="3"/>
        <w:numId w:val="1"/>
      </w:numPr>
      <w:spacing w:before="240"/>
      <w:outlineLvl w:val="3"/>
    </w:pPr>
    <w:rPr>
      <w:rFonts w:ascii="Arial" w:hAnsi="Arial"/>
      <w:szCs w:val="20"/>
    </w:rPr>
  </w:style>
  <w:style w:type="paragraph" w:styleId="50">
    <w:name w:val="heading 5"/>
    <w:aliases w:val="H5,Заголовок 5 Знак1,Заголовок 5 Знак Знак,h5,h51,H51,h52,test,Block Label,Level 3 - i"/>
    <w:basedOn w:val="ab"/>
    <w:next w:val="ab"/>
    <w:link w:val="51"/>
    <w:qFormat/>
    <w:rsid w:val="005C68F7"/>
    <w:pPr>
      <w:numPr>
        <w:ilvl w:val="4"/>
        <w:numId w:val="1"/>
      </w:numPr>
      <w:spacing w:before="240"/>
      <w:outlineLvl w:val="4"/>
    </w:pPr>
    <w:rPr>
      <w:sz w:val="22"/>
      <w:szCs w:val="20"/>
    </w:rPr>
  </w:style>
  <w:style w:type="paragraph" w:styleId="6">
    <w:name w:val="heading 6"/>
    <w:aliases w:val="H6,RTC 6,Приложение, RTC 6"/>
    <w:basedOn w:val="ab"/>
    <w:next w:val="ab"/>
    <w:link w:val="60"/>
    <w:qFormat/>
    <w:rsid w:val="005C68F7"/>
    <w:pPr>
      <w:numPr>
        <w:ilvl w:val="5"/>
        <w:numId w:val="1"/>
      </w:numPr>
      <w:spacing w:before="240"/>
      <w:outlineLvl w:val="5"/>
    </w:pPr>
    <w:rPr>
      <w:i/>
      <w:sz w:val="22"/>
      <w:szCs w:val="20"/>
    </w:rPr>
  </w:style>
  <w:style w:type="paragraph" w:styleId="7">
    <w:name w:val="heading 7"/>
    <w:aliases w:val="RTC7"/>
    <w:basedOn w:val="ab"/>
    <w:next w:val="ab"/>
    <w:link w:val="70"/>
    <w:uiPriority w:val="99"/>
    <w:qFormat/>
    <w:rsid w:val="005C68F7"/>
    <w:pPr>
      <w:numPr>
        <w:ilvl w:val="6"/>
        <w:numId w:val="1"/>
      </w:numPr>
      <w:spacing w:before="240"/>
      <w:outlineLvl w:val="6"/>
    </w:pPr>
    <w:rPr>
      <w:rFonts w:ascii="Arial" w:hAnsi="Arial"/>
      <w:sz w:val="20"/>
      <w:szCs w:val="20"/>
    </w:rPr>
  </w:style>
  <w:style w:type="paragraph" w:styleId="8">
    <w:name w:val="heading 8"/>
    <w:aliases w:val="Legal Level 1.1.1.,Знак16, Знак16"/>
    <w:basedOn w:val="ab"/>
    <w:next w:val="ab"/>
    <w:link w:val="80"/>
    <w:uiPriority w:val="99"/>
    <w:qFormat/>
    <w:rsid w:val="005C68F7"/>
    <w:pPr>
      <w:numPr>
        <w:ilvl w:val="7"/>
        <w:numId w:val="1"/>
      </w:numPr>
      <w:spacing w:before="240"/>
      <w:outlineLvl w:val="7"/>
    </w:pPr>
    <w:rPr>
      <w:rFonts w:ascii="Arial" w:hAnsi="Arial"/>
      <w:i/>
      <w:sz w:val="20"/>
      <w:szCs w:val="20"/>
    </w:rPr>
  </w:style>
  <w:style w:type="paragraph" w:styleId="9">
    <w:name w:val="heading 9"/>
    <w:aliases w:val="Legal Level 1.1.1.1.,aaa,PIM 9,Titre 10,Заголовок 90"/>
    <w:basedOn w:val="ab"/>
    <w:next w:val="ab"/>
    <w:link w:val="90"/>
    <w:uiPriority w:val="99"/>
    <w:qFormat/>
    <w:rsid w:val="005C68F7"/>
    <w:pPr>
      <w:numPr>
        <w:ilvl w:val="8"/>
        <w:numId w:val="1"/>
      </w:numPr>
      <w:spacing w:before="240"/>
      <w:outlineLvl w:val="8"/>
    </w:pPr>
    <w:rPr>
      <w:rFonts w:ascii="Arial" w:hAnsi="Arial"/>
      <w:b/>
      <w:i/>
      <w:sz w:val="18"/>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3">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c"/>
    <w:link w:val="12"/>
    <w:rsid w:val="005C68F7"/>
    <w:rPr>
      <w:b/>
      <w:kern w:val="28"/>
      <w:sz w:val="36"/>
      <w:lang w:val="ru-RU" w:eastAsia="ru-RU" w:bidi="ar-SA"/>
    </w:rPr>
  </w:style>
  <w:style w:type="paragraph" w:customStyle="1" w:styleId="24">
    <w:name w:val="Знак2"/>
    <w:basedOn w:val="ab"/>
    <w:rsid w:val="001C7020"/>
    <w:pPr>
      <w:spacing w:after="160" w:line="240" w:lineRule="exact"/>
      <w:jc w:val="left"/>
    </w:pPr>
    <w:rPr>
      <w:rFonts w:ascii="Verdana" w:hAnsi="Verdana"/>
      <w:sz w:val="20"/>
      <w:szCs w:val="20"/>
      <w:lang w:val="en-US" w:eastAsia="en-US"/>
    </w:rPr>
  </w:style>
  <w:style w:type="paragraph" w:customStyle="1" w:styleId="af">
    <w:name w:val="Знак"/>
    <w:basedOn w:val="ab"/>
    <w:rsid w:val="005C68F7"/>
    <w:pPr>
      <w:widowControl w:val="0"/>
      <w:adjustRightInd w:val="0"/>
      <w:spacing w:after="160" w:line="240" w:lineRule="exact"/>
      <w:jc w:val="right"/>
    </w:pPr>
    <w:rPr>
      <w:sz w:val="20"/>
      <w:szCs w:val="20"/>
      <w:lang w:val="en-GB" w:eastAsia="en-US"/>
    </w:rPr>
  </w:style>
  <w:style w:type="paragraph" w:styleId="af0">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b"/>
    <w:link w:val="14"/>
    <w:rsid w:val="005C68F7"/>
    <w:pPr>
      <w:spacing w:before="60" w:after="0"/>
      <w:ind w:firstLine="851"/>
    </w:pPr>
    <w:rPr>
      <w:szCs w:val="20"/>
    </w:rPr>
  </w:style>
  <w:style w:type="character" w:customStyle="1" w:styleId="14">
    <w:name w:val="Основной текст с отступом Знак1"/>
    <w:aliases w:val="Основной текст с отступом Знак Знак,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c"/>
    <w:link w:val="af0"/>
    <w:rsid w:val="005C68F7"/>
    <w:rPr>
      <w:sz w:val="24"/>
      <w:lang w:val="ru-RU" w:eastAsia="ru-RU" w:bidi="ar-SA"/>
    </w:rPr>
  </w:style>
  <w:style w:type="paragraph" w:styleId="25">
    <w:name w:val="Body Text 2"/>
    <w:basedOn w:val="ab"/>
    <w:link w:val="26"/>
    <w:uiPriority w:val="99"/>
    <w:rsid w:val="005C68F7"/>
    <w:pPr>
      <w:tabs>
        <w:tab w:val="num" w:pos="1467"/>
      </w:tabs>
      <w:ind w:left="1467" w:hanging="567"/>
    </w:pPr>
    <w:rPr>
      <w:szCs w:val="20"/>
    </w:rPr>
  </w:style>
  <w:style w:type="paragraph" w:styleId="af1">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Знак Знак"/>
    <w:basedOn w:val="ab"/>
    <w:autoRedefine/>
    <w:rsid w:val="005C68F7"/>
    <w:pPr>
      <w:widowControl w:val="0"/>
    </w:pPr>
  </w:style>
  <w:style w:type="paragraph" w:styleId="27">
    <w:name w:val="List Bullet 2"/>
    <w:basedOn w:val="ab"/>
    <w:autoRedefine/>
    <w:uiPriority w:val="99"/>
    <w:rsid w:val="005C68F7"/>
    <w:pPr>
      <w:tabs>
        <w:tab w:val="num" w:pos="643"/>
      </w:tabs>
      <w:ind w:left="643" w:hanging="360"/>
    </w:pPr>
    <w:rPr>
      <w:szCs w:val="20"/>
    </w:rPr>
  </w:style>
  <w:style w:type="paragraph" w:styleId="32">
    <w:name w:val="List Bullet 3"/>
    <w:basedOn w:val="ab"/>
    <w:autoRedefine/>
    <w:uiPriority w:val="99"/>
    <w:rsid w:val="005C68F7"/>
    <w:pPr>
      <w:tabs>
        <w:tab w:val="num" w:pos="926"/>
      </w:tabs>
      <w:ind w:left="926" w:hanging="360"/>
    </w:pPr>
    <w:rPr>
      <w:szCs w:val="20"/>
    </w:rPr>
  </w:style>
  <w:style w:type="paragraph" w:styleId="42">
    <w:name w:val="List Bullet 4"/>
    <w:basedOn w:val="ab"/>
    <w:autoRedefine/>
    <w:uiPriority w:val="99"/>
    <w:rsid w:val="005C68F7"/>
    <w:pPr>
      <w:tabs>
        <w:tab w:val="num" w:pos="1209"/>
      </w:tabs>
      <w:ind w:left="1209" w:hanging="360"/>
    </w:pPr>
    <w:rPr>
      <w:szCs w:val="20"/>
    </w:rPr>
  </w:style>
  <w:style w:type="paragraph" w:styleId="52">
    <w:name w:val="List Bullet 5"/>
    <w:basedOn w:val="ab"/>
    <w:autoRedefine/>
    <w:uiPriority w:val="99"/>
    <w:rsid w:val="005C68F7"/>
    <w:pPr>
      <w:tabs>
        <w:tab w:val="num" w:pos="1492"/>
      </w:tabs>
      <w:ind w:left="1492" w:hanging="360"/>
    </w:pPr>
    <w:rPr>
      <w:szCs w:val="20"/>
    </w:rPr>
  </w:style>
  <w:style w:type="paragraph" w:styleId="af2">
    <w:name w:val="List Number"/>
    <w:basedOn w:val="ab"/>
    <w:uiPriority w:val="99"/>
    <w:rsid w:val="005C68F7"/>
    <w:pPr>
      <w:tabs>
        <w:tab w:val="num" w:pos="360"/>
      </w:tabs>
      <w:ind w:left="360" w:hanging="360"/>
    </w:pPr>
    <w:rPr>
      <w:szCs w:val="20"/>
    </w:rPr>
  </w:style>
  <w:style w:type="paragraph" w:styleId="28">
    <w:name w:val="List Number 2"/>
    <w:basedOn w:val="ab"/>
    <w:uiPriority w:val="99"/>
    <w:rsid w:val="005C68F7"/>
    <w:pPr>
      <w:tabs>
        <w:tab w:val="num" w:pos="643"/>
      </w:tabs>
      <w:ind w:left="643" w:hanging="360"/>
    </w:pPr>
    <w:rPr>
      <w:szCs w:val="20"/>
    </w:rPr>
  </w:style>
  <w:style w:type="paragraph" w:styleId="33">
    <w:name w:val="List Number 3"/>
    <w:basedOn w:val="ab"/>
    <w:uiPriority w:val="99"/>
    <w:rsid w:val="005C68F7"/>
    <w:pPr>
      <w:tabs>
        <w:tab w:val="num" w:pos="360"/>
      </w:tabs>
    </w:pPr>
    <w:rPr>
      <w:szCs w:val="20"/>
    </w:rPr>
  </w:style>
  <w:style w:type="paragraph" w:styleId="43">
    <w:name w:val="List Number 4"/>
    <w:basedOn w:val="ab"/>
    <w:uiPriority w:val="99"/>
    <w:rsid w:val="005C68F7"/>
    <w:pPr>
      <w:tabs>
        <w:tab w:val="num" w:pos="1209"/>
      </w:tabs>
      <w:ind w:left="1209" w:hanging="360"/>
    </w:pPr>
    <w:rPr>
      <w:szCs w:val="20"/>
    </w:rPr>
  </w:style>
  <w:style w:type="paragraph" w:styleId="53">
    <w:name w:val="List Number 5"/>
    <w:basedOn w:val="ab"/>
    <w:uiPriority w:val="99"/>
    <w:rsid w:val="005C68F7"/>
    <w:pPr>
      <w:tabs>
        <w:tab w:val="num" w:pos="1492"/>
      </w:tabs>
      <w:ind w:left="1492" w:hanging="360"/>
    </w:pPr>
    <w:rPr>
      <w:szCs w:val="20"/>
    </w:rPr>
  </w:style>
  <w:style w:type="paragraph" w:customStyle="1" w:styleId="af3">
    <w:name w:val="Раздел"/>
    <w:basedOn w:val="ab"/>
    <w:uiPriority w:val="99"/>
    <w:rsid w:val="005C68F7"/>
    <w:pPr>
      <w:tabs>
        <w:tab w:val="num" w:pos="1440"/>
      </w:tabs>
      <w:spacing w:before="120" w:after="120"/>
      <w:ind w:left="720" w:hanging="720"/>
      <w:jc w:val="center"/>
    </w:pPr>
    <w:rPr>
      <w:rFonts w:ascii="Arial Narrow" w:hAnsi="Arial Narrow"/>
      <w:b/>
      <w:sz w:val="28"/>
      <w:szCs w:val="20"/>
    </w:rPr>
  </w:style>
  <w:style w:type="paragraph" w:customStyle="1" w:styleId="af4">
    <w:name w:val="Часть"/>
    <w:basedOn w:val="ab"/>
    <w:uiPriority w:val="99"/>
    <w:semiHidden/>
    <w:rsid w:val="005C68F7"/>
    <w:pPr>
      <w:jc w:val="center"/>
    </w:pPr>
    <w:rPr>
      <w:rFonts w:ascii="Arial" w:hAnsi="Arial"/>
      <w:b/>
      <w:caps/>
      <w:sz w:val="32"/>
      <w:szCs w:val="20"/>
    </w:rPr>
  </w:style>
  <w:style w:type="paragraph" w:customStyle="1" w:styleId="34">
    <w:name w:val="Раздел 3"/>
    <w:basedOn w:val="ab"/>
    <w:uiPriority w:val="99"/>
    <w:semiHidden/>
    <w:rsid w:val="005C68F7"/>
    <w:pPr>
      <w:tabs>
        <w:tab w:val="num" w:pos="360"/>
      </w:tabs>
      <w:spacing w:before="120" w:after="120"/>
      <w:ind w:left="360" w:hanging="360"/>
      <w:jc w:val="center"/>
    </w:pPr>
    <w:rPr>
      <w:b/>
      <w:szCs w:val="20"/>
    </w:rPr>
  </w:style>
  <w:style w:type="paragraph" w:customStyle="1" w:styleId="af5">
    <w:name w:val="Условия контракта"/>
    <w:basedOn w:val="ab"/>
    <w:uiPriority w:val="99"/>
    <w:semiHidden/>
    <w:rsid w:val="005C68F7"/>
    <w:pPr>
      <w:tabs>
        <w:tab w:val="num" w:pos="567"/>
      </w:tabs>
      <w:spacing w:before="240" w:after="120"/>
      <w:ind w:left="567" w:hanging="567"/>
    </w:pPr>
    <w:rPr>
      <w:b/>
      <w:szCs w:val="20"/>
    </w:rPr>
  </w:style>
  <w:style w:type="paragraph" w:styleId="af6">
    <w:name w:val="Title"/>
    <w:aliases w:val="Знак6, Знак6,Знак11"/>
    <w:basedOn w:val="ab"/>
    <w:link w:val="af7"/>
    <w:qFormat/>
    <w:rsid w:val="005C68F7"/>
    <w:pPr>
      <w:spacing w:before="240"/>
      <w:jc w:val="center"/>
      <w:outlineLvl w:val="0"/>
    </w:pPr>
    <w:rPr>
      <w:rFonts w:ascii="Arial" w:hAnsi="Arial"/>
      <w:b/>
      <w:kern w:val="28"/>
      <w:sz w:val="32"/>
      <w:szCs w:val="20"/>
    </w:rPr>
  </w:style>
  <w:style w:type="character" w:customStyle="1" w:styleId="af7">
    <w:name w:val="Заголовок Знак"/>
    <w:aliases w:val="Знак6 Знак, Знак6 Знак,Знак11 Знак"/>
    <w:basedOn w:val="ac"/>
    <w:link w:val="af6"/>
    <w:locked/>
    <w:rsid w:val="002515A7"/>
    <w:rPr>
      <w:rFonts w:ascii="Arial" w:hAnsi="Arial"/>
      <w:b/>
      <w:kern w:val="28"/>
      <w:sz w:val="32"/>
      <w:lang w:val="ru-RU" w:eastAsia="ru-RU" w:bidi="ar-SA"/>
    </w:rPr>
  </w:style>
  <w:style w:type="paragraph" w:styleId="af8">
    <w:name w:val="Subtitle"/>
    <w:basedOn w:val="ab"/>
    <w:link w:val="af9"/>
    <w:uiPriority w:val="99"/>
    <w:qFormat/>
    <w:rsid w:val="005C68F7"/>
    <w:pPr>
      <w:jc w:val="center"/>
      <w:outlineLvl w:val="1"/>
    </w:pPr>
    <w:rPr>
      <w:rFonts w:ascii="Arial" w:hAnsi="Arial"/>
      <w:szCs w:val="20"/>
    </w:rPr>
  </w:style>
  <w:style w:type="paragraph" w:styleId="35">
    <w:name w:val="toc 3"/>
    <w:basedOn w:val="ab"/>
    <w:next w:val="ab"/>
    <w:autoRedefine/>
    <w:uiPriority w:val="99"/>
    <w:rsid w:val="005C68F7"/>
    <w:pPr>
      <w:tabs>
        <w:tab w:val="num" w:pos="180"/>
      </w:tabs>
      <w:spacing w:after="0"/>
      <w:ind w:right="-620"/>
      <w:jc w:val="left"/>
    </w:pPr>
    <w:rPr>
      <w:rFonts w:ascii="Arial" w:hAnsi="Arial" w:cs="Arial"/>
    </w:rPr>
  </w:style>
  <w:style w:type="paragraph" w:styleId="15">
    <w:name w:val="toc 1"/>
    <w:aliases w:val="Оглавление Алена"/>
    <w:basedOn w:val="ab"/>
    <w:next w:val="ab"/>
    <w:autoRedefine/>
    <w:uiPriority w:val="99"/>
    <w:rsid w:val="005C68F7"/>
    <w:pPr>
      <w:tabs>
        <w:tab w:val="left" w:pos="360"/>
        <w:tab w:val="right" w:leader="dot" w:pos="9720"/>
      </w:tabs>
      <w:spacing w:before="100" w:after="0"/>
      <w:ind w:right="202"/>
      <w:jc w:val="left"/>
    </w:pPr>
    <w:rPr>
      <w:rFonts w:ascii="Arial" w:hAnsi="Arial" w:cs="Arial"/>
      <w:b/>
      <w:bCs/>
      <w:caps/>
    </w:rPr>
  </w:style>
  <w:style w:type="paragraph" w:styleId="29">
    <w:name w:val="toc 2"/>
    <w:basedOn w:val="ab"/>
    <w:next w:val="ab"/>
    <w:autoRedefine/>
    <w:uiPriority w:val="99"/>
    <w:rsid w:val="005C68F7"/>
    <w:pPr>
      <w:tabs>
        <w:tab w:val="left" w:pos="540"/>
        <w:tab w:val="left" w:pos="960"/>
        <w:tab w:val="right" w:leader="dot" w:pos="9720"/>
      </w:tabs>
      <w:spacing w:before="20" w:after="0"/>
      <w:ind w:right="202"/>
      <w:jc w:val="left"/>
    </w:pPr>
    <w:rPr>
      <w:b/>
      <w:bCs/>
      <w:noProof/>
      <w:sz w:val="20"/>
      <w:szCs w:val="20"/>
    </w:rPr>
  </w:style>
  <w:style w:type="paragraph" w:styleId="afa">
    <w:name w:val="Date"/>
    <w:basedOn w:val="ab"/>
    <w:next w:val="ab"/>
    <w:link w:val="afb"/>
    <w:uiPriority w:val="99"/>
    <w:rsid w:val="005C68F7"/>
    <w:rPr>
      <w:szCs w:val="20"/>
    </w:rPr>
  </w:style>
  <w:style w:type="paragraph" w:styleId="afc">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b"/>
    <w:link w:val="afd"/>
    <w:uiPriority w:val="99"/>
    <w:rsid w:val="005C68F7"/>
    <w:pPr>
      <w:spacing w:after="120"/>
    </w:pPr>
    <w:rPr>
      <w:szCs w:val="20"/>
    </w:rPr>
  </w:style>
  <w:style w:type="character" w:customStyle="1" w:styleId="afd">
    <w:name w:val="Основной текст Знак"/>
    <w:aliases w:val="Список 1 Знак1,Основной текст таблиц Знак2,в таблице Знак2,таблицы Знак2,в таблицах Знак2,Письмо в Интернет Знак2,Основной текст Знак Знак Знак Знак2,в таблицах Знак Знак Знак3,в таблицах Знак Знак Знак Знак2,в таблицах Зна Знак"/>
    <w:basedOn w:val="ac"/>
    <w:link w:val="afc"/>
    <w:uiPriority w:val="99"/>
    <w:locked/>
    <w:rsid w:val="002515A7"/>
    <w:rPr>
      <w:sz w:val="24"/>
      <w:lang w:val="ru-RU" w:eastAsia="ru-RU" w:bidi="ar-SA"/>
    </w:rPr>
  </w:style>
  <w:style w:type="paragraph" w:styleId="2a">
    <w:name w:val="Body Text Indent 2"/>
    <w:aliases w:val=" Знак Знак,Знак1"/>
    <w:basedOn w:val="ab"/>
    <w:link w:val="2b"/>
    <w:rsid w:val="005C68F7"/>
    <w:pPr>
      <w:spacing w:after="120" w:line="480" w:lineRule="auto"/>
      <w:ind w:left="283"/>
    </w:pPr>
    <w:rPr>
      <w:szCs w:val="20"/>
    </w:rPr>
  </w:style>
  <w:style w:type="character" w:customStyle="1" w:styleId="2b">
    <w:name w:val="Основной текст с отступом 2 Знак"/>
    <w:aliases w:val=" Знак Знак Знак,Знак1 Знак"/>
    <w:basedOn w:val="ac"/>
    <w:link w:val="2a"/>
    <w:rsid w:val="005C68F7"/>
    <w:rPr>
      <w:sz w:val="24"/>
      <w:lang w:val="ru-RU" w:eastAsia="ru-RU" w:bidi="ar-SA"/>
    </w:rPr>
  </w:style>
  <w:style w:type="paragraph" w:styleId="afe">
    <w:name w:val="header"/>
    <w:aliases w:val="Знак23, Знак23,Heder,Titul"/>
    <w:basedOn w:val="ab"/>
    <w:link w:val="aff"/>
    <w:rsid w:val="005C68F7"/>
    <w:pPr>
      <w:tabs>
        <w:tab w:val="center" w:pos="4153"/>
        <w:tab w:val="right" w:pos="8306"/>
      </w:tabs>
      <w:spacing w:before="120" w:after="120"/>
    </w:pPr>
    <w:rPr>
      <w:rFonts w:ascii="Arial" w:hAnsi="Arial"/>
      <w:noProof/>
      <w:szCs w:val="20"/>
    </w:rPr>
  </w:style>
  <w:style w:type="character" w:customStyle="1" w:styleId="aff">
    <w:name w:val="Верхний колонтитул Знак"/>
    <w:aliases w:val="Знак23 Знак, Знак23 Знак,Heder Знак,Titul Знак"/>
    <w:basedOn w:val="ac"/>
    <w:link w:val="afe"/>
    <w:locked/>
    <w:rsid w:val="002515A7"/>
    <w:rPr>
      <w:rFonts w:ascii="Arial" w:hAnsi="Arial"/>
      <w:noProof/>
      <w:sz w:val="24"/>
      <w:lang w:val="ru-RU" w:eastAsia="ru-RU" w:bidi="ar-SA"/>
    </w:rPr>
  </w:style>
  <w:style w:type="character" w:styleId="aff0">
    <w:name w:val="page number"/>
    <w:basedOn w:val="ac"/>
    <w:rsid w:val="005C68F7"/>
    <w:rPr>
      <w:rFonts w:ascii="Times New Roman" w:hAnsi="Times New Roman"/>
    </w:rPr>
  </w:style>
  <w:style w:type="paragraph" w:styleId="aff1">
    <w:name w:val="footer"/>
    <w:basedOn w:val="ab"/>
    <w:link w:val="aff2"/>
    <w:uiPriority w:val="99"/>
    <w:rsid w:val="005C68F7"/>
    <w:pPr>
      <w:tabs>
        <w:tab w:val="center" w:pos="4153"/>
        <w:tab w:val="right" w:pos="8306"/>
      </w:tabs>
    </w:pPr>
    <w:rPr>
      <w:noProof/>
      <w:szCs w:val="20"/>
    </w:rPr>
  </w:style>
  <w:style w:type="paragraph" w:styleId="36">
    <w:name w:val="Body Text 3"/>
    <w:aliases w:val="Знак7,Знак19, Знак7, Знак19"/>
    <w:basedOn w:val="ab"/>
    <w:link w:val="37"/>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3">
    <w:name w:val="Plain Text"/>
    <w:aliases w:val="Знак + Times New Roman,14 пт,По ширине,Первая строка:  1 см, Знак2"/>
    <w:basedOn w:val="ab"/>
    <w:link w:val="aff4"/>
    <w:rsid w:val="005C68F7"/>
    <w:pPr>
      <w:spacing w:after="0"/>
      <w:jc w:val="left"/>
    </w:pPr>
    <w:rPr>
      <w:rFonts w:ascii="Courier New" w:hAnsi="Courier New" w:cs="Courier New"/>
      <w:sz w:val="20"/>
      <w:szCs w:val="20"/>
    </w:rPr>
  </w:style>
  <w:style w:type="paragraph" w:customStyle="1" w:styleId="ConsNormal">
    <w:name w:val="ConsNormal"/>
    <w:uiPriority w:val="99"/>
    <w:rsid w:val="005C68F7"/>
    <w:pPr>
      <w:widowControl w:val="0"/>
      <w:autoSpaceDE w:val="0"/>
      <w:autoSpaceDN w:val="0"/>
      <w:adjustRightInd w:val="0"/>
      <w:ind w:right="19772" w:firstLine="720"/>
    </w:pPr>
    <w:rPr>
      <w:rFonts w:ascii="Arial" w:hAnsi="Arial" w:cs="Arial"/>
    </w:rPr>
  </w:style>
  <w:style w:type="paragraph" w:styleId="aff5">
    <w:name w:val="Normal (Web)"/>
    <w:basedOn w:val="ab"/>
    <w:uiPriority w:val="99"/>
    <w:rsid w:val="005C68F7"/>
    <w:pPr>
      <w:spacing w:before="100" w:beforeAutospacing="1" w:after="100" w:afterAutospacing="1"/>
      <w:jc w:val="left"/>
    </w:pPr>
  </w:style>
  <w:style w:type="paragraph" w:customStyle="1" w:styleId="ConsNonformat">
    <w:name w:val="ConsNonformat"/>
    <w:uiPriority w:val="99"/>
    <w:rsid w:val="005C68F7"/>
    <w:pPr>
      <w:widowControl w:val="0"/>
      <w:autoSpaceDE w:val="0"/>
      <w:autoSpaceDN w:val="0"/>
      <w:adjustRightInd w:val="0"/>
      <w:ind w:right="19772"/>
    </w:pPr>
    <w:rPr>
      <w:rFonts w:ascii="Courier New" w:hAnsi="Courier New" w:cs="Courier New"/>
    </w:rPr>
  </w:style>
  <w:style w:type="character" w:styleId="aff6">
    <w:name w:val="Hyperlink"/>
    <w:basedOn w:val="ac"/>
    <w:uiPriority w:val="99"/>
    <w:rsid w:val="005C68F7"/>
    <w:rPr>
      <w:color w:val="0000FF"/>
      <w:u w:val="single"/>
    </w:rPr>
  </w:style>
  <w:style w:type="paragraph" w:customStyle="1" w:styleId="16">
    <w:name w:val="Стиль1"/>
    <w:basedOn w:val="ab"/>
    <w:uiPriority w:val="99"/>
    <w:rsid w:val="005C68F7"/>
    <w:pPr>
      <w:keepNext/>
      <w:keepLines/>
      <w:widowControl w:val="0"/>
      <w:suppressLineNumbers/>
      <w:tabs>
        <w:tab w:val="num" w:pos="432"/>
      </w:tabs>
      <w:suppressAutoHyphens/>
      <w:ind w:left="432" w:hanging="432"/>
      <w:jc w:val="left"/>
    </w:pPr>
    <w:rPr>
      <w:b/>
      <w:sz w:val="28"/>
    </w:rPr>
  </w:style>
  <w:style w:type="paragraph" w:customStyle="1" w:styleId="2c">
    <w:name w:val="Стиль2"/>
    <w:basedOn w:val="28"/>
    <w:uiPriority w:val="99"/>
    <w:rsid w:val="005C68F7"/>
    <w:pPr>
      <w:keepNext/>
      <w:keepLines/>
      <w:widowControl w:val="0"/>
      <w:suppressLineNumbers/>
      <w:tabs>
        <w:tab w:val="clear" w:pos="643"/>
        <w:tab w:val="num" w:pos="576"/>
      </w:tabs>
      <w:suppressAutoHyphens/>
      <w:ind w:left="576" w:hanging="576"/>
    </w:pPr>
    <w:rPr>
      <w:b/>
    </w:rPr>
  </w:style>
  <w:style w:type="paragraph" w:customStyle="1" w:styleId="38">
    <w:name w:val="Стиль3 Знак"/>
    <w:basedOn w:val="2a"/>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c"/>
    <w:link w:val="38"/>
    <w:rsid w:val="00826BAA"/>
    <w:rPr>
      <w:sz w:val="24"/>
      <w:lang w:val="ru-RU" w:eastAsia="ru-RU" w:bidi="ar-SA"/>
    </w:rPr>
  </w:style>
  <w:style w:type="paragraph" w:customStyle="1" w:styleId="2-11">
    <w:name w:val="содержание2-11"/>
    <w:basedOn w:val="ab"/>
    <w:uiPriority w:val="99"/>
    <w:rsid w:val="005C68F7"/>
  </w:style>
  <w:style w:type="paragraph" w:customStyle="1" w:styleId="39">
    <w:name w:val="Стиль3"/>
    <w:basedOn w:val="2a"/>
    <w:uiPriority w:val="99"/>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link w:val="ConsPlusNormal0"/>
    <w:rsid w:val="005C68F7"/>
    <w:pPr>
      <w:widowControl w:val="0"/>
      <w:autoSpaceDE w:val="0"/>
      <w:autoSpaceDN w:val="0"/>
      <w:adjustRightInd w:val="0"/>
      <w:ind w:firstLine="720"/>
    </w:pPr>
    <w:rPr>
      <w:rFonts w:ascii="Arial" w:hAnsi="Arial" w:cs="Arial"/>
    </w:rPr>
  </w:style>
  <w:style w:type="table" w:styleId="aff7">
    <w:name w:val="Table Grid"/>
    <w:aliases w:val="Сетка таблицы GR"/>
    <w:basedOn w:val="ad"/>
    <w:uiPriority w:val="5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c"/>
    <w:rsid w:val="005C68F7"/>
  </w:style>
  <w:style w:type="paragraph" w:styleId="aff8">
    <w:name w:val="Balloon Text"/>
    <w:basedOn w:val="ab"/>
    <w:link w:val="aff9"/>
    <w:uiPriority w:val="99"/>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b"/>
    <w:uiPriority w:val="99"/>
    <w:rsid w:val="00507145"/>
    <w:pPr>
      <w:spacing w:after="160" w:line="240" w:lineRule="exact"/>
      <w:jc w:val="left"/>
    </w:pPr>
    <w:rPr>
      <w:rFonts w:ascii="Verdana" w:hAnsi="Verdana"/>
      <w:color w:val="000000"/>
      <w:lang w:val="en-US" w:eastAsia="en-US"/>
    </w:rPr>
  </w:style>
  <w:style w:type="paragraph" w:customStyle="1" w:styleId="3a">
    <w:name w:val="3"/>
    <w:basedOn w:val="ab"/>
    <w:rsid w:val="00F77EEF"/>
    <w:pPr>
      <w:suppressAutoHyphens/>
      <w:spacing w:after="0"/>
    </w:pPr>
    <w:rPr>
      <w:lang w:eastAsia="ar-SA"/>
    </w:rPr>
  </w:style>
  <w:style w:type="paragraph" w:customStyle="1" w:styleId="210">
    <w:name w:val="Основной текст с отступом 21"/>
    <w:basedOn w:val="ab"/>
    <w:uiPriority w:val="99"/>
    <w:rsid w:val="006469F9"/>
    <w:pPr>
      <w:suppressAutoHyphens/>
      <w:spacing w:after="120" w:line="480" w:lineRule="auto"/>
      <w:ind w:left="283"/>
    </w:pPr>
    <w:rPr>
      <w:lang w:eastAsia="ar-SA"/>
    </w:rPr>
  </w:style>
  <w:style w:type="paragraph" w:customStyle="1" w:styleId="consplusnormal1">
    <w:name w:val="consplusnormal"/>
    <w:basedOn w:val="ab"/>
    <w:uiPriority w:val="99"/>
    <w:rsid w:val="005D3161"/>
    <w:pPr>
      <w:spacing w:before="100" w:beforeAutospacing="1" w:after="100" w:afterAutospacing="1"/>
      <w:jc w:val="left"/>
    </w:pPr>
  </w:style>
  <w:style w:type="character" w:customStyle="1" w:styleId="120">
    <w:name w:val="12"/>
    <w:basedOn w:val="ac"/>
    <w:rsid w:val="005D3161"/>
  </w:style>
  <w:style w:type="paragraph" w:customStyle="1" w:styleId="WW-Default">
    <w:name w:val="WW-Default"/>
    <w:uiPriority w:val="99"/>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7">
    <w:name w:val="Цитата1"/>
    <w:basedOn w:val="ab"/>
    <w:uiPriority w:val="99"/>
    <w:rsid w:val="007104F5"/>
    <w:pPr>
      <w:spacing w:after="0"/>
      <w:ind w:left="851" w:right="340"/>
      <w:jc w:val="center"/>
    </w:pPr>
    <w:rPr>
      <w:sz w:val="28"/>
      <w:szCs w:val="20"/>
      <w:lang w:eastAsia="ar-SA"/>
    </w:rPr>
  </w:style>
  <w:style w:type="character" w:customStyle="1" w:styleId="affa">
    <w:name w:val="Основной шрифт"/>
    <w:rsid w:val="005E5DA0"/>
  </w:style>
  <w:style w:type="paragraph" w:styleId="affb">
    <w:name w:val="footnote text"/>
    <w:aliases w:val="Знак21,Footnote Text Char Знак Знак,Footnote Text Char Знак,Footnote Text Char Знак Знак Знак Знак"/>
    <w:basedOn w:val="ab"/>
    <w:link w:val="affc"/>
    <w:rsid w:val="005E5DA0"/>
    <w:rPr>
      <w:sz w:val="20"/>
      <w:szCs w:val="20"/>
    </w:rPr>
  </w:style>
  <w:style w:type="character" w:styleId="affd">
    <w:name w:val="footnote reference"/>
    <w:basedOn w:val="ac"/>
    <w:rsid w:val="005E5DA0"/>
    <w:rPr>
      <w:vertAlign w:val="superscript"/>
    </w:rPr>
  </w:style>
  <w:style w:type="paragraph" w:customStyle="1" w:styleId="2d">
    <w:name w:val="Знак Знак Знак2 Знак"/>
    <w:basedOn w:val="ab"/>
    <w:rsid w:val="00F80A92"/>
    <w:pPr>
      <w:widowControl w:val="0"/>
      <w:adjustRightInd w:val="0"/>
      <w:spacing w:after="160" w:line="240" w:lineRule="exact"/>
      <w:jc w:val="right"/>
    </w:pPr>
    <w:rPr>
      <w:sz w:val="20"/>
      <w:szCs w:val="20"/>
      <w:lang w:val="en-GB" w:eastAsia="en-US"/>
    </w:rPr>
  </w:style>
  <w:style w:type="paragraph" w:customStyle="1" w:styleId="2e">
    <w:name w:val="Знак Знак Знак2 Знак"/>
    <w:basedOn w:val="ab"/>
    <w:uiPriority w:val="99"/>
    <w:rsid w:val="00C74615"/>
    <w:pPr>
      <w:widowControl w:val="0"/>
      <w:adjustRightInd w:val="0"/>
      <w:spacing w:after="160" w:line="240" w:lineRule="exact"/>
      <w:jc w:val="right"/>
    </w:pPr>
    <w:rPr>
      <w:sz w:val="20"/>
      <w:szCs w:val="20"/>
      <w:lang w:val="en-GB" w:eastAsia="en-US"/>
    </w:rPr>
  </w:style>
  <w:style w:type="paragraph" w:customStyle="1" w:styleId="2f">
    <w:name w:val="Знак2 Знак Знак Знак"/>
    <w:basedOn w:val="ab"/>
    <w:uiPriority w:val="99"/>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uiPriority w:val="99"/>
    <w:rsid w:val="00B810C4"/>
    <w:pPr>
      <w:widowControl w:val="0"/>
      <w:autoSpaceDE w:val="0"/>
      <w:autoSpaceDN w:val="0"/>
      <w:adjustRightInd w:val="0"/>
    </w:pPr>
    <w:rPr>
      <w:rFonts w:ascii="Courier New" w:hAnsi="Courier New" w:cs="Courier New"/>
    </w:rPr>
  </w:style>
  <w:style w:type="paragraph" w:customStyle="1" w:styleId="18">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c"/>
    <w:rsid w:val="00F061D6"/>
    <w:rPr>
      <w:sz w:val="24"/>
      <w:lang w:val="ru-RU" w:eastAsia="ru-RU" w:bidi="ar-SA"/>
    </w:rPr>
  </w:style>
  <w:style w:type="paragraph" w:customStyle="1" w:styleId="affe">
    <w:name w:val="ЛИИ Список маркированный"/>
    <w:basedOn w:val="ab"/>
    <w:uiPriority w:val="99"/>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c"/>
    <w:rsid w:val="008E4DA9"/>
    <w:rPr>
      <w:rFonts w:ascii="Times New Roman" w:hAnsi="Times New Roman" w:cs="Times New Roman"/>
      <w:sz w:val="22"/>
      <w:szCs w:val="22"/>
    </w:rPr>
  </w:style>
  <w:style w:type="character" w:customStyle="1" w:styleId="postx61">
    <w:name w:val="post_x61"/>
    <w:basedOn w:val="ac"/>
    <w:rsid w:val="00A968E1"/>
    <w:rPr>
      <w:vanish/>
      <w:webHidden w:val="0"/>
      <w:specVanish w:val="0"/>
    </w:rPr>
  </w:style>
  <w:style w:type="character" w:styleId="afff">
    <w:name w:val="FollowedHyperlink"/>
    <w:basedOn w:val="ac"/>
    <w:rsid w:val="00F34409"/>
    <w:rPr>
      <w:color w:val="800080"/>
      <w:u w:val="single"/>
    </w:rPr>
  </w:style>
  <w:style w:type="character" w:styleId="afff0">
    <w:name w:val="Strong"/>
    <w:basedOn w:val="ac"/>
    <w:uiPriority w:val="99"/>
    <w:qFormat/>
    <w:rsid w:val="003457AA"/>
    <w:rPr>
      <w:b/>
      <w:bCs/>
    </w:rPr>
  </w:style>
  <w:style w:type="character" w:customStyle="1" w:styleId="afff1">
    <w:name w:val="Гипертекстовая ссылка"/>
    <w:basedOn w:val="ac"/>
    <w:rsid w:val="00C75EFD"/>
    <w:rPr>
      <w:color w:val="008000"/>
    </w:rPr>
  </w:style>
  <w:style w:type="paragraph" w:customStyle="1" w:styleId="FR1">
    <w:name w:val="FR1"/>
    <w:uiPriority w:val="99"/>
    <w:rsid w:val="00734196"/>
    <w:pPr>
      <w:widowControl w:val="0"/>
      <w:ind w:left="40"/>
      <w:jc w:val="center"/>
    </w:pPr>
    <w:rPr>
      <w:rFonts w:ascii="Arial" w:hAnsi="Arial"/>
      <w:snapToGrid w:val="0"/>
      <w:sz w:val="22"/>
    </w:rPr>
  </w:style>
  <w:style w:type="paragraph" w:customStyle="1" w:styleId="afff2">
    <w:name w:val="ЛИИ Абзац"/>
    <w:basedOn w:val="ab"/>
    <w:link w:val="afff3"/>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f3">
    <w:name w:val="ЛИИ Абзац Знак"/>
    <w:basedOn w:val="ac"/>
    <w:link w:val="afff2"/>
    <w:rsid w:val="00C34A66"/>
    <w:rPr>
      <w:color w:val="000000"/>
      <w:sz w:val="24"/>
      <w:szCs w:val="24"/>
      <w:lang w:val="ru-RU" w:eastAsia="ru-RU" w:bidi="ar-SA"/>
    </w:rPr>
  </w:style>
  <w:style w:type="paragraph" w:customStyle="1" w:styleId="44">
    <w:name w:val="4. Текст"/>
    <w:basedOn w:val="afff4"/>
    <w:link w:val="45"/>
    <w:autoRedefine/>
    <w:rsid w:val="00EC0E9E"/>
    <w:pPr>
      <w:widowControl w:val="0"/>
      <w:spacing w:after="0"/>
      <w:ind w:firstLine="709"/>
    </w:pPr>
    <w:rPr>
      <w:bCs/>
      <w:noProof/>
      <w:color w:val="FF0000"/>
      <w:spacing w:val="2"/>
      <w:sz w:val="24"/>
      <w:szCs w:val="24"/>
    </w:rPr>
  </w:style>
  <w:style w:type="paragraph" w:styleId="afff4">
    <w:name w:val="annotation text"/>
    <w:basedOn w:val="ab"/>
    <w:link w:val="19"/>
    <w:uiPriority w:val="99"/>
    <w:rsid w:val="00CA265F"/>
    <w:rPr>
      <w:sz w:val="20"/>
      <w:szCs w:val="20"/>
    </w:rPr>
  </w:style>
  <w:style w:type="character" w:customStyle="1" w:styleId="45">
    <w:name w:val="4. Текст Знак"/>
    <w:basedOn w:val="ac"/>
    <w:link w:val="44"/>
    <w:rsid w:val="00EC0E9E"/>
    <w:rPr>
      <w:bCs/>
      <w:noProof/>
      <w:color w:val="FF0000"/>
      <w:spacing w:val="2"/>
      <w:sz w:val="24"/>
      <w:szCs w:val="24"/>
    </w:rPr>
  </w:style>
  <w:style w:type="paragraph" w:styleId="afff5">
    <w:name w:val="No Spacing"/>
    <w:aliases w:val="Табличный,Обычный-1,Текстовая часть"/>
    <w:link w:val="afff6"/>
    <w:uiPriority w:val="99"/>
    <w:qFormat/>
    <w:rsid w:val="008B344E"/>
    <w:rPr>
      <w:sz w:val="24"/>
      <w:szCs w:val="24"/>
    </w:rPr>
  </w:style>
  <w:style w:type="paragraph" w:customStyle="1" w:styleId="121">
    <w:name w:val="Обычный+12пт"/>
    <w:basedOn w:val="ab"/>
    <w:uiPriority w:val="99"/>
    <w:rsid w:val="004E18E9"/>
    <w:pPr>
      <w:spacing w:after="0"/>
      <w:jc w:val="left"/>
    </w:pPr>
    <w:rPr>
      <w:sz w:val="20"/>
      <w:szCs w:val="20"/>
    </w:rPr>
  </w:style>
  <w:style w:type="paragraph" w:customStyle="1" w:styleId="46">
    <w:name w:val="ЗАГОЛОВОК 4"/>
    <w:basedOn w:val="40"/>
    <w:next w:val="afff7"/>
    <w:uiPriority w:val="99"/>
    <w:rsid w:val="002515A7"/>
    <w:pPr>
      <w:numPr>
        <w:ilvl w:val="0"/>
        <w:numId w:val="0"/>
      </w:numPr>
      <w:jc w:val="center"/>
    </w:pPr>
    <w:rPr>
      <w:rFonts w:ascii="Times New Roman" w:eastAsia="Calibri" w:hAnsi="Times New Roman"/>
      <w:b/>
      <w:szCs w:val="28"/>
    </w:rPr>
  </w:style>
  <w:style w:type="paragraph" w:styleId="afff7">
    <w:name w:val="Normal Indent"/>
    <w:basedOn w:val="ab"/>
    <w:uiPriority w:val="99"/>
    <w:rsid w:val="002515A7"/>
    <w:pPr>
      <w:spacing w:after="0"/>
      <w:ind w:left="708"/>
      <w:jc w:val="left"/>
    </w:pPr>
    <w:rPr>
      <w:rFonts w:eastAsia="Calibri"/>
      <w:sz w:val="20"/>
      <w:szCs w:val="20"/>
    </w:rPr>
  </w:style>
  <w:style w:type="paragraph" w:customStyle="1" w:styleId="54">
    <w:name w:val="ЗАГОЛОВОК 5"/>
    <w:basedOn w:val="46"/>
    <w:next w:val="2a"/>
    <w:uiPriority w:val="99"/>
    <w:rsid w:val="002515A7"/>
    <w:pPr>
      <w:spacing w:before="360" w:after="180"/>
    </w:pPr>
    <w:rPr>
      <w:sz w:val="28"/>
    </w:rPr>
  </w:style>
  <w:style w:type="paragraph" w:styleId="3b">
    <w:name w:val="Body Text Indent 3"/>
    <w:aliases w:val=" Знак1"/>
    <w:basedOn w:val="ab"/>
    <w:link w:val="3c"/>
    <w:rsid w:val="002515A7"/>
    <w:pPr>
      <w:widowControl w:val="0"/>
      <w:spacing w:before="240" w:after="0"/>
      <w:ind w:left="680" w:hanging="680"/>
    </w:pPr>
    <w:rPr>
      <w:rFonts w:eastAsia="Calibri"/>
      <w:sz w:val="22"/>
      <w:szCs w:val="20"/>
    </w:rPr>
  </w:style>
  <w:style w:type="character" w:customStyle="1" w:styleId="3c">
    <w:name w:val="Основной текст с отступом 3 Знак"/>
    <w:aliases w:val=" Знак1 Знак"/>
    <w:basedOn w:val="ac"/>
    <w:link w:val="3b"/>
    <w:locked/>
    <w:rsid w:val="002515A7"/>
    <w:rPr>
      <w:rFonts w:eastAsia="Calibri"/>
      <w:sz w:val="22"/>
      <w:lang w:val="ru-RU" w:eastAsia="ru-RU" w:bidi="ar-SA"/>
    </w:rPr>
  </w:style>
  <w:style w:type="paragraph" w:styleId="afff8">
    <w:name w:val="List"/>
    <w:aliases w:val="Список для отчета"/>
    <w:basedOn w:val="ab"/>
    <w:uiPriority w:val="99"/>
    <w:rsid w:val="002515A7"/>
    <w:pPr>
      <w:ind w:left="283" w:hanging="283"/>
    </w:pPr>
    <w:rPr>
      <w:rFonts w:eastAsia="Calibri"/>
    </w:rPr>
  </w:style>
  <w:style w:type="paragraph" w:customStyle="1" w:styleId="211">
    <w:name w:val="Основной текст 21"/>
    <w:basedOn w:val="ab"/>
    <w:uiPriority w:val="99"/>
    <w:rsid w:val="002515A7"/>
    <w:pPr>
      <w:spacing w:after="0"/>
      <w:ind w:firstLine="567"/>
    </w:pPr>
    <w:rPr>
      <w:rFonts w:eastAsia="Calibri"/>
    </w:rPr>
  </w:style>
  <w:style w:type="paragraph" w:customStyle="1" w:styleId="220">
    <w:name w:val="Основной текст 22"/>
    <w:basedOn w:val="ab"/>
    <w:uiPriority w:val="99"/>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b"/>
    <w:next w:val="ab"/>
    <w:rsid w:val="002515A7"/>
    <w:pPr>
      <w:keepNext/>
      <w:spacing w:after="0" w:line="360" w:lineRule="auto"/>
      <w:ind w:left="5040" w:firstLine="720"/>
    </w:pPr>
    <w:rPr>
      <w:sz w:val="28"/>
      <w:szCs w:val="20"/>
    </w:rPr>
  </w:style>
  <w:style w:type="paragraph" w:customStyle="1" w:styleId="111">
    <w:name w:val="1. Заголовок 1"/>
    <w:basedOn w:val="afff4"/>
    <w:autoRedefine/>
    <w:uiPriority w:val="99"/>
    <w:rsid w:val="002515A7"/>
    <w:pPr>
      <w:spacing w:after="0" w:line="252" w:lineRule="auto"/>
      <w:ind w:left="-181" w:right="-363"/>
      <w:jc w:val="left"/>
    </w:pPr>
    <w:rPr>
      <w:b/>
      <w:smallCaps/>
      <w:sz w:val="22"/>
      <w:szCs w:val="22"/>
    </w:rPr>
  </w:style>
  <w:style w:type="paragraph" w:customStyle="1" w:styleId="ConsCell">
    <w:name w:val="ConsCell"/>
    <w:uiPriority w:val="99"/>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b"/>
    <w:autoRedefine/>
    <w:uiPriority w:val="99"/>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b"/>
    <w:next w:val="ab"/>
    <w:uiPriority w:val="99"/>
    <w:rsid w:val="008C3A13"/>
    <w:pPr>
      <w:keepNext/>
      <w:spacing w:after="0"/>
      <w:jc w:val="center"/>
    </w:pPr>
    <w:rPr>
      <w:rFonts w:ascii="Arial" w:hAnsi="Arial"/>
      <w:b/>
      <w:szCs w:val="20"/>
    </w:rPr>
  </w:style>
  <w:style w:type="paragraph" w:styleId="afff9">
    <w:name w:val="Block Text"/>
    <w:basedOn w:val="ab"/>
    <w:uiPriority w:val="99"/>
    <w:rsid w:val="00A80465"/>
    <w:pPr>
      <w:shd w:val="clear" w:color="auto" w:fill="FFFFFF"/>
      <w:spacing w:after="0" w:line="278" w:lineRule="exact"/>
      <w:ind w:left="10" w:right="102" w:firstLine="451"/>
      <w:jc w:val="left"/>
    </w:pPr>
    <w:rPr>
      <w:color w:val="000000"/>
      <w:spacing w:val="-9"/>
      <w:sz w:val="25"/>
      <w:szCs w:val="20"/>
    </w:rPr>
  </w:style>
  <w:style w:type="paragraph" w:customStyle="1" w:styleId="1a">
    <w:name w:val="Абзац списка1"/>
    <w:basedOn w:val="ab"/>
    <w:rsid w:val="00D875F5"/>
    <w:pPr>
      <w:spacing w:after="0"/>
      <w:ind w:left="720"/>
      <w:contextualSpacing/>
      <w:jc w:val="left"/>
    </w:pPr>
    <w:rPr>
      <w:sz w:val="20"/>
      <w:szCs w:val="20"/>
    </w:rPr>
  </w:style>
  <w:style w:type="paragraph" w:customStyle="1" w:styleId="1b">
    <w:name w:val="Без интервала1"/>
    <w:uiPriority w:val="99"/>
    <w:rsid w:val="00D875F5"/>
  </w:style>
  <w:style w:type="paragraph" w:customStyle="1" w:styleId="caaieiaie2">
    <w:name w:val="caaieiaie 2"/>
    <w:basedOn w:val="ab"/>
    <w:next w:val="ab"/>
    <w:uiPriority w:val="99"/>
    <w:rsid w:val="00E0017A"/>
    <w:pPr>
      <w:keepNext/>
      <w:spacing w:after="0"/>
      <w:jc w:val="center"/>
    </w:pPr>
    <w:rPr>
      <w:szCs w:val="20"/>
    </w:rPr>
  </w:style>
  <w:style w:type="paragraph" w:customStyle="1" w:styleId="2f0">
    <w:name w:val="Абзац списка2"/>
    <w:basedOn w:val="ab"/>
    <w:uiPriority w:val="99"/>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b"/>
    <w:uiPriority w:val="99"/>
    <w:rsid w:val="001005CA"/>
    <w:pPr>
      <w:suppressAutoHyphens/>
      <w:spacing w:before="100" w:after="0"/>
      <w:ind w:right="283"/>
    </w:pPr>
    <w:rPr>
      <w:szCs w:val="20"/>
      <w:lang w:eastAsia="ar-SA"/>
    </w:rPr>
  </w:style>
  <w:style w:type="character" w:customStyle="1" w:styleId="61">
    <w:name w:val="Знак Знак6"/>
    <w:basedOn w:val="ac"/>
    <w:rsid w:val="001005CA"/>
    <w:rPr>
      <w:sz w:val="32"/>
      <w:lang w:val="ru-RU" w:eastAsia="ar-SA" w:bidi="ar-SA"/>
    </w:rPr>
  </w:style>
  <w:style w:type="paragraph" w:customStyle="1" w:styleId="2f1">
    <w:name w:val="заголовок 2"/>
    <w:basedOn w:val="ab"/>
    <w:next w:val="ab"/>
    <w:uiPriority w:val="99"/>
    <w:rsid w:val="001005CA"/>
    <w:pPr>
      <w:spacing w:before="120"/>
      <w:ind w:firstLine="720"/>
    </w:pPr>
  </w:style>
  <w:style w:type="paragraph" w:customStyle="1" w:styleId="312">
    <w:name w:val="Основной текст с отступом 31"/>
    <w:basedOn w:val="ab"/>
    <w:uiPriority w:val="99"/>
    <w:rsid w:val="00312BD4"/>
    <w:pPr>
      <w:suppressAutoHyphens/>
      <w:autoSpaceDE w:val="0"/>
      <w:spacing w:after="0"/>
      <w:ind w:firstLine="720"/>
    </w:pPr>
    <w:rPr>
      <w:sz w:val="28"/>
      <w:szCs w:val="28"/>
      <w:lang w:eastAsia="ar-SA"/>
    </w:rPr>
  </w:style>
  <w:style w:type="paragraph" w:customStyle="1" w:styleId="1c">
    <w:name w:val="Обычный1"/>
    <w:link w:val="CharChar"/>
    <w:rsid w:val="00312BD4"/>
    <w:pPr>
      <w:widowControl w:val="0"/>
      <w:spacing w:line="340" w:lineRule="auto"/>
      <w:jc w:val="both"/>
    </w:pPr>
    <w:rPr>
      <w:rFonts w:eastAsia="ヒラギノ角ゴ Pro W3"/>
      <w:color w:val="000000"/>
    </w:rPr>
  </w:style>
  <w:style w:type="paragraph" w:customStyle="1" w:styleId="afffa">
    <w:name w:val="Нормальный"/>
    <w:uiPriority w:val="99"/>
    <w:rsid w:val="00312BD4"/>
    <w:pPr>
      <w:suppressAutoHyphens/>
      <w:autoSpaceDE w:val="0"/>
    </w:pPr>
    <w:rPr>
      <w:lang w:eastAsia="ar-SA"/>
    </w:rPr>
  </w:style>
  <w:style w:type="paragraph" w:customStyle="1" w:styleId="1d">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uiPriority w:val="99"/>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b"/>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d">
    <w:name w:val="Абзац списка3"/>
    <w:aliases w:val="Bullet List,FooterText,numbered"/>
    <w:basedOn w:val="ab"/>
    <w:link w:val="afffb"/>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fb">
    <w:name w:val="Абзац списка Знак"/>
    <w:aliases w:val="Bullet List Знак,FooterText Знак,numbered Знак,Bullet_IRAO Знак,List Paragraph Знак"/>
    <w:link w:val="3d"/>
    <w:uiPriority w:val="34"/>
    <w:locked/>
    <w:rsid w:val="005A1FF4"/>
    <w:rPr>
      <w:rFonts w:ascii="Calibri" w:eastAsia="Calibri" w:hAnsi="Calibri"/>
      <w:sz w:val="22"/>
      <w:szCs w:val="22"/>
      <w:lang w:val="ru-RU" w:eastAsia="en-US" w:bidi="ar-SA"/>
    </w:rPr>
  </w:style>
  <w:style w:type="paragraph" w:customStyle="1" w:styleId="1e">
    <w:name w:val="Абзац списка1"/>
    <w:basedOn w:val="ab"/>
    <w:uiPriority w:val="99"/>
    <w:rsid w:val="005A1FF4"/>
    <w:pPr>
      <w:spacing w:after="200" w:line="276" w:lineRule="auto"/>
      <w:ind w:left="720"/>
      <w:contextualSpacing/>
      <w:jc w:val="left"/>
    </w:pPr>
    <w:rPr>
      <w:rFonts w:ascii="Calibri" w:hAnsi="Calibri"/>
      <w:sz w:val="22"/>
      <w:szCs w:val="22"/>
      <w:lang w:eastAsia="en-US"/>
    </w:rPr>
  </w:style>
  <w:style w:type="paragraph" w:customStyle="1" w:styleId="3e">
    <w:name w:val="Стиль3 Знак Знак"/>
    <w:basedOn w:val="2a"/>
    <w:uiPriority w:val="99"/>
    <w:rsid w:val="00714DE1"/>
    <w:pPr>
      <w:widowControl w:val="0"/>
      <w:tabs>
        <w:tab w:val="num" w:pos="407"/>
      </w:tabs>
      <w:adjustRightInd w:val="0"/>
      <w:spacing w:after="0" w:line="240" w:lineRule="auto"/>
      <w:ind w:left="180"/>
      <w:textAlignment w:val="baseline"/>
    </w:pPr>
  </w:style>
  <w:style w:type="paragraph" w:styleId="afffc">
    <w:name w:val="List Paragraph"/>
    <w:aliases w:val="Рисунок,Bullet_IRAO,List Paragraph"/>
    <w:basedOn w:val="ab"/>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7">
    <w:name w:val="Основной текст 3 Знак"/>
    <w:aliases w:val="Знак7 Знак,Знак19 Знак, Знак7 Знак, Знак19 Знак"/>
    <w:link w:val="36"/>
    <w:rsid w:val="00B920D0"/>
    <w:rPr>
      <w:b/>
      <w:i/>
      <w:sz w:val="22"/>
      <w:szCs w:val="24"/>
    </w:rPr>
  </w:style>
  <w:style w:type="character" w:customStyle="1" w:styleId="1f">
    <w:name w:val="Знак сноски1"/>
    <w:uiPriority w:val="99"/>
    <w:rsid w:val="00265B75"/>
    <w:rPr>
      <w:vertAlign w:val="superscript"/>
    </w:rPr>
  </w:style>
  <w:style w:type="paragraph" w:customStyle="1" w:styleId="1f0">
    <w:name w:val="Текст сноски1"/>
    <w:basedOn w:val="ab"/>
    <w:uiPriority w:val="99"/>
    <w:rsid w:val="00265B75"/>
    <w:pPr>
      <w:suppressAutoHyphens/>
    </w:pPr>
    <w:rPr>
      <w:rFonts w:eastAsia="Arial Unicode MS"/>
      <w:kern w:val="1"/>
      <w:szCs w:val="20"/>
      <w:lang w:eastAsia="ar-SA"/>
    </w:rPr>
  </w:style>
  <w:style w:type="character" w:customStyle="1" w:styleId="affc">
    <w:name w:val="Текст сноски Знак"/>
    <w:aliases w:val="Знак21 Знак,Footnote Text Char Знак Знак Знак,Footnote Text Char Знак Знак1,Footnote Text Char Знак Знак Знак Знак Знак"/>
    <w:basedOn w:val="ac"/>
    <w:link w:val="affb"/>
    <w:rsid w:val="00DD6874"/>
  </w:style>
  <w:style w:type="paragraph" w:customStyle="1" w:styleId="Default">
    <w:name w:val="Default"/>
    <w:uiPriority w:val="99"/>
    <w:rsid w:val="00294C0C"/>
    <w:pPr>
      <w:autoSpaceDE w:val="0"/>
      <w:autoSpaceDN w:val="0"/>
      <w:adjustRightInd w:val="0"/>
    </w:pPr>
    <w:rPr>
      <w:rFonts w:eastAsiaTheme="minorHAnsi"/>
      <w:color w:val="000000"/>
      <w:sz w:val="24"/>
      <w:szCs w:val="24"/>
      <w:lang w:eastAsia="en-US"/>
    </w:rPr>
  </w:style>
  <w:style w:type="character" w:customStyle="1" w:styleId="aff2">
    <w:name w:val="Нижний колонтитул Знак"/>
    <w:basedOn w:val="ac"/>
    <w:link w:val="aff1"/>
    <w:uiPriority w:val="99"/>
    <w:rsid w:val="006547C4"/>
    <w:rPr>
      <w:noProof/>
      <w:sz w:val="24"/>
    </w:rPr>
  </w:style>
  <w:style w:type="character" w:customStyle="1" w:styleId="blk3">
    <w:name w:val="blk3"/>
    <w:basedOn w:val="ac"/>
    <w:rsid w:val="00364389"/>
    <w:rPr>
      <w:vanish w:val="0"/>
      <w:webHidden w:val="0"/>
      <w:specVanish w:val="0"/>
    </w:rPr>
  </w:style>
  <w:style w:type="paragraph" w:customStyle="1" w:styleId="p3">
    <w:name w:val="p3"/>
    <w:basedOn w:val="ab"/>
    <w:uiPriority w:val="99"/>
    <w:rsid w:val="00364389"/>
    <w:pPr>
      <w:spacing w:before="100" w:beforeAutospacing="1" w:after="100" w:afterAutospacing="1"/>
      <w:jc w:val="left"/>
    </w:pPr>
  </w:style>
  <w:style w:type="character" w:customStyle="1" w:styleId="s2">
    <w:name w:val="s2"/>
    <w:basedOn w:val="ac"/>
    <w:rsid w:val="00364389"/>
  </w:style>
  <w:style w:type="character" w:customStyle="1" w:styleId="s3">
    <w:name w:val="s3"/>
    <w:basedOn w:val="ac"/>
    <w:rsid w:val="00364389"/>
  </w:style>
  <w:style w:type="paragraph" w:customStyle="1" w:styleId="p4">
    <w:name w:val="p4"/>
    <w:basedOn w:val="ab"/>
    <w:uiPriority w:val="99"/>
    <w:rsid w:val="00364389"/>
    <w:pPr>
      <w:spacing w:before="100" w:beforeAutospacing="1" w:after="100" w:afterAutospacing="1"/>
      <w:jc w:val="left"/>
    </w:pPr>
  </w:style>
  <w:style w:type="character" w:customStyle="1" w:styleId="s4">
    <w:name w:val="s4"/>
    <w:basedOn w:val="ac"/>
    <w:rsid w:val="00364389"/>
  </w:style>
  <w:style w:type="paragraph" w:customStyle="1" w:styleId="p5">
    <w:name w:val="p5"/>
    <w:basedOn w:val="ab"/>
    <w:uiPriority w:val="99"/>
    <w:rsid w:val="00364389"/>
    <w:pPr>
      <w:spacing w:before="100" w:beforeAutospacing="1" w:after="100" w:afterAutospacing="1"/>
      <w:jc w:val="left"/>
    </w:pPr>
  </w:style>
  <w:style w:type="paragraph" w:customStyle="1" w:styleId="p6">
    <w:name w:val="p6"/>
    <w:basedOn w:val="ab"/>
    <w:uiPriority w:val="99"/>
    <w:rsid w:val="00364389"/>
    <w:pPr>
      <w:spacing w:before="100" w:beforeAutospacing="1" w:after="100" w:afterAutospacing="1"/>
      <w:jc w:val="left"/>
    </w:pPr>
  </w:style>
  <w:style w:type="character" w:customStyle="1" w:styleId="23">
    <w:name w:val="Заголовок 2 Знак"/>
    <w:aliases w:val="H2 Знак,h2 Знак1,Heading 0 Знак,heading 2 Знак,h2 Знак Знак,2 Знак1,Б2 Знак1,RTC Знак1,iz2 Знак1,Numbered text 3 Знак2,Раздел Знак Знак2,Level 2 Topic Heading Знак2,H21 Знак3,Major Знак3,CHS Знак2,H2-Heading 2 Знак2,l2 Знак,Header2 Знак"/>
    <w:basedOn w:val="ac"/>
    <w:link w:val="22"/>
    <w:rsid w:val="00BA4C53"/>
    <w:rPr>
      <w:b/>
      <w:sz w:val="30"/>
    </w:rPr>
  </w:style>
  <w:style w:type="character" w:customStyle="1" w:styleId="31">
    <w:name w:val="Заголовок 3 Знак"/>
    <w:aliases w:val="H3 Знак,h3 Знак,Proposa Знак,Minor Знак,Level 1 - 1 Знак,h3 sub heading Знак,Heading 3 - old Знак,1.2.3. Знак,alltoc Знак,h31 Знак,h32 Знак,Bold Head Знак,bh Знак,(1.1.1) Знак,hd3 Знак,heading 3 Знак, Знак Знак1,Б3 Знак,RTC 3 Знак"/>
    <w:basedOn w:val="ac"/>
    <w:link w:val="3"/>
    <w:uiPriority w:val="99"/>
    <w:rsid w:val="00BA4C53"/>
    <w:rPr>
      <w:rFonts w:ascii="Arial" w:hAnsi="Arial"/>
      <w:b/>
      <w:sz w:val="24"/>
    </w:rPr>
  </w:style>
  <w:style w:type="character" w:customStyle="1" w:styleId="47">
    <w:name w:val="Заголовок 4 Знак"/>
    <w:basedOn w:val="ac"/>
    <w:uiPriority w:val="9"/>
    <w:semiHidden/>
    <w:rsid w:val="00BA4C53"/>
    <w:rPr>
      <w:rFonts w:asciiTheme="majorHAnsi" w:eastAsiaTheme="majorEastAsia" w:hAnsiTheme="majorHAnsi" w:cstheme="majorBidi"/>
      <w:b/>
      <w:bCs/>
      <w:i/>
      <w:iCs/>
      <w:color w:val="4F81BD" w:themeColor="accent1"/>
      <w:sz w:val="24"/>
      <w:szCs w:val="24"/>
    </w:rPr>
  </w:style>
  <w:style w:type="character" w:customStyle="1" w:styleId="51">
    <w:name w:val="Заголовок 5 Знак"/>
    <w:aliases w:val="H5 Знак,Заголовок 5 Знак1 Знак,Заголовок 5 Знак Знак Знак,h5 Знак,h51 Знак,H51 Знак,h52 Знак,test Знак,Block Label Знак,Level 3 - i Знак"/>
    <w:basedOn w:val="ac"/>
    <w:link w:val="50"/>
    <w:rsid w:val="00BA4C53"/>
    <w:rPr>
      <w:sz w:val="22"/>
    </w:rPr>
  </w:style>
  <w:style w:type="character" w:customStyle="1" w:styleId="60">
    <w:name w:val="Заголовок 6 Знак"/>
    <w:aliases w:val="H6 Знак,RTC 6 Знак1,Приложение Знак, RTC 6 Знак1"/>
    <w:basedOn w:val="ac"/>
    <w:link w:val="6"/>
    <w:rsid w:val="00BA4C53"/>
    <w:rPr>
      <w:i/>
      <w:sz w:val="22"/>
    </w:rPr>
  </w:style>
  <w:style w:type="character" w:customStyle="1" w:styleId="70">
    <w:name w:val="Заголовок 7 Знак"/>
    <w:aliases w:val="RTC7 Знак"/>
    <w:basedOn w:val="ac"/>
    <w:link w:val="7"/>
    <w:uiPriority w:val="99"/>
    <w:rsid w:val="00BA4C53"/>
    <w:rPr>
      <w:rFonts w:ascii="Arial" w:hAnsi="Arial"/>
    </w:rPr>
  </w:style>
  <w:style w:type="character" w:customStyle="1" w:styleId="80">
    <w:name w:val="Заголовок 8 Знак"/>
    <w:aliases w:val="Legal Level 1.1.1. Знак,Знак16 Знак, Знак16 Знак"/>
    <w:basedOn w:val="ac"/>
    <w:link w:val="8"/>
    <w:uiPriority w:val="99"/>
    <w:rsid w:val="00BA4C53"/>
    <w:rPr>
      <w:rFonts w:ascii="Arial" w:hAnsi="Arial"/>
      <w:i/>
    </w:rPr>
  </w:style>
  <w:style w:type="character" w:customStyle="1" w:styleId="90">
    <w:name w:val="Заголовок 9 Знак"/>
    <w:aliases w:val="Legal Level 1.1.1.1. Знак,aaa Знак,PIM 9 Знак,Titre 10 Знак,Заголовок 90 Знак"/>
    <w:basedOn w:val="ac"/>
    <w:link w:val="9"/>
    <w:uiPriority w:val="99"/>
    <w:rsid w:val="00BA4C53"/>
    <w:rPr>
      <w:rFonts w:ascii="Arial" w:hAnsi="Arial"/>
      <w:b/>
      <w:i/>
      <w:sz w:val="18"/>
    </w:rPr>
  </w:style>
  <w:style w:type="character" w:customStyle="1" w:styleId="41">
    <w:name w:val="Заголовок 4 Знак1"/>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Б4 Знак,RTC 4 Знак"/>
    <w:link w:val="40"/>
    <w:locked/>
    <w:rsid w:val="00BA4C53"/>
    <w:rPr>
      <w:rFonts w:ascii="Arial" w:hAnsi="Arial"/>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Заголовок 1 Знак1"/>
    <w:uiPriority w:val="99"/>
    <w:rsid w:val="00BA4C53"/>
    <w:rPr>
      <w:rFonts w:cs="Times New Roman"/>
      <w:b/>
      <w:kern w:val="28"/>
      <w:sz w:val="36"/>
      <w:lang w:val="ru-RU" w:eastAsia="ru-RU" w:bidi="ar-SA"/>
    </w:rPr>
  </w:style>
  <w:style w:type="paragraph" w:customStyle="1" w:styleId="1f1">
    <w:name w:val="1"/>
    <w:basedOn w:val="ab"/>
    <w:uiPriority w:val="99"/>
    <w:rsid w:val="00BA4C53"/>
    <w:pPr>
      <w:spacing w:after="160" w:line="240" w:lineRule="exact"/>
      <w:jc w:val="left"/>
    </w:pPr>
    <w:rPr>
      <w:sz w:val="20"/>
      <w:szCs w:val="20"/>
      <w:lang w:eastAsia="zh-CN"/>
    </w:rPr>
  </w:style>
  <w:style w:type="character" w:customStyle="1" w:styleId="afffd">
    <w:name w:val="текст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c"/>
    <w:uiPriority w:val="99"/>
    <w:rsid w:val="00BA4C53"/>
    <w:rPr>
      <w:sz w:val="24"/>
    </w:rPr>
  </w:style>
  <w:style w:type="character" w:customStyle="1" w:styleId="26">
    <w:name w:val="Основной текст 2 Знак"/>
    <w:basedOn w:val="ac"/>
    <w:link w:val="25"/>
    <w:uiPriority w:val="99"/>
    <w:rsid w:val="00BA4C53"/>
    <w:rPr>
      <w:sz w:val="24"/>
    </w:rPr>
  </w:style>
  <w:style w:type="character" w:customStyle="1" w:styleId="af9">
    <w:name w:val="Подзаголовок Знак"/>
    <w:basedOn w:val="ac"/>
    <w:link w:val="af8"/>
    <w:uiPriority w:val="99"/>
    <w:rsid w:val="00BA4C53"/>
    <w:rPr>
      <w:rFonts w:ascii="Arial" w:hAnsi="Arial"/>
      <w:sz w:val="24"/>
    </w:rPr>
  </w:style>
  <w:style w:type="paragraph" w:customStyle="1" w:styleId="afffe">
    <w:name w:val="Тендерные данные"/>
    <w:basedOn w:val="ab"/>
    <w:uiPriority w:val="99"/>
    <w:semiHidden/>
    <w:rsid w:val="00BA4C53"/>
    <w:pPr>
      <w:tabs>
        <w:tab w:val="left" w:pos="1985"/>
      </w:tabs>
      <w:spacing w:before="120"/>
    </w:pPr>
    <w:rPr>
      <w:b/>
      <w:szCs w:val="20"/>
    </w:rPr>
  </w:style>
  <w:style w:type="character" w:customStyle="1" w:styleId="1f2">
    <w:name w:val="Основной текст Знак1"/>
    <w:aliases w:val="Список 1 Знак,Основной текст Знак Знак,Основной текст таблиц Знак1,в таблице Знак1,таблицы Знак1,в таблицах Знак1,Письмо в Интернет Знак1,Основной текст Знак Знак Знак Знак1,в таблицах Знак Знак Знак2,в таблицах Знак Знак Знак Знак1"/>
    <w:uiPriority w:val="99"/>
    <w:locked/>
    <w:rsid w:val="00BA4C53"/>
    <w:rPr>
      <w:sz w:val="24"/>
    </w:rPr>
  </w:style>
  <w:style w:type="paragraph" w:customStyle="1" w:styleId="affff">
    <w:name w:val="Подраздел"/>
    <w:basedOn w:val="ab"/>
    <w:uiPriority w:val="99"/>
    <w:semiHidden/>
    <w:rsid w:val="00BA4C53"/>
    <w:pPr>
      <w:suppressAutoHyphens/>
      <w:spacing w:before="240" w:after="120"/>
      <w:jc w:val="center"/>
    </w:pPr>
    <w:rPr>
      <w:rFonts w:ascii="TimesDL" w:hAnsi="TimesDL"/>
      <w:b/>
      <w:smallCaps/>
      <w:spacing w:val="-2"/>
      <w:szCs w:val="20"/>
    </w:rPr>
  </w:style>
  <w:style w:type="paragraph" w:styleId="affff0">
    <w:name w:val="Note Heading"/>
    <w:basedOn w:val="ab"/>
    <w:next w:val="ab"/>
    <w:link w:val="affff1"/>
    <w:uiPriority w:val="99"/>
    <w:rsid w:val="00BA4C53"/>
  </w:style>
  <w:style w:type="character" w:customStyle="1" w:styleId="affff1">
    <w:name w:val="Заголовок записки Знак"/>
    <w:basedOn w:val="ac"/>
    <w:link w:val="affff0"/>
    <w:uiPriority w:val="99"/>
    <w:rsid w:val="00BA4C53"/>
    <w:rPr>
      <w:sz w:val="24"/>
      <w:szCs w:val="24"/>
    </w:rPr>
  </w:style>
  <w:style w:type="paragraph" w:customStyle="1" w:styleId="affff2">
    <w:name w:val="Пункт"/>
    <w:basedOn w:val="ab"/>
    <w:link w:val="1f3"/>
    <w:rsid w:val="00BA4C53"/>
    <w:pPr>
      <w:tabs>
        <w:tab w:val="num" w:pos="1980"/>
      </w:tabs>
      <w:spacing w:after="0"/>
      <w:ind w:left="1404" w:hanging="504"/>
    </w:pPr>
    <w:rPr>
      <w:szCs w:val="28"/>
    </w:rPr>
  </w:style>
  <w:style w:type="paragraph" w:customStyle="1" w:styleId="affff3">
    <w:name w:val="Таблица шапка"/>
    <w:basedOn w:val="ab"/>
    <w:rsid w:val="00BA4C53"/>
    <w:pPr>
      <w:keepNext/>
      <w:spacing w:before="40" w:after="40"/>
      <w:ind w:left="57" w:right="57"/>
      <w:jc w:val="left"/>
    </w:pPr>
    <w:rPr>
      <w:sz w:val="18"/>
      <w:szCs w:val="18"/>
    </w:rPr>
  </w:style>
  <w:style w:type="paragraph" w:customStyle="1" w:styleId="affff4">
    <w:name w:val="Таблица текст"/>
    <w:basedOn w:val="ab"/>
    <w:rsid w:val="00BA4C53"/>
    <w:pPr>
      <w:spacing w:before="40" w:after="40"/>
      <w:ind w:left="57" w:right="57"/>
      <w:jc w:val="left"/>
    </w:pPr>
    <w:rPr>
      <w:sz w:val="22"/>
      <w:szCs w:val="22"/>
    </w:rPr>
  </w:style>
  <w:style w:type="paragraph" w:customStyle="1" w:styleId="affff5">
    <w:name w:val="пункт"/>
    <w:basedOn w:val="ab"/>
    <w:uiPriority w:val="99"/>
    <w:qFormat/>
    <w:rsid w:val="00BA4C53"/>
    <w:pPr>
      <w:tabs>
        <w:tab w:val="num" w:pos="1135"/>
      </w:tabs>
      <w:spacing w:before="60"/>
      <w:ind w:left="-283" w:firstLine="567"/>
      <w:jc w:val="left"/>
    </w:pPr>
  </w:style>
  <w:style w:type="character" w:styleId="affff6">
    <w:name w:val="Placeholder Text"/>
    <w:semiHidden/>
    <w:rsid w:val="00BA4C53"/>
    <w:rPr>
      <w:rFonts w:cs="Times New Roman"/>
      <w:color w:val="808080"/>
    </w:rPr>
  </w:style>
  <w:style w:type="character" w:customStyle="1" w:styleId="affff7">
    <w:name w:val="Знак Знак Знак"/>
    <w:semiHidden/>
    <w:locked/>
    <w:rsid w:val="00BA4C53"/>
    <w:rPr>
      <w:rFonts w:cs="Times New Roman"/>
      <w:sz w:val="24"/>
      <w:szCs w:val="24"/>
      <w:lang w:val="ru-RU" w:eastAsia="ru-RU" w:bidi="ar-SA"/>
    </w:rPr>
  </w:style>
  <w:style w:type="paragraph" w:customStyle="1" w:styleId="230">
    <w:name w:val="Знак Знак23 Знак Знак Знак"/>
    <w:basedOn w:val="ab"/>
    <w:uiPriority w:val="99"/>
    <w:rsid w:val="00BA4C53"/>
    <w:pPr>
      <w:spacing w:after="160" w:line="240" w:lineRule="exact"/>
      <w:jc w:val="left"/>
    </w:pPr>
    <w:rPr>
      <w:sz w:val="20"/>
      <w:szCs w:val="20"/>
      <w:lang w:eastAsia="zh-CN"/>
    </w:rPr>
  </w:style>
  <w:style w:type="paragraph" w:customStyle="1" w:styleId="231">
    <w:name w:val="Знак Знак23 Знак Знак Знак Знак"/>
    <w:basedOn w:val="ab"/>
    <w:uiPriority w:val="99"/>
    <w:rsid w:val="00BA4C53"/>
    <w:pPr>
      <w:spacing w:after="160" w:line="240" w:lineRule="exact"/>
      <w:jc w:val="left"/>
    </w:pPr>
    <w:rPr>
      <w:sz w:val="20"/>
      <w:szCs w:val="20"/>
      <w:lang w:eastAsia="zh-CN"/>
    </w:rPr>
  </w:style>
  <w:style w:type="paragraph" w:customStyle="1" w:styleId="affff8">
    <w:name w:val="Знак Знак Знак Знак Знак Знак Знак"/>
    <w:basedOn w:val="ab"/>
    <w:uiPriority w:val="99"/>
    <w:rsid w:val="00BA4C53"/>
    <w:pPr>
      <w:spacing w:after="160" w:line="240" w:lineRule="exact"/>
      <w:jc w:val="left"/>
    </w:pPr>
    <w:rPr>
      <w:sz w:val="20"/>
      <w:szCs w:val="20"/>
      <w:lang w:eastAsia="zh-CN"/>
    </w:rPr>
  </w:style>
  <w:style w:type="paragraph" w:customStyle="1" w:styleId="1f4">
    <w:name w:val="Список многоуровневый 1"/>
    <w:basedOn w:val="ab"/>
    <w:uiPriority w:val="99"/>
    <w:rsid w:val="00BA4C53"/>
    <w:pPr>
      <w:tabs>
        <w:tab w:val="num" w:pos="432"/>
      </w:tabs>
      <w:ind w:left="431" w:hanging="431"/>
    </w:pPr>
  </w:style>
  <w:style w:type="paragraph" w:styleId="48">
    <w:name w:val="toc 4"/>
    <w:basedOn w:val="ab"/>
    <w:next w:val="ab"/>
    <w:autoRedefine/>
    <w:uiPriority w:val="99"/>
    <w:rsid w:val="00BA4C53"/>
    <w:pPr>
      <w:spacing w:after="0"/>
      <w:ind w:left="720"/>
      <w:jc w:val="left"/>
    </w:pPr>
  </w:style>
  <w:style w:type="paragraph" w:styleId="55">
    <w:name w:val="toc 5"/>
    <w:basedOn w:val="ab"/>
    <w:next w:val="ab"/>
    <w:autoRedefine/>
    <w:uiPriority w:val="99"/>
    <w:rsid w:val="00BA4C53"/>
    <w:pPr>
      <w:spacing w:after="0"/>
      <w:ind w:left="960"/>
      <w:jc w:val="left"/>
    </w:pPr>
  </w:style>
  <w:style w:type="paragraph" w:styleId="62">
    <w:name w:val="toc 6"/>
    <w:basedOn w:val="ab"/>
    <w:next w:val="ab"/>
    <w:autoRedefine/>
    <w:uiPriority w:val="99"/>
    <w:rsid w:val="00BA4C53"/>
    <w:pPr>
      <w:spacing w:after="0"/>
      <w:ind w:left="1200"/>
      <w:jc w:val="left"/>
    </w:pPr>
  </w:style>
  <w:style w:type="paragraph" w:styleId="71">
    <w:name w:val="toc 7"/>
    <w:basedOn w:val="ab"/>
    <w:next w:val="ab"/>
    <w:autoRedefine/>
    <w:uiPriority w:val="99"/>
    <w:rsid w:val="00BA4C53"/>
    <w:pPr>
      <w:spacing w:after="0"/>
      <w:ind w:left="1440"/>
      <w:jc w:val="left"/>
    </w:pPr>
  </w:style>
  <w:style w:type="paragraph" w:styleId="81">
    <w:name w:val="toc 8"/>
    <w:basedOn w:val="ab"/>
    <w:next w:val="ab"/>
    <w:autoRedefine/>
    <w:uiPriority w:val="99"/>
    <w:rsid w:val="00BA4C53"/>
    <w:pPr>
      <w:spacing w:after="0"/>
      <w:ind w:left="1680"/>
      <w:jc w:val="left"/>
    </w:pPr>
  </w:style>
  <w:style w:type="paragraph" w:styleId="91">
    <w:name w:val="toc 9"/>
    <w:basedOn w:val="ab"/>
    <w:next w:val="ab"/>
    <w:autoRedefine/>
    <w:uiPriority w:val="99"/>
    <w:rsid w:val="00BA4C53"/>
    <w:pPr>
      <w:autoSpaceDE w:val="0"/>
      <w:autoSpaceDN w:val="0"/>
      <w:adjustRightInd w:val="0"/>
      <w:spacing w:after="0"/>
      <w:jc w:val="left"/>
    </w:pPr>
    <w:rPr>
      <w:color w:val="0D0D0D"/>
      <w:sz w:val="22"/>
      <w:szCs w:val="22"/>
    </w:rPr>
  </w:style>
  <w:style w:type="paragraph" w:customStyle="1" w:styleId="2310">
    <w:name w:val="Знак Знак23 Знак Знак Знак Знак1"/>
    <w:basedOn w:val="ab"/>
    <w:autoRedefine/>
    <w:uiPriority w:val="99"/>
    <w:rsid w:val="00BA4C53"/>
    <w:pPr>
      <w:spacing w:before="60"/>
      <w:jc w:val="left"/>
    </w:pPr>
    <w:rPr>
      <w:sz w:val="20"/>
      <w:szCs w:val="20"/>
      <w:lang w:eastAsia="zh-CN"/>
    </w:rPr>
  </w:style>
  <w:style w:type="character" w:customStyle="1" w:styleId="aff9">
    <w:name w:val="Текст выноски Знак"/>
    <w:basedOn w:val="ac"/>
    <w:link w:val="aff8"/>
    <w:uiPriority w:val="99"/>
    <w:rsid w:val="00BA4C53"/>
    <w:rPr>
      <w:rFonts w:ascii="Tahoma" w:hAnsi="Tahoma" w:cs="Tahoma"/>
      <w:sz w:val="16"/>
      <w:szCs w:val="16"/>
    </w:rPr>
  </w:style>
  <w:style w:type="character" w:customStyle="1" w:styleId="H2">
    <w:name w:val="H2 Знак Знак"/>
    <w:aliases w:val="2 Знак,Б2 Знак,RTC Знак,iz2 Знак,Заголовок 2 Знак Знак,Раздел Знак Знак Знак,H2 Знак1,Заголовок 21 Знак,Numbered text 3 Знак,HD2 Знак,Раздел Знак Знак,Level 2 Topic Heading Знак,H21 Знак,Major Знак,CHS Знак"/>
    <w:locked/>
    <w:rsid w:val="00BA4C53"/>
    <w:rPr>
      <w:rFonts w:cs="Times New Roman"/>
      <w:b/>
      <w:bCs/>
      <w:sz w:val="30"/>
      <w:szCs w:val="30"/>
      <w:lang w:val="ru-RU" w:eastAsia="ru-RU" w:bidi="ar-SA"/>
    </w:rPr>
  </w:style>
  <w:style w:type="character" w:customStyle="1" w:styleId="290">
    <w:name w:val="Знак Знак29"/>
    <w:locked/>
    <w:rsid w:val="00BA4C53"/>
    <w:rPr>
      <w:rFonts w:ascii="Cambria" w:hAnsi="Cambria" w:cs="Times New Roman"/>
      <w:b/>
      <w:bCs/>
      <w:sz w:val="26"/>
      <w:szCs w:val="26"/>
      <w:lang w:val="ru-RU" w:eastAsia="en-US" w:bidi="ar-SA"/>
    </w:rPr>
  </w:style>
  <w:style w:type="character" w:customStyle="1" w:styleId="280">
    <w:name w:val="Знак Знак28"/>
    <w:locked/>
    <w:rsid w:val="00BA4C53"/>
    <w:rPr>
      <w:rFonts w:ascii="Arial" w:hAnsi="Arial" w:cs="Arial"/>
      <w:sz w:val="24"/>
      <w:szCs w:val="24"/>
      <w:lang w:val="ru-RU" w:eastAsia="ru-RU" w:bidi="ar-SA"/>
    </w:rPr>
  </w:style>
  <w:style w:type="character" w:customStyle="1" w:styleId="270">
    <w:name w:val="Знак Знак27"/>
    <w:locked/>
    <w:rsid w:val="00BA4C53"/>
    <w:rPr>
      <w:rFonts w:cs="Times New Roman"/>
      <w:sz w:val="22"/>
      <w:szCs w:val="22"/>
      <w:lang w:val="ru-RU" w:eastAsia="ru-RU" w:bidi="ar-SA"/>
    </w:rPr>
  </w:style>
  <w:style w:type="character" w:customStyle="1" w:styleId="260">
    <w:name w:val="Знак Знак26"/>
    <w:locked/>
    <w:rsid w:val="00BA4C53"/>
    <w:rPr>
      <w:rFonts w:cs="Times New Roman"/>
      <w:i/>
      <w:iCs/>
      <w:sz w:val="22"/>
      <w:szCs w:val="22"/>
      <w:lang w:val="ru-RU" w:eastAsia="ru-RU" w:bidi="ar-SA"/>
    </w:rPr>
  </w:style>
  <w:style w:type="character" w:customStyle="1" w:styleId="250">
    <w:name w:val="Знак Знак25"/>
    <w:locked/>
    <w:rsid w:val="00BA4C53"/>
    <w:rPr>
      <w:rFonts w:ascii="Arial" w:hAnsi="Arial" w:cs="Arial"/>
      <w:lang w:val="ru-RU" w:eastAsia="ru-RU" w:bidi="ar-SA"/>
    </w:rPr>
  </w:style>
  <w:style w:type="character" w:customStyle="1" w:styleId="240">
    <w:name w:val="Знак Знак24"/>
    <w:locked/>
    <w:rsid w:val="00BA4C53"/>
    <w:rPr>
      <w:rFonts w:ascii="Arial" w:hAnsi="Arial" w:cs="Arial"/>
      <w:i/>
      <w:iCs/>
      <w:lang w:val="ru-RU" w:eastAsia="ru-RU" w:bidi="ar-SA"/>
    </w:rPr>
  </w:style>
  <w:style w:type="character" w:customStyle="1" w:styleId="232">
    <w:name w:val="Знак Знак23"/>
    <w:locked/>
    <w:rsid w:val="00BA4C53"/>
    <w:rPr>
      <w:rFonts w:ascii="Arial" w:hAnsi="Arial" w:cs="Arial"/>
      <w:b/>
      <w:bCs/>
      <w:i/>
      <w:iCs/>
      <w:sz w:val="18"/>
      <w:szCs w:val="18"/>
      <w:lang w:val="ru-RU" w:eastAsia="ru-RU" w:bidi="ar-SA"/>
    </w:rPr>
  </w:style>
  <w:style w:type="paragraph" w:styleId="HTML">
    <w:name w:val="HTML Address"/>
    <w:basedOn w:val="ab"/>
    <w:link w:val="HTML0"/>
    <w:rsid w:val="00BA4C53"/>
    <w:rPr>
      <w:i/>
      <w:iCs/>
    </w:rPr>
  </w:style>
  <w:style w:type="character" w:customStyle="1" w:styleId="HTML0">
    <w:name w:val="Адрес HTML Знак"/>
    <w:basedOn w:val="ac"/>
    <w:link w:val="HTML"/>
    <w:rsid w:val="00BA4C53"/>
    <w:rPr>
      <w:i/>
      <w:iCs/>
      <w:sz w:val="24"/>
      <w:szCs w:val="24"/>
    </w:rPr>
  </w:style>
  <w:style w:type="paragraph" w:styleId="HTML1">
    <w:name w:val="HTML Preformatted"/>
    <w:basedOn w:val="ab"/>
    <w:link w:val="HTML2"/>
    <w:rsid w:val="00BA4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c"/>
    <w:link w:val="HTML1"/>
    <w:rsid w:val="00BA4C53"/>
    <w:rPr>
      <w:rFonts w:ascii="Courier New" w:hAnsi="Courier New"/>
    </w:rPr>
  </w:style>
  <w:style w:type="paragraph" w:styleId="affff9">
    <w:name w:val="envelope address"/>
    <w:basedOn w:val="ab"/>
    <w:uiPriority w:val="99"/>
    <w:rsid w:val="00BA4C53"/>
    <w:pPr>
      <w:framePr w:w="7920" w:h="1980" w:hSpace="180" w:wrap="auto" w:hAnchor="page" w:xAlign="center" w:yAlign="bottom"/>
      <w:ind w:left="2880"/>
    </w:pPr>
    <w:rPr>
      <w:rFonts w:ascii="Arial" w:hAnsi="Arial" w:cs="Arial"/>
    </w:rPr>
  </w:style>
  <w:style w:type="paragraph" w:styleId="2f2">
    <w:name w:val="envelope return"/>
    <w:basedOn w:val="ab"/>
    <w:uiPriority w:val="99"/>
    <w:rsid w:val="00BA4C53"/>
    <w:rPr>
      <w:rFonts w:ascii="Arial" w:hAnsi="Arial" w:cs="Arial"/>
      <w:sz w:val="20"/>
      <w:szCs w:val="20"/>
    </w:rPr>
  </w:style>
  <w:style w:type="paragraph" w:styleId="2f3">
    <w:name w:val="List 2"/>
    <w:basedOn w:val="ab"/>
    <w:uiPriority w:val="99"/>
    <w:rsid w:val="00BA4C53"/>
    <w:pPr>
      <w:ind w:left="566" w:hanging="283"/>
    </w:pPr>
  </w:style>
  <w:style w:type="paragraph" w:styleId="3f">
    <w:name w:val="List 3"/>
    <w:basedOn w:val="ab"/>
    <w:uiPriority w:val="99"/>
    <w:rsid w:val="00BA4C53"/>
    <w:pPr>
      <w:ind w:left="849" w:hanging="283"/>
    </w:pPr>
  </w:style>
  <w:style w:type="paragraph" w:styleId="49">
    <w:name w:val="List 4"/>
    <w:basedOn w:val="ab"/>
    <w:uiPriority w:val="99"/>
    <w:rsid w:val="00BA4C53"/>
    <w:pPr>
      <w:ind w:left="1132" w:hanging="283"/>
    </w:pPr>
  </w:style>
  <w:style w:type="paragraph" w:styleId="56">
    <w:name w:val="List 5"/>
    <w:basedOn w:val="ab"/>
    <w:uiPriority w:val="99"/>
    <w:rsid w:val="00BA4C53"/>
    <w:pPr>
      <w:ind w:left="1415" w:hanging="283"/>
    </w:pPr>
  </w:style>
  <w:style w:type="character" w:customStyle="1" w:styleId="170">
    <w:name w:val="Знак Знак17"/>
    <w:locked/>
    <w:rsid w:val="00BA4C53"/>
    <w:rPr>
      <w:rFonts w:ascii="Cambria" w:hAnsi="Cambria" w:cs="Times New Roman"/>
      <w:b/>
      <w:bCs/>
      <w:kern w:val="28"/>
      <w:sz w:val="32"/>
      <w:szCs w:val="32"/>
      <w:lang w:bidi="ar-SA"/>
    </w:rPr>
  </w:style>
  <w:style w:type="paragraph" w:styleId="affffa">
    <w:name w:val="Closing"/>
    <w:basedOn w:val="ab"/>
    <w:link w:val="affffb"/>
    <w:uiPriority w:val="99"/>
    <w:rsid w:val="00BA4C53"/>
    <w:pPr>
      <w:ind w:left="4252"/>
    </w:pPr>
  </w:style>
  <w:style w:type="character" w:customStyle="1" w:styleId="affffb">
    <w:name w:val="Прощание Знак"/>
    <w:basedOn w:val="ac"/>
    <w:link w:val="affffa"/>
    <w:uiPriority w:val="99"/>
    <w:rsid w:val="00BA4C53"/>
    <w:rPr>
      <w:sz w:val="24"/>
      <w:szCs w:val="24"/>
    </w:rPr>
  </w:style>
  <w:style w:type="paragraph" w:styleId="affffc">
    <w:name w:val="Signature"/>
    <w:basedOn w:val="ab"/>
    <w:link w:val="affffd"/>
    <w:uiPriority w:val="99"/>
    <w:rsid w:val="00BA4C53"/>
    <w:pPr>
      <w:ind w:left="4252"/>
    </w:pPr>
  </w:style>
  <w:style w:type="character" w:customStyle="1" w:styleId="affffd">
    <w:name w:val="Подпись Знак"/>
    <w:basedOn w:val="ac"/>
    <w:link w:val="affffc"/>
    <w:uiPriority w:val="99"/>
    <w:rsid w:val="00BA4C53"/>
    <w:rPr>
      <w:sz w:val="24"/>
      <w:szCs w:val="24"/>
    </w:rPr>
  </w:style>
  <w:style w:type="paragraph" w:styleId="affffe">
    <w:name w:val="List Continue"/>
    <w:basedOn w:val="ab"/>
    <w:uiPriority w:val="99"/>
    <w:rsid w:val="00BA4C53"/>
    <w:pPr>
      <w:spacing w:after="120"/>
      <w:ind w:left="283"/>
    </w:pPr>
  </w:style>
  <w:style w:type="paragraph" w:styleId="2f4">
    <w:name w:val="List Continue 2"/>
    <w:basedOn w:val="ab"/>
    <w:uiPriority w:val="99"/>
    <w:rsid w:val="00BA4C53"/>
    <w:pPr>
      <w:spacing w:after="120"/>
      <w:ind w:left="566"/>
    </w:pPr>
  </w:style>
  <w:style w:type="paragraph" w:styleId="3f0">
    <w:name w:val="List Continue 3"/>
    <w:basedOn w:val="ab"/>
    <w:uiPriority w:val="99"/>
    <w:rsid w:val="00BA4C53"/>
    <w:pPr>
      <w:spacing w:after="120"/>
      <w:ind w:left="849"/>
    </w:pPr>
  </w:style>
  <w:style w:type="paragraph" w:styleId="4a">
    <w:name w:val="List Continue 4"/>
    <w:basedOn w:val="ab"/>
    <w:uiPriority w:val="99"/>
    <w:rsid w:val="00BA4C53"/>
    <w:pPr>
      <w:spacing w:after="120"/>
      <w:ind w:left="1132"/>
    </w:pPr>
  </w:style>
  <w:style w:type="paragraph" w:styleId="57">
    <w:name w:val="List Continue 5"/>
    <w:basedOn w:val="ab"/>
    <w:uiPriority w:val="99"/>
    <w:rsid w:val="00BA4C53"/>
    <w:pPr>
      <w:spacing w:after="120"/>
      <w:ind w:left="1415"/>
    </w:pPr>
  </w:style>
  <w:style w:type="paragraph" w:styleId="afffff">
    <w:name w:val="Message Header"/>
    <w:basedOn w:val="ab"/>
    <w:link w:val="afffff0"/>
    <w:uiPriority w:val="99"/>
    <w:rsid w:val="00BA4C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hd w:val="pct20" w:color="auto" w:fill="auto"/>
    </w:rPr>
  </w:style>
  <w:style w:type="character" w:customStyle="1" w:styleId="afffff0">
    <w:name w:val="Шапка Знак"/>
    <w:basedOn w:val="ac"/>
    <w:link w:val="afffff"/>
    <w:uiPriority w:val="99"/>
    <w:rsid w:val="00BA4C53"/>
    <w:rPr>
      <w:rFonts w:ascii="Arial" w:hAnsi="Arial"/>
      <w:sz w:val="24"/>
      <w:szCs w:val="24"/>
      <w:shd w:val="pct20" w:color="auto" w:fill="auto"/>
    </w:rPr>
  </w:style>
  <w:style w:type="character" w:customStyle="1" w:styleId="112">
    <w:name w:val="Знак Знак11"/>
    <w:locked/>
    <w:rsid w:val="00BA4C53"/>
    <w:rPr>
      <w:rFonts w:ascii="Arial" w:hAnsi="Arial" w:cs="Times New Roman"/>
      <w:sz w:val="24"/>
      <w:szCs w:val="24"/>
      <w:lang w:eastAsia="ru-RU" w:bidi="ar-SA"/>
    </w:rPr>
  </w:style>
  <w:style w:type="paragraph" w:styleId="afffff1">
    <w:name w:val="Salutation"/>
    <w:aliases w:val="Знак3, Знак3"/>
    <w:basedOn w:val="ab"/>
    <w:next w:val="ab"/>
    <w:link w:val="afffff2"/>
    <w:rsid w:val="00BA4C53"/>
  </w:style>
  <w:style w:type="character" w:customStyle="1" w:styleId="afffff2">
    <w:name w:val="Приветствие Знак"/>
    <w:aliases w:val="Знак3 Знак, Знак3 Знак"/>
    <w:basedOn w:val="ac"/>
    <w:link w:val="afffff1"/>
    <w:rsid w:val="00BA4C53"/>
    <w:rPr>
      <w:sz w:val="24"/>
      <w:szCs w:val="24"/>
    </w:rPr>
  </w:style>
  <w:style w:type="character" w:customStyle="1" w:styleId="92">
    <w:name w:val="Знак Знак9"/>
    <w:locked/>
    <w:rsid w:val="00BA4C53"/>
    <w:rPr>
      <w:rFonts w:cs="Times New Roman"/>
      <w:sz w:val="24"/>
      <w:szCs w:val="24"/>
      <w:lang w:eastAsia="ru-RU" w:bidi="ar-SA"/>
    </w:rPr>
  </w:style>
  <w:style w:type="character" w:customStyle="1" w:styleId="afb">
    <w:name w:val="Дата Знак"/>
    <w:basedOn w:val="ac"/>
    <w:link w:val="afa"/>
    <w:uiPriority w:val="99"/>
    <w:rsid w:val="00BA4C53"/>
    <w:rPr>
      <w:sz w:val="24"/>
    </w:rPr>
  </w:style>
  <w:style w:type="paragraph" w:styleId="afffff3">
    <w:name w:val="Body Text First Indent"/>
    <w:basedOn w:val="afc"/>
    <w:link w:val="afffff4"/>
    <w:uiPriority w:val="99"/>
    <w:rsid w:val="00BA4C53"/>
    <w:pPr>
      <w:ind w:firstLine="210"/>
    </w:pPr>
    <w:rPr>
      <w:szCs w:val="24"/>
    </w:rPr>
  </w:style>
  <w:style w:type="character" w:customStyle="1" w:styleId="afffff4">
    <w:name w:val="Красная строка Знак"/>
    <w:basedOn w:val="afd"/>
    <w:link w:val="afffff3"/>
    <w:uiPriority w:val="99"/>
    <w:rsid w:val="00BA4C53"/>
    <w:rPr>
      <w:sz w:val="24"/>
      <w:szCs w:val="24"/>
      <w:lang w:val="ru-RU" w:eastAsia="ru-RU" w:bidi="ar-SA"/>
    </w:rPr>
  </w:style>
  <w:style w:type="paragraph" w:styleId="2f5">
    <w:name w:val="Body Text First Indent 2"/>
    <w:basedOn w:val="25"/>
    <w:link w:val="2f6"/>
    <w:uiPriority w:val="99"/>
    <w:rsid w:val="00BA4C53"/>
    <w:pPr>
      <w:tabs>
        <w:tab w:val="clear" w:pos="1467"/>
      </w:tabs>
      <w:spacing w:after="120"/>
      <w:ind w:left="283" w:firstLine="210"/>
    </w:pPr>
    <w:rPr>
      <w:szCs w:val="24"/>
    </w:rPr>
  </w:style>
  <w:style w:type="character" w:customStyle="1" w:styleId="2f6">
    <w:name w:val="Красная строка 2 Знак"/>
    <w:basedOn w:val="14"/>
    <w:link w:val="2f5"/>
    <w:uiPriority w:val="99"/>
    <w:rsid w:val="00BA4C53"/>
    <w:rPr>
      <w:sz w:val="24"/>
      <w:szCs w:val="24"/>
      <w:lang w:val="ru-RU" w:eastAsia="ru-RU" w:bidi="ar-SA"/>
    </w:rPr>
  </w:style>
  <w:style w:type="character" w:customStyle="1" w:styleId="58">
    <w:name w:val="Знак Знак5"/>
    <w:locked/>
    <w:rsid w:val="00BA4C53"/>
    <w:rPr>
      <w:rFonts w:cs="Times New Roman"/>
      <w:sz w:val="24"/>
      <w:szCs w:val="24"/>
      <w:lang w:eastAsia="ru-RU" w:bidi="ar-SA"/>
    </w:rPr>
  </w:style>
  <w:style w:type="character" w:customStyle="1" w:styleId="aff4">
    <w:name w:val="Текст Знак"/>
    <w:aliases w:val="Знак + Times New Roman Знак,14 пт Знак,По ширине Знак,Первая строка:  1 см Знак, Знак2 Знак"/>
    <w:basedOn w:val="ac"/>
    <w:link w:val="aff3"/>
    <w:rsid w:val="00BA4C53"/>
    <w:rPr>
      <w:rFonts w:ascii="Courier New" w:hAnsi="Courier New" w:cs="Courier New"/>
    </w:rPr>
  </w:style>
  <w:style w:type="paragraph" w:styleId="afffff5">
    <w:name w:val="E-mail Signature"/>
    <w:basedOn w:val="ab"/>
    <w:link w:val="afffff6"/>
    <w:uiPriority w:val="99"/>
    <w:rsid w:val="00BA4C53"/>
  </w:style>
  <w:style w:type="character" w:customStyle="1" w:styleId="afffff6">
    <w:name w:val="Электронная подпись Знак"/>
    <w:basedOn w:val="ac"/>
    <w:link w:val="afffff5"/>
    <w:uiPriority w:val="99"/>
    <w:rsid w:val="00BA4C53"/>
    <w:rPr>
      <w:sz w:val="24"/>
      <w:szCs w:val="24"/>
    </w:rPr>
  </w:style>
  <w:style w:type="paragraph" w:customStyle="1" w:styleId="Instruction">
    <w:name w:val="Instruction"/>
    <w:basedOn w:val="25"/>
    <w:uiPriority w:val="99"/>
    <w:semiHidden/>
    <w:rsid w:val="00BA4C53"/>
    <w:pPr>
      <w:tabs>
        <w:tab w:val="clear" w:pos="1467"/>
        <w:tab w:val="num" w:pos="360"/>
      </w:tabs>
      <w:spacing w:before="180"/>
      <w:ind w:left="360" w:hanging="360"/>
    </w:pPr>
    <w:rPr>
      <w:b/>
      <w:bCs/>
      <w:szCs w:val="24"/>
    </w:rPr>
  </w:style>
  <w:style w:type="paragraph" w:customStyle="1" w:styleId="afffff7">
    <w:name w:val="текст таблицы"/>
    <w:basedOn w:val="ab"/>
    <w:uiPriority w:val="99"/>
    <w:semiHidden/>
    <w:rsid w:val="00BA4C53"/>
    <w:pPr>
      <w:spacing w:before="120" w:after="0"/>
      <w:ind w:right="-102"/>
      <w:jc w:val="left"/>
    </w:pPr>
  </w:style>
  <w:style w:type="paragraph" w:customStyle="1" w:styleId="ConsPlusCell">
    <w:name w:val="ConsPlusCell"/>
    <w:uiPriority w:val="99"/>
    <w:rsid w:val="00BA4C53"/>
    <w:pPr>
      <w:autoSpaceDE w:val="0"/>
      <w:autoSpaceDN w:val="0"/>
      <w:adjustRightInd w:val="0"/>
    </w:pPr>
    <w:rPr>
      <w:rFonts w:ascii="Arial" w:hAnsi="Arial" w:cs="Arial"/>
    </w:rPr>
  </w:style>
  <w:style w:type="paragraph" w:customStyle="1" w:styleId="1CharChar">
    <w:name w:val="1 Знак Char Знак Char Знак"/>
    <w:basedOn w:val="ab"/>
    <w:uiPriority w:val="99"/>
    <w:rsid w:val="00BA4C53"/>
    <w:pPr>
      <w:spacing w:after="160" w:line="240" w:lineRule="exact"/>
      <w:jc w:val="left"/>
    </w:pPr>
    <w:rPr>
      <w:sz w:val="20"/>
      <w:szCs w:val="20"/>
      <w:lang w:eastAsia="zh-CN"/>
    </w:rPr>
  </w:style>
  <w:style w:type="paragraph" w:customStyle="1" w:styleId="afffff8">
    <w:name w:val="Знак Знак Знак Знак"/>
    <w:basedOn w:val="ab"/>
    <w:uiPriority w:val="99"/>
    <w:rsid w:val="00BA4C53"/>
    <w:pPr>
      <w:spacing w:after="160" w:line="240" w:lineRule="exact"/>
      <w:jc w:val="left"/>
    </w:pPr>
    <w:rPr>
      <w:sz w:val="20"/>
      <w:szCs w:val="20"/>
      <w:lang w:eastAsia="zh-CN"/>
    </w:rPr>
  </w:style>
  <w:style w:type="paragraph" w:customStyle="1" w:styleId="afffff9">
    <w:name w:val="Знак Знак Знак Знак Знак Знак"/>
    <w:basedOn w:val="ab"/>
    <w:uiPriority w:val="99"/>
    <w:rsid w:val="00BA4C53"/>
    <w:pPr>
      <w:spacing w:after="160" w:line="240" w:lineRule="exact"/>
      <w:jc w:val="left"/>
    </w:pPr>
    <w:rPr>
      <w:sz w:val="20"/>
      <w:szCs w:val="20"/>
      <w:lang w:eastAsia="zh-CN"/>
    </w:rPr>
  </w:style>
  <w:style w:type="character" w:styleId="afffffa">
    <w:name w:val="annotation reference"/>
    <w:rsid w:val="00BA4C53"/>
    <w:rPr>
      <w:rFonts w:cs="Times New Roman"/>
      <w:sz w:val="16"/>
      <w:szCs w:val="16"/>
    </w:rPr>
  </w:style>
  <w:style w:type="character" w:customStyle="1" w:styleId="afffffb">
    <w:name w:val="Текст примечания Знак"/>
    <w:basedOn w:val="ac"/>
    <w:uiPriority w:val="99"/>
    <w:rsid w:val="00BA4C53"/>
  </w:style>
  <w:style w:type="paragraph" w:styleId="afffffc">
    <w:name w:val="annotation subject"/>
    <w:aliases w:val=" Знак8,Знак8"/>
    <w:basedOn w:val="afff4"/>
    <w:next w:val="afff4"/>
    <w:link w:val="afffffd"/>
    <w:rsid w:val="00BA4C53"/>
    <w:pPr>
      <w:spacing w:after="0"/>
      <w:jc w:val="left"/>
    </w:pPr>
    <w:rPr>
      <w:b/>
      <w:bCs/>
    </w:rPr>
  </w:style>
  <w:style w:type="character" w:customStyle="1" w:styleId="19">
    <w:name w:val="Текст примечания Знак1"/>
    <w:basedOn w:val="ac"/>
    <w:link w:val="afff4"/>
    <w:uiPriority w:val="99"/>
    <w:rsid w:val="00BA4C53"/>
  </w:style>
  <w:style w:type="character" w:customStyle="1" w:styleId="afffffd">
    <w:name w:val="Тема примечания Знак"/>
    <w:aliases w:val=" Знак8 Знак,Знак8 Знак"/>
    <w:basedOn w:val="19"/>
    <w:link w:val="afffffc"/>
    <w:rsid w:val="00BA4C53"/>
    <w:rPr>
      <w:b/>
      <w:bCs/>
    </w:rPr>
  </w:style>
  <w:style w:type="character" w:customStyle="1" w:styleId="DeltaViewInsertion">
    <w:name w:val="DeltaView Insertion"/>
    <w:rsid w:val="00BA4C53"/>
    <w:rPr>
      <w:color w:val="0000FF"/>
      <w:spacing w:val="0"/>
      <w:u w:val="double"/>
    </w:rPr>
  </w:style>
  <w:style w:type="table" w:customStyle="1" w:styleId="GR1">
    <w:name w:val="Сетка таблицы GR1"/>
    <w:basedOn w:val="ad"/>
    <w:next w:val="aff7"/>
    <w:rsid w:val="00BA4C5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e">
    <w:name w:val="endnote text"/>
    <w:basedOn w:val="ab"/>
    <w:link w:val="affffff"/>
    <w:uiPriority w:val="99"/>
    <w:rsid w:val="00BA4C53"/>
    <w:pPr>
      <w:spacing w:after="0"/>
    </w:pPr>
    <w:rPr>
      <w:sz w:val="20"/>
      <w:szCs w:val="20"/>
    </w:rPr>
  </w:style>
  <w:style w:type="character" w:customStyle="1" w:styleId="affffff">
    <w:name w:val="Текст концевой сноски Знак"/>
    <w:basedOn w:val="ac"/>
    <w:link w:val="afffffe"/>
    <w:uiPriority w:val="99"/>
    <w:rsid w:val="00BA4C53"/>
  </w:style>
  <w:style w:type="character" w:styleId="affffff0">
    <w:name w:val="endnote reference"/>
    <w:rsid w:val="00BA4C53"/>
    <w:rPr>
      <w:rFonts w:cs="Times New Roman"/>
      <w:vertAlign w:val="superscript"/>
    </w:rPr>
  </w:style>
  <w:style w:type="character" w:styleId="affffff1">
    <w:name w:val="Emphasis"/>
    <w:qFormat/>
    <w:rsid w:val="00BA4C53"/>
    <w:rPr>
      <w:rFonts w:cs="Times New Roman"/>
      <w:i/>
      <w:iCs/>
    </w:rPr>
  </w:style>
  <w:style w:type="paragraph" w:styleId="affffff2">
    <w:name w:val="Document Map"/>
    <w:basedOn w:val="ab"/>
    <w:link w:val="affffff3"/>
    <w:uiPriority w:val="99"/>
    <w:rsid w:val="00BA4C53"/>
    <w:pPr>
      <w:spacing w:after="0"/>
    </w:pPr>
    <w:rPr>
      <w:rFonts w:ascii="Tahoma" w:hAnsi="Tahoma"/>
      <w:sz w:val="16"/>
      <w:szCs w:val="16"/>
    </w:rPr>
  </w:style>
  <w:style w:type="character" w:customStyle="1" w:styleId="affffff3">
    <w:name w:val="Схема документа Знак"/>
    <w:basedOn w:val="ac"/>
    <w:link w:val="affffff2"/>
    <w:uiPriority w:val="99"/>
    <w:rsid w:val="00BA4C53"/>
    <w:rPr>
      <w:rFonts w:ascii="Tahoma" w:hAnsi="Tahoma"/>
      <w:sz w:val="16"/>
      <w:szCs w:val="16"/>
    </w:rPr>
  </w:style>
  <w:style w:type="character" w:customStyle="1" w:styleId="1f5">
    <w:name w:val="Текст сноски Знак1"/>
    <w:aliases w:val="Знак Знак1,Знак2 Знак1,Знак21 Знак1,Текст Знак1,Знак + Times New Roman Знак1,14 пт Знак1,По ширине Знак1,Первая строка:  1 см Знак1"/>
    <w:locked/>
    <w:rsid w:val="00BA4C53"/>
    <w:rPr>
      <w:rFonts w:cs="Times New Roman"/>
      <w:sz w:val="24"/>
      <w:szCs w:val="24"/>
    </w:rPr>
  </w:style>
  <w:style w:type="paragraph" w:customStyle="1" w:styleId="a1">
    <w:name w:val="Дефис"/>
    <w:basedOn w:val="afffc"/>
    <w:link w:val="affffff4"/>
    <w:uiPriority w:val="99"/>
    <w:qFormat/>
    <w:rsid w:val="00BA4C53"/>
    <w:pPr>
      <w:numPr>
        <w:numId w:val="2"/>
      </w:numPr>
      <w:spacing w:after="0" w:line="240" w:lineRule="auto"/>
    </w:pPr>
    <w:rPr>
      <w:rFonts w:ascii="Times New Roman" w:eastAsia="Times New Roman" w:hAnsi="Times New Roman"/>
      <w:sz w:val="24"/>
      <w:szCs w:val="24"/>
      <w:lang w:val="en-US" w:eastAsia="ru-RU"/>
    </w:rPr>
  </w:style>
  <w:style w:type="character" w:customStyle="1" w:styleId="affffff4">
    <w:name w:val="Дефис Знак"/>
    <w:link w:val="a1"/>
    <w:uiPriority w:val="99"/>
    <w:locked/>
    <w:rsid w:val="00BA4C53"/>
    <w:rPr>
      <w:sz w:val="24"/>
      <w:szCs w:val="24"/>
      <w:lang w:val="en-US"/>
    </w:rPr>
  </w:style>
  <w:style w:type="character" w:customStyle="1" w:styleId="iceouttxt1">
    <w:name w:val="iceouttxt1"/>
    <w:rsid w:val="00BA4C53"/>
    <w:rPr>
      <w:rFonts w:ascii="Arial" w:hAnsi="Arial" w:cs="Arial"/>
      <w:color w:val="666666"/>
      <w:sz w:val="17"/>
      <w:szCs w:val="17"/>
    </w:rPr>
  </w:style>
  <w:style w:type="paragraph" w:customStyle="1" w:styleId="710">
    <w:name w:val="Заголовок 71"/>
    <w:uiPriority w:val="99"/>
    <w:rsid w:val="00BA4C53"/>
    <w:pPr>
      <w:widowControl w:val="0"/>
      <w:autoSpaceDE w:val="0"/>
      <w:autoSpaceDN w:val="0"/>
      <w:adjustRightInd w:val="0"/>
      <w:spacing w:before="240" w:after="60"/>
      <w:outlineLvl w:val="6"/>
    </w:pPr>
    <w:rPr>
      <w:b/>
      <w:bCs/>
      <w:i/>
      <w:iCs/>
      <w:color w:val="000000"/>
      <w:sz w:val="24"/>
      <w:szCs w:val="24"/>
      <w:u w:color="000000"/>
    </w:rPr>
  </w:style>
  <w:style w:type="paragraph" w:customStyle="1" w:styleId="BodyTimes12">
    <w:name w:val="BodyTimes12"/>
    <w:uiPriority w:val="99"/>
    <w:rsid w:val="00BA4C53"/>
    <w:pPr>
      <w:widowControl w:val="0"/>
      <w:autoSpaceDE w:val="0"/>
      <w:autoSpaceDN w:val="0"/>
      <w:adjustRightInd w:val="0"/>
      <w:spacing w:line="360" w:lineRule="auto"/>
      <w:jc w:val="both"/>
    </w:pPr>
    <w:rPr>
      <w:color w:val="000000"/>
      <w:sz w:val="24"/>
      <w:szCs w:val="24"/>
      <w:u w:color="000000"/>
    </w:rPr>
  </w:style>
  <w:style w:type="character" w:customStyle="1" w:styleId="value1">
    <w:name w:val="value1"/>
    <w:rsid w:val="00BA4C53"/>
    <w:rPr>
      <w:rFonts w:cs="Times New Roman"/>
      <w:color w:val="0000FF"/>
    </w:rPr>
  </w:style>
  <w:style w:type="paragraph" w:customStyle="1" w:styleId="style13234287370000000527msonormal">
    <w:name w:val="style_13234287370000000527msonormal"/>
    <w:basedOn w:val="ab"/>
    <w:uiPriority w:val="99"/>
    <w:rsid w:val="00BA4C53"/>
    <w:pPr>
      <w:spacing w:before="100" w:beforeAutospacing="1" w:after="100" w:afterAutospacing="1"/>
      <w:jc w:val="left"/>
    </w:pPr>
  </w:style>
  <w:style w:type="character" w:customStyle="1" w:styleId="FontStyle13">
    <w:name w:val="Font Style13"/>
    <w:rsid w:val="00BA4C53"/>
    <w:rPr>
      <w:rFonts w:ascii="Times New Roman" w:hAnsi="Times New Roman" w:cs="Times New Roman"/>
      <w:sz w:val="24"/>
      <w:szCs w:val="24"/>
    </w:rPr>
  </w:style>
  <w:style w:type="paragraph" w:customStyle="1" w:styleId="2f7">
    <w:name w:val="КД_КонтрактРаздел2"/>
    <w:basedOn w:val="ab"/>
    <w:uiPriority w:val="99"/>
    <w:rsid w:val="00BA4C53"/>
    <w:pPr>
      <w:spacing w:before="60"/>
      <w:jc w:val="left"/>
    </w:pPr>
    <w:rPr>
      <w:szCs w:val="20"/>
    </w:rPr>
  </w:style>
  <w:style w:type="paragraph" w:customStyle="1" w:styleId="affffff5">
    <w:name w:val="ГС_ОснТекст_без_отступа"/>
    <w:basedOn w:val="ab"/>
    <w:next w:val="ab"/>
    <w:uiPriority w:val="99"/>
    <w:rsid w:val="00BA4C53"/>
    <w:pPr>
      <w:tabs>
        <w:tab w:val="left" w:pos="851"/>
      </w:tabs>
      <w:spacing w:line="360" w:lineRule="auto"/>
    </w:pPr>
    <w:rPr>
      <w:snapToGrid w:val="0"/>
    </w:rPr>
  </w:style>
  <w:style w:type="paragraph" w:customStyle="1" w:styleId="140">
    <w:name w:val="ГС_Название_14пт"/>
    <w:next w:val="ab"/>
    <w:uiPriority w:val="99"/>
    <w:rsid w:val="00BA4C53"/>
    <w:pPr>
      <w:spacing w:before="120" w:after="240"/>
      <w:jc w:val="center"/>
    </w:pPr>
    <w:rPr>
      <w:rFonts w:ascii="Arial" w:hAnsi="Arial"/>
      <w:b/>
      <w:bCs/>
      <w:kern w:val="28"/>
      <w:sz w:val="28"/>
      <w:szCs w:val="28"/>
    </w:rPr>
  </w:style>
  <w:style w:type="character" w:customStyle="1" w:styleId="affffff6">
    <w:name w:val="КД_Форма_Заголовок Знак Знак"/>
    <w:link w:val="affffff7"/>
    <w:rsid w:val="00BA4C53"/>
    <w:rPr>
      <w:b/>
      <w:bCs/>
      <w:caps/>
      <w:kern w:val="28"/>
      <w:sz w:val="32"/>
      <w:szCs w:val="24"/>
    </w:rPr>
  </w:style>
  <w:style w:type="paragraph" w:customStyle="1" w:styleId="affffff7">
    <w:name w:val="КД_Форма_Заголовок"/>
    <w:basedOn w:val="12"/>
    <w:link w:val="affffff6"/>
    <w:rsid w:val="00BA4C53"/>
    <w:pPr>
      <w:pageBreakBefore/>
      <w:tabs>
        <w:tab w:val="num" w:pos="2448"/>
      </w:tabs>
      <w:spacing w:after="120"/>
      <w:ind w:left="2448" w:hanging="2268"/>
      <w:jc w:val="left"/>
    </w:pPr>
    <w:rPr>
      <w:bCs/>
      <w:caps/>
      <w:sz w:val="32"/>
      <w:szCs w:val="24"/>
    </w:rPr>
  </w:style>
  <w:style w:type="paragraph" w:customStyle="1" w:styleId="NList">
    <w:name w:val="КД_Заявка_NList"/>
    <w:basedOn w:val="ab"/>
    <w:uiPriority w:val="99"/>
    <w:rsid w:val="00BA4C53"/>
    <w:pPr>
      <w:numPr>
        <w:numId w:val="3"/>
      </w:numPr>
      <w:jc w:val="left"/>
    </w:pPr>
  </w:style>
  <w:style w:type="paragraph" w:customStyle="1" w:styleId="PictureTitle">
    <w:name w:val="PictureTitle"/>
    <w:next w:val="ab"/>
    <w:uiPriority w:val="99"/>
    <w:rsid w:val="00BA4C53"/>
    <w:pPr>
      <w:tabs>
        <w:tab w:val="num" w:pos="432"/>
        <w:tab w:val="num" w:pos="720"/>
      </w:tabs>
      <w:spacing w:before="120"/>
      <w:jc w:val="center"/>
    </w:pPr>
    <w:rPr>
      <w:noProof/>
      <w:sz w:val="24"/>
      <w:szCs w:val="24"/>
      <w:lang w:val="en-US" w:eastAsia="en-US"/>
    </w:rPr>
  </w:style>
  <w:style w:type="character" w:customStyle="1" w:styleId="2H2Heading0heading2Heading2Hiddenh2">
    <w:name w:val="Заголовок 2;H2;Heading 0;heading 2;Heading 2 Hidden;h2 Знак"/>
    <w:rsid w:val="00BA4C53"/>
    <w:rPr>
      <w:rFonts w:ascii="Arial" w:hAnsi="Arial" w:cs="Arial"/>
      <w:b/>
      <w:bCs/>
      <w:i/>
      <w:iCs/>
      <w:sz w:val="28"/>
      <w:szCs w:val="28"/>
      <w:lang w:val="ru-RU" w:eastAsia="ru-RU" w:bidi="ar-SA"/>
    </w:rPr>
  </w:style>
  <w:style w:type="paragraph" w:customStyle="1" w:styleId="affffff8">
    <w:name w:val="Стиль"/>
    <w:uiPriority w:val="99"/>
    <w:rsid w:val="00BA4C53"/>
  </w:style>
  <w:style w:type="paragraph" w:customStyle="1" w:styleId="xl24">
    <w:name w:val="xl24"/>
    <w:basedOn w:val="ab"/>
    <w:uiPriority w:val="99"/>
    <w:rsid w:val="00BA4C53"/>
    <w:pPr>
      <w:pBdr>
        <w:bottom w:val="single" w:sz="4" w:space="0" w:color="auto"/>
        <w:right w:val="single" w:sz="4" w:space="0" w:color="auto"/>
      </w:pBdr>
      <w:spacing w:before="100" w:beforeAutospacing="1" w:after="100" w:afterAutospacing="1"/>
      <w:jc w:val="left"/>
    </w:pPr>
    <w:rPr>
      <w:rFonts w:ascii="Arial CYR" w:hAnsi="Arial CYR" w:cs="Arial CYR"/>
      <w:b/>
      <w:bCs/>
    </w:rPr>
  </w:style>
  <w:style w:type="paragraph" w:customStyle="1" w:styleId="affffff9">
    <w:name w:val="Чертежный"/>
    <w:uiPriority w:val="99"/>
    <w:rsid w:val="00BA4C53"/>
    <w:pPr>
      <w:jc w:val="both"/>
    </w:pPr>
    <w:rPr>
      <w:rFonts w:ascii="ISOCPEUR" w:hAnsi="ISOCPEUR"/>
      <w:i/>
      <w:sz w:val="28"/>
      <w:lang w:val="uk-UA"/>
    </w:rPr>
  </w:style>
  <w:style w:type="paragraph" w:customStyle="1" w:styleId="BodyText21">
    <w:name w:val="Body Text 21"/>
    <w:basedOn w:val="ab"/>
    <w:uiPriority w:val="99"/>
    <w:rsid w:val="00BA4C53"/>
    <w:pPr>
      <w:suppressAutoHyphens/>
      <w:spacing w:after="0" w:line="360" w:lineRule="auto"/>
      <w:ind w:firstLine="284"/>
    </w:pPr>
    <w:rPr>
      <w:rFonts w:ascii="Arial" w:hAnsi="Arial"/>
      <w:spacing w:val="20"/>
      <w:sz w:val="28"/>
      <w:szCs w:val="20"/>
    </w:rPr>
  </w:style>
  <w:style w:type="paragraph" w:customStyle="1" w:styleId="1f6">
    <w:name w:val="Стиль Заголовок 1 + Междустр.интервал:  полуторный"/>
    <w:basedOn w:val="12"/>
    <w:uiPriority w:val="99"/>
    <w:rsid w:val="00BA4C53"/>
    <w:pPr>
      <w:pageBreakBefore/>
      <w:tabs>
        <w:tab w:val="num" w:pos="567"/>
        <w:tab w:val="num" w:pos="720"/>
      </w:tabs>
      <w:spacing w:before="0" w:after="0" w:line="360" w:lineRule="auto"/>
      <w:jc w:val="both"/>
    </w:pPr>
    <w:rPr>
      <w:bCs/>
      <w:kern w:val="32"/>
      <w:sz w:val="28"/>
    </w:rPr>
  </w:style>
  <w:style w:type="paragraph" w:customStyle="1" w:styleId="-1">
    <w:name w:val="Список-1"/>
    <w:basedOn w:val="ab"/>
    <w:uiPriority w:val="99"/>
    <w:rsid w:val="00BA4C53"/>
    <w:pPr>
      <w:numPr>
        <w:numId w:val="4"/>
      </w:numPr>
      <w:spacing w:after="0"/>
    </w:pPr>
    <w:rPr>
      <w:szCs w:val="20"/>
    </w:rPr>
  </w:style>
  <w:style w:type="paragraph" w:customStyle="1" w:styleId="a5">
    <w:name w:val="Маркированный"/>
    <w:basedOn w:val="ab"/>
    <w:rsid w:val="00BA4C53"/>
    <w:pPr>
      <w:numPr>
        <w:numId w:val="5"/>
      </w:numPr>
      <w:tabs>
        <w:tab w:val="clear" w:pos="1680"/>
        <w:tab w:val="num" w:pos="1200"/>
      </w:tabs>
      <w:spacing w:before="120" w:after="0" w:line="360" w:lineRule="auto"/>
      <w:ind w:left="1200" w:hanging="320"/>
    </w:pPr>
    <w:rPr>
      <w:color w:val="000000"/>
      <w:szCs w:val="16"/>
      <w:lang w:eastAsia="en-US"/>
    </w:rPr>
  </w:style>
  <w:style w:type="paragraph" w:customStyle="1" w:styleId="20">
    <w:name w:val="Маркированный 2"/>
    <w:basedOn w:val="ab"/>
    <w:uiPriority w:val="99"/>
    <w:rsid w:val="00BA4C53"/>
    <w:pPr>
      <w:numPr>
        <w:ilvl w:val="1"/>
        <w:numId w:val="5"/>
      </w:numPr>
      <w:tabs>
        <w:tab w:val="clear" w:pos="2880"/>
        <w:tab w:val="num" w:pos="1680"/>
      </w:tabs>
      <w:spacing w:before="120" w:after="0" w:line="360" w:lineRule="auto"/>
      <w:ind w:left="1680" w:hanging="400"/>
    </w:pPr>
    <w:rPr>
      <w:color w:val="000000"/>
      <w:szCs w:val="16"/>
      <w:lang w:eastAsia="en-US"/>
    </w:rPr>
  </w:style>
  <w:style w:type="numbering" w:customStyle="1" w:styleId="a6">
    <w:name w:val="Стиль маркированный (!)"/>
    <w:rsid w:val="00BA4C53"/>
    <w:pPr>
      <w:numPr>
        <w:numId w:val="6"/>
      </w:numPr>
    </w:pPr>
  </w:style>
  <w:style w:type="paragraph" w:customStyle="1" w:styleId="1f7">
    <w:name w:val="Обычный 1"/>
    <w:basedOn w:val="ab"/>
    <w:link w:val="113"/>
    <w:rsid w:val="00BA4C53"/>
    <w:pPr>
      <w:spacing w:before="60" w:line="360" w:lineRule="auto"/>
      <w:ind w:firstLine="709"/>
    </w:pPr>
  </w:style>
  <w:style w:type="character" w:customStyle="1" w:styleId="113">
    <w:name w:val="Обычный 1 Знак1"/>
    <w:link w:val="1f7"/>
    <w:rsid w:val="00BA4C53"/>
    <w:rPr>
      <w:sz w:val="24"/>
      <w:szCs w:val="24"/>
    </w:rPr>
  </w:style>
  <w:style w:type="paragraph" w:customStyle="1" w:styleId="ConsPlusTitle">
    <w:name w:val="ConsPlusTitle"/>
    <w:uiPriority w:val="99"/>
    <w:rsid w:val="00BA4C53"/>
    <w:pPr>
      <w:widowControl w:val="0"/>
      <w:autoSpaceDE w:val="0"/>
      <w:autoSpaceDN w:val="0"/>
      <w:adjustRightInd w:val="0"/>
    </w:pPr>
    <w:rPr>
      <w:rFonts w:ascii="Arial" w:hAnsi="Arial" w:cs="Arial"/>
      <w:b/>
      <w:bCs/>
    </w:rPr>
  </w:style>
  <w:style w:type="character" w:customStyle="1" w:styleId="explaindate1">
    <w:name w:val="explaindate1"/>
    <w:rsid w:val="00BA4C53"/>
    <w:rPr>
      <w:strike w:val="0"/>
      <w:dstrike w:val="0"/>
      <w:color w:val="999999"/>
      <w:sz w:val="15"/>
      <w:szCs w:val="15"/>
      <w:u w:val="none"/>
      <w:effect w:val="none"/>
    </w:rPr>
  </w:style>
  <w:style w:type="paragraph" w:customStyle="1" w:styleId="166">
    <w:name w:val="Стиль Оглавление 1 + Перед:  6 пт После:  6 пт"/>
    <w:basedOn w:val="15"/>
    <w:uiPriority w:val="99"/>
    <w:rsid w:val="00BA4C53"/>
    <w:pPr>
      <w:numPr>
        <w:numId w:val="7"/>
      </w:numPr>
      <w:tabs>
        <w:tab w:val="clear" w:pos="9720"/>
        <w:tab w:val="right" w:leader="dot" w:pos="9639"/>
      </w:tabs>
      <w:spacing w:before="120" w:after="120"/>
      <w:ind w:right="0"/>
      <w:jc w:val="both"/>
    </w:pPr>
    <w:rPr>
      <w:rFonts w:ascii="Times New Roman" w:hAnsi="Times New Roman" w:cs="Times New Roman"/>
      <w:b w:val="0"/>
      <w:bCs w:val="0"/>
      <w:caps w:val="0"/>
      <w:noProof/>
      <w:sz w:val="28"/>
      <w:szCs w:val="20"/>
    </w:rPr>
  </w:style>
  <w:style w:type="paragraph" w:customStyle="1" w:styleId="1f8">
    <w:name w:val="Дефис 1"/>
    <w:basedOn w:val="af1"/>
    <w:uiPriority w:val="99"/>
    <w:rsid w:val="00BA4C53"/>
    <w:pPr>
      <w:keepLines/>
      <w:widowControl/>
      <w:spacing w:before="60" w:line="360" w:lineRule="auto"/>
    </w:pPr>
  </w:style>
  <w:style w:type="paragraph" w:customStyle="1" w:styleId="affffffa">
    <w:name w:val="Таблица номер"/>
    <w:basedOn w:val="ab"/>
    <w:uiPriority w:val="99"/>
    <w:rsid w:val="00BA4C53"/>
    <w:pPr>
      <w:widowControl w:val="0"/>
      <w:overflowPunct w:val="0"/>
      <w:autoSpaceDE w:val="0"/>
      <w:autoSpaceDN w:val="0"/>
      <w:adjustRightInd w:val="0"/>
      <w:spacing w:before="120" w:after="120"/>
      <w:jc w:val="right"/>
      <w:textAlignment w:val="baseline"/>
    </w:pPr>
    <w:rPr>
      <w:b/>
      <w:bCs/>
      <w:sz w:val="27"/>
      <w:szCs w:val="27"/>
    </w:rPr>
  </w:style>
  <w:style w:type="paragraph" w:customStyle="1" w:styleId="affffffb">
    <w:name w:val="Без отступа"/>
    <w:basedOn w:val="ab"/>
    <w:uiPriority w:val="99"/>
    <w:rsid w:val="00BA4C53"/>
    <w:pPr>
      <w:spacing w:before="60" w:line="312" w:lineRule="auto"/>
      <w:jc w:val="left"/>
    </w:pPr>
  </w:style>
  <w:style w:type="character" w:customStyle="1" w:styleId="1f9">
    <w:name w:val="Дефис 1 Знак"/>
    <w:rsid w:val="00BA4C53"/>
    <w:rPr>
      <w:noProof w:val="0"/>
      <w:sz w:val="24"/>
      <w:szCs w:val="24"/>
      <w:lang w:val="ru-RU" w:eastAsia="ru-RU" w:bidi="ar-SA"/>
    </w:rPr>
  </w:style>
  <w:style w:type="paragraph" w:customStyle="1" w:styleId="1fa">
    <w:name w:val="Заголовок 1 б/н"/>
    <w:basedOn w:val="12"/>
    <w:uiPriority w:val="99"/>
    <w:rsid w:val="00BA4C53"/>
    <w:pPr>
      <w:keepLines/>
      <w:pageBreakBefore/>
      <w:tabs>
        <w:tab w:val="num" w:pos="720"/>
      </w:tabs>
      <w:spacing w:after="120"/>
    </w:pPr>
    <w:rPr>
      <w:rFonts w:ascii="Arial" w:hAnsi="Arial"/>
      <w:bCs/>
      <w:i/>
      <w:caps/>
      <w:kern w:val="0"/>
      <w:sz w:val="27"/>
      <w:szCs w:val="24"/>
    </w:rPr>
  </w:style>
  <w:style w:type="character" w:customStyle="1" w:styleId="affffffc">
    <w:name w:val="Таблица номер Знак"/>
    <w:rsid w:val="00BA4C53"/>
    <w:rPr>
      <w:b/>
      <w:bCs/>
      <w:noProof w:val="0"/>
      <w:sz w:val="27"/>
      <w:szCs w:val="27"/>
      <w:lang w:val="ru-RU" w:eastAsia="ru-RU" w:bidi="ar-SA"/>
    </w:rPr>
  </w:style>
  <w:style w:type="character" w:customStyle="1" w:styleId="affffffd">
    <w:name w:val="Таблица текст Знак"/>
    <w:rsid w:val="00BA4C53"/>
    <w:rPr>
      <w:noProof w:val="0"/>
      <w:sz w:val="24"/>
      <w:szCs w:val="24"/>
      <w:lang w:val="ru-RU" w:eastAsia="ru-RU" w:bidi="ar-SA"/>
    </w:rPr>
  </w:style>
  <w:style w:type="paragraph" w:customStyle="1" w:styleId="1">
    <w:name w:val="Сноска 1"/>
    <w:basedOn w:val="affb"/>
    <w:uiPriority w:val="99"/>
    <w:rsid w:val="00BA4C53"/>
    <w:pPr>
      <w:numPr>
        <w:numId w:val="8"/>
      </w:numPr>
      <w:tabs>
        <w:tab w:val="clear" w:pos="1314"/>
      </w:tabs>
      <w:spacing w:after="0"/>
      <w:ind w:left="0" w:firstLine="0"/>
    </w:pPr>
    <w:rPr>
      <w:rFonts w:ascii="Courier New" w:hAnsi="Courier New" w:cs="Courier New"/>
      <w:sz w:val="22"/>
      <w:szCs w:val="22"/>
    </w:rPr>
  </w:style>
  <w:style w:type="paragraph" w:customStyle="1" w:styleId="1fb">
    <w:name w:val="Список нумерованный 1"/>
    <w:basedOn w:val="ab"/>
    <w:uiPriority w:val="99"/>
    <w:rsid w:val="00BA4C53"/>
    <w:pPr>
      <w:spacing w:before="60" w:line="360" w:lineRule="auto"/>
      <w:ind w:left="720" w:hanging="360"/>
    </w:pPr>
  </w:style>
  <w:style w:type="paragraph" w:customStyle="1" w:styleId="10">
    <w:name w:val="Резолюция 1"/>
    <w:basedOn w:val="ab"/>
    <w:uiPriority w:val="99"/>
    <w:rsid w:val="00BA4C53"/>
    <w:pPr>
      <w:numPr>
        <w:numId w:val="9"/>
      </w:numPr>
      <w:tabs>
        <w:tab w:val="clear" w:pos="720"/>
      </w:tabs>
      <w:ind w:left="0" w:firstLine="0"/>
    </w:pPr>
    <w:rPr>
      <w:b/>
      <w:caps/>
      <w:sz w:val="27"/>
      <w:szCs w:val="27"/>
    </w:rPr>
  </w:style>
  <w:style w:type="character" w:customStyle="1" w:styleId="affffffe">
    <w:name w:val="Таблица шапка Знак"/>
    <w:rsid w:val="00BA4C53"/>
    <w:rPr>
      <w:b/>
      <w:noProof w:val="0"/>
      <w:sz w:val="24"/>
      <w:szCs w:val="24"/>
      <w:lang w:val="ru-RU" w:eastAsia="ru-RU" w:bidi="ar-SA"/>
    </w:rPr>
  </w:style>
  <w:style w:type="paragraph" w:customStyle="1" w:styleId="301270">
    <w:name w:val="Стиль Заголовок 3 + Слева:  0 см Выступ:  127 см Перед:  0 пт П..."/>
    <w:basedOn w:val="3"/>
    <w:uiPriority w:val="99"/>
    <w:rsid w:val="00BA4C53"/>
    <w:pPr>
      <w:numPr>
        <w:ilvl w:val="0"/>
        <w:numId w:val="0"/>
      </w:numPr>
      <w:tabs>
        <w:tab w:val="num" w:pos="1134"/>
      </w:tabs>
      <w:spacing w:before="120" w:after="0" w:line="360" w:lineRule="auto"/>
      <w:ind w:left="720" w:hanging="720"/>
      <w:jc w:val="left"/>
    </w:pPr>
    <w:rPr>
      <w:rFonts w:ascii="Times New Roman" w:hAnsi="Times New Roman"/>
      <w:b w:val="0"/>
      <w:bCs/>
      <w:i/>
    </w:rPr>
  </w:style>
  <w:style w:type="paragraph" w:customStyle="1" w:styleId="30127">
    <w:name w:val="Стиль Заголовок 3 + По ширине Слева:  0 см Выступ:  127 см Пере..."/>
    <w:basedOn w:val="3"/>
    <w:uiPriority w:val="99"/>
    <w:rsid w:val="00BA4C53"/>
    <w:pPr>
      <w:numPr>
        <w:ilvl w:val="0"/>
        <w:numId w:val="0"/>
      </w:numPr>
      <w:tabs>
        <w:tab w:val="num" w:pos="1134"/>
      </w:tabs>
      <w:spacing w:before="120" w:after="0" w:line="360" w:lineRule="auto"/>
      <w:ind w:left="720" w:hanging="720"/>
    </w:pPr>
    <w:rPr>
      <w:rFonts w:ascii="Times New Roman" w:hAnsi="Times New Roman"/>
      <w:b w:val="0"/>
      <w:bCs/>
      <w:i/>
    </w:rPr>
  </w:style>
  <w:style w:type="paragraph" w:customStyle="1" w:styleId="20101">
    <w:name w:val="Стиль Заголовок 2 + По ширине Слева:  0 см Выступ:  101 см Пере..."/>
    <w:basedOn w:val="22"/>
    <w:uiPriority w:val="99"/>
    <w:rsid w:val="00BA4C53"/>
    <w:pPr>
      <w:tabs>
        <w:tab w:val="num" w:pos="756"/>
        <w:tab w:val="num" w:pos="851"/>
      </w:tabs>
      <w:spacing w:before="240" w:after="0" w:line="360" w:lineRule="auto"/>
      <w:ind w:left="573" w:hanging="573"/>
      <w:jc w:val="both"/>
    </w:pPr>
    <w:rPr>
      <w:bCs/>
      <w:sz w:val="24"/>
    </w:rPr>
  </w:style>
  <w:style w:type="paragraph" w:customStyle="1" w:styleId="300">
    <w:name w:val="Стиль Заголовок 3 + Перед:  0 пт После:  0 пт Междустр.интервал: ..."/>
    <w:basedOn w:val="3"/>
    <w:uiPriority w:val="99"/>
    <w:rsid w:val="00BA4C53"/>
    <w:pPr>
      <w:numPr>
        <w:ilvl w:val="0"/>
        <w:numId w:val="0"/>
      </w:numPr>
      <w:tabs>
        <w:tab w:val="num" w:pos="1134"/>
      </w:tabs>
      <w:spacing w:before="120" w:after="0" w:line="360" w:lineRule="auto"/>
      <w:ind w:left="1134" w:hanging="1134"/>
      <w:jc w:val="left"/>
    </w:pPr>
    <w:rPr>
      <w:rFonts w:ascii="Times New Roman" w:hAnsi="Times New Roman"/>
      <w:b w:val="0"/>
      <w:bCs/>
      <w:i/>
    </w:rPr>
  </w:style>
  <w:style w:type="paragraph" w:customStyle="1" w:styleId="PlainText1">
    <w:name w:val="Plain Text1"/>
    <w:basedOn w:val="ab"/>
    <w:uiPriority w:val="99"/>
    <w:rsid w:val="00BA4C53"/>
    <w:pPr>
      <w:spacing w:after="0"/>
      <w:jc w:val="left"/>
    </w:pPr>
    <w:rPr>
      <w:rFonts w:ascii="Courier New" w:hAnsi="Courier New"/>
      <w:sz w:val="20"/>
      <w:szCs w:val="20"/>
    </w:rPr>
  </w:style>
  <w:style w:type="character" w:customStyle="1" w:styleId="tx1">
    <w:name w:val="tx1"/>
    <w:rsid w:val="00BA4C53"/>
    <w:rPr>
      <w:b/>
      <w:bCs/>
    </w:rPr>
  </w:style>
  <w:style w:type="paragraph" w:customStyle="1" w:styleId="DefaultParagraphFontParaCharChar">
    <w:name w:val="Default Paragraph Font Para Char Char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CharChar">
    <w:name w:val="Обычный Char Char"/>
    <w:link w:val="1c"/>
    <w:rsid w:val="00BA4C53"/>
    <w:rPr>
      <w:rFonts w:eastAsia="ヒラギノ角ゴ Pro W3"/>
      <w:color w:val="000000"/>
    </w:rPr>
  </w:style>
  <w:style w:type="paragraph" w:customStyle="1" w:styleId="afffffff">
    <w:name w:val="Знак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1fc">
    <w:name w:val="Обычный 1 Знак"/>
    <w:rsid w:val="00BA4C53"/>
    <w:rPr>
      <w:sz w:val="24"/>
      <w:szCs w:val="24"/>
    </w:rPr>
  </w:style>
  <w:style w:type="paragraph" w:customStyle="1" w:styleId="afffffff0">
    <w:name w:val="Обозначение документа"/>
    <w:basedOn w:val="ab"/>
    <w:uiPriority w:val="99"/>
    <w:rsid w:val="00BA4C53"/>
    <w:pPr>
      <w:spacing w:before="20" w:after="20"/>
      <w:jc w:val="left"/>
    </w:pPr>
    <w:rPr>
      <w:rFonts w:ascii="Arial Narrow" w:hAnsi="Arial Narrow"/>
    </w:rPr>
  </w:style>
  <w:style w:type="paragraph" w:customStyle="1" w:styleId="a3">
    <w:name w:val="Таблица текст дефис"/>
    <w:basedOn w:val="affff4"/>
    <w:autoRedefine/>
    <w:uiPriority w:val="99"/>
    <w:rsid w:val="00BA4C53"/>
    <w:pPr>
      <w:numPr>
        <w:numId w:val="10"/>
      </w:numPr>
    </w:pPr>
    <w:rPr>
      <w:sz w:val="24"/>
      <w:szCs w:val="24"/>
      <w:lang w:val="en-US"/>
    </w:rPr>
  </w:style>
  <w:style w:type="paragraph" w:customStyle="1" w:styleId="1fd">
    <w:name w:val="Подпись 1"/>
    <w:basedOn w:val="ab"/>
    <w:link w:val="1fe"/>
    <w:rsid w:val="00BA4C53"/>
    <w:pPr>
      <w:spacing w:before="240" w:after="0"/>
      <w:jc w:val="left"/>
    </w:pPr>
    <w:rPr>
      <w:b/>
      <w:sz w:val="27"/>
      <w:szCs w:val="27"/>
    </w:rPr>
  </w:style>
  <w:style w:type="paragraph" w:customStyle="1" w:styleId="1ff">
    <w:name w:val="Должность 1"/>
    <w:basedOn w:val="ab"/>
    <w:uiPriority w:val="99"/>
    <w:rsid w:val="00BA4C53"/>
    <w:pPr>
      <w:spacing w:before="60" w:after="0"/>
      <w:jc w:val="left"/>
    </w:pPr>
    <w:rPr>
      <w:sz w:val="27"/>
      <w:szCs w:val="27"/>
    </w:rPr>
  </w:style>
  <w:style w:type="paragraph" w:customStyle="1" w:styleId="1ff0">
    <w:name w:val="Титул 1"/>
    <w:basedOn w:val="ab"/>
    <w:uiPriority w:val="99"/>
    <w:rsid w:val="00BA4C53"/>
    <w:pPr>
      <w:spacing w:after="0"/>
      <w:jc w:val="center"/>
    </w:pPr>
    <w:rPr>
      <w:caps/>
      <w:sz w:val="27"/>
      <w:szCs w:val="27"/>
    </w:rPr>
  </w:style>
  <w:style w:type="paragraph" w:customStyle="1" w:styleId="1ff1">
    <w:name w:val="Титул 1 Ж"/>
    <w:basedOn w:val="ab"/>
    <w:uiPriority w:val="99"/>
    <w:rsid w:val="00BA4C53"/>
    <w:pPr>
      <w:spacing w:after="0"/>
      <w:jc w:val="center"/>
    </w:pPr>
    <w:rPr>
      <w:b/>
      <w:caps/>
      <w:sz w:val="27"/>
      <w:szCs w:val="27"/>
    </w:rPr>
  </w:style>
  <w:style w:type="paragraph" w:customStyle="1" w:styleId="afffffff1">
    <w:name w:val="Титул тема"/>
    <w:basedOn w:val="ab"/>
    <w:uiPriority w:val="99"/>
    <w:rsid w:val="00BA4C53"/>
    <w:pPr>
      <w:spacing w:after="0"/>
      <w:jc w:val="center"/>
    </w:pPr>
    <w:rPr>
      <w:b/>
      <w:sz w:val="27"/>
      <w:szCs w:val="27"/>
    </w:rPr>
  </w:style>
  <w:style w:type="paragraph" w:customStyle="1" w:styleId="1ff2">
    <w:name w:val="Титул текст 1"/>
    <w:basedOn w:val="ab"/>
    <w:uiPriority w:val="99"/>
    <w:rsid w:val="00BA4C53"/>
    <w:pPr>
      <w:spacing w:after="0"/>
      <w:jc w:val="center"/>
    </w:pPr>
    <w:rPr>
      <w:sz w:val="27"/>
      <w:szCs w:val="27"/>
    </w:rPr>
  </w:style>
  <w:style w:type="paragraph" w:customStyle="1" w:styleId="1ff3">
    <w:name w:val="Дата 1"/>
    <w:basedOn w:val="ab"/>
    <w:uiPriority w:val="99"/>
    <w:rsid w:val="00BA4C53"/>
    <w:pPr>
      <w:spacing w:before="240"/>
      <w:jc w:val="left"/>
    </w:pPr>
    <w:rPr>
      <w:sz w:val="27"/>
      <w:szCs w:val="27"/>
    </w:rPr>
  </w:style>
  <w:style w:type="paragraph" w:customStyle="1" w:styleId="afffffff2">
    <w:name w:val="Титул Таблица"/>
    <w:basedOn w:val="ab"/>
    <w:uiPriority w:val="99"/>
    <w:rsid w:val="00BA4C53"/>
    <w:pPr>
      <w:pageBreakBefore/>
      <w:spacing w:before="60"/>
      <w:ind w:left="57"/>
    </w:pPr>
    <w:rPr>
      <w:color w:val="000000"/>
      <w:sz w:val="27"/>
      <w:szCs w:val="27"/>
    </w:rPr>
  </w:style>
  <w:style w:type="character" w:customStyle="1" w:styleId="1fe">
    <w:name w:val="Подпись 1 Знак"/>
    <w:link w:val="1fd"/>
    <w:rsid w:val="00BA4C53"/>
    <w:rPr>
      <w:b/>
      <w:sz w:val="27"/>
      <w:szCs w:val="27"/>
    </w:rPr>
  </w:style>
  <w:style w:type="paragraph" w:customStyle="1" w:styleId="afffffff3">
    <w:name w:val="Заголовок информационного элемента"/>
    <w:basedOn w:val="ab"/>
    <w:uiPriority w:val="99"/>
    <w:rsid w:val="00BA4C53"/>
    <w:pPr>
      <w:keepNext/>
      <w:pageBreakBefore/>
      <w:spacing w:after="0"/>
      <w:jc w:val="center"/>
    </w:pPr>
    <w:rPr>
      <w:b/>
      <w:sz w:val="32"/>
    </w:rPr>
  </w:style>
  <w:style w:type="paragraph" w:customStyle="1" w:styleId="afffffff4">
    <w:name w:val="Маркированный табличный"/>
    <w:basedOn w:val="ab"/>
    <w:uiPriority w:val="99"/>
    <w:rsid w:val="00BA4C53"/>
    <w:pPr>
      <w:keepNext/>
      <w:tabs>
        <w:tab w:val="num" w:pos="372"/>
      </w:tabs>
      <w:spacing w:before="120" w:after="0" w:line="288" w:lineRule="auto"/>
      <w:ind w:left="372" w:hanging="318"/>
      <w:jc w:val="left"/>
    </w:pPr>
    <w:rPr>
      <w:color w:val="000000"/>
      <w:szCs w:val="16"/>
      <w:lang w:eastAsia="en-US"/>
    </w:rPr>
  </w:style>
  <w:style w:type="paragraph" w:customStyle="1" w:styleId="a2">
    <w:name w:val="ГС_Список_МаркОтст"/>
    <w:basedOn w:val="ab"/>
    <w:uiPriority w:val="99"/>
    <w:rsid w:val="00BA4C53"/>
    <w:pPr>
      <w:numPr>
        <w:numId w:val="11"/>
      </w:numPr>
      <w:spacing w:after="0"/>
      <w:jc w:val="left"/>
    </w:pPr>
  </w:style>
  <w:style w:type="paragraph" w:customStyle="1" w:styleId="afffffff5">
    <w:name w:val="ПредложенияПКД"/>
    <w:basedOn w:val="ab"/>
    <w:uiPriority w:val="99"/>
    <w:qFormat/>
    <w:rsid w:val="00BA4C53"/>
    <w:pPr>
      <w:widowControl w:val="0"/>
      <w:shd w:val="clear" w:color="auto" w:fill="FFFFFF"/>
      <w:tabs>
        <w:tab w:val="num" w:pos="289"/>
      </w:tabs>
      <w:autoSpaceDE w:val="0"/>
      <w:autoSpaceDN w:val="0"/>
      <w:adjustRightInd w:val="0"/>
      <w:spacing w:after="0"/>
      <w:ind w:left="289" w:hanging="180"/>
      <w:jc w:val="left"/>
    </w:pPr>
    <w:rPr>
      <w:rFonts w:ascii="Arial" w:hAnsi="Arial" w:cs="Arial"/>
      <w:color w:val="00B050"/>
      <w:kern w:val="2"/>
      <w:sz w:val="16"/>
      <w:szCs w:val="16"/>
    </w:rPr>
  </w:style>
  <w:style w:type="paragraph" w:customStyle="1" w:styleId="afffffff6">
    <w:name w:val="Основной текст документа"/>
    <w:basedOn w:val="ab"/>
    <w:uiPriority w:val="99"/>
    <w:rsid w:val="00BA4C53"/>
    <w:pPr>
      <w:spacing w:before="120" w:after="120" w:line="360" w:lineRule="auto"/>
      <w:ind w:firstLine="709"/>
      <w:contextualSpacing/>
    </w:pPr>
    <w:rPr>
      <w:szCs w:val="20"/>
    </w:rPr>
  </w:style>
  <w:style w:type="paragraph" w:styleId="afffffff7">
    <w:name w:val="caption"/>
    <w:basedOn w:val="ab"/>
    <w:next w:val="ab"/>
    <w:uiPriority w:val="99"/>
    <w:qFormat/>
    <w:rsid w:val="00BA4C53"/>
    <w:pPr>
      <w:spacing w:after="0"/>
      <w:jc w:val="left"/>
    </w:pPr>
    <w:rPr>
      <w:b/>
      <w:bCs/>
      <w:sz w:val="20"/>
      <w:szCs w:val="20"/>
      <w:lang w:eastAsia="ko-KR"/>
    </w:rPr>
  </w:style>
  <w:style w:type="paragraph" w:customStyle="1" w:styleId="afffffff8">
    <w:name w:val="Таблица"/>
    <w:basedOn w:val="ab"/>
    <w:uiPriority w:val="99"/>
    <w:rsid w:val="00BA4C53"/>
    <w:pPr>
      <w:spacing w:after="0"/>
    </w:pPr>
    <w:rPr>
      <w:szCs w:val="20"/>
      <w:lang w:eastAsia="ko-KR"/>
    </w:rPr>
  </w:style>
  <w:style w:type="table" w:customStyle="1" w:styleId="TableNormal">
    <w:name w:val="Table Normal"/>
    <w:basedOn w:val="ad"/>
    <w:semiHidden/>
    <w:rsid w:val="00BA4C53"/>
    <w:tblPr/>
  </w:style>
  <w:style w:type="paragraph" w:styleId="afffffff9">
    <w:name w:val="Revision"/>
    <w:hidden/>
    <w:uiPriority w:val="99"/>
    <w:semiHidden/>
    <w:rsid w:val="00BA4C53"/>
    <w:rPr>
      <w:sz w:val="24"/>
      <w:szCs w:val="24"/>
    </w:rPr>
  </w:style>
  <w:style w:type="paragraph" w:customStyle="1" w:styleId="1ff4">
    <w:name w:val="Основной текст с отступом1"/>
    <w:basedOn w:val="ab"/>
    <w:uiPriority w:val="99"/>
    <w:rsid w:val="00BA4C53"/>
    <w:pPr>
      <w:spacing w:after="0"/>
      <w:ind w:firstLine="900"/>
    </w:pPr>
    <w:rPr>
      <w:sz w:val="28"/>
    </w:rPr>
  </w:style>
  <w:style w:type="paragraph" w:customStyle="1" w:styleId="afffffffa">
    <w:name w:val="Перечисление"/>
    <w:basedOn w:val="ab"/>
    <w:uiPriority w:val="99"/>
    <w:rsid w:val="00BA4C53"/>
    <w:pPr>
      <w:tabs>
        <w:tab w:val="num" w:pos="360"/>
      </w:tabs>
      <w:spacing w:after="0"/>
      <w:ind w:left="360" w:hanging="360"/>
    </w:pPr>
    <w:rPr>
      <w:sz w:val="28"/>
      <w:szCs w:val="20"/>
    </w:rPr>
  </w:style>
  <w:style w:type="paragraph" w:customStyle="1" w:styleId="CoverAuthor">
    <w:name w:val="Cover Author"/>
    <w:basedOn w:val="ab"/>
    <w:uiPriority w:val="99"/>
    <w:rsid w:val="00BA4C53"/>
    <w:pPr>
      <w:spacing w:after="0" w:line="240" w:lineRule="atLeast"/>
      <w:jc w:val="left"/>
    </w:pPr>
    <w:rPr>
      <w:rFonts w:ascii="Arial" w:hAnsi="Arial" w:cs="Arial"/>
      <w:spacing w:val="-5"/>
      <w:sz w:val="28"/>
      <w:szCs w:val="28"/>
      <w:lang w:eastAsia="en-US"/>
    </w:rPr>
  </w:style>
  <w:style w:type="character" w:customStyle="1" w:styleId="iceouttxt">
    <w:name w:val="iceouttxt"/>
    <w:basedOn w:val="ac"/>
    <w:rsid w:val="00BA4C53"/>
  </w:style>
  <w:style w:type="character" w:customStyle="1" w:styleId="iceouttxt4">
    <w:name w:val="iceouttxt4"/>
    <w:basedOn w:val="ac"/>
    <w:rsid w:val="00BA4C53"/>
  </w:style>
  <w:style w:type="character" w:customStyle="1" w:styleId="10pt">
    <w:name w:val="Основной текст + 10 pt"/>
    <w:rsid w:val="00BA4C53"/>
    <w:rPr>
      <w:rFonts w:ascii="Times New Roman" w:hAnsi="Times New Roman" w:cs="Times New Roman"/>
      <w:spacing w:val="0"/>
      <w:sz w:val="20"/>
      <w:szCs w:val="20"/>
    </w:rPr>
  </w:style>
  <w:style w:type="character" w:customStyle="1" w:styleId="afffffffb">
    <w:name w:val="Основной текст_"/>
    <w:link w:val="2f8"/>
    <w:rsid w:val="00BA4C53"/>
    <w:rPr>
      <w:spacing w:val="6"/>
      <w:sz w:val="21"/>
      <w:szCs w:val="21"/>
      <w:shd w:val="clear" w:color="auto" w:fill="FFFFFF"/>
    </w:rPr>
  </w:style>
  <w:style w:type="paragraph" w:customStyle="1" w:styleId="2f8">
    <w:name w:val="Основной текст2"/>
    <w:basedOn w:val="ab"/>
    <w:link w:val="afffffffb"/>
    <w:rsid w:val="00BA4C53"/>
    <w:pPr>
      <w:shd w:val="clear" w:color="auto" w:fill="FFFFFF"/>
      <w:spacing w:after="0" w:line="0" w:lineRule="atLeast"/>
      <w:ind w:hanging="360"/>
      <w:jc w:val="left"/>
    </w:pPr>
    <w:rPr>
      <w:spacing w:val="6"/>
      <w:sz w:val="21"/>
      <w:szCs w:val="21"/>
      <w:shd w:val="clear" w:color="auto" w:fill="FFFFFF"/>
    </w:rPr>
  </w:style>
  <w:style w:type="character" w:customStyle="1" w:styleId="afffffffc">
    <w:name w:val="Основной текст + Полужирный"/>
    <w:rsid w:val="00BA4C53"/>
    <w:rPr>
      <w:rFonts w:ascii="Times New Roman" w:hAnsi="Times New Roman" w:cs="Times New Roman"/>
      <w:b/>
      <w:bCs/>
      <w:spacing w:val="0"/>
      <w:sz w:val="21"/>
      <w:szCs w:val="21"/>
      <w:shd w:val="clear" w:color="auto" w:fill="FFFFFF"/>
    </w:rPr>
  </w:style>
  <w:style w:type="character" w:customStyle="1" w:styleId="4b">
    <w:name w:val="Заголовок №4_"/>
    <w:link w:val="4c"/>
    <w:locked/>
    <w:rsid w:val="00BA4C53"/>
    <w:rPr>
      <w:b/>
      <w:bCs/>
      <w:sz w:val="21"/>
      <w:szCs w:val="21"/>
      <w:shd w:val="clear" w:color="auto" w:fill="FFFFFF"/>
    </w:rPr>
  </w:style>
  <w:style w:type="paragraph" w:customStyle="1" w:styleId="4c">
    <w:name w:val="Заголовок №4"/>
    <w:basedOn w:val="ab"/>
    <w:link w:val="4b"/>
    <w:rsid w:val="00BA4C53"/>
    <w:pPr>
      <w:shd w:val="clear" w:color="auto" w:fill="FFFFFF"/>
      <w:spacing w:before="240" w:after="0" w:line="274" w:lineRule="exact"/>
      <w:jc w:val="left"/>
      <w:outlineLvl w:val="3"/>
    </w:pPr>
    <w:rPr>
      <w:b/>
      <w:bCs/>
      <w:sz w:val="21"/>
      <w:szCs w:val="21"/>
      <w:shd w:val="clear" w:color="auto" w:fill="FFFFFF"/>
    </w:rPr>
  </w:style>
  <w:style w:type="character" w:customStyle="1" w:styleId="val">
    <w:name w:val="val"/>
    <w:basedOn w:val="ac"/>
    <w:rsid w:val="00BA4C5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uiPriority w:val="99"/>
    <w:rsid w:val="00BA4C53"/>
    <w:pPr>
      <w:spacing w:before="100" w:beforeAutospacing="1" w:after="100" w:afterAutospacing="1"/>
      <w:jc w:val="left"/>
    </w:pPr>
    <w:rPr>
      <w:rFonts w:ascii="Tahoma" w:hAnsi="Tahoma"/>
      <w:sz w:val="20"/>
      <w:szCs w:val="20"/>
      <w:lang w:val="en-US" w:eastAsia="en-US"/>
    </w:rPr>
  </w:style>
  <w:style w:type="character" w:customStyle="1" w:styleId="iceouttxt52">
    <w:name w:val="iceouttxt52"/>
    <w:rsid w:val="00BA4C53"/>
    <w:rPr>
      <w:rFonts w:ascii="Arial" w:hAnsi="Arial" w:cs="Arial" w:hint="default"/>
      <w:vanish w:val="0"/>
      <w:webHidden w:val="0"/>
      <w:color w:val="666666"/>
      <w:sz w:val="17"/>
      <w:szCs w:val="17"/>
      <w:specVanish w:val="0"/>
    </w:rPr>
  </w:style>
  <w:style w:type="paragraph" w:customStyle="1" w:styleId="afffffffd">
    <w:name w:val="Основной текст договора"/>
    <w:basedOn w:val="ab"/>
    <w:uiPriority w:val="99"/>
    <w:rsid w:val="00BA4C53"/>
    <w:pPr>
      <w:spacing w:after="0" w:line="360" w:lineRule="auto"/>
      <w:ind w:firstLine="709"/>
    </w:pPr>
    <w:rPr>
      <w:rFonts w:ascii="Verdana" w:hAnsi="Verdana"/>
      <w:sz w:val="20"/>
      <w:szCs w:val="20"/>
    </w:rPr>
  </w:style>
  <w:style w:type="character" w:customStyle="1" w:styleId="FontStyle28">
    <w:name w:val="Font Style28"/>
    <w:rsid w:val="00BA4C53"/>
    <w:rPr>
      <w:rFonts w:ascii="Times New Roman" w:hAnsi="Times New Roman" w:cs="Times New Roman"/>
      <w:sz w:val="22"/>
      <w:szCs w:val="22"/>
    </w:rPr>
  </w:style>
  <w:style w:type="paragraph" w:customStyle="1" w:styleId="Style4">
    <w:name w:val="Style4"/>
    <w:basedOn w:val="ab"/>
    <w:uiPriority w:val="99"/>
    <w:rsid w:val="00BA4C53"/>
    <w:pPr>
      <w:widowControl w:val="0"/>
      <w:autoSpaceDE w:val="0"/>
      <w:autoSpaceDN w:val="0"/>
      <w:adjustRightInd w:val="0"/>
      <w:spacing w:after="0" w:line="277" w:lineRule="exact"/>
      <w:ind w:firstLine="720"/>
    </w:pPr>
  </w:style>
  <w:style w:type="character" w:customStyle="1" w:styleId="1f3">
    <w:name w:val="Пункт Знак1"/>
    <w:link w:val="affff2"/>
    <w:locked/>
    <w:rsid w:val="00BA4C53"/>
    <w:rPr>
      <w:sz w:val="24"/>
      <w:szCs w:val="28"/>
    </w:rPr>
  </w:style>
  <w:style w:type="numbering" w:customStyle="1" w:styleId="1ff5">
    <w:name w:val="Нет списка1"/>
    <w:next w:val="ae"/>
    <w:semiHidden/>
    <w:unhideWhenUsed/>
    <w:rsid w:val="00BA4C53"/>
  </w:style>
  <w:style w:type="paragraph" w:customStyle="1" w:styleId="291">
    <w:name w:val="Знак29"/>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e">
    <w:name w:val="Служебный"/>
    <w:basedOn w:val="affffffff"/>
    <w:uiPriority w:val="99"/>
    <w:rsid w:val="00BA4C53"/>
  </w:style>
  <w:style w:type="paragraph" w:customStyle="1" w:styleId="affffffff">
    <w:name w:val="Главы"/>
    <w:basedOn w:val="affffffff0"/>
    <w:next w:val="ab"/>
    <w:uiPriority w:val="99"/>
    <w:rsid w:val="00BA4C5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fffff0">
    <w:name w:val="Структура"/>
    <w:basedOn w:val="ab"/>
    <w:uiPriority w:val="99"/>
    <w:rsid w:val="00BA4C5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bCs/>
      <w:caps/>
      <w:sz w:val="36"/>
      <w:szCs w:val="36"/>
    </w:rPr>
  </w:style>
  <w:style w:type="paragraph" w:customStyle="1" w:styleId="affffffff1">
    <w:name w:val="маркированный"/>
    <w:basedOn w:val="ab"/>
    <w:uiPriority w:val="99"/>
    <w:semiHidden/>
    <w:rsid w:val="00BA4C53"/>
    <w:pPr>
      <w:tabs>
        <w:tab w:val="num" w:pos="1701"/>
      </w:tabs>
      <w:spacing w:after="0" w:line="360" w:lineRule="auto"/>
      <w:ind w:left="1701" w:hanging="567"/>
    </w:pPr>
    <w:rPr>
      <w:bCs/>
      <w:sz w:val="22"/>
      <w:szCs w:val="22"/>
    </w:rPr>
  </w:style>
  <w:style w:type="character" w:customStyle="1" w:styleId="affffffff2">
    <w:name w:val="Пункт Знак"/>
    <w:rsid w:val="00BA4C53"/>
    <w:rPr>
      <w:sz w:val="28"/>
      <w:lang w:val="ru-RU" w:eastAsia="ru-RU"/>
    </w:rPr>
  </w:style>
  <w:style w:type="paragraph" w:customStyle="1" w:styleId="affffffff3">
    <w:name w:val="Подпункт"/>
    <w:basedOn w:val="affff2"/>
    <w:uiPriority w:val="99"/>
    <w:rsid w:val="00BA4C53"/>
    <w:pPr>
      <w:tabs>
        <w:tab w:val="clear" w:pos="1980"/>
        <w:tab w:val="num" w:pos="360"/>
      </w:tabs>
      <w:spacing w:line="360" w:lineRule="auto"/>
      <w:ind w:left="360" w:hanging="360"/>
    </w:pPr>
    <w:rPr>
      <w:sz w:val="22"/>
      <w:szCs w:val="20"/>
    </w:rPr>
  </w:style>
  <w:style w:type="character" w:customStyle="1" w:styleId="affffffff4">
    <w:name w:val="Подпункт Знак"/>
    <w:rsid w:val="00BA4C53"/>
    <w:rPr>
      <w:rFonts w:cs="Times New Roman"/>
      <w:sz w:val="28"/>
      <w:lang w:val="ru-RU" w:eastAsia="ru-RU" w:bidi="ar-SA"/>
    </w:rPr>
  </w:style>
  <w:style w:type="character" w:customStyle="1" w:styleId="affffffff5">
    <w:name w:val="комментарий"/>
    <w:rsid w:val="00BA4C53"/>
    <w:rPr>
      <w:b/>
      <w:i/>
      <w:shd w:val="clear" w:color="auto" w:fill="FFFF99"/>
    </w:rPr>
  </w:style>
  <w:style w:type="paragraph" w:customStyle="1" w:styleId="2f9">
    <w:name w:val="Пункт2"/>
    <w:basedOn w:val="affff2"/>
    <w:uiPriority w:val="99"/>
    <w:rsid w:val="00BA4C53"/>
    <w:pPr>
      <w:keepNext/>
      <w:tabs>
        <w:tab w:val="clear" w:pos="1980"/>
        <w:tab w:val="num" w:pos="360"/>
      </w:tabs>
      <w:suppressAutoHyphens/>
      <w:spacing w:before="240" w:after="120"/>
      <w:ind w:left="360" w:hanging="360"/>
      <w:jc w:val="left"/>
      <w:outlineLvl w:val="2"/>
    </w:pPr>
    <w:rPr>
      <w:b/>
      <w:sz w:val="22"/>
      <w:szCs w:val="20"/>
    </w:rPr>
  </w:style>
  <w:style w:type="paragraph" w:customStyle="1" w:styleId="a">
    <w:name w:val="Подподпункт"/>
    <w:basedOn w:val="affffffff3"/>
    <w:uiPriority w:val="99"/>
    <w:rsid w:val="00BA4C53"/>
    <w:pPr>
      <w:numPr>
        <w:numId w:val="12"/>
      </w:numPr>
      <w:tabs>
        <w:tab w:val="clear" w:pos="360"/>
      </w:tabs>
      <w:ind w:left="1440"/>
    </w:pPr>
  </w:style>
  <w:style w:type="paragraph" w:customStyle="1" w:styleId="affffffff6">
    <w:name w:val="Текст таблицы"/>
    <w:basedOn w:val="ab"/>
    <w:uiPriority w:val="99"/>
    <w:semiHidden/>
    <w:rsid w:val="00BA4C53"/>
    <w:pPr>
      <w:spacing w:before="40" w:after="40"/>
      <w:ind w:left="57" w:right="57"/>
      <w:jc w:val="left"/>
    </w:pPr>
    <w:rPr>
      <w:bCs/>
    </w:rPr>
  </w:style>
  <w:style w:type="paragraph" w:customStyle="1" w:styleId="affffffff7">
    <w:name w:val="Пункт б/н"/>
    <w:basedOn w:val="ab"/>
    <w:uiPriority w:val="99"/>
    <w:rsid w:val="00BA4C53"/>
    <w:pPr>
      <w:tabs>
        <w:tab w:val="left" w:pos="1134"/>
      </w:tabs>
      <w:spacing w:after="0" w:line="360" w:lineRule="auto"/>
      <w:ind w:firstLine="567"/>
    </w:pPr>
    <w:rPr>
      <w:bCs/>
      <w:sz w:val="22"/>
      <w:szCs w:val="22"/>
    </w:rPr>
  </w:style>
  <w:style w:type="character" w:customStyle="1" w:styleId="affffffff8">
    <w:name w:val="Основной текст таблиц Знак"/>
    <w:aliases w:val="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locked/>
    <w:rsid w:val="00BA4C53"/>
    <w:rPr>
      <w:sz w:val="24"/>
      <w:lang w:val="ru-RU" w:eastAsia="ru-RU"/>
    </w:rPr>
  </w:style>
  <w:style w:type="character" w:customStyle="1" w:styleId="1ff6">
    <w:name w:val="Название Знак1"/>
    <w:aliases w:val="Знак6 Знак1,Знак11 Знак1"/>
    <w:locked/>
    <w:rsid w:val="00BA4C53"/>
    <w:rPr>
      <w:rFonts w:ascii="Arial" w:hAnsi="Arial"/>
      <w:b/>
      <w:sz w:val="22"/>
    </w:rPr>
  </w:style>
  <w:style w:type="paragraph" w:customStyle="1" w:styleId="affffffff9">
    <w:name w:val="Подподподподпункт"/>
    <w:basedOn w:val="ab"/>
    <w:uiPriority w:val="99"/>
    <w:rsid w:val="00BA4C53"/>
    <w:pPr>
      <w:tabs>
        <w:tab w:val="num" w:pos="2835"/>
      </w:tabs>
      <w:spacing w:after="0" w:line="360" w:lineRule="auto"/>
      <w:ind w:left="2835" w:hanging="567"/>
    </w:pPr>
    <w:rPr>
      <w:bCs/>
      <w:sz w:val="22"/>
      <w:szCs w:val="22"/>
    </w:rPr>
  </w:style>
  <w:style w:type="paragraph" w:customStyle="1" w:styleId="affffffffa">
    <w:name w:val="Подподподпункт"/>
    <w:basedOn w:val="ab"/>
    <w:uiPriority w:val="99"/>
    <w:rsid w:val="00BA4C53"/>
    <w:pPr>
      <w:tabs>
        <w:tab w:val="num" w:pos="2268"/>
      </w:tabs>
      <w:spacing w:after="0" w:line="360" w:lineRule="auto"/>
      <w:ind w:left="2268" w:hanging="567"/>
    </w:pPr>
    <w:rPr>
      <w:bCs/>
      <w:sz w:val="22"/>
      <w:szCs w:val="22"/>
    </w:rPr>
  </w:style>
  <w:style w:type="paragraph" w:customStyle="1" w:styleId="Times12">
    <w:name w:val="Times 12"/>
    <w:basedOn w:val="ab"/>
    <w:rsid w:val="00BA4C53"/>
    <w:pPr>
      <w:overflowPunct w:val="0"/>
      <w:autoSpaceDE w:val="0"/>
      <w:autoSpaceDN w:val="0"/>
      <w:adjustRightInd w:val="0"/>
      <w:spacing w:after="0"/>
      <w:ind w:firstLine="567"/>
    </w:pPr>
    <w:rPr>
      <w:bCs/>
      <w:szCs w:val="22"/>
    </w:rPr>
  </w:style>
  <w:style w:type="paragraph" w:customStyle="1" w:styleId="-2">
    <w:name w:val="Пункт-2"/>
    <w:basedOn w:val="affff2"/>
    <w:uiPriority w:val="99"/>
    <w:rsid w:val="00BA4C53"/>
    <w:pPr>
      <w:keepNext/>
      <w:tabs>
        <w:tab w:val="clear" w:pos="1980"/>
        <w:tab w:val="num" w:pos="360"/>
      </w:tabs>
      <w:spacing w:line="360" w:lineRule="auto"/>
      <w:ind w:left="360" w:hanging="360"/>
      <w:outlineLvl w:val="2"/>
    </w:pPr>
    <w:rPr>
      <w:b/>
      <w:sz w:val="22"/>
      <w:szCs w:val="20"/>
    </w:rPr>
  </w:style>
  <w:style w:type="paragraph" w:customStyle="1" w:styleId="Aieoiaio">
    <w:name w:val="Aieoiaio"/>
    <w:basedOn w:val="ab"/>
    <w:uiPriority w:val="99"/>
    <w:rsid w:val="00BA4C53"/>
    <w:pPr>
      <w:overflowPunct w:val="0"/>
      <w:autoSpaceDE w:val="0"/>
      <w:autoSpaceDN w:val="0"/>
      <w:adjustRightInd w:val="0"/>
      <w:spacing w:after="0"/>
      <w:ind w:firstLine="720"/>
      <w:textAlignment w:val="baseline"/>
    </w:pPr>
    <w:rPr>
      <w:bCs/>
      <w:szCs w:val="22"/>
    </w:rPr>
  </w:style>
  <w:style w:type="character" w:customStyle="1" w:styleId="313">
    <w:name w:val="Основной текст с отступом 3 Знак1"/>
    <w:aliases w:val="Знак1 Знак1, Знак1 Знак1"/>
    <w:locked/>
    <w:rsid w:val="00BA4C53"/>
    <w:rPr>
      <w:rFonts w:ascii="Arial" w:hAnsi="Arial"/>
      <w:sz w:val="24"/>
    </w:rPr>
  </w:style>
  <w:style w:type="character" w:customStyle="1" w:styleId="1ff7">
    <w:name w:val="Обычный1 Знак"/>
    <w:link w:val="114"/>
    <w:locked/>
    <w:rsid w:val="00BA4C53"/>
    <w:rPr>
      <w:sz w:val="24"/>
    </w:rPr>
  </w:style>
  <w:style w:type="paragraph" w:customStyle="1" w:styleId="Body">
    <w:name w:val="Body"/>
    <w:basedOn w:val="ab"/>
    <w:link w:val="Body0"/>
    <w:rsid w:val="00BA4C53"/>
    <w:pPr>
      <w:overflowPunct w:val="0"/>
      <w:autoSpaceDE w:val="0"/>
      <w:autoSpaceDN w:val="0"/>
      <w:adjustRightInd w:val="0"/>
      <w:spacing w:after="0" w:line="360" w:lineRule="atLeast"/>
      <w:ind w:left="284" w:firstLine="851"/>
      <w:textAlignment w:val="baseline"/>
    </w:pPr>
    <w:rPr>
      <w:rFonts w:ascii="Pragmatica" w:hAnsi="Pragmatica"/>
      <w:sz w:val="22"/>
      <w:szCs w:val="20"/>
    </w:rPr>
  </w:style>
  <w:style w:type="character" w:customStyle="1" w:styleId="Body0">
    <w:name w:val="Body Знак"/>
    <w:link w:val="Body"/>
    <w:locked/>
    <w:rsid w:val="00BA4C53"/>
    <w:rPr>
      <w:rFonts w:ascii="Pragmatica" w:hAnsi="Pragmatica"/>
      <w:sz w:val="22"/>
    </w:rPr>
  </w:style>
  <w:style w:type="paragraph" w:customStyle="1" w:styleId="221">
    <w:name w:val="Заголовок 2.Б2"/>
    <w:basedOn w:val="ab"/>
    <w:next w:val="ab"/>
    <w:uiPriority w:val="99"/>
    <w:rsid w:val="00BA4C53"/>
    <w:pPr>
      <w:keepNext/>
      <w:keepLines/>
      <w:widowControl w:val="0"/>
      <w:tabs>
        <w:tab w:val="left" w:pos="709"/>
      </w:tabs>
      <w:spacing w:before="240" w:after="120"/>
      <w:jc w:val="left"/>
      <w:outlineLvl w:val="1"/>
    </w:pPr>
    <w:rPr>
      <w:b/>
      <w:bCs/>
      <w:smallCaps/>
      <w:szCs w:val="22"/>
    </w:rPr>
  </w:style>
  <w:style w:type="paragraph" w:customStyle="1" w:styleId="Normal1">
    <w:name w:val="Normal1"/>
    <w:uiPriority w:val="99"/>
    <w:rsid w:val="00BA4C53"/>
    <w:pPr>
      <w:widowControl w:val="0"/>
      <w:overflowPunct w:val="0"/>
      <w:autoSpaceDE w:val="0"/>
      <w:autoSpaceDN w:val="0"/>
      <w:adjustRightInd w:val="0"/>
      <w:textAlignment w:val="baseline"/>
    </w:pPr>
    <w:rPr>
      <w:sz w:val="24"/>
    </w:rPr>
  </w:style>
  <w:style w:type="paragraph" w:customStyle="1" w:styleId="affffffffb">
    <w:name w:val="АриалНум"/>
    <w:basedOn w:val="ab"/>
    <w:uiPriority w:val="99"/>
    <w:rsid w:val="00BA4C53"/>
    <w:pPr>
      <w:tabs>
        <w:tab w:val="num" w:pos="720"/>
      </w:tabs>
      <w:spacing w:after="0"/>
      <w:ind w:left="720" w:hanging="360"/>
    </w:pPr>
    <w:rPr>
      <w:rFonts w:ascii="Arial" w:hAnsi="Arial" w:cs="Arial"/>
    </w:rPr>
  </w:style>
  <w:style w:type="paragraph" w:customStyle="1" w:styleId="affffffffc">
    <w:name w:val="АриалСписок"/>
    <w:basedOn w:val="ab"/>
    <w:uiPriority w:val="99"/>
    <w:rsid w:val="00BA4C53"/>
    <w:pPr>
      <w:tabs>
        <w:tab w:val="num" w:pos="1571"/>
      </w:tabs>
      <w:spacing w:after="0"/>
      <w:ind w:left="1571" w:hanging="360"/>
    </w:pPr>
    <w:rPr>
      <w:rFonts w:ascii="Arial" w:hAnsi="Arial" w:cs="Arial"/>
    </w:rPr>
  </w:style>
  <w:style w:type="paragraph" w:customStyle="1" w:styleId="affffffffd">
    <w:name w:val="Ариал"/>
    <w:basedOn w:val="ab"/>
    <w:link w:val="1ff8"/>
    <w:rsid w:val="00BA4C53"/>
    <w:pPr>
      <w:spacing w:before="120" w:after="120" w:line="360" w:lineRule="auto"/>
      <w:ind w:firstLine="851"/>
    </w:pPr>
    <w:rPr>
      <w:rFonts w:ascii="Arial" w:hAnsi="Arial"/>
      <w:szCs w:val="20"/>
    </w:rPr>
  </w:style>
  <w:style w:type="character" w:customStyle="1" w:styleId="1ff8">
    <w:name w:val="Ариал Знак1"/>
    <w:link w:val="affffffffd"/>
    <w:locked/>
    <w:rsid w:val="00BA4C53"/>
    <w:rPr>
      <w:rFonts w:ascii="Arial" w:hAnsi="Arial"/>
      <w:sz w:val="24"/>
    </w:rPr>
  </w:style>
  <w:style w:type="paragraph" w:customStyle="1" w:styleId="BodyText24">
    <w:name w:val="Body Text 24"/>
    <w:basedOn w:val="ab"/>
    <w:uiPriority w:val="99"/>
    <w:rsid w:val="00BA4C53"/>
    <w:pPr>
      <w:spacing w:before="80" w:after="0"/>
      <w:ind w:left="113"/>
      <w:jc w:val="left"/>
    </w:pPr>
    <w:rPr>
      <w:sz w:val="28"/>
      <w:szCs w:val="20"/>
    </w:rPr>
  </w:style>
  <w:style w:type="paragraph" w:customStyle="1" w:styleId="BodyText22">
    <w:name w:val="Body Text 22"/>
    <w:basedOn w:val="ab"/>
    <w:uiPriority w:val="99"/>
    <w:rsid w:val="00BA4C53"/>
    <w:pPr>
      <w:spacing w:after="0"/>
    </w:pPr>
    <w:rPr>
      <w:szCs w:val="20"/>
    </w:rPr>
  </w:style>
  <w:style w:type="paragraph" w:customStyle="1" w:styleId="BodyText25">
    <w:name w:val="Body Text 25"/>
    <w:basedOn w:val="ab"/>
    <w:uiPriority w:val="99"/>
    <w:rsid w:val="00BA4C53"/>
    <w:pPr>
      <w:spacing w:after="0"/>
      <w:jc w:val="left"/>
    </w:pPr>
    <w:rPr>
      <w:szCs w:val="20"/>
    </w:rPr>
  </w:style>
  <w:style w:type="paragraph" w:customStyle="1" w:styleId="BodyText213">
    <w:name w:val="Body Text 213"/>
    <w:basedOn w:val="ab"/>
    <w:uiPriority w:val="99"/>
    <w:rsid w:val="00BA4C53"/>
    <w:pPr>
      <w:spacing w:after="0"/>
    </w:pPr>
    <w:rPr>
      <w:szCs w:val="20"/>
    </w:rPr>
  </w:style>
  <w:style w:type="paragraph" w:customStyle="1" w:styleId="BodyText28">
    <w:name w:val="Body Text 28"/>
    <w:basedOn w:val="ab"/>
    <w:uiPriority w:val="99"/>
    <w:rsid w:val="00BA4C53"/>
    <w:pPr>
      <w:spacing w:after="0"/>
      <w:jc w:val="left"/>
    </w:pPr>
    <w:rPr>
      <w:szCs w:val="20"/>
    </w:rPr>
  </w:style>
  <w:style w:type="paragraph" w:customStyle="1" w:styleId="caaieiaie51">
    <w:name w:val="caaieiaie 51"/>
    <w:basedOn w:val="ab"/>
    <w:next w:val="ab"/>
    <w:uiPriority w:val="99"/>
    <w:rsid w:val="00BA4C53"/>
    <w:pPr>
      <w:keepNext/>
      <w:spacing w:after="0"/>
      <w:jc w:val="center"/>
    </w:pPr>
    <w:rPr>
      <w:b/>
      <w:sz w:val="28"/>
      <w:szCs w:val="20"/>
    </w:rPr>
  </w:style>
  <w:style w:type="paragraph" w:customStyle="1" w:styleId="affffffffe">
    <w:name w:val="текст сноски"/>
    <w:basedOn w:val="ab"/>
    <w:uiPriority w:val="99"/>
    <w:rsid w:val="00BA4C53"/>
    <w:pPr>
      <w:widowControl w:val="0"/>
      <w:spacing w:after="0"/>
      <w:jc w:val="left"/>
    </w:pPr>
    <w:rPr>
      <w:rFonts w:ascii="Gelvetsky 12pt" w:hAnsi="Gelvetsky 12pt"/>
      <w:szCs w:val="20"/>
      <w:lang w:val="en-US"/>
    </w:rPr>
  </w:style>
  <w:style w:type="paragraph" w:customStyle="1" w:styleId="115">
    <w:name w:val="заголовок 11"/>
    <w:basedOn w:val="ab"/>
    <w:next w:val="ab"/>
    <w:uiPriority w:val="99"/>
    <w:rsid w:val="00BA4C53"/>
    <w:pPr>
      <w:keepNext/>
      <w:autoSpaceDE w:val="0"/>
      <w:autoSpaceDN w:val="0"/>
      <w:spacing w:after="0"/>
      <w:jc w:val="center"/>
    </w:pPr>
    <w:rPr>
      <w:sz w:val="20"/>
    </w:rPr>
  </w:style>
  <w:style w:type="paragraph" w:customStyle="1" w:styleId="xl39">
    <w:name w:val="xl39"/>
    <w:basedOn w:val="ab"/>
    <w:uiPriority w:val="99"/>
    <w:rsid w:val="00BA4C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ormal-dog">
    <w:name w:val="Normal-dog"/>
    <w:uiPriority w:val="99"/>
    <w:rsid w:val="00BA4C53"/>
    <w:pPr>
      <w:spacing w:before="60"/>
      <w:ind w:left="567" w:hanging="567"/>
      <w:jc w:val="both"/>
    </w:pPr>
    <w:rPr>
      <w:rFonts w:ascii="Courier" w:hAnsi="Courier"/>
      <w:sz w:val="24"/>
      <w:lang w:val="en-US"/>
    </w:rPr>
  </w:style>
  <w:style w:type="paragraph" w:customStyle="1" w:styleId="xl48">
    <w:name w:val="xl48"/>
    <w:basedOn w:val="ab"/>
    <w:uiPriority w:val="99"/>
    <w:rsid w:val="00BA4C53"/>
    <w:pPr>
      <w:spacing w:before="100" w:beforeAutospacing="1" w:after="100" w:afterAutospacing="1"/>
      <w:jc w:val="center"/>
    </w:pPr>
    <w:rPr>
      <w:rFonts w:ascii="Arial CYR" w:eastAsia="Arial Unicode MS" w:hAnsi="Arial CYR" w:cs="Arial CYR"/>
      <w:b/>
      <w:bCs/>
    </w:rPr>
  </w:style>
  <w:style w:type="paragraph" w:customStyle="1" w:styleId="xl25">
    <w:name w:val="xl25"/>
    <w:basedOn w:val="ab"/>
    <w:uiPriority w:val="99"/>
    <w:rsid w:val="00BA4C53"/>
    <w:pPr>
      <w:spacing w:before="100" w:beforeAutospacing="1" w:after="100" w:afterAutospacing="1"/>
      <w:jc w:val="center"/>
      <w:textAlignment w:val="center"/>
    </w:pPr>
    <w:rPr>
      <w:rFonts w:ascii="Times New Roman CYR" w:eastAsia="Arial Unicode MS" w:hAnsi="Times New Roman CYR" w:cs="Times New Roman CYR"/>
      <w:sz w:val="26"/>
      <w:szCs w:val="26"/>
    </w:rPr>
  </w:style>
  <w:style w:type="paragraph" w:customStyle="1" w:styleId="xl29">
    <w:name w:val="xl29"/>
    <w:basedOn w:val="ab"/>
    <w:uiPriority w:val="99"/>
    <w:rsid w:val="00BA4C53"/>
    <w:pP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47">
    <w:name w:val="xl47"/>
    <w:basedOn w:val="ab"/>
    <w:uiPriority w:val="99"/>
    <w:rsid w:val="00BA4C53"/>
    <w:pPr>
      <w:spacing w:before="100" w:beforeAutospacing="1" w:after="100" w:afterAutospacing="1"/>
      <w:jc w:val="center"/>
    </w:pPr>
    <w:rPr>
      <w:rFonts w:eastAsia="Arial Unicode MS"/>
      <w:sz w:val="32"/>
      <w:szCs w:val="32"/>
    </w:rPr>
  </w:style>
  <w:style w:type="paragraph" w:customStyle="1" w:styleId="afffffffff">
    <w:name w:val="Ариал Таблица"/>
    <w:basedOn w:val="affffffffd"/>
    <w:link w:val="afffffffff0"/>
    <w:rsid w:val="00BA4C53"/>
    <w:pPr>
      <w:widowControl w:val="0"/>
      <w:adjustRightInd w:val="0"/>
      <w:spacing w:before="0" w:after="0" w:line="240" w:lineRule="auto"/>
      <w:ind w:firstLine="0"/>
      <w:textAlignment w:val="baseline"/>
    </w:pPr>
  </w:style>
  <w:style w:type="paragraph" w:customStyle="1" w:styleId="doc">
    <w:name w:val="doc"/>
    <w:basedOn w:val="ab"/>
    <w:uiPriority w:val="99"/>
    <w:rsid w:val="00BA4C53"/>
    <w:pPr>
      <w:spacing w:before="100" w:beforeAutospacing="1" w:after="100" w:afterAutospacing="1"/>
    </w:pPr>
  </w:style>
  <w:style w:type="paragraph" w:customStyle="1" w:styleId="xl35">
    <w:name w:val="xl35"/>
    <w:basedOn w:val="ab"/>
    <w:uiPriority w:val="99"/>
    <w:rsid w:val="00BA4C53"/>
    <w:pPr>
      <w:pBdr>
        <w:left w:val="single" w:sz="8" w:space="0" w:color="auto"/>
      </w:pBdr>
      <w:spacing w:before="100" w:beforeAutospacing="1" w:after="100" w:afterAutospacing="1"/>
      <w:jc w:val="left"/>
    </w:pPr>
  </w:style>
  <w:style w:type="paragraph" w:customStyle="1" w:styleId="xl41">
    <w:name w:val="xl41"/>
    <w:basedOn w:val="ab"/>
    <w:uiPriority w:val="99"/>
    <w:rsid w:val="00BA4C5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4">
    <w:name w:val="xl44"/>
    <w:basedOn w:val="ab"/>
    <w:uiPriority w:val="99"/>
    <w:rsid w:val="00BA4C53"/>
    <w:pPr>
      <w:spacing w:before="100" w:beforeAutospacing="1" w:after="100" w:afterAutospacing="1"/>
      <w:jc w:val="right"/>
    </w:pPr>
    <w:rPr>
      <w:rFonts w:ascii="Arial Unicode MS" w:eastAsia="Arial Unicode MS" w:hAnsi="Arial Unicode MS" w:cs="Arial Unicode MS"/>
    </w:rPr>
  </w:style>
  <w:style w:type="paragraph" w:customStyle="1" w:styleId="afffffffff1">
    <w:name w:val="АриалТабл"/>
    <w:basedOn w:val="affffffffd"/>
    <w:uiPriority w:val="99"/>
    <w:rsid w:val="00BA4C53"/>
    <w:pPr>
      <w:widowControl w:val="0"/>
      <w:adjustRightInd w:val="0"/>
      <w:spacing w:before="0" w:after="0" w:line="240" w:lineRule="auto"/>
      <w:ind w:firstLine="0"/>
      <w:textAlignment w:val="baseline"/>
    </w:pPr>
  </w:style>
  <w:style w:type="paragraph" w:customStyle="1" w:styleId="afffffffff2">
    <w:name w:val="a"/>
    <w:basedOn w:val="ab"/>
    <w:uiPriority w:val="99"/>
    <w:rsid w:val="00BA4C53"/>
    <w:pPr>
      <w:spacing w:before="120" w:after="120" w:line="360" w:lineRule="auto"/>
      <w:ind w:firstLine="851"/>
    </w:pPr>
    <w:rPr>
      <w:rFonts w:ascii="Arial" w:eastAsia="Arial Unicode MS" w:hAnsi="Arial" w:cs="Arial"/>
    </w:rPr>
  </w:style>
  <w:style w:type="paragraph" w:customStyle="1" w:styleId="BodyText31">
    <w:name w:val="Body Text 31"/>
    <w:basedOn w:val="ab"/>
    <w:uiPriority w:val="99"/>
    <w:rsid w:val="00BA4C53"/>
    <w:pPr>
      <w:widowControl w:val="0"/>
      <w:overflowPunct w:val="0"/>
      <w:autoSpaceDE w:val="0"/>
      <w:autoSpaceDN w:val="0"/>
      <w:adjustRightInd w:val="0"/>
      <w:spacing w:after="0" w:line="360" w:lineRule="auto"/>
      <w:jc w:val="left"/>
      <w:textAlignment w:val="baseline"/>
    </w:pPr>
    <w:rPr>
      <w:rFonts w:ascii="Arial" w:hAnsi="Arial"/>
      <w:bCs/>
      <w:sz w:val="22"/>
      <w:szCs w:val="22"/>
    </w:rPr>
  </w:style>
  <w:style w:type="character" w:customStyle="1" w:styleId="afffffffff3">
    <w:name w:val="Пункт Знак Знак"/>
    <w:rsid w:val="00BA4C53"/>
    <w:rPr>
      <w:sz w:val="28"/>
      <w:lang w:val="ru-RU" w:eastAsia="ru-RU"/>
    </w:rPr>
  </w:style>
  <w:style w:type="character" w:customStyle="1" w:styleId="afffffffff0">
    <w:name w:val="Ариал Таблица Знак"/>
    <w:link w:val="afffffffff"/>
    <w:locked/>
    <w:rsid w:val="00BA4C53"/>
    <w:rPr>
      <w:rFonts w:ascii="Arial" w:hAnsi="Arial"/>
      <w:sz w:val="24"/>
    </w:rPr>
  </w:style>
  <w:style w:type="character" w:customStyle="1" w:styleId="213">
    <w:name w:val="Заголовок 2 Знак1"/>
    <w:aliases w:val="sub-sect Знак,22 Знак1,A Знак1,A.B.C. Знак1,Gliederung2 Знак1,H Знак1,H2-Heading 2 Знак1,H22 Знак1,Header2 Знак1,Heading Indent No L2 Знак1,Heading2 Знак1,Major Зна,Heading 0 Знак1,heading 2 Знак1,h2 Знак Знак1,l2 Знак1"/>
    <w:uiPriority w:val="99"/>
    <w:rsid w:val="00BA4C53"/>
    <w:rPr>
      <w:b/>
      <w:snapToGrid w:val="0"/>
      <w:sz w:val="28"/>
      <w:lang w:val="ru-RU" w:eastAsia="ru-RU"/>
    </w:rPr>
  </w:style>
  <w:style w:type="paragraph" w:customStyle="1" w:styleId="4d">
    <w:name w:val="Знак4"/>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3">
    <w:name w:val="пункт-3"/>
    <w:basedOn w:val="ab"/>
    <w:uiPriority w:val="99"/>
    <w:rsid w:val="00BA4C53"/>
    <w:pPr>
      <w:spacing w:after="0" w:line="360" w:lineRule="auto"/>
    </w:pPr>
    <w:rPr>
      <w:szCs w:val="28"/>
    </w:rPr>
  </w:style>
  <w:style w:type="paragraph" w:customStyle="1" w:styleId="-6">
    <w:name w:val="пункт-6"/>
    <w:basedOn w:val="ab"/>
    <w:uiPriority w:val="99"/>
    <w:rsid w:val="00BA4C53"/>
    <w:pPr>
      <w:tabs>
        <w:tab w:val="num" w:pos="1985"/>
      </w:tabs>
      <w:spacing w:after="0" w:line="360" w:lineRule="auto"/>
      <w:ind w:left="1985" w:hanging="567"/>
    </w:pPr>
    <w:rPr>
      <w:szCs w:val="28"/>
    </w:rPr>
  </w:style>
  <w:style w:type="paragraph" w:customStyle="1" w:styleId="1ff9">
    <w:name w:val="Знак Знак Знак1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ff4">
    <w:name w:val="Заголовок формы"/>
    <w:basedOn w:val="ab"/>
    <w:uiPriority w:val="99"/>
    <w:rsid w:val="00BA4C53"/>
    <w:pPr>
      <w:keepNext/>
      <w:suppressAutoHyphens/>
      <w:spacing w:before="360" w:after="240"/>
      <w:jc w:val="center"/>
    </w:pPr>
    <w:rPr>
      <w:b/>
      <w:caps/>
      <w:szCs w:val="28"/>
    </w:rPr>
  </w:style>
  <w:style w:type="paragraph" w:styleId="1ffa">
    <w:name w:val="index 1"/>
    <w:basedOn w:val="ab"/>
    <w:next w:val="ab"/>
    <w:autoRedefine/>
    <w:uiPriority w:val="99"/>
    <w:rsid w:val="00BA4C53"/>
    <w:pPr>
      <w:spacing w:after="0"/>
      <w:ind w:left="240" w:hanging="240"/>
      <w:jc w:val="left"/>
    </w:pPr>
    <w:rPr>
      <w:lang w:val="en-US" w:eastAsia="en-US"/>
    </w:rPr>
  </w:style>
  <w:style w:type="paragraph" w:customStyle="1" w:styleId="-">
    <w:name w:val="Контракт-раздел"/>
    <w:basedOn w:val="ab"/>
    <w:uiPriority w:val="99"/>
    <w:rsid w:val="00BA4C53"/>
    <w:pPr>
      <w:keepNext/>
      <w:keepLines/>
      <w:tabs>
        <w:tab w:val="num" w:pos="0"/>
        <w:tab w:val="left" w:pos="567"/>
      </w:tabs>
      <w:suppressAutoHyphens/>
      <w:autoSpaceDE w:val="0"/>
      <w:autoSpaceDN w:val="0"/>
      <w:adjustRightInd w:val="0"/>
      <w:spacing w:before="360" w:after="240"/>
      <w:jc w:val="center"/>
      <w:textAlignment w:val="baseline"/>
      <w:outlineLvl w:val="3"/>
    </w:pPr>
    <w:rPr>
      <w:b/>
      <w:bCs/>
      <w:caps/>
      <w:szCs w:val="28"/>
    </w:rPr>
  </w:style>
  <w:style w:type="paragraph" w:customStyle="1" w:styleId="-0">
    <w:name w:val="Контракт-пункт"/>
    <w:basedOn w:val="ab"/>
    <w:uiPriority w:val="99"/>
    <w:rsid w:val="00BA4C53"/>
    <w:pPr>
      <w:tabs>
        <w:tab w:val="num" w:pos="851"/>
        <w:tab w:val="left" w:pos="1134"/>
      </w:tabs>
      <w:spacing w:after="0" w:line="360" w:lineRule="auto"/>
      <w:ind w:left="851" w:hanging="851"/>
    </w:pPr>
    <w:rPr>
      <w:szCs w:val="28"/>
    </w:rPr>
  </w:style>
  <w:style w:type="paragraph" w:customStyle="1" w:styleId="-4">
    <w:name w:val="Контракт-подпункт"/>
    <w:basedOn w:val="ab"/>
    <w:uiPriority w:val="99"/>
    <w:rsid w:val="00BA4C53"/>
    <w:pPr>
      <w:tabs>
        <w:tab w:val="num" w:pos="851"/>
        <w:tab w:val="left" w:pos="1134"/>
      </w:tabs>
      <w:spacing w:after="0" w:line="360" w:lineRule="auto"/>
      <w:ind w:left="851" w:hanging="851"/>
    </w:pPr>
    <w:rPr>
      <w:szCs w:val="28"/>
    </w:rPr>
  </w:style>
  <w:style w:type="paragraph" w:customStyle="1" w:styleId="-40">
    <w:name w:val="пункт-4"/>
    <w:basedOn w:val="ab"/>
    <w:uiPriority w:val="99"/>
    <w:rsid w:val="00BA4C53"/>
    <w:pPr>
      <w:spacing w:after="0" w:line="360" w:lineRule="auto"/>
    </w:pPr>
    <w:rPr>
      <w:szCs w:val="28"/>
    </w:rPr>
  </w:style>
  <w:style w:type="paragraph" w:customStyle="1" w:styleId="-5">
    <w:name w:val="пункт-5"/>
    <w:basedOn w:val="ab"/>
    <w:uiPriority w:val="99"/>
    <w:rsid w:val="00BA4C53"/>
    <w:pPr>
      <w:tabs>
        <w:tab w:val="num" w:pos="1418"/>
      </w:tabs>
      <w:spacing w:after="0" w:line="360" w:lineRule="auto"/>
      <w:ind w:left="1418" w:hanging="1418"/>
    </w:pPr>
    <w:rPr>
      <w:szCs w:val="28"/>
    </w:rPr>
  </w:style>
  <w:style w:type="paragraph" w:customStyle="1" w:styleId="-30">
    <w:name w:val="подзаголовок-3"/>
    <w:basedOn w:val="-3"/>
    <w:uiPriority w:val="99"/>
    <w:rsid w:val="00BA4C53"/>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uiPriority w:val="99"/>
    <w:rsid w:val="00BA4C53"/>
    <w:pPr>
      <w:keepNext/>
      <w:spacing w:before="240" w:after="120"/>
      <w:outlineLvl w:val="4"/>
    </w:pPr>
    <w:rPr>
      <w:b/>
    </w:rPr>
  </w:style>
  <w:style w:type="paragraph" w:customStyle="1" w:styleId="-41">
    <w:name w:val="подзаголовок-4"/>
    <w:basedOn w:val="-40"/>
    <w:uiPriority w:val="99"/>
    <w:rsid w:val="00BA4C53"/>
    <w:pPr>
      <w:keepNext/>
      <w:suppressAutoHyphens/>
      <w:spacing w:before="240" w:after="120" w:line="240" w:lineRule="auto"/>
      <w:outlineLvl w:val="3"/>
    </w:pPr>
    <w:rPr>
      <w:b/>
      <w:kern w:val="36"/>
    </w:rPr>
  </w:style>
  <w:style w:type="paragraph" w:customStyle="1" w:styleId="-70">
    <w:name w:val="пункт-7"/>
    <w:basedOn w:val="ab"/>
    <w:uiPriority w:val="99"/>
    <w:rsid w:val="00BA4C53"/>
    <w:pPr>
      <w:tabs>
        <w:tab w:val="num" w:pos="2552"/>
      </w:tabs>
      <w:spacing w:after="0" w:line="360" w:lineRule="auto"/>
      <w:ind w:left="2552" w:hanging="567"/>
    </w:pPr>
    <w:rPr>
      <w:szCs w:val="28"/>
    </w:rPr>
  </w:style>
  <w:style w:type="paragraph" w:customStyle="1" w:styleId="-8">
    <w:name w:val="Контракт-подподпункт"/>
    <w:basedOn w:val="ab"/>
    <w:uiPriority w:val="99"/>
    <w:rsid w:val="00BA4C53"/>
    <w:pPr>
      <w:tabs>
        <w:tab w:val="num" w:pos="1418"/>
      </w:tabs>
      <w:spacing w:after="0" w:line="360" w:lineRule="auto"/>
      <w:ind w:left="1418" w:hanging="567"/>
    </w:pPr>
    <w:rPr>
      <w:szCs w:val="28"/>
    </w:rPr>
  </w:style>
  <w:style w:type="character" w:customStyle="1" w:styleId="afffffffff5">
    <w:name w:val="замена"/>
    <w:rsid w:val="00BA4C53"/>
    <w:rPr>
      <w:b/>
      <w:i/>
      <w:shd w:val="clear" w:color="auto" w:fill="FFCC99"/>
    </w:rPr>
  </w:style>
  <w:style w:type="paragraph" w:customStyle="1" w:styleId="TimesNewRoman">
    <w:name w:val="Ариал + Times New Roman"/>
    <w:aliases w:val="Перед:  0 пт,После:  0 пт,Междустр.интервал:  один..."/>
    <w:basedOn w:val="affffffffd"/>
    <w:uiPriority w:val="99"/>
    <w:rsid w:val="00BA4C53"/>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rPr>
  </w:style>
  <w:style w:type="paragraph" w:customStyle="1" w:styleId="afffffffff6">
    <w:name w:val="Марк список"/>
    <w:basedOn w:val="ab"/>
    <w:uiPriority w:val="99"/>
    <w:rsid w:val="00BA4C53"/>
    <w:pPr>
      <w:tabs>
        <w:tab w:val="num" w:pos="360"/>
      </w:tabs>
      <w:spacing w:after="140"/>
      <w:ind w:left="360" w:hanging="360"/>
    </w:pPr>
    <w:rPr>
      <w:sz w:val="22"/>
      <w:szCs w:val="20"/>
    </w:rPr>
  </w:style>
  <w:style w:type="paragraph" w:customStyle="1" w:styleId="3f1">
    <w:name w:val="заголовок 3"/>
    <w:basedOn w:val="ab"/>
    <w:next w:val="ab"/>
    <w:uiPriority w:val="99"/>
    <w:rsid w:val="00BA4C53"/>
    <w:pPr>
      <w:keepNext/>
      <w:widowControl w:val="0"/>
      <w:overflowPunct w:val="0"/>
      <w:autoSpaceDE w:val="0"/>
      <w:autoSpaceDN w:val="0"/>
      <w:adjustRightInd w:val="0"/>
      <w:spacing w:before="240"/>
      <w:ind w:left="1388" w:hanging="708"/>
      <w:textAlignment w:val="baseline"/>
    </w:pPr>
    <w:rPr>
      <w:rFonts w:ascii="Arial" w:hAnsi="Arial"/>
      <w:sz w:val="20"/>
      <w:szCs w:val="20"/>
    </w:rPr>
  </w:style>
  <w:style w:type="paragraph" w:customStyle="1" w:styleId="afffffffff7">
    <w:name w:val="текст примечания"/>
    <w:basedOn w:val="ab"/>
    <w:uiPriority w:val="99"/>
    <w:rsid w:val="00BA4C53"/>
    <w:pPr>
      <w:widowControl w:val="0"/>
      <w:overflowPunct w:val="0"/>
      <w:autoSpaceDE w:val="0"/>
      <w:autoSpaceDN w:val="0"/>
      <w:adjustRightInd w:val="0"/>
      <w:spacing w:after="0"/>
      <w:ind w:firstLine="284"/>
      <w:textAlignment w:val="baseline"/>
    </w:pPr>
    <w:rPr>
      <w:sz w:val="20"/>
      <w:szCs w:val="20"/>
    </w:rPr>
  </w:style>
  <w:style w:type="character" w:customStyle="1" w:styleId="Body1">
    <w:name w:val="Body Знак Знак"/>
    <w:locked/>
    <w:rsid w:val="00BA4C53"/>
    <w:rPr>
      <w:rFonts w:ascii="Pragmatica" w:eastAsia="Times New Roman" w:hAnsi="Pragmatica"/>
      <w:sz w:val="24"/>
      <w:lang w:eastAsia="ru-RU"/>
    </w:rPr>
  </w:style>
  <w:style w:type="paragraph" w:customStyle="1" w:styleId="afffffffff8">
    <w:name w:val="Подподпункт Знак"/>
    <w:basedOn w:val="ab"/>
    <w:uiPriority w:val="99"/>
    <w:rsid w:val="00BA4C53"/>
    <w:pPr>
      <w:tabs>
        <w:tab w:val="num" w:pos="1134"/>
        <w:tab w:val="num" w:pos="3119"/>
      </w:tabs>
      <w:spacing w:after="0" w:line="360" w:lineRule="auto"/>
      <w:ind w:left="360" w:hanging="567"/>
    </w:pPr>
    <w:rPr>
      <w:sz w:val="28"/>
      <w:szCs w:val="28"/>
    </w:rPr>
  </w:style>
  <w:style w:type="paragraph" w:customStyle="1" w:styleId="afffffffff9">
    <w:name w:val="Маркирование"/>
    <w:basedOn w:val="af1"/>
    <w:uiPriority w:val="99"/>
    <w:rsid w:val="00BA4C53"/>
    <w:pPr>
      <w:widowControl/>
      <w:tabs>
        <w:tab w:val="num" w:pos="660"/>
      </w:tabs>
      <w:spacing w:after="0" w:line="360" w:lineRule="auto"/>
      <w:ind w:left="660" w:hanging="660"/>
    </w:pPr>
  </w:style>
  <w:style w:type="paragraph" w:customStyle="1" w:styleId="afffffffffa">
    <w:name w:val="Стиль начало"/>
    <w:basedOn w:val="ab"/>
    <w:uiPriority w:val="99"/>
    <w:rsid w:val="00BA4C53"/>
    <w:pPr>
      <w:spacing w:after="0" w:line="264" w:lineRule="auto"/>
      <w:jc w:val="left"/>
    </w:pPr>
    <w:rPr>
      <w:sz w:val="28"/>
      <w:szCs w:val="20"/>
    </w:rPr>
  </w:style>
  <w:style w:type="paragraph" w:customStyle="1" w:styleId="afffffffffb">
    <w:name w:val="Ñòèëü íà÷àëî"/>
    <w:basedOn w:val="ab"/>
    <w:uiPriority w:val="99"/>
    <w:rsid w:val="00BA4C53"/>
    <w:pPr>
      <w:spacing w:after="0" w:line="264" w:lineRule="auto"/>
      <w:jc w:val="left"/>
    </w:pPr>
    <w:rPr>
      <w:sz w:val="28"/>
      <w:szCs w:val="20"/>
    </w:rPr>
  </w:style>
  <w:style w:type="paragraph" w:customStyle="1" w:styleId="afffffffffc">
    <w:name w:val="Дашков"/>
    <w:basedOn w:val="ab"/>
    <w:uiPriority w:val="99"/>
    <w:rsid w:val="00BA4C53"/>
    <w:pPr>
      <w:keepNext/>
      <w:keepLines/>
      <w:tabs>
        <w:tab w:val="left" w:pos="-720"/>
      </w:tabs>
      <w:suppressAutoHyphens/>
      <w:spacing w:after="0"/>
      <w:ind w:firstLine="720"/>
    </w:pPr>
    <w:rPr>
      <w:szCs w:val="20"/>
      <w:lang w:val="en-US"/>
    </w:rPr>
  </w:style>
  <w:style w:type="paragraph" w:customStyle="1" w:styleId="afffffffffd">
    <w:name w:val="Абзац нумеров"/>
    <w:basedOn w:val="ab"/>
    <w:uiPriority w:val="99"/>
    <w:rsid w:val="00BA4C53"/>
    <w:pPr>
      <w:tabs>
        <w:tab w:val="num" w:pos="576"/>
      </w:tabs>
      <w:spacing w:after="120" w:line="288" w:lineRule="auto"/>
      <w:ind w:left="576" w:hanging="576"/>
    </w:pPr>
    <w:rPr>
      <w:sz w:val="28"/>
      <w:szCs w:val="28"/>
    </w:rPr>
  </w:style>
  <w:style w:type="paragraph" w:customStyle="1" w:styleId="Iniiaiieoaeno">
    <w:name w:val="!Iniiaiie oaeno"/>
    <w:basedOn w:val="ab"/>
    <w:uiPriority w:val="99"/>
    <w:rsid w:val="00BA4C53"/>
    <w:pPr>
      <w:spacing w:after="0"/>
      <w:ind w:firstLine="709"/>
    </w:pPr>
    <w:rPr>
      <w:szCs w:val="20"/>
    </w:rPr>
  </w:style>
  <w:style w:type="paragraph" w:customStyle="1" w:styleId="afffffffffe">
    <w:name w:val="буквы"/>
    <w:basedOn w:val="ab"/>
    <w:uiPriority w:val="99"/>
    <w:rsid w:val="00BA4C53"/>
    <w:pPr>
      <w:tabs>
        <w:tab w:val="num" w:pos="564"/>
        <w:tab w:val="num" w:pos="1080"/>
      </w:tabs>
      <w:spacing w:after="0" w:line="360" w:lineRule="auto"/>
      <w:ind w:left="1080" w:hanging="360"/>
    </w:pPr>
    <w:rPr>
      <w:sz w:val="28"/>
      <w:szCs w:val="20"/>
    </w:rPr>
  </w:style>
  <w:style w:type="character" w:customStyle="1" w:styleId="affffffffff">
    <w:name w:val="Ариал Знак"/>
    <w:locked/>
    <w:rsid w:val="00BA4C53"/>
    <w:rPr>
      <w:rFonts w:ascii="Arial" w:hAnsi="Arial"/>
      <w:sz w:val="24"/>
      <w:lang w:val="ru-RU" w:eastAsia="ru-RU"/>
    </w:rPr>
  </w:style>
  <w:style w:type="paragraph" w:customStyle="1" w:styleId="1ffb">
    <w:name w:val="Знак Знак Знак1"/>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affffffffff0">
    <w:name w:val="Стадия_кр"/>
    <w:basedOn w:val="ab"/>
    <w:next w:val="ab"/>
    <w:uiPriority w:val="99"/>
    <w:rsid w:val="00BA4C53"/>
    <w:pPr>
      <w:spacing w:after="0"/>
      <w:jc w:val="center"/>
    </w:pPr>
    <w:rPr>
      <w:szCs w:val="20"/>
    </w:rPr>
  </w:style>
  <w:style w:type="paragraph" w:customStyle="1" w:styleId="affffffffff1">
    <w:name w:val="перечень"/>
    <w:basedOn w:val="ab"/>
    <w:uiPriority w:val="99"/>
    <w:rsid w:val="00BA4C53"/>
    <w:pPr>
      <w:tabs>
        <w:tab w:val="num" w:pos="417"/>
        <w:tab w:val="left" w:pos="619"/>
        <w:tab w:val="left" w:pos="1276"/>
      </w:tabs>
      <w:spacing w:after="0"/>
      <w:ind w:left="619" w:right="57" w:hanging="238"/>
      <w:jc w:val="left"/>
    </w:pPr>
  </w:style>
  <w:style w:type="paragraph" w:customStyle="1" w:styleId="Arial11pt095">
    <w:name w:val="Стиль Arial 11 pt по ширине Первая строка:  095 см Междустр.ин..."/>
    <w:basedOn w:val="ab"/>
    <w:autoRedefine/>
    <w:uiPriority w:val="99"/>
    <w:rsid w:val="00BA4C53"/>
    <w:pPr>
      <w:spacing w:after="0"/>
      <w:ind w:firstLine="539"/>
    </w:pPr>
    <w:rPr>
      <w:rFonts w:ascii="Arial" w:hAnsi="Arial" w:cs="Arial"/>
      <w:b/>
      <w:bCs/>
      <w:i/>
      <w:iCs/>
      <w:color w:val="000000"/>
      <w:sz w:val="22"/>
    </w:rPr>
  </w:style>
  <w:style w:type="paragraph" w:customStyle="1" w:styleId="caaieiaie4">
    <w:name w:val="caaieiaie 4"/>
    <w:basedOn w:val="ab"/>
    <w:next w:val="ab"/>
    <w:uiPriority w:val="99"/>
    <w:rsid w:val="00BA4C53"/>
    <w:pPr>
      <w:keepNext/>
      <w:spacing w:after="0"/>
      <w:jc w:val="center"/>
    </w:pPr>
    <w:rPr>
      <w:b/>
      <w:bCs/>
    </w:rPr>
  </w:style>
  <w:style w:type="paragraph" w:customStyle="1" w:styleId="214">
    <w:name w:val="заголовок 21"/>
    <w:basedOn w:val="ab"/>
    <w:next w:val="ab"/>
    <w:uiPriority w:val="99"/>
    <w:rsid w:val="00BA4C53"/>
    <w:pPr>
      <w:keepNext/>
      <w:widowControl w:val="0"/>
      <w:spacing w:after="0"/>
      <w:ind w:firstLine="709"/>
    </w:pPr>
  </w:style>
  <w:style w:type="paragraph" w:customStyle="1" w:styleId="Textkorper">
    <w:name w:val="Textkorper"/>
    <w:basedOn w:val="ab"/>
    <w:uiPriority w:val="99"/>
    <w:rsid w:val="00BA4C53"/>
    <w:pPr>
      <w:spacing w:after="0"/>
      <w:jc w:val="left"/>
    </w:pPr>
    <w:rPr>
      <w:rFonts w:ascii="Arial" w:hAnsi="Arial"/>
      <w:sz w:val="22"/>
      <w:szCs w:val="20"/>
    </w:rPr>
  </w:style>
  <w:style w:type="paragraph" w:customStyle="1" w:styleId="BodyText27">
    <w:name w:val="Body Text 27"/>
    <w:basedOn w:val="ab"/>
    <w:uiPriority w:val="99"/>
    <w:rsid w:val="00BA4C53"/>
    <w:pPr>
      <w:overflowPunct w:val="0"/>
      <w:autoSpaceDE w:val="0"/>
      <w:autoSpaceDN w:val="0"/>
      <w:adjustRightInd w:val="0"/>
      <w:spacing w:after="0"/>
      <w:textAlignment w:val="baseline"/>
    </w:pPr>
    <w:rPr>
      <w:szCs w:val="20"/>
    </w:rPr>
  </w:style>
  <w:style w:type="paragraph" w:customStyle="1" w:styleId="BodyText222">
    <w:name w:val="Body Text 222"/>
    <w:basedOn w:val="ab"/>
    <w:uiPriority w:val="99"/>
    <w:rsid w:val="00BA4C53"/>
    <w:pPr>
      <w:overflowPunct w:val="0"/>
      <w:autoSpaceDE w:val="0"/>
      <w:autoSpaceDN w:val="0"/>
      <w:adjustRightInd w:val="0"/>
      <w:spacing w:after="0"/>
      <w:ind w:firstLine="709"/>
      <w:textAlignment w:val="baseline"/>
    </w:pPr>
    <w:rPr>
      <w:rFonts w:ascii="Arial" w:hAnsi="Arial"/>
      <w:szCs w:val="20"/>
    </w:rPr>
  </w:style>
  <w:style w:type="paragraph" w:customStyle="1" w:styleId="BodyText221">
    <w:name w:val="Body Text 221"/>
    <w:basedOn w:val="ab"/>
    <w:uiPriority w:val="99"/>
    <w:rsid w:val="00BA4C53"/>
    <w:pPr>
      <w:overflowPunct w:val="0"/>
      <w:autoSpaceDE w:val="0"/>
      <w:autoSpaceDN w:val="0"/>
      <w:adjustRightInd w:val="0"/>
      <w:spacing w:after="0"/>
      <w:textAlignment w:val="baseline"/>
    </w:pPr>
    <w:rPr>
      <w:szCs w:val="20"/>
    </w:rPr>
  </w:style>
  <w:style w:type="paragraph" w:customStyle="1" w:styleId="BodyTextIndent38">
    <w:name w:val="Body Text Indent 38"/>
    <w:basedOn w:val="ab"/>
    <w:uiPriority w:val="99"/>
    <w:rsid w:val="00BA4C53"/>
    <w:pPr>
      <w:overflowPunct w:val="0"/>
      <w:autoSpaceDE w:val="0"/>
      <w:autoSpaceDN w:val="0"/>
      <w:adjustRightInd w:val="0"/>
      <w:spacing w:after="0"/>
      <w:ind w:left="576"/>
      <w:textAlignment w:val="baseline"/>
    </w:pPr>
    <w:rPr>
      <w:szCs w:val="20"/>
    </w:rPr>
  </w:style>
  <w:style w:type="paragraph" w:customStyle="1" w:styleId="caaieiaie21">
    <w:name w:val="caaieiaie 21"/>
    <w:basedOn w:val="ab"/>
    <w:next w:val="ab"/>
    <w:uiPriority w:val="99"/>
    <w:rsid w:val="00BA4C53"/>
    <w:pPr>
      <w:keepNext/>
      <w:widowControl w:val="0"/>
      <w:overflowPunct w:val="0"/>
      <w:autoSpaceDE w:val="0"/>
      <w:autoSpaceDN w:val="0"/>
      <w:adjustRightInd w:val="0"/>
      <w:spacing w:after="0"/>
      <w:ind w:firstLine="709"/>
      <w:textAlignment w:val="baseline"/>
    </w:pPr>
    <w:rPr>
      <w:szCs w:val="20"/>
    </w:rPr>
  </w:style>
  <w:style w:type="paragraph" w:customStyle="1" w:styleId="affffffffff2">
    <w:name w:val="Переменные"/>
    <w:basedOn w:val="afc"/>
    <w:uiPriority w:val="99"/>
    <w:rsid w:val="00BA4C53"/>
    <w:pPr>
      <w:widowControl w:val="0"/>
      <w:tabs>
        <w:tab w:val="left" w:pos="482"/>
      </w:tabs>
      <w:adjustRightInd w:val="0"/>
      <w:spacing w:after="0" w:line="336" w:lineRule="auto"/>
      <w:ind w:left="482" w:hanging="482"/>
      <w:textAlignment w:val="baseline"/>
    </w:pPr>
    <w:rPr>
      <w:bCs/>
      <w:sz w:val="22"/>
      <w:szCs w:val="22"/>
    </w:rPr>
  </w:style>
  <w:style w:type="paragraph" w:customStyle="1" w:styleId="affffffffff3">
    <w:name w:val="Формула"/>
    <w:basedOn w:val="afc"/>
    <w:uiPriority w:val="99"/>
    <w:rsid w:val="00BA4C53"/>
    <w:pPr>
      <w:widowControl w:val="0"/>
      <w:tabs>
        <w:tab w:val="center" w:pos="4536"/>
        <w:tab w:val="right" w:pos="9356"/>
      </w:tabs>
      <w:adjustRightInd w:val="0"/>
      <w:spacing w:after="0" w:line="336" w:lineRule="auto"/>
      <w:textAlignment w:val="baseline"/>
    </w:pPr>
    <w:rPr>
      <w:bCs/>
      <w:sz w:val="22"/>
      <w:szCs w:val="22"/>
    </w:rPr>
  </w:style>
  <w:style w:type="paragraph" w:customStyle="1" w:styleId="affffffffff4">
    <w:name w:val="Листинг программы"/>
    <w:uiPriority w:val="99"/>
    <w:rsid w:val="00BA4C53"/>
    <w:pPr>
      <w:suppressAutoHyphens/>
    </w:pPr>
    <w:rPr>
      <w:noProof/>
    </w:rPr>
  </w:style>
  <w:style w:type="character" w:customStyle="1" w:styleId="WW8Num52z0">
    <w:name w:val="WW8Num52z0"/>
    <w:rsid w:val="00BA4C53"/>
    <w:rPr>
      <w:rFonts w:ascii="StarSymbol" w:eastAsia="StarSymbol"/>
    </w:rPr>
  </w:style>
  <w:style w:type="character" w:customStyle="1" w:styleId="WW8Num51z0">
    <w:name w:val="WW8Num51z0"/>
    <w:rsid w:val="00BA4C53"/>
    <w:rPr>
      <w:rFonts w:ascii="Symbol" w:hAnsi="Symbol"/>
    </w:rPr>
  </w:style>
  <w:style w:type="character" w:customStyle="1" w:styleId="WW8Num23z3">
    <w:name w:val="WW8Num23z3"/>
    <w:rsid w:val="00BA4C53"/>
    <w:rPr>
      <w:rFonts w:ascii="Symbol" w:hAnsi="Symbol"/>
    </w:rPr>
  </w:style>
  <w:style w:type="paragraph" w:customStyle="1" w:styleId="DefaultParagraphFontParaCharChar0">
    <w:name w:val="Default Paragraph Font Para Char Char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41">
    <w:name w:val="Таблица 14(моя)"/>
    <w:basedOn w:val="ab"/>
    <w:uiPriority w:val="99"/>
    <w:rsid w:val="00BA4C53"/>
    <w:pPr>
      <w:spacing w:after="0"/>
      <w:ind w:left="57" w:right="113"/>
    </w:pPr>
    <w:rPr>
      <w:rFonts w:ascii="Arial" w:hAnsi="Arial"/>
      <w:color w:val="000000"/>
      <w:sz w:val="22"/>
      <w:szCs w:val="28"/>
    </w:rPr>
  </w:style>
  <w:style w:type="paragraph" w:customStyle="1" w:styleId="TR1">
    <w:name w:val="TR1"/>
    <w:basedOn w:val="ab"/>
    <w:uiPriority w:val="99"/>
    <w:rsid w:val="00BA4C53"/>
    <w:pPr>
      <w:tabs>
        <w:tab w:val="left" w:pos="1304"/>
      </w:tabs>
      <w:spacing w:before="120" w:after="120" w:line="360" w:lineRule="auto"/>
      <w:ind w:left="284" w:right="284" w:firstLine="720"/>
      <w:jc w:val="left"/>
    </w:pPr>
    <w:rPr>
      <w:rFonts w:eastAsia="MS Mincho"/>
      <w:b/>
    </w:rPr>
  </w:style>
  <w:style w:type="paragraph" w:customStyle="1" w:styleId="CommentSubject">
    <w:name w:val="Comment Subject"/>
    <w:basedOn w:val="afff4"/>
    <w:next w:val="afff4"/>
    <w:uiPriority w:val="99"/>
    <w:semiHidden/>
    <w:rsid w:val="00BA4C53"/>
    <w:pPr>
      <w:spacing w:after="0"/>
      <w:jc w:val="left"/>
    </w:pPr>
    <w:rPr>
      <w:b/>
      <w:sz w:val="22"/>
    </w:rPr>
  </w:style>
  <w:style w:type="table" w:customStyle="1" w:styleId="1ffc">
    <w:name w:val="Сетка таблицы1"/>
    <w:basedOn w:val="ad"/>
    <w:next w:val="aff7"/>
    <w:uiPriority w:val="99"/>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Р"/>
    <w:basedOn w:val="ab"/>
    <w:uiPriority w:val="99"/>
    <w:semiHidden/>
    <w:rsid w:val="00BA4C53"/>
    <w:pPr>
      <w:spacing w:after="0"/>
      <w:jc w:val="left"/>
    </w:pPr>
    <w:rPr>
      <w:rFonts w:ascii="Arial" w:hAnsi="Arial"/>
      <w:b/>
      <w:szCs w:val="20"/>
    </w:rPr>
  </w:style>
  <w:style w:type="paragraph" w:customStyle="1" w:styleId="text">
    <w:name w:val="text"/>
    <w:basedOn w:val="ab"/>
    <w:uiPriority w:val="99"/>
    <w:rsid w:val="00BA4C53"/>
    <w:pPr>
      <w:spacing w:before="100" w:beforeAutospacing="1" w:after="100" w:afterAutospacing="1" w:line="175" w:lineRule="atLeast"/>
      <w:jc w:val="left"/>
    </w:pPr>
    <w:rPr>
      <w:rFonts w:ascii="Arial" w:hAnsi="Arial" w:cs="Arial"/>
      <w:color w:val="000000"/>
      <w:sz w:val="15"/>
      <w:szCs w:val="15"/>
    </w:rPr>
  </w:style>
  <w:style w:type="character" w:customStyle="1" w:styleId="big1">
    <w:name w:val="big1"/>
    <w:rsid w:val="00BA4C53"/>
    <w:rPr>
      <w:rFonts w:ascii="Arial" w:hAnsi="Arial"/>
      <w:sz w:val="23"/>
    </w:rPr>
  </w:style>
  <w:style w:type="paragraph" w:customStyle="1" w:styleId="122">
    <w:name w:val="Знак Знак Знак12"/>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ConsTitle">
    <w:name w:val="ConsTitle"/>
    <w:uiPriority w:val="99"/>
    <w:rsid w:val="00BA4C53"/>
    <w:pPr>
      <w:autoSpaceDE w:val="0"/>
      <w:autoSpaceDN w:val="0"/>
      <w:adjustRightInd w:val="0"/>
      <w:ind w:right="19772"/>
    </w:pPr>
    <w:rPr>
      <w:rFonts w:ascii="Arial" w:hAnsi="Arial" w:cs="Arial"/>
      <w:b/>
      <w:bCs/>
      <w:sz w:val="16"/>
      <w:szCs w:val="16"/>
    </w:rPr>
  </w:style>
  <w:style w:type="paragraph" w:customStyle="1" w:styleId="1ffd">
    <w:name w:val="заголовок 1"/>
    <w:basedOn w:val="ab"/>
    <w:next w:val="ab"/>
    <w:uiPriority w:val="99"/>
    <w:rsid w:val="00BA4C53"/>
    <w:pPr>
      <w:keepNext/>
      <w:widowControl w:val="0"/>
      <w:tabs>
        <w:tab w:val="left" w:pos="530"/>
      </w:tabs>
      <w:spacing w:after="120" w:line="-240" w:lineRule="auto"/>
      <w:ind w:left="432" w:hanging="262"/>
      <w:jc w:val="center"/>
    </w:pPr>
    <w:rPr>
      <w:rFonts w:ascii="School Book" w:hAnsi="School Book"/>
      <w:kern w:val="28"/>
      <w:sz w:val="20"/>
      <w:szCs w:val="20"/>
    </w:rPr>
  </w:style>
  <w:style w:type="paragraph" w:customStyle="1" w:styleId="n6b9d9e8">
    <w:name w:val="n6ъb9d9e8тата"/>
    <w:basedOn w:val="ab"/>
    <w:uiPriority w:val="99"/>
    <w:rsid w:val="00BA4C53"/>
    <w:pPr>
      <w:keepNext/>
      <w:widowControl w:val="0"/>
      <w:spacing w:after="0" w:line="360" w:lineRule="auto"/>
      <w:ind w:left="1134" w:right="1134"/>
    </w:pPr>
    <w:rPr>
      <w:sz w:val="36"/>
      <w:szCs w:val="20"/>
    </w:rPr>
  </w:style>
  <w:style w:type="paragraph" w:customStyle="1" w:styleId="4e">
    <w:name w:val="заголовок 4"/>
    <w:basedOn w:val="ab"/>
    <w:next w:val="ab"/>
    <w:uiPriority w:val="99"/>
    <w:rsid w:val="00BA4C53"/>
    <w:pPr>
      <w:keepNext/>
      <w:widowControl w:val="0"/>
      <w:spacing w:before="240" w:line="360" w:lineRule="auto"/>
      <w:jc w:val="left"/>
    </w:pPr>
    <w:rPr>
      <w:rFonts w:ascii="Arial" w:hAnsi="Arial"/>
      <w:b/>
      <w:sz w:val="28"/>
      <w:szCs w:val="20"/>
    </w:rPr>
  </w:style>
  <w:style w:type="paragraph" w:customStyle="1" w:styleId="59">
    <w:name w:val="заголовок 5"/>
    <w:basedOn w:val="ab"/>
    <w:next w:val="ab"/>
    <w:uiPriority w:val="99"/>
    <w:rsid w:val="00BA4C53"/>
    <w:pPr>
      <w:widowControl w:val="0"/>
      <w:spacing w:before="240" w:line="360" w:lineRule="auto"/>
      <w:jc w:val="left"/>
    </w:pPr>
    <w:rPr>
      <w:rFonts w:ascii="Arial" w:hAnsi="Arial"/>
      <w:sz w:val="22"/>
      <w:szCs w:val="20"/>
    </w:rPr>
  </w:style>
  <w:style w:type="character" w:customStyle="1" w:styleId="affffffffff6">
    <w:name w:val="номер страницы"/>
    <w:rsid w:val="00BA4C53"/>
    <w:rPr>
      <w:rFonts w:cs="Times New Roman"/>
    </w:rPr>
  </w:style>
  <w:style w:type="paragraph" w:customStyle="1" w:styleId="font5">
    <w:name w:val="font5"/>
    <w:basedOn w:val="ab"/>
    <w:uiPriority w:val="99"/>
    <w:rsid w:val="00BA4C53"/>
    <w:pPr>
      <w:spacing w:before="100" w:beforeAutospacing="1" w:after="100" w:afterAutospacing="1" w:line="360" w:lineRule="auto"/>
      <w:jc w:val="left"/>
    </w:pPr>
    <w:rPr>
      <w:rFonts w:ascii="Tahoma" w:eastAsia="Arial Unicode MS" w:hAnsi="Tahoma" w:cs="Tahoma"/>
      <w:color w:val="000000"/>
      <w:sz w:val="28"/>
    </w:rPr>
  </w:style>
  <w:style w:type="paragraph" w:customStyle="1" w:styleId="font6">
    <w:name w:val="font6"/>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7">
    <w:name w:val="font7"/>
    <w:basedOn w:val="ab"/>
    <w:uiPriority w:val="99"/>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8">
    <w:name w:val="font8"/>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9">
    <w:name w:val="font9"/>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0">
    <w:name w:val="font10"/>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1">
    <w:name w:val="font11"/>
    <w:basedOn w:val="ab"/>
    <w:uiPriority w:val="99"/>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12">
    <w:name w:val="font12"/>
    <w:basedOn w:val="ab"/>
    <w:uiPriority w:val="99"/>
    <w:rsid w:val="00BA4C53"/>
    <w:pPr>
      <w:spacing w:before="100" w:beforeAutospacing="1" w:after="100" w:afterAutospacing="1" w:line="360" w:lineRule="auto"/>
      <w:jc w:val="left"/>
    </w:pPr>
    <w:rPr>
      <w:rFonts w:ascii="Arial" w:eastAsia="Arial Unicode MS" w:hAnsi="Arial" w:cs="Arial Unicode MS"/>
      <w:color w:val="000000"/>
      <w:sz w:val="20"/>
      <w:szCs w:val="20"/>
    </w:rPr>
  </w:style>
  <w:style w:type="paragraph" w:customStyle="1" w:styleId="xl26">
    <w:name w:val="xl26"/>
    <w:basedOn w:val="ab"/>
    <w:uiPriority w:val="99"/>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Symbol" w:eastAsia="Arial Unicode MS" w:hAnsi="Symbol" w:cs="Arial Unicode MS"/>
      <w:sz w:val="28"/>
    </w:rPr>
  </w:style>
  <w:style w:type="paragraph" w:customStyle="1" w:styleId="xl27">
    <w:name w:val="xl27"/>
    <w:basedOn w:val="ab"/>
    <w:uiPriority w:val="99"/>
    <w:rsid w:val="00BA4C53"/>
    <w:pP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28">
    <w:name w:val="xl28"/>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0">
    <w:name w:val="xl30"/>
    <w:basedOn w:val="ab"/>
    <w:uiPriority w:val="99"/>
    <w:rsid w:val="00BA4C53"/>
    <w:pPr>
      <w:pBdr>
        <w:top w:val="single" w:sz="4" w:space="0" w:color="auto"/>
        <w:left w:val="single" w:sz="4" w:space="31" w:color="auto"/>
        <w:bottom w:val="single" w:sz="4" w:space="0" w:color="auto"/>
        <w:right w:val="single" w:sz="4" w:space="0" w:color="auto"/>
      </w:pBdr>
      <w:shd w:val="clear" w:color="auto" w:fill="C0C0C0"/>
      <w:spacing w:before="100" w:beforeAutospacing="1" w:after="100" w:afterAutospacing="1" w:line="360" w:lineRule="auto"/>
      <w:ind w:firstLineChars="100" w:firstLine="100"/>
      <w:jc w:val="left"/>
      <w:textAlignment w:val="center"/>
    </w:pPr>
    <w:rPr>
      <w:rFonts w:ascii="Arial Unicode MS" w:eastAsia="Arial Unicode MS" w:hAnsi="Arial Unicode MS" w:cs="Arial Unicode MS"/>
      <w:sz w:val="28"/>
    </w:rPr>
  </w:style>
  <w:style w:type="paragraph" w:customStyle="1" w:styleId="xl31">
    <w:name w:val="xl31"/>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32">
    <w:name w:val="xl32"/>
    <w:basedOn w:val="ab"/>
    <w:uiPriority w:val="99"/>
    <w:rsid w:val="00BA4C53"/>
    <w:pPr>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33">
    <w:name w:val="xl33"/>
    <w:basedOn w:val="ab"/>
    <w:uiPriority w:val="99"/>
    <w:rsid w:val="00BA4C53"/>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4">
    <w:name w:val="xl34"/>
    <w:basedOn w:val="ab"/>
    <w:uiPriority w:val="99"/>
    <w:rsid w:val="00BA4C53"/>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6">
    <w:name w:val="xl36"/>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7">
    <w:name w:val="xl37"/>
    <w:basedOn w:val="ab"/>
    <w:uiPriority w:val="99"/>
    <w:rsid w:val="00BA4C53"/>
    <w:pPr>
      <w:pBdr>
        <w:top w:val="single" w:sz="4" w:space="0" w:color="auto"/>
        <w:left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8">
    <w:name w:val="xl38"/>
    <w:basedOn w:val="ab"/>
    <w:uiPriority w:val="99"/>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0">
    <w:name w:val="xl40"/>
    <w:basedOn w:val="ab"/>
    <w:uiPriority w:val="99"/>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42">
    <w:name w:val="xl42"/>
    <w:basedOn w:val="ab"/>
    <w:uiPriority w:val="99"/>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3">
    <w:name w:val="xl43"/>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45">
    <w:name w:val="xl45"/>
    <w:basedOn w:val="ab"/>
    <w:uiPriority w:val="99"/>
    <w:rsid w:val="00BA4C53"/>
    <w:pPr>
      <w:pBdr>
        <w:bottom w:val="single" w:sz="4" w:space="0" w:color="auto"/>
      </w:pBd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font0">
    <w:name w:val="font0"/>
    <w:basedOn w:val="ab"/>
    <w:uiPriority w:val="99"/>
    <w:rsid w:val="00BA4C53"/>
    <w:pPr>
      <w:spacing w:before="100" w:beforeAutospacing="1" w:after="100" w:afterAutospacing="1" w:line="360" w:lineRule="auto"/>
      <w:jc w:val="left"/>
    </w:pPr>
    <w:rPr>
      <w:rFonts w:ascii="Arial" w:eastAsia="Arial Unicode MS" w:hAnsi="Arial" w:cs="Arial Unicode MS"/>
      <w:sz w:val="20"/>
      <w:szCs w:val="20"/>
    </w:rPr>
  </w:style>
  <w:style w:type="paragraph" w:customStyle="1" w:styleId="xl46">
    <w:name w:val="xl46"/>
    <w:basedOn w:val="ab"/>
    <w:uiPriority w:val="99"/>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49">
    <w:name w:val="xl49"/>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0">
    <w:name w:val="xl50"/>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1">
    <w:name w:val="xl51"/>
    <w:basedOn w:val="ab"/>
    <w:uiPriority w:val="99"/>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52">
    <w:name w:val="xl52"/>
    <w:basedOn w:val="ab"/>
    <w:uiPriority w:val="99"/>
    <w:rsid w:val="00BA4C53"/>
    <w:pPr>
      <w:pBdr>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3">
    <w:name w:val="xl53"/>
    <w:basedOn w:val="ab"/>
    <w:uiPriority w:val="99"/>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4">
    <w:name w:val="xl54"/>
    <w:basedOn w:val="ab"/>
    <w:uiPriority w:val="99"/>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5">
    <w:name w:val="xl55"/>
    <w:basedOn w:val="ab"/>
    <w:uiPriority w:val="99"/>
    <w:rsid w:val="00BA4C53"/>
    <w:pPr>
      <w:pBdr>
        <w:top w:val="dotted" w:sz="4" w:space="0" w:color="auto"/>
        <w:left w:val="single" w:sz="4" w:space="9" w:color="auto"/>
        <w:bottom w:val="dotted" w:sz="4" w:space="0" w:color="auto"/>
        <w:right w:val="single" w:sz="4" w:space="0" w:color="auto"/>
      </w:pBdr>
      <w:shd w:val="clear" w:color="auto" w:fill="CCFFCC"/>
      <w:spacing w:before="100" w:beforeAutospacing="1" w:after="100" w:afterAutospacing="1" w:line="360" w:lineRule="auto"/>
      <w:ind w:firstLineChars="100" w:firstLine="100"/>
      <w:jc w:val="left"/>
    </w:pPr>
    <w:rPr>
      <w:rFonts w:ascii="Arial" w:eastAsia="Arial Unicode MS" w:hAnsi="Arial" w:cs="Arial Unicode MS"/>
      <w:sz w:val="28"/>
    </w:rPr>
  </w:style>
  <w:style w:type="paragraph" w:customStyle="1" w:styleId="xl56">
    <w:name w:val="xl56"/>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7">
    <w:name w:val="xl57"/>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8">
    <w:name w:val="xl58"/>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9">
    <w:name w:val="xl59"/>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0">
    <w:name w:val="xl60"/>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61">
    <w:name w:val="xl61"/>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2">
    <w:name w:val="xl62"/>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3">
    <w:name w:val="xl63"/>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4">
    <w:name w:val="xl64"/>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5">
    <w:name w:val="xl65"/>
    <w:basedOn w:val="ab"/>
    <w:uiPriority w:val="99"/>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6">
    <w:name w:val="xl66"/>
    <w:basedOn w:val="ab"/>
    <w:uiPriority w:val="99"/>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7">
    <w:name w:val="xl67"/>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8">
    <w:name w:val="xl68"/>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9">
    <w:name w:val="xl69"/>
    <w:basedOn w:val="ab"/>
    <w:uiPriority w:val="99"/>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0">
    <w:name w:val="xl70"/>
    <w:basedOn w:val="ab"/>
    <w:uiPriority w:val="99"/>
    <w:rsid w:val="00BA4C53"/>
    <w:pPr>
      <w:pBdr>
        <w:top w:val="single" w:sz="4" w:space="0" w:color="auto"/>
        <w:bottom w:val="single"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1">
    <w:name w:val="xl71"/>
    <w:basedOn w:val="ab"/>
    <w:uiPriority w:val="99"/>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w:eastAsia="Arial Unicode MS" w:hAnsi="Arial" w:cs="Arial Unicode MS"/>
      <w:b/>
      <w:bCs/>
      <w:sz w:val="28"/>
    </w:rPr>
  </w:style>
  <w:style w:type="paragraph" w:customStyle="1" w:styleId="xl72">
    <w:name w:val="xl72"/>
    <w:basedOn w:val="ab"/>
    <w:uiPriority w:val="99"/>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3">
    <w:name w:val="xl73"/>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4">
    <w:name w:val="xl74"/>
    <w:basedOn w:val="ab"/>
    <w:uiPriority w:val="99"/>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Iaenienie">
    <w:name w:val="Ia?e nienie"/>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Sp1">
    <w:name w:val="Sp1"/>
    <w:basedOn w:val="ab"/>
    <w:uiPriority w:val="99"/>
    <w:rsid w:val="00BA4C53"/>
    <w:pPr>
      <w:tabs>
        <w:tab w:val="num" w:pos="0"/>
      </w:tabs>
      <w:spacing w:after="0" w:line="360" w:lineRule="auto"/>
      <w:ind w:firstLine="709"/>
    </w:pPr>
    <w:rPr>
      <w:b/>
      <w:bCs/>
      <w:kern w:val="24"/>
      <w:sz w:val="28"/>
    </w:rPr>
  </w:style>
  <w:style w:type="character" w:customStyle="1" w:styleId="Sp10">
    <w:name w:val="Sp1 Знак Знак"/>
    <w:rsid w:val="00BA4C53"/>
    <w:rPr>
      <w:b/>
      <w:kern w:val="24"/>
      <w:sz w:val="24"/>
      <w:lang w:val="ru-RU" w:eastAsia="ru-RU"/>
    </w:rPr>
  </w:style>
  <w:style w:type="paragraph" w:customStyle="1" w:styleId="Sp2">
    <w:name w:val="Sp2"/>
    <w:basedOn w:val="Sp1"/>
    <w:uiPriority w:val="99"/>
    <w:rsid w:val="00BA4C53"/>
    <w:pPr>
      <w:tabs>
        <w:tab w:val="clear" w:pos="0"/>
        <w:tab w:val="num" w:pos="1790"/>
      </w:tabs>
      <w:ind w:left="1790" w:hanging="360"/>
    </w:pPr>
    <w:rPr>
      <w:b w:val="0"/>
      <w:bCs w:val="0"/>
    </w:rPr>
  </w:style>
  <w:style w:type="paragraph" w:customStyle="1" w:styleId="Sp3">
    <w:name w:val="Sp3"/>
    <w:basedOn w:val="Sp1"/>
    <w:uiPriority w:val="99"/>
    <w:rsid w:val="00BA4C53"/>
    <w:pPr>
      <w:tabs>
        <w:tab w:val="clear" w:pos="0"/>
        <w:tab w:val="num" w:pos="2007"/>
      </w:tabs>
      <w:ind w:hanging="360"/>
    </w:pPr>
    <w:rPr>
      <w:b w:val="0"/>
    </w:rPr>
  </w:style>
  <w:style w:type="character" w:customStyle="1" w:styleId="Sp30">
    <w:name w:val="Sp3 Знак"/>
    <w:rsid w:val="00BA4C53"/>
    <w:rPr>
      <w:rFonts w:cs="Times New Roman"/>
      <w:b/>
      <w:bCs/>
      <w:kern w:val="24"/>
      <w:sz w:val="24"/>
      <w:szCs w:val="24"/>
      <w:lang w:val="ru-RU" w:eastAsia="ru-RU" w:bidi="ar-SA"/>
    </w:rPr>
  </w:style>
  <w:style w:type="paragraph" w:customStyle="1" w:styleId="affffffffff7">
    <w:name w:val="Справка"/>
    <w:basedOn w:val="ab"/>
    <w:next w:val="ab"/>
    <w:uiPriority w:val="99"/>
    <w:rsid w:val="00BA4C53"/>
    <w:pPr>
      <w:spacing w:before="2400" w:after="240" w:line="360" w:lineRule="auto"/>
      <w:jc w:val="center"/>
    </w:pPr>
    <w:rPr>
      <w:b/>
      <w:sz w:val="28"/>
      <w:szCs w:val="20"/>
    </w:rPr>
  </w:style>
  <w:style w:type="paragraph" w:customStyle="1" w:styleId="affffffffff8">
    <w:name w:val="ТекстОбычный"/>
    <w:link w:val="affffffffff9"/>
    <w:rsid w:val="00BA4C53"/>
    <w:pPr>
      <w:spacing w:line="360" w:lineRule="auto"/>
      <w:ind w:firstLine="851"/>
      <w:jc w:val="both"/>
    </w:pPr>
    <w:rPr>
      <w:sz w:val="24"/>
    </w:rPr>
  </w:style>
  <w:style w:type="paragraph" w:customStyle="1" w:styleId="11pt">
    <w:name w:val="Обычный + 11 pt"/>
    <w:aliases w:val="по центру"/>
    <w:basedOn w:val="ab"/>
    <w:uiPriority w:val="99"/>
    <w:rsid w:val="00BA4C53"/>
    <w:pPr>
      <w:spacing w:after="0" w:line="360" w:lineRule="auto"/>
      <w:jc w:val="center"/>
    </w:pPr>
    <w:rPr>
      <w:sz w:val="22"/>
    </w:rPr>
  </w:style>
  <w:style w:type="paragraph" w:customStyle="1" w:styleId="affffffffffa">
    <w:name w:val="ФИО"/>
    <w:basedOn w:val="ab"/>
    <w:next w:val="ab"/>
    <w:uiPriority w:val="99"/>
    <w:rsid w:val="00BA4C53"/>
    <w:pPr>
      <w:spacing w:before="480" w:after="0" w:line="360" w:lineRule="auto"/>
      <w:jc w:val="left"/>
    </w:pPr>
    <w:rPr>
      <w:b/>
      <w:sz w:val="28"/>
      <w:szCs w:val="20"/>
    </w:rPr>
  </w:style>
  <w:style w:type="paragraph" w:customStyle="1" w:styleId="Iniiaiieoaeno21">
    <w:name w:val="Iniiaiie oaeno 21"/>
    <w:basedOn w:val="ab"/>
    <w:uiPriority w:val="99"/>
    <w:rsid w:val="00BA4C53"/>
    <w:pPr>
      <w:widowControl w:val="0"/>
      <w:overflowPunct w:val="0"/>
      <w:autoSpaceDE w:val="0"/>
      <w:autoSpaceDN w:val="0"/>
      <w:adjustRightInd w:val="0"/>
      <w:spacing w:after="0" w:line="360" w:lineRule="auto"/>
      <w:ind w:firstLine="720"/>
    </w:pPr>
    <w:rPr>
      <w:sz w:val="28"/>
      <w:szCs w:val="20"/>
    </w:rPr>
  </w:style>
  <w:style w:type="paragraph" w:customStyle="1" w:styleId="BodyTextIndent21">
    <w:name w:val="Body Text Indent 21"/>
    <w:basedOn w:val="ab"/>
    <w:uiPriority w:val="99"/>
    <w:rsid w:val="00BA4C53"/>
    <w:pPr>
      <w:overflowPunct w:val="0"/>
      <w:autoSpaceDE w:val="0"/>
      <w:autoSpaceDN w:val="0"/>
      <w:adjustRightInd w:val="0"/>
      <w:spacing w:after="0" w:line="360" w:lineRule="auto"/>
      <w:ind w:firstLine="720"/>
    </w:pPr>
    <w:rPr>
      <w:i/>
      <w:sz w:val="28"/>
      <w:szCs w:val="20"/>
    </w:rPr>
  </w:style>
  <w:style w:type="paragraph" w:customStyle="1" w:styleId="OaenoIauiue">
    <w:name w:val="OaenoIau?iue"/>
    <w:uiPriority w:val="99"/>
    <w:rsid w:val="00BA4C53"/>
    <w:pPr>
      <w:overflowPunct w:val="0"/>
      <w:autoSpaceDE w:val="0"/>
      <w:autoSpaceDN w:val="0"/>
      <w:adjustRightInd w:val="0"/>
      <w:spacing w:line="360" w:lineRule="auto"/>
      <w:ind w:firstLine="851"/>
      <w:jc w:val="both"/>
    </w:pPr>
    <w:rPr>
      <w:sz w:val="24"/>
    </w:rPr>
  </w:style>
  <w:style w:type="paragraph" w:customStyle="1" w:styleId="Iniiaiieoaeno0">
    <w:name w:val="Iniiaiie oaeno"/>
    <w:basedOn w:val="ab"/>
    <w:uiPriority w:val="99"/>
    <w:rsid w:val="00BA4C53"/>
    <w:pPr>
      <w:widowControl w:val="0"/>
      <w:overflowPunct w:val="0"/>
      <w:autoSpaceDE w:val="0"/>
      <w:autoSpaceDN w:val="0"/>
      <w:adjustRightInd w:val="0"/>
      <w:spacing w:after="0" w:line="360" w:lineRule="auto"/>
    </w:pPr>
    <w:rPr>
      <w:sz w:val="28"/>
      <w:szCs w:val="20"/>
    </w:rPr>
  </w:style>
  <w:style w:type="paragraph" w:customStyle="1" w:styleId="affffffffffb">
    <w:name w:val="список_з"/>
    <w:basedOn w:val="ab"/>
    <w:uiPriority w:val="99"/>
    <w:rsid w:val="00BA4C53"/>
    <w:pPr>
      <w:tabs>
        <w:tab w:val="num" w:pos="388"/>
        <w:tab w:val="num" w:pos="720"/>
      </w:tabs>
      <w:spacing w:after="0" w:line="360" w:lineRule="auto"/>
      <w:ind w:left="392" w:hanging="364"/>
      <w:jc w:val="left"/>
    </w:pPr>
    <w:rPr>
      <w:sz w:val="28"/>
      <w:szCs w:val="20"/>
    </w:rPr>
  </w:style>
  <w:style w:type="paragraph" w:customStyle="1" w:styleId="caaieiaie31">
    <w:name w:val="caaieiaie 31"/>
    <w:basedOn w:val="ab"/>
    <w:next w:val="ab"/>
    <w:uiPriority w:val="99"/>
    <w:rsid w:val="00BA4C53"/>
    <w:pPr>
      <w:keepNext/>
      <w:spacing w:before="240" w:line="360" w:lineRule="auto"/>
      <w:ind w:firstLine="720"/>
    </w:pPr>
    <w:rPr>
      <w:b/>
      <w:bCs/>
      <w:sz w:val="28"/>
      <w:lang w:val="en-US"/>
    </w:rPr>
  </w:style>
  <w:style w:type="paragraph" w:customStyle="1" w:styleId="caaieiaie41">
    <w:name w:val="caaieiaie 41"/>
    <w:basedOn w:val="ab"/>
    <w:next w:val="ab"/>
    <w:uiPriority w:val="99"/>
    <w:rsid w:val="00BA4C53"/>
    <w:pPr>
      <w:keepNext/>
      <w:tabs>
        <w:tab w:val="num" w:pos="720"/>
      </w:tabs>
      <w:spacing w:after="0" w:line="360" w:lineRule="auto"/>
      <w:jc w:val="center"/>
    </w:pPr>
    <w:rPr>
      <w:b/>
      <w:bCs/>
      <w:sz w:val="28"/>
    </w:rPr>
  </w:style>
  <w:style w:type="paragraph" w:customStyle="1" w:styleId="caaieiaie5">
    <w:name w:val="caaieiaie 5"/>
    <w:basedOn w:val="ab"/>
    <w:next w:val="ab"/>
    <w:uiPriority w:val="99"/>
    <w:rsid w:val="00BA4C53"/>
    <w:pPr>
      <w:keepNext/>
      <w:tabs>
        <w:tab w:val="num" w:pos="992"/>
      </w:tabs>
      <w:spacing w:after="0" w:line="360" w:lineRule="auto"/>
      <w:ind w:left="992"/>
      <w:jc w:val="center"/>
    </w:pPr>
    <w:rPr>
      <w:b/>
      <w:bCs/>
      <w:sz w:val="22"/>
      <w:szCs w:val="22"/>
      <w:lang w:val="en-US"/>
    </w:rPr>
  </w:style>
  <w:style w:type="paragraph" w:customStyle="1" w:styleId="Iniiaiieoaeno2">
    <w:name w:val="Iniiaiie oaeno 2"/>
    <w:basedOn w:val="ab"/>
    <w:uiPriority w:val="99"/>
    <w:rsid w:val="00BA4C53"/>
    <w:pPr>
      <w:widowControl w:val="0"/>
      <w:spacing w:after="0" w:line="360" w:lineRule="auto"/>
      <w:ind w:firstLine="720"/>
    </w:pPr>
    <w:rPr>
      <w:sz w:val="28"/>
    </w:rPr>
  </w:style>
  <w:style w:type="paragraph" w:customStyle="1" w:styleId="Iniiaiieoaeno1">
    <w:name w:val="Iniiaiie oaeno1"/>
    <w:basedOn w:val="ab"/>
    <w:uiPriority w:val="99"/>
    <w:rsid w:val="00BA4C53"/>
    <w:pPr>
      <w:widowControl w:val="0"/>
      <w:spacing w:after="0" w:line="360" w:lineRule="auto"/>
    </w:pPr>
    <w:rPr>
      <w:sz w:val="28"/>
    </w:rPr>
  </w:style>
  <w:style w:type="paragraph" w:customStyle="1" w:styleId="BodyText23">
    <w:name w:val="Body Text 23"/>
    <w:basedOn w:val="ab"/>
    <w:uiPriority w:val="99"/>
    <w:rsid w:val="00BA4C53"/>
    <w:pPr>
      <w:spacing w:after="0" w:line="360" w:lineRule="auto"/>
      <w:ind w:firstLine="709"/>
      <w:jc w:val="left"/>
    </w:pPr>
    <w:rPr>
      <w:sz w:val="28"/>
    </w:rPr>
  </w:style>
  <w:style w:type="paragraph" w:customStyle="1" w:styleId="caaieiaie3">
    <w:name w:val="caaieiaie 3"/>
    <w:basedOn w:val="ab"/>
    <w:next w:val="ab"/>
    <w:uiPriority w:val="99"/>
    <w:rsid w:val="00BA4C53"/>
    <w:pPr>
      <w:keepNext/>
      <w:spacing w:before="240" w:line="360" w:lineRule="auto"/>
      <w:ind w:firstLine="720"/>
    </w:pPr>
    <w:rPr>
      <w:b/>
      <w:bCs/>
      <w:sz w:val="28"/>
      <w:lang w:val="en-US"/>
    </w:rPr>
  </w:style>
  <w:style w:type="paragraph" w:customStyle="1" w:styleId="affffffffffc">
    <w:name w:val="Îñíîâíîé òåêñò"/>
    <w:basedOn w:val="ab"/>
    <w:uiPriority w:val="99"/>
    <w:rsid w:val="00BA4C53"/>
    <w:pPr>
      <w:widowControl w:val="0"/>
      <w:overflowPunct w:val="0"/>
      <w:autoSpaceDE w:val="0"/>
      <w:autoSpaceDN w:val="0"/>
      <w:adjustRightInd w:val="0"/>
      <w:spacing w:after="0" w:line="360" w:lineRule="auto"/>
    </w:pPr>
    <w:rPr>
      <w:sz w:val="28"/>
    </w:rPr>
  </w:style>
  <w:style w:type="paragraph" w:customStyle="1" w:styleId="affffffffffd">
    <w:name w:val="абзац"/>
    <w:basedOn w:val="Body"/>
    <w:uiPriority w:val="99"/>
    <w:rsid w:val="00BA4C53"/>
    <w:pPr>
      <w:overflowPunct/>
      <w:autoSpaceDE/>
      <w:autoSpaceDN/>
      <w:adjustRightInd/>
      <w:spacing w:before="120"/>
      <w:textAlignment w:val="auto"/>
    </w:pPr>
    <w:rPr>
      <w:bCs/>
      <w:sz w:val="28"/>
      <w:szCs w:val="24"/>
    </w:rPr>
  </w:style>
  <w:style w:type="paragraph" w:customStyle="1" w:styleId="1ffe">
    <w:name w:val="?????1"/>
    <w:basedOn w:val="ab"/>
    <w:uiPriority w:val="99"/>
    <w:rsid w:val="00BA4C53"/>
    <w:pPr>
      <w:overflowPunct w:val="0"/>
      <w:autoSpaceDE w:val="0"/>
      <w:autoSpaceDN w:val="0"/>
      <w:adjustRightInd w:val="0"/>
      <w:spacing w:after="0" w:line="360" w:lineRule="auto"/>
      <w:jc w:val="left"/>
    </w:pPr>
    <w:rPr>
      <w:sz w:val="28"/>
      <w:szCs w:val="20"/>
    </w:rPr>
  </w:style>
  <w:style w:type="paragraph" w:customStyle="1" w:styleId="Iauiue">
    <w:name w:val="Iau?iue"/>
    <w:uiPriority w:val="99"/>
    <w:rsid w:val="00BA4C53"/>
    <w:rPr>
      <w:lang w:val="en-US"/>
    </w:rPr>
  </w:style>
  <w:style w:type="paragraph" w:customStyle="1" w:styleId="aacao">
    <w:name w:val="aacao"/>
    <w:basedOn w:val="Body"/>
    <w:uiPriority w:val="99"/>
    <w:rsid w:val="00BA4C53"/>
    <w:pPr>
      <w:spacing w:before="120"/>
      <w:textAlignment w:val="auto"/>
    </w:pPr>
    <w:rPr>
      <w:bCs/>
      <w:sz w:val="28"/>
    </w:rPr>
  </w:style>
  <w:style w:type="paragraph" w:customStyle="1" w:styleId="BodyText38">
    <w:name w:val="Body Text 38"/>
    <w:basedOn w:val="ab"/>
    <w:uiPriority w:val="99"/>
    <w:rsid w:val="00BA4C53"/>
    <w:pPr>
      <w:overflowPunct w:val="0"/>
      <w:autoSpaceDE w:val="0"/>
      <w:autoSpaceDN w:val="0"/>
      <w:adjustRightInd w:val="0"/>
      <w:spacing w:after="0" w:line="360" w:lineRule="auto"/>
    </w:pPr>
    <w:rPr>
      <w:sz w:val="28"/>
      <w:szCs w:val="20"/>
    </w:rPr>
  </w:style>
  <w:style w:type="paragraph" w:customStyle="1" w:styleId="BodyText220">
    <w:name w:val="Body Text 220"/>
    <w:basedOn w:val="ab"/>
    <w:uiPriority w:val="99"/>
    <w:rsid w:val="00BA4C53"/>
    <w:pPr>
      <w:overflowPunct w:val="0"/>
      <w:autoSpaceDE w:val="0"/>
      <w:autoSpaceDN w:val="0"/>
      <w:adjustRightInd w:val="0"/>
      <w:spacing w:after="0" w:line="288" w:lineRule="auto"/>
      <w:ind w:firstLine="539"/>
    </w:pPr>
    <w:rPr>
      <w:rFonts w:ascii="Arial" w:hAnsi="Arial"/>
      <w:sz w:val="22"/>
      <w:szCs w:val="20"/>
    </w:rPr>
  </w:style>
  <w:style w:type="paragraph" w:customStyle="1" w:styleId="BodyText219">
    <w:name w:val="Body Text 219"/>
    <w:basedOn w:val="ab"/>
    <w:uiPriority w:val="99"/>
    <w:rsid w:val="00BA4C53"/>
    <w:pPr>
      <w:overflowPunct w:val="0"/>
      <w:autoSpaceDE w:val="0"/>
      <w:autoSpaceDN w:val="0"/>
      <w:adjustRightInd w:val="0"/>
      <w:spacing w:after="0" w:line="324" w:lineRule="auto"/>
      <w:ind w:firstLine="540"/>
    </w:pPr>
    <w:rPr>
      <w:rFonts w:ascii="Arial" w:hAnsi="Arial"/>
      <w:color w:val="000000"/>
      <w:sz w:val="22"/>
      <w:szCs w:val="20"/>
    </w:rPr>
  </w:style>
  <w:style w:type="paragraph" w:customStyle="1" w:styleId="BodyText218">
    <w:name w:val="Body Text 218"/>
    <w:basedOn w:val="ab"/>
    <w:uiPriority w:val="99"/>
    <w:rsid w:val="00BA4C53"/>
    <w:pPr>
      <w:overflowPunct w:val="0"/>
      <w:autoSpaceDE w:val="0"/>
      <w:autoSpaceDN w:val="0"/>
      <w:adjustRightInd w:val="0"/>
      <w:spacing w:after="120" w:line="360" w:lineRule="auto"/>
      <w:ind w:left="113"/>
    </w:pPr>
    <w:rPr>
      <w:sz w:val="28"/>
      <w:szCs w:val="20"/>
    </w:rPr>
  </w:style>
  <w:style w:type="paragraph" w:customStyle="1" w:styleId="BodyText217">
    <w:name w:val="Body Text 217"/>
    <w:basedOn w:val="ab"/>
    <w:uiPriority w:val="99"/>
    <w:rsid w:val="00BA4C53"/>
    <w:pPr>
      <w:overflowPunct w:val="0"/>
      <w:autoSpaceDE w:val="0"/>
      <w:autoSpaceDN w:val="0"/>
      <w:adjustRightInd w:val="0"/>
      <w:spacing w:after="0" w:line="360" w:lineRule="auto"/>
    </w:pPr>
    <w:rPr>
      <w:sz w:val="28"/>
      <w:szCs w:val="20"/>
    </w:rPr>
  </w:style>
  <w:style w:type="paragraph" w:customStyle="1" w:styleId="BodyText216">
    <w:name w:val="Body Text 216"/>
    <w:basedOn w:val="ab"/>
    <w:uiPriority w:val="99"/>
    <w:rsid w:val="00BA4C53"/>
    <w:pPr>
      <w:overflowPunct w:val="0"/>
      <w:autoSpaceDE w:val="0"/>
      <w:autoSpaceDN w:val="0"/>
      <w:adjustRightInd w:val="0"/>
      <w:spacing w:after="120" w:line="360" w:lineRule="auto"/>
      <w:ind w:left="113"/>
    </w:pPr>
    <w:rPr>
      <w:sz w:val="28"/>
      <w:szCs w:val="20"/>
    </w:rPr>
  </w:style>
  <w:style w:type="paragraph" w:customStyle="1" w:styleId="BodyText215">
    <w:name w:val="Body Text 215"/>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10">
    <w:name w:val="Body Text Indent 210"/>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214">
    <w:name w:val="Body Text 214"/>
    <w:basedOn w:val="ab"/>
    <w:uiPriority w:val="99"/>
    <w:rsid w:val="00BA4C53"/>
    <w:pPr>
      <w:overflowPunct w:val="0"/>
      <w:autoSpaceDE w:val="0"/>
      <w:autoSpaceDN w:val="0"/>
      <w:adjustRightInd w:val="0"/>
      <w:spacing w:after="120" w:line="480" w:lineRule="auto"/>
      <w:jc w:val="left"/>
    </w:pPr>
    <w:rPr>
      <w:sz w:val="28"/>
      <w:szCs w:val="20"/>
    </w:rPr>
  </w:style>
  <w:style w:type="paragraph" w:customStyle="1" w:styleId="BodyText37">
    <w:name w:val="Body Text 37"/>
    <w:basedOn w:val="ab"/>
    <w:uiPriority w:val="99"/>
    <w:rsid w:val="00BA4C53"/>
    <w:pPr>
      <w:overflowPunct w:val="0"/>
      <w:autoSpaceDE w:val="0"/>
      <w:autoSpaceDN w:val="0"/>
      <w:adjustRightInd w:val="0"/>
      <w:spacing w:after="120" w:line="360" w:lineRule="auto"/>
      <w:jc w:val="left"/>
    </w:pPr>
    <w:rPr>
      <w:sz w:val="16"/>
      <w:szCs w:val="20"/>
    </w:rPr>
  </w:style>
  <w:style w:type="paragraph" w:customStyle="1" w:styleId="BodyText212">
    <w:name w:val="Body Text 212"/>
    <w:basedOn w:val="ab"/>
    <w:uiPriority w:val="99"/>
    <w:rsid w:val="00BA4C53"/>
    <w:pPr>
      <w:overflowPunct w:val="0"/>
      <w:autoSpaceDE w:val="0"/>
      <w:autoSpaceDN w:val="0"/>
      <w:adjustRightInd w:val="0"/>
      <w:spacing w:after="120" w:line="480" w:lineRule="auto"/>
      <w:jc w:val="left"/>
    </w:pPr>
    <w:rPr>
      <w:sz w:val="28"/>
      <w:szCs w:val="20"/>
    </w:rPr>
  </w:style>
  <w:style w:type="paragraph" w:customStyle="1" w:styleId="BodyTextIndent29">
    <w:name w:val="Body Text Indent 29"/>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36">
    <w:name w:val="Body Text 36"/>
    <w:basedOn w:val="ab"/>
    <w:uiPriority w:val="99"/>
    <w:rsid w:val="00BA4C53"/>
    <w:pPr>
      <w:overflowPunct w:val="0"/>
      <w:autoSpaceDE w:val="0"/>
      <w:autoSpaceDN w:val="0"/>
      <w:adjustRightInd w:val="0"/>
      <w:spacing w:after="0" w:line="360" w:lineRule="auto"/>
      <w:jc w:val="left"/>
    </w:pPr>
    <w:rPr>
      <w:rFonts w:ascii="Arial" w:hAnsi="Arial"/>
      <w:sz w:val="22"/>
      <w:szCs w:val="20"/>
    </w:rPr>
  </w:style>
  <w:style w:type="paragraph" w:customStyle="1" w:styleId="BodyTextIndent37">
    <w:name w:val="Body Text Indent 37"/>
    <w:basedOn w:val="ab"/>
    <w:uiPriority w:val="99"/>
    <w:rsid w:val="00BA4C53"/>
    <w:pPr>
      <w:keepLines/>
      <w:overflowPunct w:val="0"/>
      <w:autoSpaceDE w:val="0"/>
      <w:autoSpaceDN w:val="0"/>
      <w:adjustRightInd w:val="0"/>
      <w:spacing w:after="120" w:line="360" w:lineRule="auto"/>
      <w:ind w:left="284"/>
    </w:pPr>
    <w:rPr>
      <w:sz w:val="28"/>
      <w:szCs w:val="20"/>
    </w:rPr>
  </w:style>
  <w:style w:type="paragraph" w:customStyle="1" w:styleId="Noeeu1">
    <w:name w:val="Noeeu1"/>
    <w:basedOn w:val="22"/>
    <w:uiPriority w:val="99"/>
    <w:rsid w:val="00BA4C53"/>
    <w:pPr>
      <w:tabs>
        <w:tab w:val="num" w:pos="1134"/>
      </w:tabs>
      <w:overflowPunct w:val="0"/>
      <w:autoSpaceDE w:val="0"/>
      <w:autoSpaceDN w:val="0"/>
      <w:adjustRightInd w:val="0"/>
      <w:spacing w:before="240"/>
      <w:jc w:val="left"/>
      <w:outlineLvl w:val="9"/>
    </w:pPr>
    <w:rPr>
      <w:b w:val="0"/>
      <w:sz w:val="22"/>
    </w:rPr>
  </w:style>
  <w:style w:type="paragraph" w:customStyle="1" w:styleId="Noeeu2">
    <w:name w:val="Noeeu2"/>
    <w:basedOn w:val="ab"/>
    <w:uiPriority w:val="99"/>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Iaenienie3">
    <w:name w:val="Ia?e nienie3"/>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alloonText2">
    <w:name w:val="Balloon Text2"/>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211">
    <w:name w:val="Body Text 211"/>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8">
    <w:name w:val="Body Text Indent 28"/>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6">
    <w:name w:val="Body Text Indent 36"/>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4">
    <w:name w:val="Block Text4"/>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Noeeu22">
    <w:name w:val="Noeeu22"/>
    <w:basedOn w:val="ab"/>
    <w:uiPriority w:val="99"/>
    <w:rsid w:val="00BA4C53"/>
    <w:pPr>
      <w:tabs>
        <w:tab w:val="left" w:pos="644"/>
      </w:tabs>
      <w:overflowPunct w:val="0"/>
      <w:autoSpaceDE w:val="0"/>
      <w:autoSpaceDN w:val="0"/>
      <w:adjustRightInd w:val="0"/>
      <w:spacing w:after="0" w:line="360" w:lineRule="auto"/>
      <w:ind w:left="644" w:hanging="360"/>
      <w:jc w:val="left"/>
    </w:pPr>
    <w:rPr>
      <w:sz w:val="28"/>
      <w:szCs w:val="20"/>
    </w:rPr>
  </w:style>
  <w:style w:type="paragraph" w:customStyle="1" w:styleId="BodyText210">
    <w:name w:val="Body Text 210"/>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7">
    <w:name w:val="Body Text Indent 27"/>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5">
    <w:name w:val="Body Text Indent 35"/>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3">
    <w:name w:val="Block Text3"/>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odyText29">
    <w:name w:val="Body Text 29"/>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6">
    <w:name w:val="Body Text Indent 26"/>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4">
    <w:name w:val="Body Text Indent 34"/>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2">
    <w:name w:val="Block Text2"/>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alloonText1">
    <w:name w:val="Balloon Text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35">
    <w:name w:val="Body Text 35"/>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Indent25">
    <w:name w:val="Body Text Indent 25"/>
    <w:basedOn w:val="ab"/>
    <w:uiPriority w:val="99"/>
    <w:rsid w:val="00BA4C53"/>
    <w:pPr>
      <w:overflowPunct w:val="0"/>
      <w:autoSpaceDE w:val="0"/>
      <w:autoSpaceDN w:val="0"/>
      <w:adjustRightInd w:val="0"/>
      <w:spacing w:after="0" w:line="360" w:lineRule="auto"/>
      <w:ind w:left="993" w:hanging="284"/>
    </w:pPr>
    <w:rPr>
      <w:rFonts w:ascii="Arial" w:hAnsi="Arial"/>
      <w:sz w:val="28"/>
      <w:szCs w:val="20"/>
    </w:rPr>
  </w:style>
  <w:style w:type="paragraph" w:customStyle="1" w:styleId="BodyTextIndent33">
    <w:name w:val="Body Text Indent 33"/>
    <w:basedOn w:val="ab"/>
    <w:uiPriority w:val="99"/>
    <w:rsid w:val="00BA4C53"/>
    <w:pPr>
      <w:overflowPunct w:val="0"/>
      <w:autoSpaceDE w:val="0"/>
      <w:autoSpaceDN w:val="0"/>
      <w:adjustRightInd w:val="0"/>
      <w:spacing w:after="0" w:line="360" w:lineRule="auto"/>
      <w:ind w:left="576"/>
    </w:pPr>
    <w:rPr>
      <w:sz w:val="28"/>
      <w:szCs w:val="20"/>
    </w:rPr>
  </w:style>
  <w:style w:type="paragraph" w:customStyle="1" w:styleId="aacao2">
    <w:name w:val="aacao2"/>
    <w:basedOn w:val="Body"/>
    <w:uiPriority w:val="99"/>
    <w:rsid w:val="00BA4C53"/>
    <w:pPr>
      <w:spacing w:before="120"/>
      <w:textAlignment w:val="auto"/>
    </w:pPr>
    <w:rPr>
      <w:bCs/>
      <w:sz w:val="28"/>
    </w:rPr>
  </w:style>
  <w:style w:type="paragraph" w:customStyle="1" w:styleId="Niaaaiea">
    <w:name w:val="Niaa??aiea"/>
    <w:basedOn w:val="aacao2"/>
    <w:uiPriority w:val="99"/>
    <w:rsid w:val="00BA4C53"/>
    <w:pPr>
      <w:keepNext/>
      <w:keepLines/>
      <w:pageBreakBefore/>
      <w:suppressAutoHyphens/>
      <w:spacing w:before="240" w:after="360"/>
      <w:ind w:left="0" w:firstLine="0"/>
      <w:jc w:val="center"/>
    </w:pPr>
    <w:rPr>
      <w:b/>
    </w:rPr>
  </w:style>
  <w:style w:type="paragraph" w:customStyle="1" w:styleId="ooaii">
    <w:name w:val="ooaii_"/>
    <w:basedOn w:val="ab"/>
    <w:uiPriority w:val="99"/>
    <w:rsid w:val="00BA4C53"/>
    <w:pPr>
      <w:overflowPunct w:val="0"/>
      <w:autoSpaceDE w:val="0"/>
      <w:autoSpaceDN w:val="0"/>
      <w:adjustRightInd w:val="0"/>
      <w:spacing w:after="0" w:line="360" w:lineRule="auto"/>
      <w:ind w:left="-57" w:right="-57"/>
      <w:jc w:val="center"/>
    </w:pPr>
    <w:rPr>
      <w:rFonts w:ascii="Arial" w:hAnsi="Arial"/>
      <w:sz w:val="16"/>
      <w:szCs w:val="20"/>
    </w:rPr>
  </w:style>
  <w:style w:type="paragraph" w:customStyle="1" w:styleId="OaenoIauiue1">
    <w:name w:val="OaenoIau?iue1"/>
    <w:uiPriority w:val="99"/>
    <w:rsid w:val="00BA4C53"/>
    <w:pPr>
      <w:overflowPunct w:val="0"/>
      <w:autoSpaceDE w:val="0"/>
      <w:autoSpaceDN w:val="0"/>
      <w:adjustRightInd w:val="0"/>
      <w:spacing w:line="360" w:lineRule="auto"/>
      <w:ind w:firstLine="851"/>
      <w:jc w:val="both"/>
    </w:pPr>
    <w:rPr>
      <w:sz w:val="24"/>
    </w:rPr>
  </w:style>
  <w:style w:type="paragraph" w:customStyle="1" w:styleId="Iaenienie2">
    <w:name w:val="Ia?e nienie2"/>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Indent24">
    <w:name w:val="Body Text Indent 24"/>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26">
    <w:name w:val="Body Text 26"/>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34">
    <w:name w:val="Body Text 34"/>
    <w:basedOn w:val="ab"/>
    <w:uiPriority w:val="99"/>
    <w:rsid w:val="00BA4C53"/>
    <w:pPr>
      <w:overflowPunct w:val="0"/>
      <w:autoSpaceDE w:val="0"/>
      <w:autoSpaceDN w:val="0"/>
      <w:adjustRightInd w:val="0"/>
      <w:spacing w:after="120" w:line="360" w:lineRule="auto"/>
      <w:jc w:val="left"/>
    </w:pPr>
    <w:rPr>
      <w:sz w:val="16"/>
      <w:szCs w:val="20"/>
    </w:rPr>
  </w:style>
  <w:style w:type="paragraph" w:customStyle="1" w:styleId="Noeeu11">
    <w:name w:val="Noeeu11"/>
    <w:basedOn w:val="22"/>
    <w:uiPriority w:val="99"/>
    <w:rsid w:val="00BA4C53"/>
    <w:pPr>
      <w:tabs>
        <w:tab w:val="num" w:pos="1134"/>
      </w:tabs>
      <w:overflowPunct w:val="0"/>
      <w:autoSpaceDE w:val="0"/>
      <w:autoSpaceDN w:val="0"/>
      <w:adjustRightInd w:val="0"/>
      <w:spacing w:before="240"/>
      <w:jc w:val="left"/>
      <w:outlineLvl w:val="9"/>
    </w:pPr>
    <w:rPr>
      <w:b w:val="0"/>
      <w:sz w:val="22"/>
    </w:rPr>
  </w:style>
  <w:style w:type="paragraph" w:customStyle="1" w:styleId="BodyTextIndent23">
    <w:name w:val="Body Text Indent 23"/>
    <w:basedOn w:val="ab"/>
    <w:uiPriority w:val="99"/>
    <w:rsid w:val="00BA4C53"/>
    <w:pPr>
      <w:keepLines/>
      <w:overflowPunct w:val="0"/>
      <w:autoSpaceDE w:val="0"/>
      <w:autoSpaceDN w:val="0"/>
      <w:adjustRightInd w:val="0"/>
      <w:spacing w:after="120" w:line="360" w:lineRule="auto"/>
      <w:ind w:left="283"/>
    </w:pPr>
    <w:rPr>
      <w:sz w:val="28"/>
      <w:szCs w:val="20"/>
    </w:rPr>
  </w:style>
  <w:style w:type="paragraph" w:customStyle="1" w:styleId="BodyTextIndent32">
    <w:name w:val="Body Text Indent 32"/>
    <w:basedOn w:val="ab"/>
    <w:uiPriority w:val="99"/>
    <w:rsid w:val="00BA4C53"/>
    <w:pPr>
      <w:keepLines/>
      <w:overflowPunct w:val="0"/>
      <w:autoSpaceDE w:val="0"/>
      <w:autoSpaceDN w:val="0"/>
      <w:adjustRightInd w:val="0"/>
      <w:spacing w:after="120" w:line="360" w:lineRule="auto"/>
      <w:ind w:left="284"/>
    </w:pPr>
    <w:rPr>
      <w:sz w:val="28"/>
      <w:szCs w:val="20"/>
    </w:rPr>
  </w:style>
  <w:style w:type="paragraph" w:customStyle="1" w:styleId="Noeeu21">
    <w:name w:val="Noeeu21"/>
    <w:basedOn w:val="ab"/>
    <w:uiPriority w:val="99"/>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BlockText1">
    <w:name w:val="Block Text1"/>
    <w:basedOn w:val="ab"/>
    <w:uiPriority w:val="99"/>
    <w:rsid w:val="00BA4C53"/>
    <w:pPr>
      <w:overflowPunct w:val="0"/>
      <w:autoSpaceDE w:val="0"/>
      <w:autoSpaceDN w:val="0"/>
      <w:adjustRightInd w:val="0"/>
      <w:spacing w:after="0" w:line="360" w:lineRule="auto"/>
      <w:ind w:left="467" w:right="-28" w:hanging="371"/>
      <w:jc w:val="left"/>
    </w:pPr>
    <w:rPr>
      <w:rFonts w:ascii="Arial" w:hAnsi="Arial"/>
      <w:sz w:val="22"/>
      <w:szCs w:val="20"/>
    </w:rPr>
  </w:style>
  <w:style w:type="paragraph" w:customStyle="1" w:styleId="aacao1">
    <w:name w:val="aacao1"/>
    <w:basedOn w:val="Body"/>
    <w:uiPriority w:val="99"/>
    <w:rsid w:val="00BA4C53"/>
    <w:pPr>
      <w:spacing w:before="120"/>
      <w:textAlignment w:val="auto"/>
    </w:pPr>
    <w:rPr>
      <w:bCs/>
      <w:sz w:val="28"/>
    </w:rPr>
  </w:style>
  <w:style w:type="paragraph" w:customStyle="1" w:styleId="caaieiaie11">
    <w:name w:val="caaieiaie 11"/>
    <w:basedOn w:val="ab"/>
    <w:next w:val="ab"/>
    <w:uiPriority w:val="99"/>
    <w:rsid w:val="00BA4C53"/>
    <w:pPr>
      <w:keepNext/>
      <w:overflowPunct w:val="0"/>
      <w:autoSpaceDE w:val="0"/>
      <w:autoSpaceDN w:val="0"/>
      <w:adjustRightInd w:val="0"/>
      <w:spacing w:after="0" w:line="360" w:lineRule="auto"/>
      <w:jc w:val="center"/>
    </w:pPr>
    <w:rPr>
      <w:sz w:val="20"/>
      <w:szCs w:val="20"/>
    </w:rPr>
  </w:style>
  <w:style w:type="paragraph" w:customStyle="1" w:styleId="BodyTextIndent22">
    <w:name w:val="Body Text Indent 22"/>
    <w:basedOn w:val="ab"/>
    <w:uiPriority w:val="99"/>
    <w:rsid w:val="00BA4C53"/>
    <w:pPr>
      <w:tabs>
        <w:tab w:val="left" w:pos="1440"/>
        <w:tab w:val="left" w:pos="1608"/>
      </w:tabs>
      <w:overflowPunct w:val="0"/>
      <w:autoSpaceDE w:val="0"/>
      <w:autoSpaceDN w:val="0"/>
      <w:adjustRightInd w:val="0"/>
      <w:spacing w:after="0" w:line="360" w:lineRule="auto"/>
      <w:ind w:firstLine="851"/>
    </w:pPr>
    <w:rPr>
      <w:rFonts w:ascii="Arial" w:hAnsi="Arial"/>
      <w:kern w:val="28"/>
      <w:sz w:val="22"/>
      <w:szCs w:val="20"/>
    </w:rPr>
  </w:style>
  <w:style w:type="paragraph" w:customStyle="1" w:styleId="BodyTextIndent31">
    <w:name w:val="Body Text Indent 31"/>
    <w:basedOn w:val="ab"/>
    <w:uiPriority w:val="99"/>
    <w:rsid w:val="00BA4C53"/>
    <w:pPr>
      <w:overflowPunct w:val="0"/>
      <w:autoSpaceDE w:val="0"/>
      <w:autoSpaceDN w:val="0"/>
      <w:adjustRightInd w:val="0"/>
      <w:spacing w:after="0" w:line="360" w:lineRule="auto"/>
      <w:ind w:firstLine="708"/>
      <w:jc w:val="left"/>
    </w:pPr>
    <w:rPr>
      <w:rFonts w:ascii="Arial" w:hAnsi="Arial"/>
      <w:kern w:val="28"/>
      <w:sz w:val="22"/>
      <w:szCs w:val="20"/>
    </w:rPr>
  </w:style>
  <w:style w:type="paragraph" w:customStyle="1" w:styleId="Iaenienie1">
    <w:name w:val="Ia?e nienie1"/>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33">
    <w:name w:val="Body Text 33"/>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32">
    <w:name w:val="Body Text 32"/>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character" w:customStyle="1" w:styleId="a30b1">
    <w:name w:val="a30b1"/>
    <w:rsid w:val="00BA4C53"/>
    <w:rPr>
      <w:rFonts w:ascii="Arial" w:hAnsi="Arial"/>
      <w:b/>
      <w:color w:val="auto"/>
      <w:sz w:val="45"/>
    </w:rPr>
  </w:style>
  <w:style w:type="character" w:customStyle="1" w:styleId="Hyperlink1">
    <w:name w:val="Hyperlink1"/>
    <w:rsid w:val="00BA4C53"/>
    <w:rPr>
      <w:color w:val="0000FF"/>
      <w:u w:val="single"/>
    </w:rPr>
  </w:style>
  <w:style w:type="character" w:customStyle="1" w:styleId="Char">
    <w:name w:val="ТекстОбычный Char"/>
    <w:rsid w:val="00BA4C53"/>
    <w:rPr>
      <w:sz w:val="24"/>
      <w:lang w:val="ru-RU" w:eastAsia="ru-RU"/>
    </w:rPr>
  </w:style>
  <w:style w:type="character" w:customStyle="1" w:styleId="Times120">
    <w:name w:val="Times 12 Знак"/>
    <w:rsid w:val="00BA4C53"/>
    <w:rPr>
      <w:sz w:val="24"/>
      <w:lang w:val="ru-RU" w:eastAsia="ru-RU"/>
    </w:rPr>
  </w:style>
  <w:style w:type="paragraph" w:customStyle="1" w:styleId="FR3">
    <w:name w:val="FR3"/>
    <w:uiPriority w:val="99"/>
    <w:rsid w:val="00BA4C53"/>
    <w:pPr>
      <w:widowControl w:val="0"/>
      <w:spacing w:before="120" w:line="340" w:lineRule="auto"/>
      <w:ind w:left="160" w:right="800"/>
      <w:jc w:val="both"/>
    </w:pPr>
    <w:rPr>
      <w:rFonts w:ascii="Arial" w:hAnsi="Arial"/>
    </w:rPr>
  </w:style>
  <w:style w:type="paragraph" w:customStyle="1" w:styleId="FR2">
    <w:name w:val="FR2"/>
    <w:uiPriority w:val="99"/>
    <w:rsid w:val="00BA4C53"/>
    <w:pPr>
      <w:widowControl w:val="0"/>
      <w:spacing w:line="300" w:lineRule="auto"/>
      <w:ind w:left="920" w:right="200"/>
    </w:pPr>
    <w:rPr>
      <w:rFonts w:ascii="Arial" w:hAnsi="Arial"/>
      <w:sz w:val="28"/>
    </w:rPr>
  </w:style>
  <w:style w:type="paragraph" w:customStyle="1" w:styleId="Oeooeuiueeeno">
    <w:name w:val="Oeooeuiue eeno"/>
    <w:basedOn w:val="ab"/>
    <w:uiPriority w:val="99"/>
    <w:rsid w:val="00BA4C53"/>
    <w:pPr>
      <w:keepLines/>
      <w:suppressAutoHyphens/>
      <w:overflowPunct w:val="0"/>
      <w:autoSpaceDE w:val="0"/>
      <w:autoSpaceDN w:val="0"/>
      <w:adjustRightInd w:val="0"/>
      <w:spacing w:after="0" w:line="360" w:lineRule="auto"/>
      <w:jc w:val="center"/>
      <w:textAlignment w:val="baseline"/>
    </w:pPr>
    <w:rPr>
      <w:b/>
      <w:sz w:val="28"/>
      <w:szCs w:val="20"/>
    </w:rPr>
  </w:style>
  <w:style w:type="character" w:customStyle="1" w:styleId="4f">
    <w:name w:val="заголовок 4 Знак"/>
    <w:rsid w:val="00BA4C53"/>
    <w:rPr>
      <w:rFonts w:ascii="Arial" w:hAnsi="Arial"/>
      <w:b/>
      <w:sz w:val="24"/>
      <w:lang w:val="ru-RU" w:eastAsia="ru-RU"/>
    </w:rPr>
  </w:style>
  <w:style w:type="character" w:customStyle="1" w:styleId="affffffffffe">
    <w:name w:val="Подраздел Знак Знак"/>
    <w:rsid w:val="00BA4C53"/>
    <w:rPr>
      <w:rFonts w:ascii="Arial" w:hAnsi="Arial"/>
      <w:b/>
      <w:sz w:val="24"/>
      <w:lang w:val="ru-RU" w:eastAsia="ru-RU"/>
    </w:rPr>
  </w:style>
  <w:style w:type="character" w:customStyle="1" w:styleId="1fff">
    <w:name w:val="Стиль1 Знак"/>
    <w:rsid w:val="00BA4C53"/>
    <w:rPr>
      <w:rFonts w:ascii="Arial" w:hAnsi="Arial"/>
      <w:b/>
      <w:sz w:val="22"/>
      <w:lang w:val="ru-RU" w:eastAsia="ru-RU"/>
    </w:rPr>
  </w:style>
  <w:style w:type="paragraph" w:customStyle="1" w:styleId="Text0">
    <w:name w:val="Text"/>
    <w:basedOn w:val="ab"/>
    <w:uiPriority w:val="99"/>
    <w:rsid w:val="00BA4C53"/>
    <w:pPr>
      <w:spacing w:after="120" w:line="360" w:lineRule="auto"/>
      <w:ind w:left="1418"/>
    </w:pPr>
    <w:rPr>
      <w:rFonts w:ascii="Arial" w:hAnsi="Arial"/>
      <w:sz w:val="20"/>
      <w:lang w:eastAsia="en-US"/>
    </w:rPr>
  </w:style>
  <w:style w:type="paragraph" w:customStyle="1" w:styleId="afffffffffff">
    <w:name w:val="Пояснительная записка(ТЕКСТ) Знак"/>
    <w:basedOn w:val="ab"/>
    <w:uiPriority w:val="99"/>
    <w:rsid w:val="00BA4C53"/>
    <w:pPr>
      <w:spacing w:after="0" w:line="360" w:lineRule="auto"/>
      <w:ind w:left="1026" w:right="285"/>
    </w:pPr>
    <w:rPr>
      <w:sz w:val="28"/>
      <w:szCs w:val="28"/>
    </w:rPr>
  </w:style>
  <w:style w:type="character" w:customStyle="1" w:styleId="afffffffffff0">
    <w:name w:val="Пояснительная записка(ТЕКСТ) Знак Знак"/>
    <w:rsid w:val="00BA4C53"/>
    <w:rPr>
      <w:sz w:val="28"/>
      <w:lang w:val="ru-RU" w:eastAsia="ru-RU"/>
    </w:rPr>
  </w:style>
  <w:style w:type="paragraph" w:customStyle="1" w:styleId="afffffffffff1">
    <w:name w:val="Пояснительная записка(ТЕКСТ)"/>
    <w:basedOn w:val="ab"/>
    <w:uiPriority w:val="99"/>
    <w:rsid w:val="00BA4C53"/>
    <w:pPr>
      <w:spacing w:after="0" w:line="360" w:lineRule="auto"/>
      <w:ind w:left="57" w:right="113" w:firstLine="851"/>
    </w:pPr>
    <w:rPr>
      <w:sz w:val="28"/>
      <w:szCs w:val="28"/>
    </w:rPr>
  </w:style>
  <w:style w:type="paragraph" w:customStyle="1" w:styleId="afffffffffff2">
    <w:name w:val="Стиль по ИЦЭУ"/>
    <w:basedOn w:val="ab"/>
    <w:uiPriority w:val="99"/>
    <w:rsid w:val="00BA4C53"/>
    <w:pPr>
      <w:shd w:val="clear" w:color="auto" w:fill="FFFFFF"/>
      <w:spacing w:after="0"/>
      <w:ind w:left="2563"/>
      <w:jc w:val="left"/>
    </w:pPr>
    <w:rPr>
      <w:rFonts w:ascii="Arial" w:hAnsi="Arial" w:cs="Arial"/>
      <w:color w:val="000000"/>
      <w:spacing w:val="-3"/>
      <w:szCs w:val="22"/>
    </w:rPr>
  </w:style>
  <w:style w:type="paragraph" w:customStyle="1" w:styleId="afffffffffff3">
    <w:name w:val="Табл_заг"/>
    <w:basedOn w:val="ab"/>
    <w:uiPriority w:val="99"/>
    <w:rsid w:val="00BA4C53"/>
    <w:pPr>
      <w:spacing w:after="0" w:line="360" w:lineRule="auto"/>
      <w:jc w:val="center"/>
    </w:pPr>
    <w:rPr>
      <w:rFonts w:ascii="Pragmatica" w:hAnsi="Pragmatica"/>
      <w:b/>
      <w:szCs w:val="20"/>
    </w:rPr>
  </w:style>
  <w:style w:type="paragraph" w:customStyle="1" w:styleId="1fff0">
    <w:name w:val="Знак Знак Знак1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4f0">
    <w:name w:val="Пункт_4"/>
    <w:basedOn w:val="ab"/>
    <w:link w:val="4f1"/>
    <w:rsid w:val="00BA4C53"/>
    <w:pPr>
      <w:tabs>
        <w:tab w:val="num" w:pos="1134"/>
        <w:tab w:val="num" w:pos="1701"/>
      </w:tabs>
      <w:spacing w:after="0"/>
      <w:ind w:firstLine="567"/>
    </w:pPr>
    <w:rPr>
      <w:sz w:val="28"/>
      <w:szCs w:val="20"/>
    </w:rPr>
  </w:style>
  <w:style w:type="character" w:customStyle="1" w:styleId="4f1">
    <w:name w:val="Пункт_4 Знак"/>
    <w:link w:val="4f0"/>
    <w:locked/>
    <w:rsid w:val="00BA4C53"/>
    <w:rPr>
      <w:sz w:val="28"/>
    </w:rPr>
  </w:style>
  <w:style w:type="paragraph" w:customStyle="1" w:styleId="times121">
    <w:name w:val="times12"/>
    <w:basedOn w:val="ab"/>
    <w:uiPriority w:val="99"/>
    <w:rsid w:val="00BA4C53"/>
    <w:pPr>
      <w:overflowPunct w:val="0"/>
      <w:autoSpaceDE w:val="0"/>
      <w:autoSpaceDN w:val="0"/>
      <w:spacing w:after="0"/>
      <w:ind w:firstLine="567"/>
    </w:pPr>
    <w:rPr>
      <w:rFonts w:eastAsia="Gulim"/>
      <w:lang w:eastAsia="ko-KR"/>
    </w:rPr>
  </w:style>
  <w:style w:type="paragraph" w:customStyle="1" w:styleId="afffffffffff4">
    <w:name w:val="Готовый"/>
    <w:basedOn w:val="ab"/>
    <w:uiPriority w:val="99"/>
    <w:rsid w:val="00BA4C5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Arial (WT)" w:hAnsi="Arial (WT)"/>
      <w:sz w:val="20"/>
      <w:szCs w:val="20"/>
    </w:rPr>
  </w:style>
  <w:style w:type="character" w:customStyle="1" w:styleId="82">
    <w:name w:val="Знак Знак8"/>
    <w:locked/>
    <w:rsid w:val="00BA4C53"/>
    <w:rPr>
      <w:lang w:val="ru-RU" w:eastAsia="ru-RU"/>
    </w:rPr>
  </w:style>
  <w:style w:type="paragraph" w:customStyle="1" w:styleId="4f2">
    <w:name w:val="Знак4 Знак Знак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ffff5">
    <w:name w:val="Таблица цифровая"/>
    <w:basedOn w:val="ab"/>
    <w:uiPriority w:val="99"/>
    <w:rsid w:val="00BA4C53"/>
    <w:pPr>
      <w:keepNext/>
      <w:spacing w:after="0"/>
      <w:jc w:val="left"/>
    </w:pPr>
  </w:style>
  <w:style w:type="character" w:customStyle="1" w:styleId="123">
    <w:name w:val="Знак Знак12"/>
    <w:locked/>
    <w:rsid w:val="00BA4C53"/>
    <w:rPr>
      <w:b/>
      <w:i/>
      <w:sz w:val="28"/>
      <w:lang w:val="ru-RU" w:eastAsia="ru-RU"/>
    </w:rPr>
  </w:style>
  <w:style w:type="paragraph" w:customStyle="1" w:styleId="lev2">
    <w:name w:val="lev2"/>
    <w:basedOn w:val="afc"/>
    <w:uiPriority w:val="99"/>
    <w:rsid w:val="00BA4C53"/>
    <w:pPr>
      <w:tabs>
        <w:tab w:val="num" w:pos="927"/>
        <w:tab w:val="num" w:pos="1134"/>
      </w:tabs>
      <w:spacing w:after="0"/>
      <w:ind w:left="1647" w:firstLine="567"/>
    </w:pPr>
    <w:rPr>
      <w:color w:val="000000"/>
      <w:szCs w:val="24"/>
    </w:rPr>
  </w:style>
  <w:style w:type="paragraph" w:customStyle="1" w:styleId="afffffffffff6">
    <w:name w:val="Т"/>
    <w:basedOn w:val="ab"/>
    <w:link w:val="afffffffffff7"/>
    <w:rsid w:val="00BA4C53"/>
    <w:pPr>
      <w:widowControl w:val="0"/>
      <w:spacing w:after="0"/>
      <w:ind w:firstLine="709"/>
    </w:pPr>
    <w:rPr>
      <w:szCs w:val="20"/>
    </w:rPr>
  </w:style>
  <w:style w:type="character" w:customStyle="1" w:styleId="afffffffffff7">
    <w:name w:val="Т Знак"/>
    <w:link w:val="afffffffffff6"/>
    <w:locked/>
    <w:rsid w:val="00BA4C53"/>
    <w:rPr>
      <w:sz w:val="24"/>
    </w:rPr>
  </w:style>
  <w:style w:type="paragraph" w:customStyle="1" w:styleId="afffffffffff8">
    <w:name w:val="Таблицы (моноширинный)"/>
    <w:basedOn w:val="ab"/>
    <w:next w:val="ab"/>
    <w:uiPriority w:val="99"/>
    <w:rsid w:val="00BA4C53"/>
    <w:pPr>
      <w:autoSpaceDE w:val="0"/>
      <w:autoSpaceDN w:val="0"/>
      <w:adjustRightInd w:val="0"/>
      <w:spacing w:after="0"/>
    </w:pPr>
    <w:rPr>
      <w:rFonts w:ascii="Arial (WT)" w:hAnsi="Arial (WT)" w:cs="Arial (WT)"/>
      <w:sz w:val="32"/>
      <w:szCs w:val="32"/>
    </w:rPr>
  </w:style>
  <w:style w:type="character" w:customStyle="1" w:styleId="RTC6">
    <w:name w:val="RTC 6 Знак"/>
    <w:aliases w:val="Приложение Знак Знак, RTC 6 Знак,Заголовок 6 Знак1,H6 Знак1,Приложение Знак1"/>
    <w:rsid w:val="00BA4C53"/>
    <w:rPr>
      <w:rFonts w:eastAsia="Times New Roman"/>
      <w:b/>
      <w:snapToGrid w:val="0"/>
      <w:sz w:val="22"/>
    </w:rPr>
  </w:style>
  <w:style w:type="character" w:customStyle="1" w:styleId="180">
    <w:name w:val="Знак Знак18"/>
    <w:rsid w:val="00BA4C53"/>
    <w:rPr>
      <w:rFonts w:eastAsia="Times New Roman"/>
      <w:i/>
      <w:snapToGrid w:val="0"/>
      <w:sz w:val="22"/>
    </w:rPr>
  </w:style>
  <w:style w:type="character" w:customStyle="1" w:styleId="160">
    <w:name w:val="Знак Знак16"/>
    <w:rsid w:val="00BA4C53"/>
    <w:rPr>
      <w:rFonts w:eastAsia="Times New Roman"/>
      <w:i/>
      <w:sz w:val="22"/>
      <w:lang w:eastAsia="ru-RU"/>
    </w:rPr>
  </w:style>
  <w:style w:type="character" w:customStyle="1" w:styleId="150">
    <w:name w:val="Знак Знак15"/>
    <w:rsid w:val="00BA4C53"/>
    <w:rPr>
      <w:rFonts w:eastAsia="Times New Roman"/>
      <w:sz w:val="22"/>
      <w:lang w:eastAsia="ru-RU"/>
    </w:rPr>
  </w:style>
  <w:style w:type="character" w:customStyle="1" w:styleId="msoins0">
    <w:name w:val="msoins"/>
    <w:rsid w:val="00BA4C53"/>
    <w:rPr>
      <w:rFonts w:cs="Times New Roman"/>
    </w:rPr>
  </w:style>
  <w:style w:type="paragraph" w:customStyle="1" w:styleId="2fa">
    <w:name w:val="Обычный2"/>
    <w:uiPriority w:val="99"/>
    <w:rsid w:val="00BA4C53"/>
    <w:pPr>
      <w:widowControl w:val="0"/>
      <w:ind w:firstLine="400"/>
      <w:jc w:val="both"/>
    </w:pPr>
    <w:rPr>
      <w:sz w:val="24"/>
    </w:rPr>
  </w:style>
  <w:style w:type="paragraph" w:customStyle="1" w:styleId="1fff1">
    <w:name w:val="Текст1"/>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24">
    <w:name w:val="Знак Знак Знак1 Знак Знак Знак Знак 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2fb">
    <w:name w:val="Знак 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fff2">
    <w:name w:val="Подзаголовок1"/>
    <w:basedOn w:val="ab"/>
    <w:uiPriority w:val="99"/>
    <w:rsid w:val="00BA4C53"/>
    <w:pPr>
      <w:spacing w:after="0" w:line="360" w:lineRule="auto"/>
      <w:jc w:val="center"/>
    </w:pPr>
    <w:rPr>
      <w:sz w:val="28"/>
      <w:szCs w:val="20"/>
    </w:rPr>
  </w:style>
  <w:style w:type="paragraph" w:customStyle="1" w:styleId="1fff3">
    <w:name w:val="Текст выноски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fff4">
    <w:name w:val="Схема документа1"/>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fff5">
    <w:name w:val="Гиперссылка1"/>
    <w:rsid w:val="00BA4C53"/>
    <w:rPr>
      <w:color w:val="0000FF"/>
      <w:u w:val="single"/>
    </w:rPr>
  </w:style>
  <w:style w:type="character" w:customStyle="1" w:styleId="1fff6">
    <w:name w:val="Просмотренная гиперссылка1"/>
    <w:rsid w:val="00BA4C53"/>
    <w:rPr>
      <w:color w:val="800080"/>
      <w:u w:val="single"/>
    </w:rPr>
  </w:style>
  <w:style w:type="paragraph" w:customStyle="1" w:styleId="3f2">
    <w:name w:val="Знак3 Знак Знак"/>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character" w:customStyle="1" w:styleId="142">
    <w:name w:val="Знак Знак14"/>
    <w:rsid w:val="00BA4C53"/>
    <w:rPr>
      <w:i/>
      <w:snapToGrid w:val="0"/>
      <w:sz w:val="22"/>
      <w:lang w:val="ru-RU" w:eastAsia="ru-RU"/>
    </w:rPr>
  </w:style>
  <w:style w:type="paragraph" w:customStyle="1" w:styleId="afffffffffff9">
    <w:name w:val="СтильОбычныйЖирный"/>
    <w:basedOn w:val="ab"/>
    <w:uiPriority w:val="99"/>
    <w:rsid w:val="00BA4C53"/>
    <w:pPr>
      <w:spacing w:after="0"/>
      <w:ind w:firstLine="709"/>
      <w:jc w:val="left"/>
    </w:pPr>
    <w:rPr>
      <w:b/>
    </w:rPr>
  </w:style>
  <w:style w:type="paragraph" w:customStyle="1" w:styleId="-9">
    <w:name w:val="_Маркер (номер) - без заголовка"/>
    <w:basedOn w:val="ab"/>
    <w:uiPriority w:val="99"/>
    <w:rsid w:val="00BA4C53"/>
    <w:pPr>
      <w:spacing w:after="0" w:line="360" w:lineRule="auto"/>
      <w:ind w:left="1304" w:hanging="595"/>
      <w:jc w:val="left"/>
    </w:pPr>
    <w:rPr>
      <w:szCs w:val="20"/>
    </w:rPr>
  </w:style>
  <w:style w:type="paragraph" w:customStyle="1" w:styleId="CCLegal1">
    <w:name w:val="CC Legal 1"/>
    <w:uiPriority w:val="99"/>
    <w:semiHidden/>
    <w:rsid w:val="00BA4C53"/>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fffa">
    <w:name w:val="Вертикальные заголовки"/>
    <w:basedOn w:val="ab"/>
    <w:uiPriority w:val="99"/>
    <w:rsid w:val="00BA4C53"/>
    <w:pPr>
      <w:spacing w:after="0" w:line="360" w:lineRule="auto"/>
      <w:jc w:val="left"/>
    </w:pPr>
  </w:style>
  <w:style w:type="paragraph" w:customStyle="1" w:styleId="afffffffffffb">
    <w:name w:val="Таб"/>
    <w:basedOn w:val="ab"/>
    <w:next w:val="afffffffffff6"/>
    <w:uiPriority w:val="99"/>
    <w:rsid w:val="00BA4C53"/>
    <w:pPr>
      <w:widowControl w:val="0"/>
      <w:spacing w:after="0"/>
      <w:jc w:val="center"/>
    </w:pPr>
    <w:rPr>
      <w:bCs/>
      <w:szCs w:val="26"/>
    </w:rPr>
  </w:style>
  <w:style w:type="paragraph" w:customStyle="1" w:styleId="afffffffffffc">
    <w:name w:val="АД"/>
    <w:basedOn w:val="ab"/>
    <w:uiPriority w:val="99"/>
    <w:rsid w:val="00BA4C53"/>
    <w:pPr>
      <w:spacing w:after="0"/>
      <w:ind w:firstLine="709"/>
    </w:pPr>
    <w:rPr>
      <w:szCs w:val="28"/>
    </w:rPr>
  </w:style>
  <w:style w:type="paragraph" w:customStyle="1" w:styleId="afffffffffffd">
    <w:name w:val="З"/>
    <w:basedOn w:val="ab"/>
    <w:uiPriority w:val="99"/>
    <w:rsid w:val="00BA4C53"/>
    <w:pPr>
      <w:widowControl w:val="0"/>
      <w:autoSpaceDE w:val="0"/>
      <w:autoSpaceDN w:val="0"/>
      <w:adjustRightInd w:val="0"/>
      <w:spacing w:before="60"/>
      <w:jc w:val="center"/>
      <w:outlineLvl w:val="1"/>
    </w:pPr>
    <w:rPr>
      <w:b/>
      <w:bCs/>
      <w:iCs/>
    </w:rPr>
  </w:style>
  <w:style w:type="paragraph" w:customStyle="1" w:styleId="100">
    <w:name w:val="Стиль Т + 10 пт"/>
    <w:basedOn w:val="afffffffffff6"/>
    <w:link w:val="101"/>
    <w:rsid w:val="00BA4C53"/>
    <w:pPr>
      <w:autoSpaceDE w:val="0"/>
      <w:autoSpaceDN w:val="0"/>
      <w:adjustRightInd w:val="0"/>
    </w:pPr>
    <w:rPr>
      <w:szCs w:val="24"/>
    </w:rPr>
  </w:style>
  <w:style w:type="character" w:customStyle="1" w:styleId="101">
    <w:name w:val="Стиль Т + 10 пт Знак"/>
    <w:link w:val="100"/>
    <w:locked/>
    <w:rsid w:val="00BA4C53"/>
    <w:rPr>
      <w:sz w:val="24"/>
      <w:szCs w:val="24"/>
    </w:rPr>
  </w:style>
  <w:style w:type="character" w:customStyle="1" w:styleId="TimesNewRoman12">
    <w:name w:val="Стиль Times New Roman 12 пт Черный"/>
    <w:rsid w:val="00BA4C53"/>
    <w:rPr>
      <w:rFonts w:ascii="Times New Roman" w:hAnsi="Times New Roman"/>
      <w:color w:val="000000"/>
      <w:sz w:val="24"/>
      <w:u w:val="none"/>
    </w:rPr>
  </w:style>
  <w:style w:type="character" w:customStyle="1" w:styleId="webofficeattributevalue1">
    <w:name w:val="webofficeattributevalue1"/>
    <w:rsid w:val="00BA4C53"/>
    <w:rPr>
      <w:rFonts w:ascii="Arial (WT)" w:hAnsi="Arial (WT)"/>
      <w:color w:val="000000"/>
      <w:sz w:val="18"/>
      <w:u w:val="none"/>
      <w:effect w:val="none"/>
    </w:rPr>
  </w:style>
  <w:style w:type="character" w:styleId="HTML3">
    <w:name w:val="HTML Typewriter"/>
    <w:rsid w:val="00BA4C53"/>
    <w:rPr>
      <w:rFonts w:ascii="Courier New" w:eastAsia="Times New Roman" w:hAnsi="Courier New" w:cs="Times New Roman"/>
      <w:sz w:val="20"/>
    </w:rPr>
  </w:style>
  <w:style w:type="paragraph" w:customStyle="1" w:styleId="afffffffffffe">
    <w:name w:val="Íîðìàëüíûé"/>
    <w:uiPriority w:val="99"/>
    <w:rsid w:val="00BA4C53"/>
    <w:rPr>
      <w:sz w:val="24"/>
      <w:szCs w:val="24"/>
      <w:lang w:val="en-GB"/>
    </w:rPr>
  </w:style>
  <w:style w:type="character" w:customStyle="1" w:styleId="affffffffffff">
    <w:name w:val="Цветовое выделение"/>
    <w:rsid w:val="00BA4C53"/>
    <w:rPr>
      <w:b/>
      <w:color w:val="000080"/>
      <w:sz w:val="28"/>
    </w:rPr>
  </w:style>
  <w:style w:type="paragraph" w:customStyle="1" w:styleId="affffffffffff0">
    <w:name w:val="Прижатый влево"/>
    <w:basedOn w:val="ab"/>
    <w:next w:val="ab"/>
    <w:uiPriority w:val="99"/>
    <w:rsid w:val="00BA4C53"/>
    <w:pPr>
      <w:autoSpaceDE w:val="0"/>
      <w:autoSpaceDN w:val="0"/>
      <w:adjustRightInd w:val="0"/>
      <w:spacing w:after="0"/>
      <w:jc w:val="left"/>
    </w:pPr>
    <w:rPr>
      <w:rFonts w:ascii="Arial" w:hAnsi="Arial"/>
      <w:sz w:val="28"/>
      <w:szCs w:val="28"/>
    </w:rPr>
  </w:style>
  <w:style w:type="paragraph" w:customStyle="1" w:styleId="xl23">
    <w:name w:val="xl23"/>
    <w:basedOn w:val="ab"/>
    <w:uiPriority w:val="99"/>
    <w:rsid w:val="00BA4C53"/>
    <w:pPr>
      <w:spacing w:before="100" w:beforeAutospacing="1" w:after="100" w:afterAutospacing="1"/>
      <w:jc w:val="left"/>
    </w:pPr>
    <w:rPr>
      <w:rFonts w:ascii="Arial CYR" w:hAnsi="Arial CYR" w:cs="Arial CYR"/>
    </w:rPr>
  </w:style>
  <w:style w:type="paragraph" w:customStyle="1" w:styleId="xl75">
    <w:name w:val="xl75"/>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76">
    <w:name w:val="xl76"/>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7">
    <w:name w:val="xl77"/>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8">
    <w:name w:val="xl78"/>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79">
    <w:name w:val="xl79"/>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28"/>
      <w:szCs w:val="28"/>
    </w:rPr>
  </w:style>
  <w:style w:type="paragraph" w:customStyle="1" w:styleId="xl80">
    <w:name w:val="xl80"/>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1">
    <w:name w:val="xl81"/>
    <w:basedOn w:val="ab"/>
    <w:uiPriority w:val="99"/>
    <w:rsid w:val="00BA4C53"/>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2">
    <w:name w:val="xl82"/>
    <w:basedOn w:val="ab"/>
    <w:uiPriority w:val="99"/>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3">
    <w:name w:val="xl83"/>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4">
    <w:name w:val="xl84"/>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color w:val="0000FF"/>
    </w:rPr>
  </w:style>
  <w:style w:type="paragraph" w:customStyle="1" w:styleId="xl85">
    <w:name w:val="xl85"/>
    <w:basedOn w:val="ab"/>
    <w:uiPriority w:val="99"/>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6">
    <w:name w:val="xl86"/>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7">
    <w:name w:val="xl87"/>
    <w:basedOn w:val="ab"/>
    <w:uiPriority w:val="99"/>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8">
    <w:name w:val="xl88"/>
    <w:basedOn w:val="ab"/>
    <w:uiPriority w:val="99"/>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9">
    <w:name w:val="xl89"/>
    <w:basedOn w:val="ab"/>
    <w:uiPriority w:val="99"/>
    <w:rsid w:val="00BA4C53"/>
    <w:pPr>
      <w:pBdr>
        <w:top w:val="single" w:sz="4"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0">
    <w:name w:val="xl90"/>
    <w:basedOn w:val="ab"/>
    <w:uiPriority w:val="99"/>
    <w:rsid w:val="00BA4C53"/>
    <w:pPr>
      <w:pBdr>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1">
    <w:name w:val="xl91"/>
    <w:basedOn w:val="ab"/>
    <w:uiPriority w:val="99"/>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2">
    <w:name w:val="xl92"/>
    <w:basedOn w:val="ab"/>
    <w:uiPriority w:val="99"/>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3">
    <w:name w:val="xl93"/>
    <w:basedOn w:val="ab"/>
    <w:uiPriority w:val="99"/>
    <w:rsid w:val="00BA4C53"/>
    <w:pPr>
      <w:shd w:val="clear" w:color="auto" w:fill="FFFFFF"/>
      <w:spacing w:before="100" w:beforeAutospacing="1" w:after="100" w:afterAutospacing="1"/>
      <w:jc w:val="left"/>
    </w:pPr>
    <w:rPr>
      <w:rFonts w:ascii="Arial CYR" w:hAnsi="Arial CYR" w:cs="Arial CYR"/>
    </w:rPr>
  </w:style>
  <w:style w:type="paragraph" w:customStyle="1" w:styleId="xl94">
    <w:name w:val="xl94"/>
    <w:basedOn w:val="ab"/>
    <w:uiPriority w:val="99"/>
    <w:rsid w:val="00BA4C53"/>
    <w:pPr>
      <w:pBdr>
        <w:bottom w:val="single" w:sz="8" w:space="0" w:color="000000"/>
      </w:pBdr>
      <w:spacing w:before="100" w:beforeAutospacing="1" w:after="100" w:afterAutospacing="1"/>
      <w:jc w:val="center"/>
    </w:pPr>
    <w:rPr>
      <w:rFonts w:ascii="Arial CYR" w:hAnsi="Arial CYR" w:cs="Arial CYR"/>
      <w:b/>
      <w:bCs/>
    </w:rPr>
  </w:style>
  <w:style w:type="paragraph" w:customStyle="1" w:styleId="xl95">
    <w:name w:val="xl95"/>
    <w:basedOn w:val="ab"/>
    <w:uiPriority w:val="99"/>
    <w:rsid w:val="00BA4C53"/>
    <w:pPr>
      <w:shd w:val="clear" w:color="auto" w:fill="FFFFFF"/>
      <w:spacing w:before="100" w:beforeAutospacing="1" w:after="100" w:afterAutospacing="1"/>
      <w:jc w:val="left"/>
    </w:pPr>
    <w:rPr>
      <w:rFonts w:ascii="Arial CYR" w:hAnsi="Arial CYR" w:cs="Arial CYR"/>
    </w:rPr>
  </w:style>
  <w:style w:type="paragraph" w:customStyle="1" w:styleId="2fc">
    <w:name w:val="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20">
    <w:name w:val="A2"/>
    <w:uiPriority w:val="99"/>
    <w:rsid w:val="00BA4C53"/>
    <w:pPr>
      <w:tabs>
        <w:tab w:val="left" w:pos="360"/>
        <w:tab w:val="left" w:pos="993"/>
      </w:tabs>
      <w:spacing w:before="120" w:after="72"/>
      <w:ind w:left="1134" w:hanging="1134"/>
    </w:pPr>
    <w:rPr>
      <w:rFonts w:ascii="Arial" w:hAnsi="Arial"/>
      <w:b/>
      <w:sz w:val="22"/>
    </w:rPr>
  </w:style>
  <w:style w:type="paragraph" w:customStyle="1" w:styleId="116">
    <w:name w:val="11"/>
    <w:basedOn w:val="afc"/>
    <w:link w:val="117"/>
    <w:qFormat/>
    <w:rsid w:val="00BA4C53"/>
    <w:pPr>
      <w:widowControl w:val="0"/>
      <w:tabs>
        <w:tab w:val="left" w:pos="709"/>
      </w:tabs>
      <w:suppressAutoHyphens/>
      <w:spacing w:after="0"/>
      <w:ind w:firstLine="540"/>
    </w:pPr>
    <w:rPr>
      <w:rFonts w:ascii="Arial" w:hAnsi="Arial"/>
      <w:lang w:eastAsia="ar-SA"/>
    </w:rPr>
  </w:style>
  <w:style w:type="character" w:customStyle="1" w:styleId="117">
    <w:name w:val="11 Знак"/>
    <w:link w:val="116"/>
    <w:locked/>
    <w:rsid w:val="00BA4C53"/>
    <w:rPr>
      <w:rFonts w:ascii="Arial" w:hAnsi="Arial"/>
      <w:sz w:val="24"/>
      <w:lang w:eastAsia="ar-SA"/>
    </w:rPr>
  </w:style>
  <w:style w:type="paragraph" w:customStyle="1" w:styleId="Noeeu14">
    <w:name w:val="Noeeu14"/>
    <w:basedOn w:val="ab"/>
    <w:uiPriority w:val="99"/>
    <w:rsid w:val="00BA4C53"/>
    <w:pPr>
      <w:overflowPunct w:val="0"/>
      <w:autoSpaceDE w:val="0"/>
      <w:autoSpaceDN w:val="0"/>
      <w:adjustRightInd w:val="0"/>
      <w:spacing w:after="0" w:line="264" w:lineRule="auto"/>
      <w:ind w:firstLine="720"/>
      <w:textAlignment w:val="baseline"/>
    </w:pPr>
    <w:rPr>
      <w:sz w:val="28"/>
      <w:szCs w:val="20"/>
    </w:rPr>
  </w:style>
  <w:style w:type="character" w:customStyle="1" w:styleId="WW8Num61z3">
    <w:name w:val="WW8Num61z3"/>
    <w:rsid w:val="00BA4C53"/>
    <w:rPr>
      <w:rFonts w:ascii="Symbol" w:hAnsi="Symbol"/>
    </w:rPr>
  </w:style>
  <w:style w:type="paragraph" w:customStyle="1" w:styleId="118">
    <w:name w:val="Знак Знак Знак11"/>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215">
    <w:name w:val="Знак2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19">
    <w:name w:val="Знак Знак Знак1 Знак Знак Знак1"/>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810">
    <w:name w:val="Знак Знак81"/>
    <w:rsid w:val="00BA4C53"/>
    <w:rPr>
      <w:rFonts w:eastAsia="Times New Roman"/>
      <w:sz w:val="16"/>
      <w:lang w:eastAsia="ru-RU"/>
    </w:rPr>
  </w:style>
  <w:style w:type="paragraph" w:customStyle="1" w:styleId="410">
    <w:name w:val="Знак4 Знак Знак Знак Знак Знак 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1210">
    <w:name w:val="Знак Знак121"/>
    <w:locked/>
    <w:rsid w:val="00BA4C53"/>
    <w:rPr>
      <w:b/>
      <w:i/>
      <w:sz w:val="28"/>
      <w:lang w:val="ru-RU" w:eastAsia="ru-RU"/>
    </w:rPr>
  </w:style>
  <w:style w:type="character" w:customStyle="1" w:styleId="910">
    <w:name w:val="Знак Знак91"/>
    <w:locked/>
    <w:rsid w:val="00BA4C53"/>
    <w:rPr>
      <w:b/>
      <w:sz w:val="28"/>
      <w:lang w:val="ru-RU" w:eastAsia="ru-RU"/>
    </w:rPr>
  </w:style>
  <w:style w:type="character" w:customStyle="1" w:styleId="181">
    <w:name w:val="Знак Знак181"/>
    <w:rsid w:val="00BA4C53"/>
    <w:rPr>
      <w:rFonts w:eastAsia="Times New Roman"/>
      <w:i/>
      <w:snapToGrid w:val="0"/>
      <w:sz w:val="22"/>
    </w:rPr>
  </w:style>
  <w:style w:type="character" w:customStyle="1" w:styleId="171">
    <w:name w:val="Знак Знак171"/>
    <w:rsid w:val="00BA4C53"/>
    <w:rPr>
      <w:rFonts w:ascii="Arial" w:hAnsi="Arial"/>
      <w:snapToGrid w:val="0"/>
      <w:sz w:val="22"/>
    </w:rPr>
  </w:style>
  <w:style w:type="character" w:customStyle="1" w:styleId="161">
    <w:name w:val="Знак Знак161"/>
    <w:rsid w:val="00BA4C53"/>
    <w:rPr>
      <w:rFonts w:eastAsia="Times New Roman"/>
      <w:i/>
      <w:sz w:val="22"/>
      <w:lang w:eastAsia="ru-RU"/>
    </w:rPr>
  </w:style>
  <w:style w:type="character" w:customStyle="1" w:styleId="151">
    <w:name w:val="Знак Знак151"/>
    <w:rsid w:val="00BA4C53"/>
    <w:rPr>
      <w:rFonts w:eastAsia="Times New Roman"/>
      <w:sz w:val="22"/>
      <w:lang w:eastAsia="ru-RU"/>
    </w:rPr>
  </w:style>
  <w:style w:type="paragraph" w:customStyle="1" w:styleId="2110">
    <w:name w:val="Основной текст 211"/>
    <w:basedOn w:val="ab"/>
    <w:uiPriority w:val="99"/>
    <w:rsid w:val="00BA4C53"/>
    <w:pPr>
      <w:overflowPunct w:val="0"/>
      <w:autoSpaceDE w:val="0"/>
      <w:autoSpaceDN w:val="0"/>
      <w:adjustRightInd w:val="0"/>
      <w:spacing w:after="0"/>
      <w:ind w:firstLine="459"/>
      <w:textAlignment w:val="baseline"/>
    </w:pPr>
    <w:rPr>
      <w:rFonts w:ascii="Arial" w:hAnsi="Arial"/>
      <w:bCs/>
      <w:color w:val="000000"/>
      <w:szCs w:val="22"/>
    </w:rPr>
  </w:style>
  <w:style w:type="paragraph" w:customStyle="1" w:styleId="3110">
    <w:name w:val="Основной текст 311"/>
    <w:basedOn w:val="ab"/>
    <w:uiPriority w:val="99"/>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216">
    <w:name w:val="Обычный21"/>
    <w:uiPriority w:val="99"/>
    <w:rsid w:val="00BA4C53"/>
    <w:pPr>
      <w:widowControl w:val="0"/>
      <w:ind w:firstLine="400"/>
      <w:jc w:val="both"/>
    </w:pPr>
    <w:rPr>
      <w:sz w:val="24"/>
    </w:rPr>
  </w:style>
  <w:style w:type="paragraph" w:customStyle="1" w:styleId="2111">
    <w:name w:val="Основной текст с отступом 211"/>
    <w:basedOn w:val="ab"/>
    <w:uiPriority w:val="99"/>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111">
    <w:name w:val="Основной текст с отступом 311"/>
    <w:basedOn w:val="216"/>
    <w:uiPriority w:val="99"/>
    <w:rsid w:val="00BA4C53"/>
    <w:pPr>
      <w:widowControl/>
      <w:spacing w:line="220" w:lineRule="auto"/>
      <w:ind w:firstLine="426"/>
    </w:pPr>
    <w:rPr>
      <w:sz w:val="20"/>
    </w:rPr>
  </w:style>
  <w:style w:type="paragraph" w:customStyle="1" w:styleId="11a">
    <w:name w:val="Текст11"/>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1b">
    <w:name w:val="Знак Знак Знак1 Знак Знак Знак 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fff7">
    <w:name w:val="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1c">
    <w:name w:val="Цитата11"/>
    <w:basedOn w:val="ab"/>
    <w:uiPriority w:val="99"/>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1d">
    <w:name w:val="Основной текст11"/>
    <w:basedOn w:val="ab"/>
    <w:uiPriority w:val="99"/>
    <w:rsid w:val="00BA4C53"/>
    <w:pPr>
      <w:suppressAutoHyphens/>
      <w:spacing w:after="0" w:line="360" w:lineRule="auto"/>
      <w:ind w:right="2323"/>
    </w:pPr>
    <w:rPr>
      <w:sz w:val="28"/>
      <w:szCs w:val="20"/>
    </w:rPr>
  </w:style>
  <w:style w:type="paragraph" w:customStyle="1" w:styleId="11e">
    <w:name w:val="Подзаголовок11"/>
    <w:basedOn w:val="ab"/>
    <w:uiPriority w:val="99"/>
    <w:rsid w:val="00BA4C53"/>
    <w:pPr>
      <w:spacing w:after="0" w:line="360" w:lineRule="auto"/>
      <w:jc w:val="center"/>
    </w:pPr>
    <w:rPr>
      <w:sz w:val="28"/>
      <w:szCs w:val="20"/>
    </w:rPr>
  </w:style>
  <w:style w:type="paragraph" w:customStyle="1" w:styleId="11f">
    <w:name w:val="Текст выноски1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1f0">
    <w:name w:val="Схема документа11"/>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1f1">
    <w:name w:val="Гиперссылка11"/>
    <w:rsid w:val="00BA4C53"/>
    <w:rPr>
      <w:color w:val="0000FF"/>
      <w:u w:val="single"/>
    </w:rPr>
  </w:style>
  <w:style w:type="character" w:customStyle="1" w:styleId="11f2">
    <w:name w:val="Просмотренная гиперссылка11"/>
    <w:rsid w:val="00BA4C53"/>
    <w:rPr>
      <w:color w:val="800080"/>
      <w:u w:val="single"/>
    </w:rPr>
  </w:style>
  <w:style w:type="character" w:customStyle="1" w:styleId="1410">
    <w:name w:val="Знак Знак141"/>
    <w:rsid w:val="00BA4C53"/>
    <w:rPr>
      <w:i/>
      <w:snapToGrid w:val="0"/>
      <w:sz w:val="22"/>
      <w:lang w:val="ru-RU" w:eastAsia="ru-RU"/>
    </w:rPr>
  </w:style>
  <w:style w:type="character" w:customStyle="1" w:styleId="FontStyle12">
    <w:name w:val="Font Style12"/>
    <w:rsid w:val="00BA4C53"/>
    <w:rPr>
      <w:rFonts w:ascii="Times New Roman" w:hAnsi="Times New Roman"/>
      <w:sz w:val="22"/>
    </w:rPr>
  </w:style>
  <w:style w:type="character" w:customStyle="1" w:styleId="1100">
    <w:name w:val="Знак Знак110"/>
    <w:rsid w:val="00BA4C53"/>
    <w:rPr>
      <w:snapToGrid w:val="0"/>
      <w:sz w:val="22"/>
      <w:lang w:val="ru-RU" w:eastAsia="ru-RU"/>
    </w:rPr>
  </w:style>
  <w:style w:type="character" w:customStyle="1" w:styleId="23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ocked/>
    <w:rsid w:val="00BA4C53"/>
    <w:rPr>
      <w:b/>
      <w:sz w:val="22"/>
      <w:lang w:val="ru-RU" w:eastAsia="ru-RU"/>
    </w:rPr>
  </w:style>
  <w:style w:type="character" w:customStyle="1" w:styleId="affffffffff9">
    <w:name w:val="ТекстОбычный Знак"/>
    <w:link w:val="affffffffff8"/>
    <w:locked/>
    <w:rsid w:val="00BA4C53"/>
    <w:rPr>
      <w:sz w:val="24"/>
    </w:rPr>
  </w:style>
  <w:style w:type="paragraph" w:customStyle="1" w:styleId="4f3">
    <w:name w:val="Знак4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affffffffffff1">
    <w:name w:val="Ариал Таблица Знак Знак"/>
    <w:rsid w:val="00BA4C53"/>
    <w:rPr>
      <w:rFonts w:ascii="Arial" w:hAnsi="Arial"/>
      <w:sz w:val="24"/>
      <w:lang w:val="ru-RU" w:eastAsia="ru-RU"/>
    </w:rPr>
  </w:style>
  <w:style w:type="character" w:customStyle="1" w:styleId="affffffffffff2">
    <w:name w:val="АриалСписок Знак"/>
    <w:rsid w:val="00BA4C53"/>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rsid w:val="00BA4C53"/>
    <w:rPr>
      <w:b/>
      <w:snapToGrid w:val="0"/>
      <w:sz w:val="22"/>
      <w:lang w:val="ru-RU" w:eastAsia="ru-RU"/>
    </w:rPr>
  </w:style>
  <w:style w:type="paragraph" w:customStyle="1" w:styleId="11f3">
    <w:name w:val="Абзац списка11"/>
    <w:basedOn w:val="ab"/>
    <w:uiPriority w:val="99"/>
    <w:rsid w:val="00BA4C53"/>
    <w:pPr>
      <w:spacing w:after="200" w:line="276" w:lineRule="auto"/>
      <w:ind w:left="720"/>
      <w:jc w:val="left"/>
    </w:pPr>
    <w:rPr>
      <w:rFonts w:ascii="Calibri" w:hAnsi="Calibri"/>
      <w:sz w:val="22"/>
      <w:szCs w:val="22"/>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semiHidden/>
    <w:rsid w:val="00BA4C53"/>
    <w:rPr>
      <w:rFonts w:ascii="Cambria" w:eastAsia="Times New Roman" w:hAnsi="Cambria"/>
      <w:b/>
      <w:i/>
      <w:sz w:val="28"/>
    </w:rPr>
  </w:style>
  <w:style w:type="paragraph" w:customStyle="1" w:styleId="3f3">
    <w:name w:val="Пункт_3"/>
    <w:basedOn w:val="ab"/>
    <w:uiPriority w:val="99"/>
    <w:rsid w:val="00BA4C53"/>
    <w:pPr>
      <w:spacing w:after="0"/>
    </w:pPr>
    <w:rPr>
      <w:sz w:val="28"/>
      <w:szCs w:val="28"/>
    </w:rPr>
  </w:style>
  <w:style w:type="paragraph" w:customStyle="1" w:styleId="5a">
    <w:name w:val="Пункт_5"/>
    <w:basedOn w:val="ab"/>
    <w:uiPriority w:val="99"/>
    <w:rsid w:val="00BA4C53"/>
    <w:pPr>
      <w:tabs>
        <w:tab w:val="num" w:pos="1701"/>
      </w:tabs>
      <w:spacing w:after="0"/>
      <w:ind w:left="1701" w:hanging="567"/>
    </w:pPr>
    <w:rPr>
      <w:sz w:val="28"/>
    </w:rPr>
  </w:style>
  <w:style w:type="numbering" w:customStyle="1" w:styleId="5">
    <w:name w:val="Стиль5"/>
    <w:rsid w:val="00BA4C53"/>
    <w:pPr>
      <w:numPr>
        <w:numId w:val="14"/>
      </w:numPr>
    </w:pPr>
  </w:style>
  <w:style w:type="numbering" w:customStyle="1" w:styleId="4">
    <w:name w:val="Стиль4"/>
    <w:rsid w:val="00BA4C53"/>
    <w:pPr>
      <w:numPr>
        <w:numId w:val="13"/>
      </w:numPr>
    </w:pPr>
  </w:style>
  <w:style w:type="numbering" w:customStyle="1" w:styleId="11">
    <w:name w:val="Текущий список1"/>
    <w:rsid w:val="00BA4C53"/>
    <w:pPr>
      <w:numPr>
        <w:numId w:val="15"/>
      </w:numPr>
    </w:pPr>
  </w:style>
  <w:style w:type="character" w:styleId="affffffffffff3">
    <w:name w:val="Subtle Emphasis"/>
    <w:qFormat/>
    <w:rsid w:val="00BA4C53"/>
    <w:rPr>
      <w:i/>
      <w:iCs/>
      <w:color w:val="808080"/>
    </w:rPr>
  </w:style>
  <w:style w:type="character" w:customStyle="1" w:styleId="adskobk">
    <w:name w:val="ad_skobk"/>
    <w:qFormat/>
    <w:rsid w:val="00BA4C53"/>
    <w:rPr>
      <w:bdr w:val="none" w:sz="0" w:space="0" w:color="auto"/>
      <w:lang w:val="ru-RU"/>
    </w:rPr>
  </w:style>
  <w:style w:type="paragraph" w:customStyle="1" w:styleId="FTN">
    <w:name w:val="FTN_таб"/>
    <w:basedOn w:val="ab"/>
    <w:uiPriority w:val="99"/>
    <w:rsid w:val="00BA4C53"/>
    <w:pPr>
      <w:widowControl w:val="0"/>
      <w:tabs>
        <w:tab w:val="left" w:pos="709"/>
      </w:tabs>
      <w:spacing w:after="0"/>
    </w:pPr>
    <w:rPr>
      <w:rFonts w:eastAsia="Arial Unicode MS"/>
      <w:sz w:val="22"/>
    </w:rPr>
  </w:style>
  <w:style w:type="paragraph" w:customStyle="1" w:styleId="FTNtxt">
    <w:name w:val="FTN_txt"/>
    <w:basedOn w:val="ab"/>
    <w:uiPriority w:val="99"/>
    <w:rsid w:val="00BA4C53"/>
    <w:pPr>
      <w:widowControl w:val="0"/>
      <w:numPr>
        <w:ilvl w:val="1"/>
        <w:numId w:val="16"/>
      </w:numPr>
      <w:tabs>
        <w:tab w:val="left" w:pos="1080"/>
      </w:tabs>
      <w:spacing w:after="0" w:line="288" w:lineRule="auto"/>
    </w:pPr>
    <w:rPr>
      <w:rFonts w:eastAsia="Arial Unicode MS"/>
    </w:rPr>
  </w:style>
  <w:style w:type="paragraph" w:customStyle="1" w:styleId="-a">
    <w:name w:val="_Маркер (номер) - с заголовком"/>
    <w:basedOn w:val="ab"/>
    <w:uiPriority w:val="99"/>
    <w:rsid w:val="00BA4C53"/>
    <w:pPr>
      <w:spacing w:before="240" w:line="360" w:lineRule="auto"/>
      <w:jc w:val="left"/>
    </w:pPr>
    <w:rPr>
      <w:b/>
      <w:bCs/>
      <w:szCs w:val="20"/>
    </w:rPr>
  </w:style>
  <w:style w:type="paragraph" w:customStyle="1" w:styleId="320">
    <w:name w:val="Основной текст 32"/>
    <w:basedOn w:val="ab"/>
    <w:uiPriority w:val="99"/>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3f4">
    <w:name w:val="Обычный3"/>
    <w:uiPriority w:val="99"/>
    <w:rsid w:val="00BA4C53"/>
    <w:pPr>
      <w:widowControl w:val="0"/>
      <w:ind w:firstLine="400"/>
      <w:jc w:val="both"/>
    </w:pPr>
    <w:rPr>
      <w:snapToGrid w:val="0"/>
      <w:sz w:val="24"/>
    </w:rPr>
  </w:style>
  <w:style w:type="paragraph" w:customStyle="1" w:styleId="222">
    <w:name w:val="Основной текст с отступом 22"/>
    <w:basedOn w:val="ab"/>
    <w:uiPriority w:val="99"/>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21">
    <w:name w:val="Основной текст с отступом 32"/>
    <w:basedOn w:val="3f4"/>
    <w:uiPriority w:val="99"/>
    <w:rsid w:val="00BA4C53"/>
    <w:pPr>
      <w:widowControl/>
      <w:spacing w:line="220" w:lineRule="auto"/>
      <w:ind w:firstLine="426"/>
    </w:pPr>
    <w:rPr>
      <w:snapToGrid/>
      <w:sz w:val="20"/>
    </w:rPr>
  </w:style>
  <w:style w:type="paragraph" w:customStyle="1" w:styleId="2fd">
    <w:name w:val="Текст2"/>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2fe">
    <w:name w:val="Цитата2"/>
    <w:basedOn w:val="ab"/>
    <w:uiPriority w:val="99"/>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3f5">
    <w:name w:val="Основной текст3"/>
    <w:basedOn w:val="ab"/>
    <w:uiPriority w:val="99"/>
    <w:rsid w:val="00BA4C53"/>
    <w:pPr>
      <w:suppressAutoHyphens/>
      <w:spacing w:after="0" w:line="360" w:lineRule="auto"/>
      <w:ind w:right="2323"/>
    </w:pPr>
    <w:rPr>
      <w:sz w:val="28"/>
      <w:szCs w:val="20"/>
    </w:rPr>
  </w:style>
  <w:style w:type="paragraph" w:customStyle="1" w:styleId="2ff">
    <w:name w:val="Подзаголовок2"/>
    <w:basedOn w:val="ab"/>
    <w:uiPriority w:val="99"/>
    <w:rsid w:val="00BA4C53"/>
    <w:pPr>
      <w:spacing w:after="0" w:line="360" w:lineRule="auto"/>
      <w:jc w:val="center"/>
    </w:pPr>
    <w:rPr>
      <w:sz w:val="28"/>
      <w:szCs w:val="20"/>
    </w:rPr>
  </w:style>
  <w:style w:type="paragraph" w:customStyle="1" w:styleId="2ff0">
    <w:name w:val="Текст выноски2"/>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2ff1">
    <w:name w:val="Схема документа2"/>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2ff2">
    <w:name w:val="Гиперссылка2"/>
    <w:rsid w:val="00BA4C53"/>
    <w:rPr>
      <w:color w:val="0000FF"/>
      <w:u w:val="single"/>
    </w:rPr>
  </w:style>
  <w:style w:type="character" w:customStyle="1" w:styleId="2ff3">
    <w:name w:val="Просмотренная гиперссылка2"/>
    <w:rsid w:val="00BA4C53"/>
    <w:rPr>
      <w:color w:val="800080"/>
      <w:u w:val="single"/>
    </w:rPr>
  </w:style>
  <w:style w:type="character" w:customStyle="1" w:styleId="2ff4">
    <w:name w:val="Знак Знак2"/>
    <w:locked/>
    <w:rsid w:val="00BA4C53"/>
    <w:rPr>
      <w:b/>
      <w:bCs/>
      <w:sz w:val="28"/>
      <w:szCs w:val="28"/>
      <w:lang w:val="ru-RU" w:eastAsia="ru-RU" w:bidi="ar-SA"/>
    </w:rPr>
  </w:style>
  <w:style w:type="character" w:customStyle="1" w:styleId="FTN-">
    <w:name w:val="FTN _коммСтиль полужирный курсив Узор: Нет (Светло-желтый)"/>
    <w:rsid w:val="00BA4C53"/>
    <w:rPr>
      <w:rFonts w:ascii="Times New Roman" w:hAnsi="Times New Roman"/>
      <w:b/>
      <w:bCs/>
      <w:i/>
      <w:iCs/>
      <w:sz w:val="22"/>
      <w:shd w:val="clear" w:color="auto" w:fill="FFFF99"/>
    </w:rPr>
  </w:style>
  <w:style w:type="paragraph" w:styleId="affffffffffff4">
    <w:name w:val="TOC Heading"/>
    <w:basedOn w:val="12"/>
    <w:next w:val="ab"/>
    <w:uiPriority w:val="99"/>
    <w:qFormat/>
    <w:rsid w:val="00BA4C53"/>
    <w:pPr>
      <w:keepLines/>
      <w:spacing w:before="480" w:after="0" w:line="276" w:lineRule="auto"/>
      <w:jc w:val="left"/>
      <w:outlineLvl w:val="9"/>
    </w:pPr>
    <w:rPr>
      <w:rFonts w:ascii="Cambria" w:hAnsi="Cambria"/>
      <w:bCs/>
      <w:color w:val="365F91"/>
      <w:kern w:val="0"/>
      <w:sz w:val="28"/>
      <w:szCs w:val="28"/>
    </w:rPr>
  </w:style>
  <w:style w:type="paragraph" w:customStyle="1" w:styleId="WW-2">
    <w:name w:val="WW-Основной текст с отступом 2"/>
    <w:basedOn w:val="ab"/>
    <w:uiPriority w:val="99"/>
    <w:rsid w:val="00BA4C53"/>
    <w:pPr>
      <w:suppressAutoHyphens/>
      <w:spacing w:after="0"/>
      <w:ind w:left="-540"/>
    </w:pPr>
    <w:rPr>
      <w:rFonts w:ascii="Arial" w:hAnsi="Arial" w:cs="Arial"/>
      <w:sz w:val="18"/>
      <w:lang w:eastAsia="ar-SA"/>
    </w:rPr>
  </w:style>
  <w:style w:type="character" w:customStyle="1" w:styleId="2ff5">
    <w:name w:val="Основной текст (2)_"/>
    <w:link w:val="2ff6"/>
    <w:rsid w:val="00BA4C53"/>
    <w:rPr>
      <w:b/>
      <w:bCs/>
      <w:sz w:val="22"/>
      <w:szCs w:val="22"/>
      <w:shd w:val="clear" w:color="auto" w:fill="FFFFFF"/>
    </w:rPr>
  </w:style>
  <w:style w:type="paragraph" w:customStyle="1" w:styleId="2ff6">
    <w:name w:val="Основной текст (2)"/>
    <w:basedOn w:val="ab"/>
    <w:link w:val="2ff5"/>
    <w:rsid w:val="00BA4C53"/>
    <w:pPr>
      <w:shd w:val="clear" w:color="auto" w:fill="FFFFFF"/>
      <w:spacing w:after="120" w:line="240" w:lineRule="atLeast"/>
      <w:jc w:val="left"/>
    </w:pPr>
    <w:rPr>
      <w:b/>
      <w:bCs/>
      <w:sz w:val="22"/>
      <w:szCs w:val="22"/>
      <w:shd w:val="clear" w:color="auto" w:fill="FFFFFF"/>
    </w:rPr>
  </w:style>
  <w:style w:type="character" w:customStyle="1" w:styleId="2-1pt">
    <w:name w:val="Основной текст (2) + Интервал -1 pt"/>
    <w:rsid w:val="00BA4C53"/>
    <w:rPr>
      <w:rFonts w:ascii="Times New Roman" w:hAnsi="Times New Roman" w:cs="Times New Roman"/>
      <w:b w:val="0"/>
      <w:bCs w:val="0"/>
      <w:noProof/>
      <w:spacing w:val="-20"/>
      <w:sz w:val="22"/>
      <w:szCs w:val="22"/>
      <w:shd w:val="clear" w:color="auto" w:fill="FFFFFF"/>
    </w:rPr>
  </w:style>
  <w:style w:type="character" w:customStyle="1" w:styleId="2-1pt1">
    <w:name w:val="Основной текст (2) + Интервал -1 pt1"/>
    <w:rsid w:val="00BA4C53"/>
    <w:rPr>
      <w:rFonts w:ascii="Times New Roman" w:hAnsi="Times New Roman" w:cs="Times New Roman"/>
      <w:b w:val="0"/>
      <w:bCs w:val="0"/>
      <w:spacing w:val="-20"/>
      <w:sz w:val="22"/>
      <w:szCs w:val="22"/>
      <w:u w:val="single"/>
      <w:shd w:val="clear" w:color="auto" w:fill="FFFFFF"/>
      <w:lang w:val="en-US" w:eastAsia="en-US"/>
    </w:rPr>
  </w:style>
  <w:style w:type="character" w:customStyle="1" w:styleId="affffffffffff5">
    <w:name w:val="Колонтитул_"/>
    <w:link w:val="affffffffffff6"/>
    <w:rsid w:val="00BA4C53"/>
    <w:rPr>
      <w:noProof/>
      <w:shd w:val="clear" w:color="auto" w:fill="FFFFFF"/>
    </w:rPr>
  </w:style>
  <w:style w:type="character" w:customStyle="1" w:styleId="11pt0">
    <w:name w:val="Колонтитул + 11 pt"/>
    <w:aliases w:val="Интервал 0 pt"/>
    <w:rsid w:val="00BA4C53"/>
    <w:rPr>
      <w:noProof/>
      <w:spacing w:val="10"/>
      <w:sz w:val="22"/>
      <w:szCs w:val="22"/>
      <w:shd w:val="clear" w:color="auto" w:fill="FFFFFF"/>
    </w:rPr>
  </w:style>
  <w:style w:type="character" w:customStyle="1" w:styleId="14pt">
    <w:name w:val="Основной текст + 14 pt"/>
    <w:aliases w:val="Масштаб 80%"/>
    <w:rsid w:val="00BA4C53"/>
    <w:rPr>
      <w:rFonts w:ascii="Times New Roman" w:hAnsi="Times New Roman" w:cs="Times New Roman"/>
      <w:spacing w:val="0"/>
      <w:w w:val="80"/>
      <w:sz w:val="28"/>
      <w:szCs w:val="28"/>
    </w:rPr>
  </w:style>
  <w:style w:type="character" w:customStyle="1" w:styleId="4f4">
    <w:name w:val="Заголовок №4 + Не полужирный"/>
    <w:rsid w:val="00BA4C53"/>
    <w:rPr>
      <w:rFonts w:ascii="Times New Roman" w:hAnsi="Times New Roman" w:cs="Times New Roman"/>
      <w:b w:val="0"/>
      <w:bCs w:val="0"/>
      <w:spacing w:val="0"/>
      <w:sz w:val="22"/>
      <w:szCs w:val="22"/>
      <w:shd w:val="clear" w:color="auto" w:fill="FFFFFF"/>
    </w:rPr>
  </w:style>
  <w:style w:type="character" w:customStyle="1" w:styleId="2ff7">
    <w:name w:val="Основной текст (2) + Не полужирный"/>
    <w:rsid w:val="00BA4C53"/>
    <w:rPr>
      <w:rFonts w:ascii="Times New Roman" w:hAnsi="Times New Roman" w:cs="Times New Roman"/>
      <w:b w:val="0"/>
      <w:bCs w:val="0"/>
      <w:spacing w:val="0"/>
      <w:sz w:val="22"/>
      <w:szCs w:val="22"/>
      <w:shd w:val="clear" w:color="auto" w:fill="FFFFFF"/>
    </w:rPr>
  </w:style>
  <w:style w:type="character" w:customStyle="1" w:styleId="14pt1">
    <w:name w:val="Основной текст + 14 pt1"/>
    <w:aliases w:val="Масштаб 80%1"/>
    <w:rsid w:val="00BA4C53"/>
    <w:rPr>
      <w:rFonts w:ascii="Times New Roman" w:hAnsi="Times New Roman" w:cs="Times New Roman"/>
      <w:spacing w:val="0"/>
      <w:w w:val="80"/>
      <w:sz w:val="28"/>
      <w:szCs w:val="28"/>
    </w:rPr>
  </w:style>
  <w:style w:type="character" w:customStyle="1" w:styleId="217">
    <w:name w:val="Основной текст (2) + Не полужирный1"/>
    <w:rsid w:val="00BA4C53"/>
    <w:rPr>
      <w:rFonts w:ascii="Times New Roman" w:hAnsi="Times New Roman" w:cs="Times New Roman"/>
      <w:b w:val="0"/>
      <w:bCs w:val="0"/>
      <w:spacing w:val="0"/>
      <w:sz w:val="22"/>
      <w:szCs w:val="22"/>
      <w:shd w:val="clear" w:color="auto" w:fill="FFFFFF"/>
    </w:rPr>
  </w:style>
  <w:style w:type="character" w:customStyle="1" w:styleId="2ff8">
    <w:name w:val="Основной текст + Полужирный2"/>
    <w:rsid w:val="00BA4C53"/>
    <w:rPr>
      <w:rFonts w:ascii="Times New Roman" w:hAnsi="Times New Roman" w:cs="Times New Roman"/>
      <w:b/>
      <w:bCs/>
      <w:spacing w:val="0"/>
      <w:sz w:val="22"/>
      <w:szCs w:val="22"/>
    </w:rPr>
  </w:style>
  <w:style w:type="character" w:customStyle="1" w:styleId="3f6">
    <w:name w:val="Основной текст (3)_"/>
    <w:link w:val="3f7"/>
    <w:rsid w:val="00BA4C53"/>
    <w:rPr>
      <w:i/>
      <w:iCs/>
      <w:sz w:val="22"/>
      <w:szCs w:val="22"/>
      <w:shd w:val="clear" w:color="auto" w:fill="FFFFFF"/>
    </w:rPr>
  </w:style>
  <w:style w:type="character" w:customStyle="1" w:styleId="3f8">
    <w:name w:val="Основной текст (3) + Не курсив"/>
    <w:rsid w:val="00BA4C53"/>
  </w:style>
  <w:style w:type="character" w:customStyle="1" w:styleId="4f5">
    <w:name w:val="Основной текст (4)_"/>
    <w:link w:val="411"/>
    <w:rsid w:val="00BA4C53"/>
    <w:rPr>
      <w:b/>
      <w:bCs/>
      <w:sz w:val="22"/>
      <w:szCs w:val="22"/>
      <w:shd w:val="clear" w:color="auto" w:fill="FFFFFF"/>
    </w:rPr>
  </w:style>
  <w:style w:type="character" w:customStyle="1" w:styleId="1fff8">
    <w:name w:val="Основной текст + Полужирный1"/>
    <w:rsid w:val="00BA4C53"/>
    <w:rPr>
      <w:rFonts w:ascii="Times New Roman" w:hAnsi="Times New Roman" w:cs="Times New Roman"/>
      <w:b/>
      <w:bCs/>
      <w:spacing w:val="0"/>
      <w:sz w:val="22"/>
      <w:szCs w:val="22"/>
    </w:rPr>
  </w:style>
  <w:style w:type="character" w:customStyle="1" w:styleId="2ff9">
    <w:name w:val="Заголовок №2_"/>
    <w:link w:val="2ffa"/>
    <w:rsid w:val="00BA4C53"/>
    <w:rPr>
      <w:rFonts w:ascii="Franklin Gothic Medium" w:hAnsi="Franklin Gothic Medium"/>
      <w:b/>
      <w:bCs/>
      <w:spacing w:val="10"/>
      <w:sz w:val="24"/>
      <w:szCs w:val="24"/>
      <w:shd w:val="clear" w:color="auto" w:fill="FFFFFF"/>
    </w:rPr>
  </w:style>
  <w:style w:type="character" w:customStyle="1" w:styleId="affffffffffff7">
    <w:name w:val="Подпись к картинке_"/>
    <w:link w:val="affffffffffff8"/>
    <w:rsid w:val="00BA4C53"/>
    <w:rPr>
      <w:sz w:val="22"/>
      <w:szCs w:val="22"/>
      <w:shd w:val="clear" w:color="auto" w:fill="FFFFFF"/>
    </w:rPr>
  </w:style>
  <w:style w:type="character" w:customStyle="1" w:styleId="412">
    <w:name w:val="Заголовок №4 + Не полужирный1"/>
    <w:rsid w:val="00BA4C53"/>
    <w:rPr>
      <w:rFonts w:ascii="Times New Roman" w:hAnsi="Times New Roman" w:cs="Times New Roman"/>
      <w:b w:val="0"/>
      <w:bCs w:val="0"/>
      <w:spacing w:val="0"/>
      <w:sz w:val="22"/>
      <w:szCs w:val="22"/>
      <w:shd w:val="clear" w:color="auto" w:fill="FFFFFF"/>
    </w:rPr>
  </w:style>
  <w:style w:type="character" w:customStyle="1" w:styleId="4f6">
    <w:name w:val="Основной текст (4)"/>
    <w:rsid w:val="00BA4C53"/>
    <w:rPr>
      <w:b/>
      <w:bCs/>
      <w:sz w:val="22"/>
      <w:szCs w:val="22"/>
      <w:u w:val="single"/>
      <w:shd w:val="clear" w:color="auto" w:fill="FFFFFF"/>
    </w:rPr>
  </w:style>
  <w:style w:type="character" w:customStyle="1" w:styleId="5b">
    <w:name w:val="Основной текст (5)_"/>
    <w:link w:val="5c"/>
    <w:rsid w:val="00BA4C53"/>
    <w:rPr>
      <w:i/>
      <w:iCs/>
      <w:noProof/>
      <w:sz w:val="18"/>
      <w:szCs w:val="18"/>
      <w:shd w:val="clear" w:color="auto" w:fill="FFFFFF"/>
    </w:rPr>
  </w:style>
  <w:style w:type="character" w:customStyle="1" w:styleId="-1pt">
    <w:name w:val="Основной текст + Интервал -1 pt"/>
    <w:rsid w:val="00BA4C53"/>
    <w:rPr>
      <w:rFonts w:ascii="Times New Roman" w:hAnsi="Times New Roman" w:cs="Times New Roman"/>
      <w:spacing w:val="-20"/>
      <w:sz w:val="22"/>
      <w:szCs w:val="22"/>
      <w:lang w:val="en-US" w:eastAsia="en-US"/>
    </w:rPr>
  </w:style>
  <w:style w:type="character" w:customStyle="1" w:styleId="3f9">
    <w:name w:val="Заголовок №3_"/>
    <w:link w:val="3fa"/>
    <w:rsid w:val="00BA4C53"/>
    <w:rPr>
      <w:b/>
      <w:bCs/>
      <w:sz w:val="22"/>
      <w:szCs w:val="22"/>
      <w:shd w:val="clear" w:color="auto" w:fill="FFFFFF"/>
    </w:rPr>
  </w:style>
  <w:style w:type="character" w:customStyle="1" w:styleId="2ffb">
    <w:name w:val="Подпись к картинке (2)_"/>
    <w:link w:val="2ffc"/>
    <w:rsid w:val="00BA4C53"/>
    <w:rPr>
      <w:b/>
      <w:bCs/>
      <w:sz w:val="22"/>
      <w:szCs w:val="22"/>
      <w:shd w:val="clear" w:color="auto" w:fill="FFFFFF"/>
    </w:rPr>
  </w:style>
  <w:style w:type="character" w:customStyle="1" w:styleId="63">
    <w:name w:val="Основной текст (6)_"/>
    <w:link w:val="64"/>
    <w:rsid w:val="00BA4C53"/>
    <w:rPr>
      <w:sz w:val="8"/>
      <w:szCs w:val="8"/>
      <w:shd w:val="clear" w:color="auto" w:fill="FFFFFF"/>
      <w:lang w:val="en-US" w:eastAsia="en-US"/>
    </w:rPr>
  </w:style>
  <w:style w:type="character" w:customStyle="1" w:styleId="72">
    <w:name w:val="Основной текст (7)_"/>
    <w:link w:val="73"/>
    <w:rsid w:val="00BA4C53"/>
    <w:rPr>
      <w:rFonts w:ascii="Franklin Gothic Medium" w:hAnsi="Franklin Gothic Medium"/>
      <w:noProof/>
      <w:sz w:val="23"/>
      <w:szCs w:val="23"/>
      <w:shd w:val="clear" w:color="auto" w:fill="FFFFFF"/>
    </w:rPr>
  </w:style>
  <w:style w:type="character" w:customStyle="1" w:styleId="83">
    <w:name w:val="Основной текст (8)_"/>
    <w:link w:val="84"/>
    <w:rsid w:val="00BA4C53"/>
    <w:rPr>
      <w:noProof/>
      <w:shd w:val="clear" w:color="auto" w:fill="FFFFFF"/>
    </w:rPr>
  </w:style>
  <w:style w:type="character" w:customStyle="1" w:styleId="9pt">
    <w:name w:val="Основной текст + 9 pt"/>
    <w:aliases w:val="Полужирный"/>
    <w:rsid w:val="00BA4C53"/>
    <w:rPr>
      <w:rFonts w:ascii="Times New Roman" w:hAnsi="Times New Roman" w:cs="Times New Roman"/>
      <w:b/>
      <w:bCs/>
      <w:spacing w:val="0"/>
      <w:sz w:val="18"/>
      <w:szCs w:val="18"/>
    </w:rPr>
  </w:style>
  <w:style w:type="character" w:customStyle="1" w:styleId="1fff9">
    <w:name w:val="Заголовок №1_"/>
    <w:link w:val="1fffa"/>
    <w:rsid w:val="00BA4C53"/>
    <w:rPr>
      <w:w w:val="80"/>
      <w:sz w:val="28"/>
      <w:szCs w:val="28"/>
      <w:shd w:val="clear" w:color="auto" w:fill="FFFFFF"/>
    </w:rPr>
  </w:style>
  <w:style w:type="character" w:customStyle="1" w:styleId="93">
    <w:name w:val="Основной текст (9)_"/>
    <w:link w:val="94"/>
    <w:rsid w:val="00BA4C53"/>
    <w:rPr>
      <w:i/>
      <w:iCs/>
      <w:noProof/>
      <w:sz w:val="39"/>
      <w:szCs w:val="39"/>
      <w:shd w:val="clear" w:color="auto" w:fill="FFFFFF"/>
    </w:rPr>
  </w:style>
  <w:style w:type="paragraph" w:customStyle="1" w:styleId="affffffffffff6">
    <w:name w:val="Колонтитул"/>
    <w:basedOn w:val="ab"/>
    <w:link w:val="affffffffffff5"/>
    <w:rsid w:val="00BA4C53"/>
    <w:pPr>
      <w:shd w:val="clear" w:color="auto" w:fill="FFFFFF"/>
      <w:spacing w:after="0"/>
      <w:jc w:val="left"/>
    </w:pPr>
    <w:rPr>
      <w:noProof/>
      <w:sz w:val="20"/>
      <w:szCs w:val="20"/>
      <w:shd w:val="clear" w:color="auto" w:fill="FFFFFF"/>
    </w:rPr>
  </w:style>
  <w:style w:type="paragraph" w:customStyle="1" w:styleId="3f7">
    <w:name w:val="Основной текст (3)"/>
    <w:basedOn w:val="ab"/>
    <w:link w:val="3f6"/>
    <w:rsid w:val="00BA4C53"/>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ab"/>
    <w:link w:val="4f5"/>
    <w:rsid w:val="00BA4C53"/>
    <w:pPr>
      <w:shd w:val="clear" w:color="auto" w:fill="FFFFFF"/>
      <w:spacing w:before="300" w:after="300" w:line="240" w:lineRule="atLeast"/>
      <w:jc w:val="left"/>
    </w:pPr>
    <w:rPr>
      <w:b/>
      <w:bCs/>
      <w:sz w:val="22"/>
      <w:szCs w:val="22"/>
      <w:shd w:val="clear" w:color="auto" w:fill="FFFFFF"/>
    </w:rPr>
  </w:style>
  <w:style w:type="paragraph" w:customStyle="1" w:styleId="2ffa">
    <w:name w:val="Заголовок №2"/>
    <w:basedOn w:val="ab"/>
    <w:link w:val="2ff9"/>
    <w:rsid w:val="00BA4C53"/>
    <w:pPr>
      <w:shd w:val="clear" w:color="auto" w:fill="FFFFFF"/>
      <w:spacing w:before="60" w:line="240" w:lineRule="atLeast"/>
      <w:jc w:val="left"/>
      <w:outlineLvl w:val="1"/>
    </w:pPr>
    <w:rPr>
      <w:rFonts w:ascii="Franklin Gothic Medium" w:hAnsi="Franklin Gothic Medium"/>
      <w:b/>
      <w:bCs/>
      <w:spacing w:val="10"/>
      <w:shd w:val="clear" w:color="auto" w:fill="FFFFFF"/>
    </w:rPr>
  </w:style>
  <w:style w:type="paragraph" w:customStyle="1" w:styleId="affffffffffff8">
    <w:name w:val="Подпись к картинке"/>
    <w:basedOn w:val="ab"/>
    <w:link w:val="affffffffffff7"/>
    <w:rsid w:val="00BA4C53"/>
    <w:pPr>
      <w:shd w:val="clear" w:color="auto" w:fill="FFFFFF"/>
      <w:spacing w:after="0" w:line="394" w:lineRule="exact"/>
      <w:jc w:val="right"/>
    </w:pPr>
    <w:rPr>
      <w:sz w:val="22"/>
      <w:szCs w:val="22"/>
      <w:shd w:val="clear" w:color="auto" w:fill="FFFFFF"/>
    </w:rPr>
  </w:style>
  <w:style w:type="paragraph" w:customStyle="1" w:styleId="5c">
    <w:name w:val="Основной текст (5)"/>
    <w:basedOn w:val="ab"/>
    <w:link w:val="5b"/>
    <w:rsid w:val="00BA4C53"/>
    <w:pPr>
      <w:shd w:val="clear" w:color="auto" w:fill="FFFFFF"/>
      <w:spacing w:before="900" w:after="2280" w:line="240" w:lineRule="atLeast"/>
      <w:jc w:val="left"/>
    </w:pPr>
    <w:rPr>
      <w:i/>
      <w:iCs/>
      <w:noProof/>
      <w:sz w:val="18"/>
      <w:szCs w:val="18"/>
      <w:shd w:val="clear" w:color="auto" w:fill="FFFFFF"/>
    </w:rPr>
  </w:style>
  <w:style w:type="paragraph" w:customStyle="1" w:styleId="3fa">
    <w:name w:val="Заголовок №3"/>
    <w:basedOn w:val="ab"/>
    <w:link w:val="3f9"/>
    <w:rsid w:val="00BA4C53"/>
    <w:pPr>
      <w:shd w:val="clear" w:color="auto" w:fill="FFFFFF"/>
      <w:spacing w:after="600" w:line="240" w:lineRule="atLeast"/>
      <w:jc w:val="left"/>
      <w:outlineLvl w:val="2"/>
    </w:pPr>
    <w:rPr>
      <w:b/>
      <w:bCs/>
      <w:sz w:val="22"/>
      <w:szCs w:val="22"/>
      <w:shd w:val="clear" w:color="auto" w:fill="FFFFFF"/>
    </w:rPr>
  </w:style>
  <w:style w:type="paragraph" w:customStyle="1" w:styleId="2ffc">
    <w:name w:val="Подпись к картинке (2)"/>
    <w:basedOn w:val="ab"/>
    <w:link w:val="2ffb"/>
    <w:rsid w:val="00BA4C53"/>
    <w:pPr>
      <w:shd w:val="clear" w:color="auto" w:fill="FFFFFF"/>
      <w:spacing w:after="0" w:line="240" w:lineRule="atLeast"/>
      <w:jc w:val="left"/>
    </w:pPr>
    <w:rPr>
      <w:b/>
      <w:bCs/>
      <w:sz w:val="22"/>
      <w:szCs w:val="22"/>
      <w:shd w:val="clear" w:color="auto" w:fill="FFFFFF"/>
    </w:rPr>
  </w:style>
  <w:style w:type="paragraph" w:customStyle="1" w:styleId="64">
    <w:name w:val="Основной текст (6)"/>
    <w:basedOn w:val="ab"/>
    <w:link w:val="63"/>
    <w:rsid w:val="00BA4C53"/>
    <w:pPr>
      <w:shd w:val="clear" w:color="auto" w:fill="FFFFFF"/>
      <w:spacing w:after="0" w:line="240" w:lineRule="atLeast"/>
      <w:jc w:val="left"/>
    </w:pPr>
    <w:rPr>
      <w:sz w:val="8"/>
      <w:szCs w:val="8"/>
      <w:shd w:val="clear" w:color="auto" w:fill="FFFFFF"/>
      <w:lang w:val="en-US" w:eastAsia="en-US"/>
    </w:rPr>
  </w:style>
  <w:style w:type="paragraph" w:customStyle="1" w:styleId="73">
    <w:name w:val="Основной текст (7)"/>
    <w:basedOn w:val="ab"/>
    <w:link w:val="72"/>
    <w:rsid w:val="00BA4C53"/>
    <w:pPr>
      <w:shd w:val="clear" w:color="auto" w:fill="FFFFFF"/>
      <w:spacing w:after="0" w:line="240" w:lineRule="atLeast"/>
      <w:jc w:val="left"/>
    </w:pPr>
    <w:rPr>
      <w:rFonts w:ascii="Franklin Gothic Medium" w:hAnsi="Franklin Gothic Medium"/>
      <w:noProof/>
      <w:sz w:val="23"/>
      <w:szCs w:val="23"/>
      <w:shd w:val="clear" w:color="auto" w:fill="FFFFFF"/>
    </w:rPr>
  </w:style>
  <w:style w:type="paragraph" w:customStyle="1" w:styleId="84">
    <w:name w:val="Основной текст (8)"/>
    <w:basedOn w:val="ab"/>
    <w:link w:val="83"/>
    <w:rsid w:val="00BA4C53"/>
    <w:pPr>
      <w:shd w:val="clear" w:color="auto" w:fill="FFFFFF"/>
      <w:spacing w:after="0" w:line="240" w:lineRule="atLeast"/>
      <w:jc w:val="left"/>
    </w:pPr>
    <w:rPr>
      <w:noProof/>
      <w:sz w:val="20"/>
      <w:szCs w:val="20"/>
      <w:shd w:val="clear" w:color="auto" w:fill="FFFFFF"/>
    </w:rPr>
  </w:style>
  <w:style w:type="paragraph" w:customStyle="1" w:styleId="1fffa">
    <w:name w:val="Заголовок №1"/>
    <w:basedOn w:val="ab"/>
    <w:link w:val="1fff9"/>
    <w:rsid w:val="00BA4C53"/>
    <w:pPr>
      <w:shd w:val="clear" w:color="auto" w:fill="FFFFFF"/>
      <w:spacing w:after="0" w:line="240" w:lineRule="atLeast"/>
      <w:jc w:val="left"/>
      <w:outlineLvl w:val="0"/>
    </w:pPr>
    <w:rPr>
      <w:w w:val="80"/>
      <w:sz w:val="28"/>
      <w:szCs w:val="28"/>
      <w:shd w:val="clear" w:color="auto" w:fill="FFFFFF"/>
    </w:rPr>
  </w:style>
  <w:style w:type="paragraph" w:customStyle="1" w:styleId="94">
    <w:name w:val="Основной текст (9)"/>
    <w:basedOn w:val="ab"/>
    <w:link w:val="93"/>
    <w:rsid w:val="00BA4C53"/>
    <w:pPr>
      <w:shd w:val="clear" w:color="auto" w:fill="FFFFFF"/>
      <w:spacing w:after="0" w:line="240" w:lineRule="atLeast"/>
      <w:jc w:val="left"/>
    </w:pPr>
    <w:rPr>
      <w:i/>
      <w:iCs/>
      <w:noProof/>
      <w:sz w:val="39"/>
      <w:szCs w:val="39"/>
      <w:shd w:val="clear" w:color="auto" w:fill="FFFFFF"/>
    </w:rPr>
  </w:style>
  <w:style w:type="paragraph" w:customStyle="1" w:styleId="text-1">
    <w:name w:val="text-1"/>
    <w:basedOn w:val="ab"/>
    <w:uiPriority w:val="99"/>
    <w:rsid w:val="00BA4C53"/>
    <w:pPr>
      <w:spacing w:before="100" w:beforeAutospacing="1" w:after="100" w:afterAutospacing="1"/>
      <w:jc w:val="left"/>
    </w:pPr>
  </w:style>
  <w:style w:type="paragraph" w:customStyle="1" w:styleId="u">
    <w:name w:val="u"/>
    <w:basedOn w:val="ab"/>
    <w:uiPriority w:val="99"/>
    <w:rsid w:val="00BA4C53"/>
    <w:pPr>
      <w:spacing w:before="100" w:beforeAutospacing="1" w:after="100" w:afterAutospacing="1"/>
      <w:jc w:val="left"/>
    </w:pPr>
  </w:style>
  <w:style w:type="character" w:customStyle="1" w:styleId="ConsPlusNormal0">
    <w:name w:val="ConsPlusNormal Знак"/>
    <w:link w:val="ConsPlusNormal"/>
    <w:locked/>
    <w:rsid w:val="00BA4C53"/>
    <w:rPr>
      <w:rFonts w:ascii="Arial" w:hAnsi="Arial" w:cs="Arial"/>
    </w:rPr>
  </w:style>
  <w:style w:type="numbering" w:customStyle="1" w:styleId="2ffd">
    <w:name w:val="Нет списка2"/>
    <w:next w:val="ae"/>
    <w:semiHidden/>
    <w:rsid w:val="00BA4C53"/>
  </w:style>
  <w:style w:type="numbering" w:customStyle="1" w:styleId="3fb">
    <w:name w:val="Нет списка3"/>
    <w:next w:val="ae"/>
    <w:semiHidden/>
    <w:rsid w:val="00BA4C53"/>
  </w:style>
  <w:style w:type="numbering" w:customStyle="1" w:styleId="4f7">
    <w:name w:val="Нет списка4"/>
    <w:next w:val="ae"/>
    <w:semiHidden/>
    <w:rsid w:val="00BA4C53"/>
  </w:style>
  <w:style w:type="table" w:customStyle="1" w:styleId="2ffe">
    <w:name w:val="Сетка таблицы2"/>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b">
    <w:name w:val="Стиль таблицы1"/>
    <w:basedOn w:val="ad"/>
    <w:rsid w:val="00BA4C53"/>
    <w:tblPr/>
  </w:style>
  <w:style w:type="numbering" w:customStyle="1" w:styleId="5d">
    <w:name w:val="Нет списка5"/>
    <w:next w:val="ae"/>
    <w:semiHidden/>
    <w:rsid w:val="00BA4C53"/>
  </w:style>
  <w:style w:type="character" w:customStyle="1" w:styleId="iiianoaieou">
    <w:name w:val="iiia? no?aieou"/>
    <w:rsid w:val="00BA4C53"/>
  </w:style>
  <w:style w:type="table" w:customStyle="1" w:styleId="3fc">
    <w:name w:val="Сетка таблицы3"/>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одподпункт договора"/>
    <w:basedOn w:val="a9"/>
    <w:uiPriority w:val="99"/>
    <w:rsid w:val="00BA4C53"/>
    <w:pPr>
      <w:numPr>
        <w:ilvl w:val="3"/>
      </w:numPr>
    </w:pPr>
  </w:style>
  <w:style w:type="paragraph" w:customStyle="1" w:styleId="a8">
    <w:name w:val="Пункт договора"/>
    <w:basedOn w:val="ab"/>
    <w:uiPriority w:val="99"/>
    <w:rsid w:val="00BA4C53"/>
    <w:pPr>
      <w:widowControl w:val="0"/>
      <w:numPr>
        <w:ilvl w:val="1"/>
        <w:numId w:val="17"/>
      </w:numPr>
      <w:spacing w:after="0"/>
    </w:pPr>
    <w:rPr>
      <w:rFonts w:ascii="Arial" w:hAnsi="Arial"/>
      <w:sz w:val="20"/>
      <w:szCs w:val="20"/>
    </w:rPr>
  </w:style>
  <w:style w:type="paragraph" w:customStyle="1" w:styleId="a7">
    <w:name w:val="Раздел договора"/>
    <w:basedOn w:val="ab"/>
    <w:next w:val="a8"/>
    <w:uiPriority w:val="99"/>
    <w:rsid w:val="00BA4C53"/>
    <w:pPr>
      <w:keepNext/>
      <w:keepLines/>
      <w:widowControl w:val="0"/>
      <w:numPr>
        <w:numId w:val="17"/>
      </w:numPr>
      <w:spacing w:before="240" w:after="200"/>
      <w:ind w:left="953" w:hanging="227"/>
      <w:jc w:val="left"/>
    </w:pPr>
    <w:rPr>
      <w:rFonts w:ascii="Arial" w:hAnsi="Arial"/>
      <w:b/>
      <w:caps/>
      <w:sz w:val="20"/>
      <w:szCs w:val="20"/>
    </w:rPr>
  </w:style>
  <w:style w:type="paragraph" w:customStyle="1" w:styleId="a9">
    <w:name w:val="Подпункт договора"/>
    <w:basedOn w:val="a8"/>
    <w:uiPriority w:val="99"/>
    <w:rsid w:val="00BA4C53"/>
    <w:pPr>
      <w:widowControl/>
      <w:numPr>
        <w:ilvl w:val="2"/>
      </w:numPr>
    </w:pPr>
  </w:style>
  <w:style w:type="paragraph" w:customStyle="1" w:styleId="1fffc">
    <w:name w:val="???????1"/>
    <w:uiPriority w:val="99"/>
    <w:rsid w:val="00BA4C53"/>
  </w:style>
  <w:style w:type="character" w:customStyle="1" w:styleId="affffffffffff9">
    <w:name w:val="Текстовый Знак"/>
    <w:link w:val="affffffffffffa"/>
    <w:locked/>
    <w:rsid w:val="00BA4C53"/>
    <w:rPr>
      <w:rFonts w:ascii="Arial" w:hAnsi="Arial" w:cs="Arial"/>
    </w:rPr>
  </w:style>
  <w:style w:type="paragraph" w:customStyle="1" w:styleId="affffffffffffa">
    <w:name w:val="Текстовый"/>
    <w:link w:val="affffffffffff9"/>
    <w:rsid w:val="00BA4C53"/>
    <w:pPr>
      <w:widowControl w:val="0"/>
      <w:jc w:val="both"/>
    </w:pPr>
    <w:rPr>
      <w:rFonts w:ascii="Arial" w:hAnsi="Arial" w:cs="Arial"/>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BA4C53"/>
    <w:rPr>
      <w:sz w:val="24"/>
      <w:lang w:val="ru-RU" w:eastAsia="ru-RU"/>
    </w:rPr>
  </w:style>
  <w:style w:type="character" w:customStyle="1" w:styleId="2H2Heading0Heading2Hiddenh2">
    <w:name w:val="Заголовок 2;H2;Heading 0;Heading 2 Hidden;h2 Знак Знак Знак"/>
    <w:locked/>
    <w:rsid w:val="00BA4C53"/>
    <w:rPr>
      <w:rFonts w:ascii="Arial" w:hAnsi="Arial"/>
      <w:b/>
      <w:bCs/>
      <w:i/>
      <w:iCs/>
      <w:sz w:val="28"/>
      <w:szCs w:val="28"/>
      <w:lang w:val="ru-RU" w:eastAsia="ru-RU" w:bidi="ar-SA"/>
    </w:rPr>
  </w:style>
  <w:style w:type="character" w:customStyle="1" w:styleId="Heading3Char">
    <w:name w:val="Heading 3 Char"/>
    <w:aliases w:val="H3 Char,h3 Char,Proposa Char,Minor Char,Level 1 - 1 Char,h3 sub heading Char,Heading 3 - old Char,1.2.3. Char,alltoc Char,3 Char,h31 Char,h32 Char,Bold Head Char,bh Char,(1.1.1) Char,hd3 Char,heading 3 Char,Знак Char"/>
    <w:locked/>
    <w:rsid w:val="00BA4C53"/>
    <w:rPr>
      <w:rFonts w:ascii="Cambria" w:hAnsi="Cambria"/>
      <w:b/>
      <w:sz w:val="26"/>
    </w:rPr>
  </w:style>
  <w:style w:type="character" w:customStyle="1" w:styleId="Heading4Char">
    <w:name w:val="Heading 4 Char"/>
    <w:aliases w:val="H4 Char,Заголовок 4/2 Char,Заголовок 4 (Приложение) Char,heading 4 Char,Заголовок 4 Знак1 Знак Char,Заголовок 4 Знак Знак Знак Char,Заголовок 4 Знак1 Знак Знак Знак Char,Заголовок 4 Знак Знак Знак Знак Знак Char"/>
    <w:locked/>
    <w:rsid w:val="00BA4C53"/>
    <w:rPr>
      <w:rFonts w:eastAsia="Arial Unicode MS"/>
      <w:b/>
      <w:bCs/>
      <w:sz w:val="28"/>
      <w:szCs w:val="28"/>
      <w:lang w:val="ru-RU" w:eastAsia="ru-RU" w:bidi="ar-SA"/>
    </w:rPr>
  </w:style>
  <w:style w:type="character" w:customStyle="1" w:styleId="Heading5Char">
    <w:name w:val="Heading 5 Char"/>
    <w:aliases w:val="H5 Char"/>
    <w:locked/>
    <w:rsid w:val="00BA4C53"/>
    <w:rPr>
      <w:rFonts w:ascii="Times New Roman CYR" w:eastAsia="Arial Unicode MS" w:hAnsi="Times New Roman CYR"/>
      <w:b/>
      <w:i/>
      <w:sz w:val="26"/>
    </w:rPr>
  </w:style>
  <w:style w:type="character" w:customStyle="1" w:styleId="Heading6Char">
    <w:name w:val="Heading 6 Char"/>
    <w:aliases w:val="H6 Char"/>
    <w:locked/>
    <w:rsid w:val="00BA4C53"/>
    <w:rPr>
      <w:rFonts w:ascii="Cambria" w:hAnsi="Cambria"/>
      <w:i/>
      <w:color w:val="243F60"/>
      <w:sz w:val="24"/>
    </w:rPr>
  </w:style>
  <w:style w:type="character" w:customStyle="1" w:styleId="Heading7Char">
    <w:name w:val="Heading 7 Char"/>
    <w:locked/>
    <w:rsid w:val="00BA4C53"/>
    <w:rPr>
      <w:sz w:val="24"/>
    </w:rPr>
  </w:style>
  <w:style w:type="character" w:customStyle="1" w:styleId="Heading8Char">
    <w:name w:val="Heading 8 Char"/>
    <w:aliases w:val="Legal Level 1.1.1. Char"/>
    <w:locked/>
    <w:rsid w:val="00BA4C53"/>
    <w:rPr>
      <w:i/>
      <w:sz w:val="24"/>
    </w:rPr>
  </w:style>
  <w:style w:type="character" w:customStyle="1" w:styleId="Heading9Char">
    <w:name w:val="Heading 9 Char"/>
    <w:aliases w:val="Legal Level 1.1.1.1. Char,aaa Char,PIM 9 Char,Titre 10 Char,Заголовок 90 Char"/>
    <w:locked/>
    <w:rsid w:val="00BA4C53"/>
    <w:rPr>
      <w:rFonts w:ascii="Arial" w:hAnsi="Arial"/>
      <w:sz w:val="22"/>
    </w:rPr>
  </w:style>
  <w:style w:type="character" w:customStyle="1" w:styleId="Heading1Char1">
    <w:name w:val="Heading 1 Char1"/>
    <w:aliases w:val="Document Header1 Char1,H1 Char1,H1 Знак Char1,Headi... Char1,Heading 1iz Char1,Б1 Char1,Б11 Char1,Введение... Char1,Заголовок параграфа (1.) Char1"/>
    <w:locked/>
    <w:rsid w:val="00BA4C53"/>
    <w:rPr>
      <w:iCs/>
      <w:sz w:val="24"/>
      <w:szCs w:val="24"/>
      <w:lang w:val="ru-RU" w:eastAsia="ru-RU" w:bidi="ar-SA"/>
    </w:rPr>
  </w:style>
  <w:style w:type="character" w:customStyle="1" w:styleId="HTMLPreformattedChar">
    <w:name w:val="HTML Preformatted Char"/>
    <w:locked/>
    <w:rsid w:val="00BA4C53"/>
    <w:rPr>
      <w:rFonts w:ascii="Courier New" w:hAnsi="Courier New"/>
    </w:rPr>
  </w:style>
  <w:style w:type="character" w:customStyle="1" w:styleId="FootnoteTextChar">
    <w:name w:val="Footnote Text Char"/>
    <w:aliases w:val="Знак2 Char,Знак21 Char"/>
    <w:locked/>
    <w:rsid w:val="00BA4C53"/>
    <w:rPr>
      <w:snapToGrid w:val="0"/>
      <w:sz w:val="24"/>
    </w:rPr>
  </w:style>
  <w:style w:type="character" w:customStyle="1" w:styleId="CommentTextChar">
    <w:name w:val="Comment Text Char"/>
    <w:locked/>
    <w:rsid w:val="00BA4C53"/>
  </w:style>
  <w:style w:type="character" w:customStyle="1" w:styleId="HeaderChar">
    <w:name w:val="Header Char"/>
    <w:aliases w:val="Heder Char,Titul Char"/>
    <w:locked/>
    <w:rsid w:val="00BA4C53"/>
    <w:rPr>
      <w:rFonts w:ascii="Courier New" w:hAnsi="Courier New"/>
      <w:lang w:val="ru-RU" w:eastAsia="ru-RU"/>
    </w:rPr>
  </w:style>
  <w:style w:type="character" w:customStyle="1" w:styleId="HeaderChar1">
    <w:name w:val="Header Char1"/>
    <w:aliases w:val="Heder Char1,Titul Char1"/>
    <w:locked/>
    <w:rsid w:val="00BA4C53"/>
    <w:rPr>
      <w:sz w:val="24"/>
    </w:rPr>
  </w:style>
  <w:style w:type="character" w:customStyle="1" w:styleId="1fffd">
    <w:name w:val="Верхний колонтитул Знак1"/>
    <w:aliases w:val="Heder Знак1,Titul Знак1,Знак23 Знак1"/>
    <w:semiHidden/>
    <w:locked/>
    <w:rsid w:val="00BA4C53"/>
    <w:rPr>
      <w:sz w:val="24"/>
    </w:rPr>
  </w:style>
  <w:style w:type="character" w:customStyle="1" w:styleId="FooterChar">
    <w:name w:val="Footer Char"/>
    <w:locked/>
    <w:rsid w:val="00BA4C53"/>
    <w:rPr>
      <w:rFonts w:ascii="Courier New" w:hAnsi="Courier New"/>
    </w:rPr>
  </w:style>
  <w:style w:type="character" w:customStyle="1" w:styleId="EndnoteTextChar">
    <w:name w:val="Endnote Text Char"/>
    <w:locked/>
    <w:rsid w:val="00BA4C53"/>
  </w:style>
  <w:style w:type="character" w:customStyle="1" w:styleId="BodyTextChar">
    <w:name w:val="Body Text Char"/>
    <w:aliases w:val="L1 Body Text Char,Список 1 Char"/>
    <w:semiHidden/>
    <w:locked/>
    <w:rsid w:val="00BA4C53"/>
    <w:rPr>
      <w:sz w:val="24"/>
    </w:rPr>
  </w:style>
  <w:style w:type="character" w:customStyle="1" w:styleId="BodyTextIndentChar">
    <w:name w:val="Body Text Indent Char"/>
    <w:locked/>
    <w:rsid w:val="00BA4C53"/>
    <w:rPr>
      <w:sz w:val="24"/>
    </w:rPr>
  </w:style>
  <w:style w:type="character" w:customStyle="1" w:styleId="BodyText2Char">
    <w:name w:val="Body Text 2 Char"/>
    <w:locked/>
    <w:rsid w:val="00BA4C53"/>
    <w:rPr>
      <w:sz w:val="24"/>
    </w:rPr>
  </w:style>
  <w:style w:type="character" w:customStyle="1" w:styleId="BodyText3Char">
    <w:name w:val="Body Text 3 Char"/>
    <w:locked/>
    <w:rsid w:val="00BA4C53"/>
    <w:rPr>
      <w:sz w:val="16"/>
    </w:rPr>
  </w:style>
  <w:style w:type="character" w:customStyle="1" w:styleId="BodyTextIndent2Char">
    <w:name w:val="Body Text Indent 2 Char"/>
    <w:aliases w:val="Знак1 Char"/>
    <w:locked/>
    <w:rsid w:val="00BA4C53"/>
    <w:rPr>
      <w:sz w:val="24"/>
    </w:rPr>
  </w:style>
  <w:style w:type="character" w:customStyle="1" w:styleId="BodyTextIndent3Char">
    <w:name w:val="Body Text Indent 3 Char"/>
    <w:locked/>
    <w:rsid w:val="00BA4C53"/>
    <w:rPr>
      <w:sz w:val="16"/>
    </w:rPr>
  </w:style>
  <w:style w:type="character" w:customStyle="1" w:styleId="DocumentMapChar">
    <w:name w:val="Document Map Char"/>
    <w:locked/>
    <w:rsid w:val="00BA4C53"/>
    <w:rPr>
      <w:rFonts w:ascii="Tahoma" w:hAnsi="Tahoma"/>
      <w:sz w:val="24"/>
    </w:rPr>
  </w:style>
  <w:style w:type="character" w:customStyle="1" w:styleId="PlainTextChar">
    <w:name w:val="Plain Text Char"/>
    <w:locked/>
    <w:rsid w:val="00BA4C53"/>
    <w:rPr>
      <w:rFonts w:ascii="Courier New" w:hAnsi="Courier New"/>
      <w:snapToGrid w:val="0"/>
    </w:rPr>
  </w:style>
  <w:style w:type="character" w:customStyle="1" w:styleId="CommentSubjectChar">
    <w:name w:val="Comment Subject Char"/>
    <w:locked/>
    <w:rsid w:val="00BA4C53"/>
    <w:rPr>
      <w:b/>
    </w:rPr>
  </w:style>
  <w:style w:type="character" w:customStyle="1" w:styleId="BalloonTextChar">
    <w:name w:val="Balloon Text Char"/>
    <w:locked/>
    <w:rsid w:val="00BA4C53"/>
    <w:rPr>
      <w:rFonts w:ascii="Tahoma" w:hAnsi="Tahoma"/>
      <w:sz w:val="16"/>
    </w:rPr>
  </w:style>
  <w:style w:type="paragraph" w:customStyle="1" w:styleId="1fffe">
    <w:name w:val="Рецензия1"/>
    <w:uiPriority w:val="99"/>
    <w:semiHidden/>
    <w:rsid w:val="00BA4C53"/>
    <w:rPr>
      <w:sz w:val="24"/>
      <w:szCs w:val="24"/>
    </w:rPr>
  </w:style>
  <w:style w:type="paragraph" w:customStyle="1" w:styleId="2fff">
    <w:name w:val="çàãîëîâîê 2"/>
    <w:basedOn w:val="ab"/>
    <w:next w:val="ab"/>
    <w:uiPriority w:val="99"/>
    <w:rsid w:val="00BA4C53"/>
    <w:pPr>
      <w:keepNext/>
      <w:spacing w:after="0"/>
    </w:pPr>
    <w:rPr>
      <w:szCs w:val="20"/>
      <w:lang w:val="en-GB"/>
    </w:rPr>
  </w:style>
  <w:style w:type="paragraph" w:customStyle="1" w:styleId="2">
    <w:name w:val="Уровень2"/>
    <w:basedOn w:val="ab"/>
    <w:uiPriority w:val="99"/>
    <w:rsid w:val="00BA4C53"/>
    <w:pPr>
      <w:numPr>
        <w:numId w:val="18"/>
      </w:numPr>
      <w:tabs>
        <w:tab w:val="left" w:pos="993"/>
      </w:tabs>
      <w:spacing w:before="120" w:after="120"/>
      <w:outlineLvl w:val="0"/>
    </w:pPr>
    <w:rPr>
      <w:rFonts w:ascii="Arial" w:hAnsi="Arial"/>
      <w:bCs/>
      <w:iCs/>
      <w:color w:val="000000"/>
      <w:szCs w:val="20"/>
    </w:rPr>
  </w:style>
  <w:style w:type="paragraph" w:customStyle="1" w:styleId="30">
    <w:name w:val="Уровень3"/>
    <w:basedOn w:val="2"/>
    <w:uiPriority w:val="99"/>
    <w:rsid w:val="00BA4C53"/>
    <w:pPr>
      <w:numPr>
        <w:ilvl w:val="2"/>
      </w:numPr>
      <w:tabs>
        <w:tab w:val="num" w:pos="926"/>
        <w:tab w:val="num" w:pos="1134"/>
      </w:tabs>
    </w:pPr>
  </w:style>
  <w:style w:type="paragraph" w:customStyle="1" w:styleId="affffffffffffb">
    <w:name w:val="Заголовок статьи"/>
    <w:basedOn w:val="ab"/>
    <w:next w:val="ab"/>
    <w:uiPriority w:val="99"/>
    <w:rsid w:val="00BA4C53"/>
    <w:pPr>
      <w:autoSpaceDE w:val="0"/>
      <w:autoSpaceDN w:val="0"/>
      <w:adjustRightInd w:val="0"/>
      <w:spacing w:after="0"/>
      <w:ind w:left="1612" w:hanging="892"/>
    </w:pPr>
    <w:rPr>
      <w:rFonts w:ascii="Arial" w:hAnsi="Arial" w:cs="Arial"/>
      <w:sz w:val="20"/>
      <w:szCs w:val="20"/>
    </w:rPr>
  </w:style>
  <w:style w:type="paragraph" w:customStyle="1" w:styleId="a4">
    <w:name w:val="А_обычный"/>
    <w:basedOn w:val="ab"/>
    <w:uiPriority w:val="99"/>
    <w:rsid w:val="00BA4C53"/>
    <w:pPr>
      <w:numPr>
        <w:numId w:val="19"/>
      </w:numPr>
      <w:spacing w:after="0"/>
    </w:pPr>
  </w:style>
  <w:style w:type="paragraph" w:customStyle="1" w:styleId="1-3">
    <w:name w:val="Текст1-3"/>
    <w:basedOn w:val="ab"/>
    <w:uiPriority w:val="99"/>
    <w:rsid w:val="00BA4C53"/>
    <w:pPr>
      <w:spacing w:line="288" w:lineRule="auto"/>
    </w:pPr>
    <w:rPr>
      <w:szCs w:val="20"/>
    </w:rPr>
  </w:style>
  <w:style w:type="paragraph" w:customStyle="1" w:styleId="aHeader">
    <w:name w:val="a_Header"/>
    <w:basedOn w:val="ab"/>
    <w:uiPriority w:val="99"/>
    <w:rsid w:val="00BA4C53"/>
    <w:pPr>
      <w:tabs>
        <w:tab w:val="left" w:pos="1985"/>
      </w:tabs>
      <w:jc w:val="center"/>
    </w:pPr>
    <w:rPr>
      <w:rFonts w:ascii="Courier New" w:hAnsi="Courier New"/>
    </w:rPr>
  </w:style>
  <w:style w:type="paragraph" w:customStyle="1" w:styleId="affffffffffffc">
    <w:name w:val="регламент список"/>
    <w:basedOn w:val="3"/>
    <w:autoRedefine/>
    <w:uiPriority w:val="99"/>
    <w:rsid w:val="00BA4C53"/>
    <w:pPr>
      <w:keepLines/>
      <w:numPr>
        <w:ilvl w:val="0"/>
        <w:numId w:val="0"/>
      </w:numPr>
      <w:tabs>
        <w:tab w:val="num" w:pos="1134"/>
        <w:tab w:val="num" w:pos="2160"/>
      </w:tabs>
      <w:spacing w:before="120" w:after="120" w:line="180" w:lineRule="atLeast"/>
      <w:ind w:left="1134" w:hanging="1134"/>
      <w:jc w:val="left"/>
      <w:outlineLvl w:val="9"/>
    </w:pPr>
    <w:rPr>
      <w:rFonts w:ascii="Times New Roman" w:hAnsi="Times New Roman"/>
      <w:bCs/>
      <w:spacing w:val="-5"/>
      <w:kern w:val="28"/>
      <w:lang w:eastAsia="en-US"/>
    </w:rPr>
  </w:style>
  <w:style w:type="paragraph" w:customStyle="1" w:styleId="2fff0">
    <w:name w:val="Пункт_2"/>
    <w:basedOn w:val="ab"/>
    <w:uiPriority w:val="99"/>
    <w:rsid w:val="00BA4C53"/>
    <w:pPr>
      <w:tabs>
        <w:tab w:val="num" w:pos="360"/>
        <w:tab w:val="num" w:pos="643"/>
        <w:tab w:val="num" w:pos="1701"/>
      </w:tabs>
      <w:spacing w:after="0"/>
      <w:ind w:left="643" w:hanging="360"/>
    </w:pPr>
    <w:rPr>
      <w:sz w:val="28"/>
      <w:szCs w:val="20"/>
    </w:rPr>
  </w:style>
  <w:style w:type="paragraph" w:customStyle="1" w:styleId="02statia2">
    <w:name w:val="02statia2"/>
    <w:basedOn w:val="ab"/>
    <w:uiPriority w:val="99"/>
    <w:rsid w:val="00BA4C53"/>
    <w:pPr>
      <w:spacing w:before="120" w:after="0" w:line="320" w:lineRule="atLeast"/>
      <w:ind w:left="2020" w:hanging="880"/>
    </w:pPr>
    <w:rPr>
      <w:rFonts w:ascii="GaramondNarrowC" w:hAnsi="GaramondNarrowC"/>
      <w:color w:val="000000"/>
      <w:sz w:val="21"/>
      <w:szCs w:val="21"/>
    </w:rPr>
  </w:style>
  <w:style w:type="paragraph" w:customStyle="1" w:styleId="114">
    <w:name w:val="Обычный11"/>
    <w:link w:val="1ff7"/>
    <w:rsid w:val="00BA4C53"/>
    <w:pPr>
      <w:widowControl w:val="0"/>
      <w:autoSpaceDE w:val="0"/>
      <w:autoSpaceDN w:val="0"/>
      <w:spacing w:before="120" w:after="120"/>
      <w:ind w:firstLine="567"/>
      <w:jc w:val="both"/>
    </w:pPr>
    <w:rPr>
      <w:sz w:val="24"/>
    </w:rPr>
  </w:style>
  <w:style w:type="paragraph" w:customStyle="1" w:styleId="Style20">
    <w:name w:val="Style20"/>
    <w:basedOn w:val="ab"/>
    <w:uiPriority w:val="99"/>
    <w:rsid w:val="00BA4C53"/>
    <w:pPr>
      <w:widowControl w:val="0"/>
      <w:autoSpaceDE w:val="0"/>
      <w:autoSpaceDN w:val="0"/>
      <w:adjustRightInd w:val="0"/>
      <w:spacing w:after="0"/>
      <w:jc w:val="left"/>
    </w:pPr>
    <w:rPr>
      <w:rFonts w:ascii="Arial" w:hAnsi="Arial"/>
    </w:rPr>
  </w:style>
  <w:style w:type="paragraph" w:customStyle="1" w:styleId="1ffff">
    <w:name w:val="Пункт1"/>
    <w:basedOn w:val="ab"/>
    <w:uiPriority w:val="99"/>
    <w:rsid w:val="00BA4C53"/>
    <w:pPr>
      <w:tabs>
        <w:tab w:val="num" w:pos="360"/>
      </w:tabs>
      <w:snapToGrid w:val="0"/>
      <w:spacing w:before="240" w:after="0" w:line="360" w:lineRule="auto"/>
      <w:ind w:left="360" w:hanging="360"/>
      <w:jc w:val="center"/>
    </w:pPr>
    <w:rPr>
      <w:rFonts w:ascii="Arial" w:hAnsi="Arial"/>
      <w:b/>
      <w:sz w:val="28"/>
      <w:szCs w:val="28"/>
    </w:rPr>
  </w:style>
  <w:style w:type="paragraph" w:customStyle="1" w:styleId="rvps1">
    <w:name w:val="rvps1"/>
    <w:basedOn w:val="ab"/>
    <w:uiPriority w:val="99"/>
    <w:rsid w:val="00BA4C53"/>
    <w:pPr>
      <w:spacing w:after="0"/>
      <w:jc w:val="center"/>
    </w:pPr>
  </w:style>
  <w:style w:type="paragraph" w:customStyle="1" w:styleId="rvps44">
    <w:name w:val="rvps44"/>
    <w:basedOn w:val="ab"/>
    <w:uiPriority w:val="99"/>
    <w:rsid w:val="00BA4C53"/>
    <w:pPr>
      <w:spacing w:before="120" w:after="0"/>
      <w:ind w:right="150"/>
    </w:pPr>
  </w:style>
  <w:style w:type="paragraph" w:customStyle="1" w:styleId="rvps46">
    <w:name w:val="rvps46"/>
    <w:basedOn w:val="ab"/>
    <w:uiPriority w:val="99"/>
    <w:rsid w:val="00BA4C53"/>
    <w:pPr>
      <w:spacing w:before="120" w:after="120"/>
      <w:jc w:val="left"/>
    </w:pPr>
  </w:style>
  <w:style w:type="paragraph" w:customStyle="1" w:styleId="rvps9">
    <w:name w:val="rvps9"/>
    <w:basedOn w:val="ab"/>
    <w:uiPriority w:val="99"/>
    <w:rsid w:val="00BA4C53"/>
    <w:pPr>
      <w:spacing w:after="0"/>
    </w:pPr>
  </w:style>
  <w:style w:type="paragraph" w:customStyle="1" w:styleId="rvps45">
    <w:name w:val="rvps45"/>
    <w:basedOn w:val="ab"/>
    <w:uiPriority w:val="99"/>
    <w:rsid w:val="00BA4C53"/>
    <w:pPr>
      <w:spacing w:before="120" w:after="0"/>
      <w:ind w:right="150"/>
      <w:jc w:val="left"/>
    </w:pPr>
  </w:style>
  <w:style w:type="paragraph" w:customStyle="1" w:styleId="rvps51">
    <w:name w:val="rvps51"/>
    <w:basedOn w:val="ab"/>
    <w:uiPriority w:val="99"/>
    <w:rsid w:val="00BA4C53"/>
    <w:pPr>
      <w:spacing w:before="120" w:after="0"/>
      <w:ind w:right="150"/>
    </w:pPr>
  </w:style>
  <w:style w:type="paragraph" w:customStyle="1" w:styleId="rvps48">
    <w:name w:val="rvps48"/>
    <w:basedOn w:val="ab"/>
    <w:uiPriority w:val="99"/>
    <w:rsid w:val="00BA4C53"/>
    <w:pPr>
      <w:spacing w:after="120"/>
      <w:ind w:right="150"/>
      <w:jc w:val="left"/>
    </w:pPr>
  </w:style>
  <w:style w:type="paragraph" w:customStyle="1" w:styleId="rvps59">
    <w:name w:val="rvps59"/>
    <w:basedOn w:val="ab"/>
    <w:uiPriority w:val="99"/>
    <w:rsid w:val="00BA4C53"/>
    <w:pPr>
      <w:spacing w:before="60" w:after="0"/>
      <w:ind w:left="75" w:right="75" w:firstLine="285"/>
    </w:pPr>
  </w:style>
  <w:style w:type="paragraph" w:customStyle="1" w:styleId="rvps52">
    <w:name w:val="rvps52"/>
    <w:basedOn w:val="ab"/>
    <w:uiPriority w:val="99"/>
    <w:rsid w:val="00BA4C53"/>
    <w:pPr>
      <w:spacing w:after="0"/>
      <w:ind w:left="210" w:right="150"/>
    </w:pPr>
  </w:style>
  <w:style w:type="paragraph" w:customStyle="1" w:styleId="rvps67">
    <w:name w:val="rvps67"/>
    <w:basedOn w:val="ab"/>
    <w:uiPriority w:val="99"/>
    <w:rsid w:val="00BA4C53"/>
    <w:pPr>
      <w:spacing w:before="120" w:after="0"/>
      <w:ind w:left="75" w:right="150"/>
    </w:pPr>
  </w:style>
  <w:style w:type="paragraph" w:customStyle="1" w:styleId="rvps50">
    <w:name w:val="rvps50"/>
    <w:basedOn w:val="ab"/>
    <w:uiPriority w:val="99"/>
    <w:rsid w:val="00BA4C53"/>
    <w:pPr>
      <w:spacing w:before="120" w:after="0"/>
      <w:ind w:right="150"/>
    </w:pPr>
  </w:style>
  <w:style w:type="paragraph" w:customStyle="1" w:styleId="rvps70">
    <w:name w:val="rvps70"/>
    <w:basedOn w:val="ab"/>
    <w:uiPriority w:val="99"/>
    <w:rsid w:val="00BA4C53"/>
    <w:pPr>
      <w:spacing w:after="0"/>
      <w:ind w:left="780" w:right="150"/>
    </w:pPr>
  </w:style>
  <w:style w:type="paragraph" w:customStyle="1" w:styleId="rvps78">
    <w:name w:val="rvps78"/>
    <w:basedOn w:val="ab"/>
    <w:uiPriority w:val="99"/>
    <w:rsid w:val="00BA4C53"/>
    <w:pPr>
      <w:spacing w:after="0"/>
      <w:ind w:right="150"/>
    </w:pPr>
  </w:style>
  <w:style w:type="paragraph" w:customStyle="1" w:styleId="rvps82">
    <w:name w:val="rvps82"/>
    <w:basedOn w:val="ab"/>
    <w:uiPriority w:val="99"/>
    <w:rsid w:val="00BA4C53"/>
    <w:pPr>
      <w:spacing w:before="120" w:after="120"/>
      <w:ind w:left="45" w:right="150"/>
      <w:jc w:val="left"/>
    </w:pPr>
  </w:style>
  <w:style w:type="paragraph" w:customStyle="1" w:styleId="rvps83">
    <w:name w:val="rvps83"/>
    <w:basedOn w:val="ab"/>
    <w:uiPriority w:val="99"/>
    <w:rsid w:val="00BA4C53"/>
    <w:pPr>
      <w:spacing w:before="120" w:after="0"/>
      <w:ind w:left="45" w:right="150"/>
      <w:jc w:val="left"/>
    </w:pPr>
  </w:style>
  <w:style w:type="paragraph" w:customStyle="1" w:styleId="rvps84">
    <w:name w:val="rvps84"/>
    <w:basedOn w:val="ab"/>
    <w:uiPriority w:val="99"/>
    <w:rsid w:val="00BA4C53"/>
    <w:pPr>
      <w:spacing w:before="120" w:after="120"/>
      <w:ind w:right="150"/>
    </w:pPr>
  </w:style>
  <w:style w:type="character" w:customStyle="1" w:styleId="labelheaderlevel21">
    <w:name w:val="label_header_level_21"/>
    <w:rsid w:val="00BA4C53"/>
    <w:rPr>
      <w:b/>
      <w:color w:val="0000FF"/>
      <w:sz w:val="20"/>
    </w:rPr>
  </w:style>
  <w:style w:type="character" w:customStyle="1" w:styleId="FontStyle15">
    <w:name w:val="Font Style15"/>
    <w:rsid w:val="00BA4C53"/>
    <w:rPr>
      <w:rFonts w:ascii="Times New Roman" w:hAnsi="Times New Roman"/>
      <w:sz w:val="26"/>
    </w:rPr>
  </w:style>
  <w:style w:type="character" w:customStyle="1" w:styleId="FontStyle11">
    <w:name w:val="Font Style11"/>
    <w:rsid w:val="00BA4C53"/>
    <w:rPr>
      <w:rFonts w:ascii="Times New Roman" w:hAnsi="Times New Roman"/>
      <w:sz w:val="26"/>
    </w:rPr>
  </w:style>
  <w:style w:type="character" w:customStyle="1" w:styleId="FontStyle33">
    <w:name w:val="Font Style33"/>
    <w:rsid w:val="00BA4C53"/>
    <w:rPr>
      <w:rFonts w:ascii="Times New Roman" w:hAnsi="Times New Roman"/>
      <w:sz w:val="26"/>
    </w:rPr>
  </w:style>
  <w:style w:type="character" w:customStyle="1" w:styleId="FontStyle57">
    <w:name w:val="Font Style57"/>
    <w:rsid w:val="00BA4C53"/>
    <w:rPr>
      <w:rFonts w:ascii="Times New Roman" w:hAnsi="Times New Roman"/>
      <w:b/>
      <w:sz w:val="20"/>
    </w:rPr>
  </w:style>
  <w:style w:type="character" w:customStyle="1" w:styleId="urtxtstd1">
    <w:name w:val="urtxtstd1"/>
    <w:rsid w:val="00BA4C53"/>
    <w:rPr>
      <w:rFonts w:ascii="Arial" w:hAnsi="Arial"/>
      <w:sz w:val="17"/>
    </w:rPr>
  </w:style>
  <w:style w:type="character" w:customStyle="1" w:styleId="rvts9">
    <w:name w:val="rvts9"/>
    <w:rsid w:val="00BA4C53"/>
    <w:rPr>
      <w:rFonts w:ascii="Times New Roman" w:hAnsi="Times New Roman"/>
      <w:b/>
      <w:sz w:val="28"/>
    </w:rPr>
  </w:style>
  <w:style w:type="character" w:customStyle="1" w:styleId="rvts6">
    <w:name w:val="rvts6"/>
    <w:rsid w:val="00BA4C53"/>
    <w:rPr>
      <w:rFonts w:ascii="Times New Roman" w:hAnsi="Times New Roman"/>
      <w:sz w:val="24"/>
    </w:rPr>
  </w:style>
  <w:style w:type="character" w:customStyle="1" w:styleId="rvts30">
    <w:name w:val="rvts30"/>
    <w:rsid w:val="00BA4C53"/>
    <w:rPr>
      <w:rFonts w:ascii="Times New Roman" w:hAnsi="Times New Roman"/>
      <w:sz w:val="22"/>
    </w:rPr>
  </w:style>
  <w:style w:type="character" w:customStyle="1" w:styleId="rvts36">
    <w:name w:val="rvts36"/>
    <w:rsid w:val="00BA4C53"/>
    <w:rPr>
      <w:rFonts w:ascii="Times New Roman" w:hAnsi="Times New Roman"/>
      <w:color w:val="000000"/>
      <w:sz w:val="22"/>
    </w:rPr>
  </w:style>
  <w:style w:type="character" w:customStyle="1" w:styleId="rvts25">
    <w:name w:val="rvts25"/>
    <w:rsid w:val="00BA4C53"/>
    <w:rPr>
      <w:rFonts w:ascii="Times New Roman" w:hAnsi="Times New Roman"/>
      <w:b/>
      <w:i/>
      <w:shd w:val="clear" w:color="auto" w:fill="FDE9D9"/>
    </w:rPr>
  </w:style>
  <w:style w:type="character" w:customStyle="1" w:styleId="rvts46">
    <w:name w:val="rvts46"/>
    <w:rsid w:val="00BA4C53"/>
    <w:rPr>
      <w:rFonts w:ascii="Times New Roman" w:hAnsi="Times New Roman"/>
      <w:i/>
      <w:shd w:val="clear" w:color="auto" w:fill="FABF8F"/>
    </w:rPr>
  </w:style>
  <w:style w:type="character" w:customStyle="1" w:styleId="urtxtstd">
    <w:name w:val="urtxtstd"/>
    <w:rsid w:val="00BA4C53"/>
  </w:style>
  <w:style w:type="paragraph" w:customStyle="1" w:styleId="NVGBullet">
    <w:name w:val="NVG Bullet"/>
    <w:basedOn w:val="ab"/>
    <w:uiPriority w:val="99"/>
    <w:rsid w:val="00BA4C53"/>
    <w:pPr>
      <w:numPr>
        <w:numId w:val="20"/>
      </w:numPr>
      <w:suppressAutoHyphens/>
      <w:spacing w:before="120" w:after="0"/>
      <w:jc w:val="left"/>
    </w:pPr>
    <w:rPr>
      <w:rFonts w:ascii="Arial" w:hAnsi="Arial"/>
      <w:lang w:val="en-US" w:eastAsia="ar-SA"/>
    </w:rPr>
  </w:style>
  <w:style w:type="paragraph" w:customStyle="1" w:styleId="affffffffffffd">
    <w:name w:val="Текст_бо"/>
    <w:basedOn w:val="aff3"/>
    <w:autoRedefine/>
    <w:uiPriority w:val="99"/>
    <w:rsid w:val="00BA4C53"/>
    <w:pPr>
      <w:jc w:val="center"/>
    </w:pPr>
    <w:rPr>
      <w:rFonts w:ascii="Times New Roman" w:hAnsi="Times New Roman" w:cs="Times New Roman"/>
      <w:b/>
      <w:bCs/>
      <w:sz w:val="26"/>
      <w:szCs w:val="26"/>
    </w:rPr>
  </w:style>
  <w:style w:type="paragraph" w:customStyle="1" w:styleId="affffffffffffe">
    <w:name w:val="текст смк"/>
    <w:basedOn w:val="ab"/>
    <w:link w:val="afffffffffffff"/>
    <w:rsid w:val="00BA4C53"/>
    <w:pPr>
      <w:spacing w:after="0"/>
      <w:ind w:firstLine="567"/>
    </w:pPr>
    <w:rPr>
      <w:sz w:val="26"/>
      <w:szCs w:val="20"/>
    </w:rPr>
  </w:style>
  <w:style w:type="character" w:customStyle="1" w:styleId="afffffffffffff">
    <w:name w:val="текст смк Знак"/>
    <w:link w:val="affffffffffffe"/>
    <w:locked/>
    <w:rsid w:val="00BA4C53"/>
    <w:rPr>
      <w:sz w:val="26"/>
    </w:rPr>
  </w:style>
  <w:style w:type="paragraph" w:customStyle="1" w:styleId="a0">
    <w:name w:val="Текст_бюл смк"/>
    <w:basedOn w:val="affffffffffffe"/>
    <w:uiPriority w:val="99"/>
    <w:rsid w:val="00BA4C53"/>
    <w:pPr>
      <w:numPr>
        <w:numId w:val="22"/>
      </w:numPr>
      <w:tabs>
        <w:tab w:val="clear" w:pos="1004"/>
        <w:tab w:val="num" w:pos="360"/>
        <w:tab w:val="num" w:pos="445"/>
      </w:tabs>
      <w:ind w:left="0" w:firstLine="567"/>
    </w:pPr>
    <w:rPr>
      <w:szCs w:val="26"/>
    </w:rPr>
  </w:style>
  <w:style w:type="paragraph" w:customStyle="1" w:styleId="3fd">
    <w:name w:val="Текст_бюл3"/>
    <w:basedOn w:val="ab"/>
    <w:uiPriority w:val="99"/>
    <w:rsid w:val="00BA4C53"/>
    <w:pPr>
      <w:tabs>
        <w:tab w:val="left" w:pos="851"/>
        <w:tab w:val="num" w:pos="1920"/>
      </w:tabs>
      <w:spacing w:after="0" w:line="360" w:lineRule="auto"/>
      <w:ind w:left="1920" w:firstLine="709"/>
    </w:pPr>
    <w:rPr>
      <w:rFonts w:eastAsia="MS Mincho"/>
      <w:sz w:val="26"/>
      <w:szCs w:val="26"/>
    </w:rPr>
  </w:style>
  <w:style w:type="character" w:customStyle="1" w:styleId="L1BodyText1">
    <w:name w:val="L1 Body Text Знак Знак1"/>
    <w:semiHidden/>
    <w:locked/>
    <w:rsid w:val="00BA4C53"/>
    <w:rPr>
      <w:sz w:val="24"/>
    </w:rPr>
  </w:style>
  <w:style w:type="character" w:customStyle="1" w:styleId="TitleChar">
    <w:name w:val="Title Char"/>
    <w:aliases w:val="Знак11 Char"/>
    <w:locked/>
    <w:rsid w:val="00BA4C53"/>
    <w:rPr>
      <w:rFonts w:ascii="Cambria" w:hAnsi="Cambria"/>
      <w:b/>
      <w:kern w:val="28"/>
      <w:sz w:val="32"/>
    </w:rPr>
  </w:style>
  <w:style w:type="character" w:customStyle="1" w:styleId="SubtitleChar">
    <w:name w:val="Subtitle Char"/>
    <w:locked/>
    <w:rsid w:val="00BA4C53"/>
    <w:rPr>
      <w:rFonts w:ascii="Cambria" w:hAnsi="Cambria"/>
      <w:sz w:val="24"/>
    </w:rPr>
  </w:style>
  <w:style w:type="character" w:customStyle="1" w:styleId="NoteHeadingChar">
    <w:name w:val="Note Heading Char"/>
    <w:locked/>
    <w:rsid w:val="00BA4C53"/>
    <w:rPr>
      <w:sz w:val="24"/>
    </w:rPr>
  </w:style>
  <w:style w:type="character" w:customStyle="1" w:styleId="1ffff0">
    <w:name w:val="Замещающий текст1"/>
    <w:semiHidden/>
    <w:rsid w:val="00BA4C53"/>
    <w:rPr>
      <w:color w:val="808080"/>
    </w:rPr>
  </w:style>
  <w:style w:type="character" w:customStyle="1" w:styleId="HTMLAddressChar">
    <w:name w:val="HTML Address Char"/>
    <w:locked/>
    <w:rsid w:val="00BA4C53"/>
    <w:rPr>
      <w:i/>
      <w:sz w:val="24"/>
    </w:rPr>
  </w:style>
  <w:style w:type="character" w:customStyle="1" w:styleId="ClosingChar">
    <w:name w:val="Closing Char"/>
    <w:locked/>
    <w:rsid w:val="00BA4C53"/>
    <w:rPr>
      <w:sz w:val="24"/>
    </w:rPr>
  </w:style>
  <w:style w:type="character" w:customStyle="1" w:styleId="SignatureChar">
    <w:name w:val="Signature Char"/>
    <w:locked/>
    <w:rsid w:val="00BA4C53"/>
    <w:rPr>
      <w:sz w:val="24"/>
    </w:rPr>
  </w:style>
  <w:style w:type="character" w:customStyle="1" w:styleId="MessageHeaderChar">
    <w:name w:val="Message Header Char"/>
    <w:locked/>
    <w:rsid w:val="00BA4C53"/>
    <w:rPr>
      <w:rFonts w:ascii="Arial" w:hAnsi="Arial"/>
      <w:sz w:val="24"/>
      <w:shd w:val="pct20" w:color="auto" w:fill="auto"/>
    </w:rPr>
  </w:style>
  <w:style w:type="character" w:customStyle="1" w:styleId="SalutationChar">
    <w:name w:val="Salutation Char"/>
    <w:locked/>
    <w:rsid w:val="00BA4C53"/>
    <w:rPr>
      <w:sz w:val="24"/>
    </w:rPr>
  </w:style>
  <w:style w:type="character" w:customStyle="1" w:styleId="DateChar">
    <w:name w:val="Date Char"/>
    <w:locked/>
    <w:rsid w:val="00BA4C53"/>
    <w:rPr>
      <w:sz w:val="24"/>
    </w:rPr>
  </w:style>
  <w:style w:type="character" w:customStyle="1" w:styleId="BodyTextFirstIndentChar">
    <w:name w:val="Body Text First Indent Char"/>
    <w:locked/>
    <w:rsid w:val="00BA4C53"/>
    <w:rPr>
      <w:sz w:val="24"/>
    </w:rPr>
  </w:style>
  <w:style w:type="character" w:customStyle="1" w:styleId="BodyTextFirstIndent2Char">
    <w:name w:val="Body Text First Indent 2 Char"/>
    <w:locked/>
    <w:rsid w:val="00BA4C53"/>
    <w:rPr>
      <w:sz w:val="24"/>
    </w:rPr>
  </w:style>
  <w:style w:type="character" w:customStyle="1" w:styleId="E-mailSignatureChar">
    <w:name w:val="E-mail Signature Char"/>
    <w:locked/>
    <w:rsid w:val="00BA4C53"/>
    <w:rPr>
      <w:sz w:val="24"/>
    </w:rPr>
  </w:style>
  <w:style w:type="paragraph" w:customStyle="1" w:styleId="Heading71">
    <w:name w:val="Heading 71"/>
    <w:uiPriority w:val="99"/>
    <w:rsid w:val="00BA4C53"/>
    <w:pPr>
      <w:widowControl w:val="0"/>
      <w:autoSpaceDE w:val="0"/>
      <w:autoSpaceDN w:val="0"/>
      <w:adjustRightInd w:val="0"/>
      <w:spacing w:before="240" w:after="60"/>
      <w:outlineLvl w:val="6"/>
    </w:pPr>
    <w:rPr>
      <w:b/>
      <w:bCs/>
      <w:i/>
      <w:iCs/>
      <w:color w:val="000000"/>
      <w:sz w:val="24"/>
      <w:szCs w:val="24"/>
      <w:u w:color="000000"/>
    </w:rPr>
  </w:style>
  <w:style w:type="table" w:customStyle="1" w:styleId="TableNormal1">
    <w:name w:val="Table Normal1"/>
    <w:semiHidden/>
    <w:rsid w:val="00BA4C53"/>
    <w:tblPr>
      <w:tblInd w:w="0" w:type="dxa"/>
      <w:tblCellMar>
        <w:top w:w="0" w:type="dxa"/>
        <w:left w:w="108" w:type="dxa"/>
        <w:bottom w:w="0" w:type="dxa"/>
        <w:right w:w="108" w:type="dxa"/>
      </w:tblCellMar>
    </w:tblPr>
  </w:style>
  <w:style w:type="paragraph" w:customStyle="1" w:styleId="2fff1">
    <w:name w:val="Рецензия2"/>
    <w:hidden/>
    <w:uiPriority w:val="99"/>
    <w:semiHidden/>
    <w:rsid w:val="00BA4C53"/>
    <w:rPr>
      <w:sz w:val="24"/>
      <w:szCs w:val="24"/>
    </w:rPr>
  </w:style>
  <w:style w:type="paragraph" w:customStyle="1" w:styleId="BodyTextIndent1">
    <w:name w:val="Body Text Indent1"/>
    <w:basedOn w:val="ab"/>
    <w:uiPriority w:val="99"/>
    <w:rsid w:val="00BA4C53"/>
    <w:pPr>
      <w:spacing w:after="0"/>
      <w:ind w:firstLine="900"/>
    </w:pPr>
    <w:rPr>
      <w:sz w:val="28"/>
    </w:rPr>
  </w:style>
  <w:style w:type="character" w:customStyle="1" w:styleId="zagk">
    <w:name w:val="zag_k"/>
    <w:rsid w:val="00BA4C53"/>
    <w:rPr>
      <w:rFonts w:cs="Times New Roman"/>
    </w:rPr>
  </w:style>
  <w:style w:type="numbering" w:styleId="111111">
    <w:name w:val="Outline List 2"/>
    <w:basedOn w:val="ae"/>
    <w:rsid w:val="00BA4C53"/>
    <w:pPr>
      <w:numPr>
        <w:numId w:val="21"/>
      </w:numPr>
    </w:pPr>
  </w:style>
  <w:style w:type="numbering" w:customStyle="1" w:styleId="65">
    <w:name w:val="Нет списка6"/>
    <w:next w:val="ae"/>
    <w:semiHidden/>
    <w:unhideWhenUsed/>
    <w:rsid w:val="00BA4C53"/>
  </w:style>
  <w:style w:type="numbering" w:customStyle="1" w:styleId="11f4">
    <w:name w:val="Нет списка11"/>
    <w:next w:val="ae"/>
    <w:semiHidden/>
    <w:unhideWhenUsed/>
    <w:rsid w:val="00BA4C53"/>
  </w:style>
  <w:style w:type="character" w:customStyle="1" w:styleId="1ffff1">
    <w:name w:val="Текст выноски Знак1"/>
    <w:semiHidden/>
    <w:rsid w:val="00BA4C53"/>
    <w:rPr>
      <w:rFonts w:ascii="Tahoma" w:hAnsi="Tahoma" w:cs="Tahoma"/>
      <w:sz w:val="16"/>
      <w:szCs w:val="16"/>
    </w:rPr>
  </w:style>
  <w:style w:type="paragraph" w:customStyle="1" w:styleId="afffffffffffff0">
    <w:name w:val="Базовый"/>
    <w:uiPriority w:val="99"/>
    <w:rsid w:val="00BA4C53"/>
    <w:pPr>
      <w:tabs>
        <w:tab w:val="left" w:pos="708"/>
      </w:tabs>
      <w:suppressAutoHyphens/>
      <w:spacing w:line="100" w:lineRule="atLeast"/>
    </w:pPr>
    <w:rPr>
      <w:rFonts w:eastAsia="Calibri" w:cs="Calibri"/>
      <w:sz w:val="24"/>
      <w:szCs w:val="24"/>
      <w:lang w:eastAsia="ar-SA"/>
    </w:rPr>
  </w:style>
  <w:style w:type="numbering" w:customStyle="1" w:styleId="74">
    <w:name w:val="Нет списка7"/>
    <w:next w:val="ae"/>
    <w:semiHidden/>
    <w:rsid w:val="00BA4C53"/>
  </w:style>
  <w:style w:type="numbering" w:customStyle="1" w:styleId="85">
    <w:name w:val="Нет списка8"/>
    <w:next w:val="ae"/>
    <w:semiHidden/>
    <w:rsid w:val="00BA4C53"/>
  </w:style>
  <w:style w:type="numbering" w:customStyle="1" w:styleId="125">
    <w:name w:val="Нет списка12"/>
    <w:next w:val="ae"/>
    <w:uiPriority w:val="99"/>
    <w:semiHidden/>
    <w:unhideWhenUsed/>
    <w:rsid w:val="00BA4C53"/>
  </w:style>
  <w:style w:type="numbering" w:customStyle="1" w:styleId="21">
    <w:name w:val="Стиль21"/>
    <w:uiPriority w:val="99"/>
    <w:rsid w:val="00BA4C53"/>
    <w:pPr>
      <w:numPr>
        <w:numId w:val="23"/>
      </w:numPr>
    </w:pPr>
  </w:style>
  <w:style w:type="character" w:customStyle="1" w:styleId="4f8">
    <w:name w:val="Основной текст4"/>
    <w:basedOn w:val="afffffffb"/>
    <w:rsid w:val="00BA4C53"/>
    <w:rPr>
      <w:rFonts w:ascii="Times New Roman" w:hAnsi="Times New Roman" w:cs="Times New Roman"/>
      <w:color w:val="000000"/>
      <w:spacing w:val="0"/>
      <w:w w:val="100"/>
      <w:position w:val="0"/>
      <w:sz w:val="22"/>
      <w:szCs w:val="22"/>
      <w:shd w:val="clear" w:color="auto" w:fill="FFFFFF"/>
      <w:lang w:val="ru-RU"/>
    </w:rPr>
  </w:style>
  <w:style w:type="paragraph" w:customStyle="1" w:styleId="5e">
    <w:name w:val="Основной текст5"/>
    <w:basedOn w:val="ab"/>
    <w:uiPriority w:val="99"/>
    <w:rsid w:val="00BA4C53"/>
    <w:pPr>
      <w:widowControl w:val="0"/>
      <w:shd w:val="clear" w:color="auto" w:fill="FFFFFF"/>
      <w:spacing w:after="840" w:line="0" w:lineRule="atLeast"/>
      <w:ind w:hanging="520"/>
      <w:jc w:val="center"/>
    </w:pPr>
    <w:rPr>
      <w:sz w:val="22"/>
      <w:szCs w:val="22"/>
    </w:rPr>
  </w:style>
  <w:style w:type="character" w:customStyle="1" w:styleId="js-rolloverb-newrollover">
    <w:name w:val="js-rollover b-newrollover"/>
    <w:rsid w:val="00BA4C53"/>
    <w:rPr>
      <w:rFonts w:cs="Times New Roman"/>
    </w:rPr>
  </w:style>
  <w:style w:type="character" w:customStyle="1" w:styleId="apple-converted-space">
    <w:name w:val="apple-converted-space"/>
    <w:basedOn w:val="ac"/>
    <w:rsid w:val="00BA4C53"/>
  </w:style>
  <w:style w:type="paragraph" w:customStyle="1" w:styleId="rtecenter">
    <w:name w:val="rtecenter"/>
    <w:basedOn w:val="ab"/>
    <w:uiPriority w:val="99"/>
    <w:rsid w:val="00BA4C53"/>
    <w:pPr>
      <w:spacing w:before="100" w:beforeAutospacing="1" w:after="100" w:afterAutospacing="1"/>
      <w:jc w:val="left"/>
    </w:pPr>
  </w:style>
  <w:style w:type="table" w:customStyle="1" w:styleId="GR2">
    <w:name w:val="Сетка таблицы GR2"/>
    <w:basedOn w:val="ad"/>
    <w:next w:val="aff7"/>
    <w:uiPriority w:val="59"/>
    <w:rsid w:val="00876A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6">
    <w:name w:val="Сетка таблицы GR6"/>
    <w:basedOn w:val="ad"/>
    <w:next w:val="aff7"/>
    <w:rsid w:val="00EA056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7">
    <w:name w:val="Сетка таблицы GR7"/>
    <w:basedOn w:val="ad"/>
    <w:next w:val="aff7"/>
    <w:rsid w:val="0022487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
    <w:name w:val="Сетка таблицы5"/>
    <w:basedOn w:val="ad"/>
    <w:next w:val="aff7"/>
    <w:uiPriority w:val="59"/>
    <w:rsid w:val="005C6E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c"/>
    <w:rsid w:val="00443733"/>
  </w:style>
  <w:style w:type="character" w:customStyle="1" w:styleId="Exact">
    <w:name w:val="Основной текст Exact"/>
    <w:rsid w:val="00443733"/>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numbering" w:customStyle="1" w:styleId="95">
    <w:name w:val="Нет списка9"/>
    <w:next w:val="ae"/>
    <w:uiPriority w:val="99"/>
    <w:semiHidden/>
    <w:unhideWhenUsed/>
    <w:rsid w:val="002F01C8"/>
  </w:style>
  <w:style w:type="numbering" w:customStyle="1" w:styleId="102">
    <w:name w:val="Нет списка10"/>
    <w:next w:val="ae"/>
    <w:uiPriority w:val="99"/>
    <w:semiHidden/>
    <w:unhideWhenUsed/>
    <w:rsid w:val="002F01C8"/>
  </w:style>
  <w:style w:type="table" w:customStyle="1" w:styleId="GR3">
    <w:name w:val="Сетка таблицы GR3"/>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e"/>
    <w:uiPriority w:val="99"/>
    <w:semiHidden/>
    <w:unhideWhenUsed/>
    <w:rsid w:val="002F01C8"/>
  </w:style>
  <w:style w:type="table" w:customStyle="1" w:styleId="GR4">
    <w:name w:val="Сетка таблицы GR4"/>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Нет списка14"/>
    <w:next w:val="ae"/>
    <w:uiPriority w:val="99"/>
    <w:semiHidden/>
    <w:unhideWhenUsed/>
    <w:rsid w:val="002F01C8"/>
  </w:style>
  <w:style w:type="table" w:customStyle="1" w:styleId="GR5">
    <w:name w:val="Сетка таблицы GR5"/>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9">
    <w:name w:val="Сетка таблицы4"/>
    <w:basedOn w:val="ad"/>
    <w:next w:val="aff7"/>
    <w:uiPriority w:val="59"/>
    <w:rsid w:val="002F01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41">
    <w:name w:val="H4 Знак1"/>
    <w:aliases w:val="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Б4 Знак1"/>
    <w:basedOn w:val="ac"/>
    <w:uiPriority w:val="9"/>
    <w:semiHidden/>
    <w:rsid w:val="002F01C8"/>
    <w:rPr>
      <w:rFonts w:asciiTheme="majorHAnsi" w:eastAsiaTheme="majorEastAsia" w:hAnsiTheme="majorHAnsi" w:cstheme="majorBidi"/>
      <w:b/>
      <w:bCs/>
      <w:i/>
      <w:iCs/>
      <w:color w:val="4F81BD" w:themeColor="accent1"/>
      <w:sz w:val="24"/>
      <w:szCs w:val="24"/>
    </w:rPr>
  </w:style>
  <w:style w:type="character" w:customStyle="1" w:styleId="520">
    <w:name w:val="Заголовок 5 Знак2"/>
    <w:aliases w:val="H5 Знак1,Заголовок 5 Знак1 Знак1,Заголовок 5 Знак Знак Знак1,h5 Знак1,h51 Знак1,H51 Знак1,h52 Знак1,test Знак1,Block Label Знак1,Level 3 - i Знак1"/>
    <w:basedOn w:val="ac"/>
    <w:semiHidden/>
    <w:rsid w:val="002F01C8"/>
    <w:rPr>
      <w:rFonts w:asciiTheme="majorHAnsi" w:eastAsiaTheme="majorEastAsia" w:hAnsiTheme="majorHAnsi" w:cstheme="majorBidi"/>
      <w:color w:val="243F60" w:themeColor="accent1" w:themeShade="7F"/>
      <w:sz w:val="24"/>
      <w:szCs w:val="24"/>
    </w:rPr>
  </w:style>
  <w:style w:type="character" w:customStyle="1" w:styleId="711">
    <w:name w:val="Заголовок 7 Знак1"/>
    <w:aliases w:val="RTC7 Знак1"/>
    <w:basedOn w:val="ac"/>
    <w:semiHidden/>
    <w:rsid w:val="002F01C8"/>
    <w:rPr>
      <w:rFonts w:asciiTheme="majorHAnsi" w:eastAsiaTheme="majorEastAsia" w:hAnsiTheme="majorHAnsi" w:cstheme="majorBidi"/>
      <w:i/>
      <w:iCs/>
      <w:color w:val="404040" w:themeColor="text1" w:themeTint="BF"/>
      <w:sz w:val="24"/>
      <w:szCs w:val="24"/>
    </w:rPr>
  </w:style>
  <w:style w:type="character" w:customStyle="1" w:styleId="811">
    <w:name w:val="Заголовок 8 Знак1"/>
    <w:aliases w:val="Legal Level 1.1.1. Знак1,Знак16 Знак1"/>
    <w:basedOn w:val="ac"/>
    <w:semiHidden/>
    <w:rsid w:val="002F01C8"/>
    <w:rPr>
      <w:rFonts w:asciiTheme="majorHAnsi" w:eastAsiaTheme="majorEastAsia" w:hAnsiTheme="majorHAnsi" w:cstheme="majorBidi"/>
      <w:color w:val="404040" w:themeColor="text1" w:themeTint="BF"/>
    </w:rPr>
  </w:style>
  <w:style w:type="character" w:customStyle="1" w:styleId="911">
    <w:name w:val="Заголовок 9 Знак1"/>
    <w:aliases w:val="Legal Level 1.1.1.1. Знак1,aaa Знак1,PIM 9 Знак1,Titre 10 Знак1,Заголовок 90 Знак1"/>
    <w:basedOn w:val="ac"/>
    <w:semiHidden/>
    <w:rsid w:val="002F01C8"/>
    <w:rPr>
      <w:rFonts w:asciiTheme="majorHAnsi" w:eastAsiaTheme="majorEastAsia" w:hAnsiTheme="majorHAnsi" w:cstheme="majorBidi"/>
      <w:i/>
      <w:iCs/>
      <w:color w:val="404040" w:themeColor="text1" w:themeTint="BF"/>
    </w:rPr>
  </w:style>
  <w:style w:type="character" w:customStyle="1" w:styleId="1ffff2">
    <w:name w:val="Приветствие Знак1"/>
    <w:aliases w:val="Знак3 Знак1"/>
    <w:basedOn w:val="ac"/>
    <w:semiHidden/>
    <w:rsid w:val="002F01C8"/>
    <w:rPr>
      <w:sz w:val="24"/>
      <w:szCs w:val="24"/>
    </w:rPr>
  </w:style>
  <w:style w:type="character" w:customStyle="1" w:styleId="314">
    <w:name w:val="Основной текст 3 Знак1"/>
    <w:aliases w:val="Знак7 Знак1,Знак19 Знак1"/>
    <w:basedOn w:val="ac"/>
    <w:semiHidden/>
    <w:rsid w:val="002F01C8"/>
    <w:rPr>
      <w:sz w:val="16"/>
      <w:szCs w:val="16"/>
    </w:rPr>
  </w:style>
  <w:style w:type="character" w:customStyle="1" w:styleId="1ffff3">
    <w:name w:val="Тема примечания Знак1"/>
    <w:aliases w:val="Знак8 Знак1"/>
    <w:basedOn w:val="afffffb"/>
    <w:semiHidden/>
    <w:rsid w:val="002F01C8"/>
    <w:rPr>
      <w:b/>
      <w:bCs/>
      <w:lang w:bidi="ar-SA"/>
    </w:rPr>
  </w:style>
  <w:style w:type="character" w:customStyle="1" w:styleId="h20">
    <w:name w:val="h2 Знак Знак Знак"/>
    <w:locked/>
    <w:rsid w:val="002F01C8"/>
    <w:rPr>
      <w:rFonts w:ascii="Arial" w:hAnsi="Arial" w:cs="Arial" w:hint="default"/>
      <w:b/>
      <w:bCs/>
      <w:i/>
      <w:iCs/>
      <w:sz w:val="28"/>
      <w:szCs w:val="28"/>
      <w:lang w:val="ru-RU" w:eastAsia="ru-RU" w:bidi="ar-SA"/>
    </w:rPr>
  </w:style>
  <w:style w:type="paragraph" w:customStyle="1" w:styleId="msonormalmailrucssattributepostfixmailrucssattributepostfix">
    <w:name w:val="msonormal_mailru_css_attribute_postfix_mailru_css_attribute_postfix"/>
    <w:basedOn w:val="ab"/>
    <w:rsid w:val="002F01C8"/>
    <w:pPr>
      <w:spacing w:before="100" w:beforeAutospacing="1" w:after="100" w:afterAutospacing="1"/>
      <w:jc w:val="left"/>
    </w:pPr>
  </w:style>
  <w:style w:type="paragraph" w:customStyle="1" w:styleId="0">
    <w:name w:val="0_Текст"/>
    <w:basedOn w:val="ab"/>
    <w:link w:val="00"/>
    <w:qFormat/>
    <w:rsid w:val="00645B4E"/>
    <w:pPr>
      <w:spacing w:after="0" w:line="276" w:lineRule="auto"/>
      <w:ind w:left="113" w:firstLine="454"/>
    </w:pPr>
    <w:rPr>
      <w:lang w:eastAsia="en-US"/>
    </w:rPr>
  </w:style>
  <w:style w:type="character" w:customStyle="1" w:styleId="00">
    <w:name w:val="0_Текст Знак"/>
    <w:link w:val="0"/>
    <w:rsid w:val="00645B4E"/>
    <w:rPr>
      <w:sz w:val="24"/>
      <w:szCs w:val="24"/>
      <w:lang w:eastAsia="en-US"/>
    </w:rPr>
  </w:style>
  <w:style w:type="character" w:customStyle="1" w:styleId="afffffffffffff1">
    <w:name w:val="Подпись к таблице_"/>
    <w:link w:val="afffffffffffff2"/>
    <w:rsid w:val="00E279D6"/>
    <w:rPr>
      <w:sz w:val="23"/>
      <w:szCs w:val="23"/>
    </w:rPr>
  </w:style>
  <w:style w:type="paragraph" w:customStyle="1" w:styleId="afffffffffffff2">
    <w:name w:val="Подпись к таблице"/>
    <w:basedOn w:val="ab"/>
    <w:link w:val="afffffffffffff1"/>
    <w:rsid w:val="00E279D6"/>
    <w:pPr>
      <w:widowControl w:val="0"/>
      <w:spacing w:after="0" w:line="0" w:lineRule="atLeast"/>
      <w:jc w:val="left"/>
    </w:pPr>
    <w:rPr>
      <w:sz w:val="23"/>
      <w:szCs w:val="23"/>
    </w:rPr>
  </w:style>
  <w:style w:type="character" w:customStyle="1" w:styleId="afff6">
    <w:name w:val="Без интервала Знак"/>
    <w:aliases w:val="Табличный Знак,Обычный-1 Знак,Текстовая часть Знак"/>
    <w:link w:val="afff5"/>
    <w:uiPriority w:val="1"/>
    <w:rsid w:val="00237566"/>
    <w:rPr>
      <w:sz w:val="24"/>
      <w:szCs w:val="24"/>
    </w:rPr>
  </w:style>
  <w:style w:type="paragraph" w:customStyle="1" w:styleId="afffffffffffff3">
    <w:name w:val="ОсновнойТекст"/>
    <w:basedOn w:val="afc"/>
    <w:link w:val="afffffffffffff4"/>
    <w:qFormat/>
    <w:rsid w:val="00237566"/>
    <w:pPr>
      <w:spacing w:after="0"/>
      <w:ind w:firstLine="708"/>
    </w:pPr>
    <w:rPr>
      <w:sz w:val="28"/>
    </w:rPr>
  </w:style>
  <w:style w:type="character" w:customStyle="1" w:styleId="afffffffffffff4">
    <w:name w:val="ОсновнойТекст Знак"/>
    <w:basedOn w:val="ac"/>
    <w:link w:val="afffffffffffff3"/>
    <w:rsid w:val="00237566"/>
    <w:rPr>
      <w:sz w:val="28"/>
    </w:rPr>
  </w:style>
  <w:style w:type="character" w:customStyle="1" w:styleId="rpc41">
    <w:name w:val="_rpc_41"/>
    <w:basedOn w:val="ac"/>
    <w:rsid w:val="0031311C"/>
  </w:style>
  <w:style w:type="paragraph" w:customStyle="1" w:styleId="s1">
    <w:name w:val="s_1"/>
    <w:basedOn w:val="ab"/>
    <w:rsid w:val="001D7A68"/>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8571">
      <w:bodyDiv w:val="1"/>
      <w:marLeft w:val="0"/>
      <w:marRight w:val="0"/>
      <w:marTop w:val="0"/>
      <w:marBottom w:val="0"/>
      <w:divBdr>
        <w:top w:val="none" w:sz="0" w:space="0" w:color="auto"/>
        <w:left w:val="none" w:sz="0" w:space="0" w:color="auto"/>
        <w:bottom w:val="none" w:sz="0" w:space="0" w:color="auto"/>
        <w:right w:val="none" w:sz="0" w:space="0" w:color="auto"/>
      </w:divBdr>
      <w:divsChild>
        <w:div w:id="991762531">
          <w:marLeft w:val="0"/>
          <w:marRight w:val="0"/>
          <w:marTop w:val="0"/>
          <w:marBottom w:val="0"/>
          <w:divBdr>
            <w:top w:val="none" w:sz="0" w:space="0" w:color="auto"/>
            <w:left w:val="none" w:sz="0" w:space="0" w:color="auto"/>
            <w:bottom w:val="none" w:sz="0" w:space="0" w:color="auto"/>
            <w:right w:val="none" w:sz="0" w:space="0" w:color="auto"/>
          </w:divBdr>
        </w:div>
        <w:div w:id="438333845">
          <w:marLeft w:val="0"/>
          <w:marRight w:val="0"/>
          <w:marTop w:val="0"/>
          <w:marBottom w:val="0"/>
          <w:divBdr>
            <w:top w:val="none" w:sz="0" w:space="0" w:color="auto"/>
            <w:left w:val="none" w:sz="0" w:space="0" w:color="auto"/>
            <w:bottom w:val="none" w:sz="0" w:space="0" w:color="auto"/>
            <w:right w:val="none" w:sz="0" w:space="0" w:color="auto"/>
          </w:divBdr>
        </w:div>
      </w:divsChild>
    </w:div>
    <w:div w:id="222836238">
      <w:bodyDiv w:val="1"/>
      <w:marLeft w:val="0"/>
      <w:marRight w:val="0"/>
      <w:marTop w:val="0"/>
      <w:marBottom w:val="0"/>
      <w:divBdr>
        <w:top w:val="none" w:sz="0" w:space="0" w:color="auto"/>
        <w:left w:val="none" w:sz="0" w:space="0" w:color="auto"/>
        <w:bottom w:val="none" w:sz="0" w:space="0" w:color="auto"/>
        <w:right w:val="none" w:sz="0" w:space="0" w:color="auto"/>
      </w:divBdr>
    </w:div>
    <w:div w:id="349651162">
      <w:bodyDiv w:val="1"/>
      <w:marLeft w:val="0"/>
      <w:marRight w:val="0"/>
      <w:marTop w:val="0"/>
      <w:marBottom w:val="0"/>
      <w:divBdr>
        <w:top w:val="none" w:sz="0" w:space="0" w:color="auto"/>
        <w:left w:val="none" w:sz="0" w:space="0" w:color="auto"/>
        <w:bottom w:val="none" w:sz="0" w:space="0" w:color="auto"/>
        <w:right w:val="none" w:sz="0" w:space="0" w:color="auto"/>
      </w:divBdr>
    </w:div>
    <w:div w:id="376052934">
      <w:bodyDiv w:val="1"/>
      <w:marLeft w:val="0"/>
      <w:marRight w:val="0"/>
      <w:marTop w:val="0"/>
      <w:marBottom w:val="0"/>
      <w:divBdr>
        <w:top w:val="none" w:sz="0" w:space="0" w:color="auto"/>
        <w:left w:val="none" w:sz="0" w:space="0" w:color="auto"/>
        <w:bottom w:val="none" w:sz="0" w:space="0" w:color="auto"/>
        <w:right w:val="none" w:sz="0" w:space="0" w:color="auto"/>
      </w:divBdr>
    </w:div>
    <w:div w:id="435565013">
      <w:bodyDiv w:val="1"/>
      <w:marLeft w:val="0"/>
      <w:marRight w:val="0"/>
      <w:marTop w:val="0"/>
      <w:marBottom w:val="0"/>
      <w:divBdr>
        <w:top w:val="none" w:sz="0" w:space="0" w:color="auto"/>
        <w:left w:val="none" w:sz="0" w:space="0" w:color="auto"/>
        <w:bottom w:val="none" w:sz="0" w:space="0" w:color="auto"/>
        <w:right w:val="none" w:sz="0" w:space="0" w:color="auto"/>
      </w:divBdr>
    </w:div>
    <w:div w:id="440803723">
      <w:bodyDiv w:val="1"/>
      <w:marLeft w:val="0"/>
      <w:marRight w:val="0"/>
      <w:marTop w:val="0"/>
      <w:marBottom w:val="0"/>
      <w:divBdr>
        <w:top w:val="none" w:sz="0" w:space="0" w:color="auto"/>
        <w:left w:val="none" w:sz="0" w:space="0" w:color="auto"/>
        <w:bottom w:val="none" w:sz="0" w:space="0" w:color="auto"/>
        <w:right w:val="none" w:sz="0" w:space="0" w:color="auto"/>
      </w:divBdr>
    </w:div>
    <w:div w:id="538929701">
      <w:bodyDiv w:val="1"/>
      <w:marLeft w:val="375"/>
      <w:marRight w:val="0"/>
      <w:marTop w:val="375"/>
      <w:marBottom w:val="0"/>
      <w:divBdr>
        <w:top w:val="none" w:sz="0" w:space="0" w:color="auto"/>
        <w:left w:val="none" w:sz="0" w:space="0" w:color="auto"/>
        <w:bottom w:val="none" w:sz="0" w:space="0" w:color="auto"/>
        <w:right w:val="none" w:sz="0" w:space="0" w:color="auto"/>
      </w:divBdr>
      <w:divsChild>
        <w:div w:id="317812081">
          <w:marLeft w:val="0"/>
          <w:marRight w:val="0"/>
          <w:marTop w:val="0"/>
          <w:marBottom w:val="0"/>
          <w:divBdr>
            <w:top w:val="none" w:sz="0" w:space="0" w:color="auto"/>
            <w:left w:val="none" w:sz="0" w:space="0" w:color="auto"/>
            <w:bottom w:val="none" w:sz="0" w:space="0" w:color="auto"/>
            <w:right w:val="none" w:sz="0" w:space="0" w:color="auto"/>
          </w:divBdr>
        </w:div>
      </w:divsChild>
    </w:div>
    <w:div w:id="586964693">
      <w:bodyDiv w:val="1"/>
      <w:marLeft w:val="0"/>
      <w:marRight w:val="0"/>
      <w:marTop w:val="0"/>
      <w:marBottom w:val="0"/>
      <w:divBdr>
        <w:top w:val="none" w:sz="0" w:space="0" w:color="auto"/>
        <w:left w:val="none" w:sz="0" w:space="0" w:color="auto"/>
        <w:bottom w:val="none" w:sz="0" w:space="0" w:color="auto"/>
        <w:right w:val="none" w:sz="0" w:space="0" w:color="auto"/>
      </w:divBdr>
    </w:div>
    <w:div w:id="647250647">
      <w:bodyDiv w:val="1"/>
      <w:marLeft w:val="0"/>
      <w:marRight w:val="0"/>
      <w:marTop w:val="0"/>
      <w:marBottom w:val="0"/>
      <w:divBdr>
        <w:top w:val="none" w:sz="0" w:space="0" w:color="auto"/>
        <w:left w:val="none" w:sz="0" w:space="0" w:color="auto"/>
        <w:bottom w:val="none" w:sz="0" w:space="0" w:color="auto"/>
        <w:right w:val="none" w:sz="0" w:space="0" w:color="auto"/>
      </w:divBdr>
    </w:div>
    <w:div w:id="657804841">
      <w:bodyDiv w:val="1"/>
      <w:marLeft w:val="0"/>
      <w:marRight w:val="0"/>
      <w:marTop w:val="0"/>
      <w:marBottom w:val="0"/>
      <w:divBdr>
        <w:top w:val="none" w:sz="0" w:space="0" w:color="auto"/>
        <w:left w:val="none" w:sz="0" w:space="0" w:color="auto"/>
        <w:bottom w:val="none" w:sz="0" w:space="0" w:color="auto"/>
        <w:right w:val="none" w:sz="0" w:space="0" w:color="auto"/>
      </w:divBdr>
    </w:div>
    <w:div w:id="665717599">
      <w:bodyDiv w:val="1"/>
      <w:marLeft w:val="0"/>
      <w:marRight w:val="0"/>
      <w:marTop w:val="0"/>
      <w:marBottom w:val="0"/>
      <w:divBdr>
        <w:top w:val="none" w:sz="0" w:space="0" w:color="auto"/>
        <w:left w:val="none" w:sz="0" w:space="0" w:color="auto"/>
        <w:bottom w:val="none" w:sz="0" w:space="0" w:color="auto"/>
        <w:right w:val="none" w:sz="0" w:space="0" w:color="auto"/>
      </w:divBdr>
    </w:div>
    <w:div w:id="710148179">
      <w:bodyDiv w:val="1"/>
      <w:marLeft w:val="0"/>
      <w:marRight w:val="0"/>
      <w:marTop w:val="0"/>
      <w:marBottom w:val="0"/>
      <w:divBdr>
        <w:top w:val="none" w:sz="0" w:space="0" w:color="auto"/>
        <w:left w:val="none" w:sz="0" w:space="0" w:color="auto"/>
        <w:bottom w:val="none" w:sz="0" w:space="0" w:color="auto"/>
        <w:right w:val="none" w:sz="0" w:space="0" w:color="auto"/>
      </w:divBdr>
    </w:div>
    <w:div w:id="747731069">
      <w:bodyDiv w:val="1"/>
      <w:marLeft w:val="0"/>
      <w:marRight w:val="0"/>
      <w:marTop w:val="0"/>
      <w:marBottom w:val="0"/>
      <w:divBdr>
        <w:top w:val="none" w:sz="0" w:space="0" w:color="auto"/>
        <w:left w:val="none" w:sz="0" w:space="0" w:color="auto"/>
        <w:bottom w:val="none" w:sz="0" w:space="0" w:color="auto"/>
        <w:right w:val="none" w:sz="0" w:space="0" w:color="auto"/>
      </w:divBdr>
    </w:div>
    <w:div w:id="888688208">
      <w:bodyDiv w:val="1"/>
      <w:marLeft w:val="0"/>
      <w:marRight w:val="0"/>
      <w:marTop w:val="0"/>
      <w:marBottom w:val="0"/>
      <w:divBdr>
        <w:top w:val="none" w:sz="0" w:space="0" w:color="auto"/>
        <w:left w:val="none" w:sz="0" w:space="0" w:color="auto"/>
        <w:bottom w:val="none" w:sz="0" w:space="0" w:color="auto"/>
        <w:right w:val="none" w:sz="0" w:space="0" w:color="auto"/>
      </w:divBdr>
    </w:div>
    <w:div w:id="917405201">
      <w:bodyDiv w:val="1"/>
      <w:marLeft w:val="0"/>
      <w:marRight w:val="0"/>
      <w:marTop w:val="0"/>
      <w:marBottom w:val="0"/>
      <w:divBdr>
        <w:top w:val="none" w:sz="0" w:space="0" w:color="auto"/>
        <w:left w:val="none" w:sz="0" w:space="0" w:color="auto"/>
        <w:bottom w:val="none" w:sz="0" w:space="0" w:color="auto"/>
        <w:right w:val="none" w:sz="0" w:space="0" w:color="auto"/>
      </w:divBdr>
    </w:div>
    <w:div w:id="1021051733">
      <w:bodyDiv w:val="1"/>
      <w:marLeft w:val="0"/>
      <w:marRight w:val="0"/>
      <w:marTop w:val="0"/>
      <w:marBottom w:val="0"/>
      <w:divBdr>
        <w:top w:val="none" w:sz="0" w:space="0" w:color="auto"/>
        <w:left w:val="none" w:sz="0" w:space="0" w:color="auto"/>
        <w:bottom w:val="none" w:sz="0" w:space="0" w:color="auto"/>
        <w:right w:val="none" w:sz="0" w:space="0" w:color="auto"/>
      </w:divBdr>
    </w:div>
    <w:div w:id="1033462090">
      <w:bodyDiv w:val="1"/>
      <w:marLeft w:val="0"/>
      <w:marRight w:val="0"/>
      <w:marTop w:val="0"/>
      <w:marBottom w:val="0"/>
      <w:divBdr>
        <w:top w:val="none" w:sz="0" w:space="0" w:color="auto"/>
        <w:left w:val="none" w:sz="0" w:space="0" w:color="auto"/>
        <w:bottom w:val="none" w:sz="0" w:space="0" w:color="auto"/>
        <w:right w:val="none" w:sz="0" w:space="0" w:color="auto"/>
      </w:divBdr>
    </w:div>
    <w:div w:id="1063334087">
      <w:bodyDiv w:val="1"/>
      <w:marLeft w:val="0"/>
      <w:marRight w:val="0"/>
      <w:marTop w:val="0"/>
      <w:marBottom w:val="0"/>
      <w:divBdr>
        <w:top w:val="none" w:sz="0" w:space="0" w:color="auto"/>
        <w:left w:val="none" w:sz="0" w:space="0" w:color="auto"/>
        <w:bottom w:val="none" w:sz="0" w:space="0" w:color="auto"/>
        <w:right w:val="none" w:sz="0" w:space="0" w:color="auto"/>
      </w:divBdr>
    </w:div>
    <w:div w:id="1158425200">
      <w:bodyDiv w:val="1"/>
      <w:marLeft w:val="0"/>
      <w:marRight w:val="0"/>
      <w:marTop w:val="0"/>
      <w:marBottom w:val="0"/>
      <w:divBdr>
        <w:top w:val="none" w:sz="0" w:space="0" w:color="auto"/>
        <w:left w:val="none" w:sz="0" w:space="0" w:color="auto"/>
        <w:bottom w:val="none" w:sz="0" w:space="0" w:color="auto"/>
        <w:right w:val="none" w:sz="0" w:space="0" w:color="auto"/>
      </w:divBdr>
    </w:div>
    <w:div w:id="1174490836">
      <w:bodyDiv w:val="1"/>
      <w:marLeft w:val="0"/>
      <w:marRight w:val="0"/>
      <w:marTop w:val="0"/>
      <w:marBottom w:val="0"/>
      <w:divBdr>
        <w:top w:val="none" w:sz="0" w:space="0" w:color="auto"/>
        <w:left w:val="none" w:sz="0" w:space="0" w:color="auto"/>
        <w:bottom w:val="none" w:sz="0" w:space="0" w:color="auto"/>
        <w:right w:val="none" w:sz="0" w:space="0" w:color="auto"/>
      </w:divBdr>
    </w:div>
    <w:div w:id="1227110579">
      <w:bodyDiv w:val="1"/>
      <w:marLeft w:val="0"/>
      <w:marRight w:val="0"/>
      <w:marTop w:val="0"/>
      <w:marBottom w:val="0"/>
      <w:divBdr>
        <w:top w:val="none" w:sz="0" w:space="0" w:color="auto"/>
        <w:left w:val="none" w:sz="0" w:space="0" w:color="auto"/>
        <w:bottom w:val="none" w:sz="0" w:space="0" w:color="auto"/>
        <w:right w:val="none" w:sz="0" w:space="0" w:color="auto"/>
      </w:divBdr>
    </w:div>
    <w:div w:id="1312828109">
      <w:bodyDiv w:val="1"/>
      <w:marLeft w:val="0"/>
      <w:marRight w:val="0"/>
      <w:marTop w:val="0"/>
      <w:marBottom w:val="0"/>
      <w:divBdr>
        <w:top w:val="none" w:sz="0" w:space="0" w:color="auto"/>
        <w:left w:val="none" w:sz="0" w:space="0" w:color="auto"/>
        <w:bottom w:val="none" w:sz="0" w:space="0" w:color="auto"/>
        <w:right w:val="none" w:sz="0" w:space="0" w:color="auto"/>
      </w:divBdr>
    </w:div>
    <w:div w:id="1360738744">
      <w:bodyDiv w:val="1"/>
      <w:marLeft w:val="0"/>
      <w:marRight w:val="0"/>
      <w:marTop w:val="0"/>
      <w:marBottom w:val="0"/>
      <w:divBdr>
        <w:top w:val="none" w:sz="0" w:space="0" w:color="auto"/>
        <w:left w:val="none" w:sz="0" w:space="0" w:color="auto"/>
        <w:bottom w:val="none" w:sz="0" w:space="0" w:color="auto"/>
        <w:right w:val="none" w:sz="0" w:space="0" w:color="auto"/>
      </w:divBdr>
    </w:div>
    <w:div w:id="1394695126">
      <w:bodyDiv w:val="1"/>
      <w:marLeft w:val="0"/>
      <w:marRight w:val="0"/>
      <w:marTop w:val="0"/>
      <w:marBottom w:val="0"/>
      <w:divBdr>
        <w:top w:val="none" w:sz="0" w:space="0" w:color="auto"/>
        <w:left w:val="none" w:sz="0" w:space="0" w:color="auto"/>
        <w:bottom w:val="none" w:sz="0" w:space="0" w:color="auto"/>
        <w:right w:val="none" w:sz="0" w:space="0" w:color="auto"/>
      </w:divBdr>
    </w:div>
    <w:div w:id="1401950250">
      <w:bodyDiv w:val="1"/>
      <w:marLeft w:val="0"/>
      <w:marRight w:val="0"/>
      <w:marTop w:val="0"/>
      <w:marBottom w:val="0"/>
      <w:divBdr>
        <w:top w:val="none" w:sz="0" w:space="0" w:color="auto"/>
        <w:left w:val="none" w:sz="0" w:space="0" w:color="auto"/>
        <w:bottom w:val="none" w:sz="0" w:space="0" w:color="auto"/>
        <w:right w:val="none" w:sz="0" w:space="0" w:color="auto"/>
      </w:divBdr>
    </w:div>
    <w:div w:id="1464271773">
      <w:bodyDiv w:val="1"/>
      <w:marLeft w:val="0"/>
      <w:marRight w:val="0"/>
      <w:marTop w:val="0"/>
      <w:marBottom w:val="0"/>
      <w:divBdr>
        <w:top w:val="none" w:sz="0" w:space="0" w:color="auto"/>
        <w:left w:val="none" w:sz="0" w:space="0" w:color="auto"/>
        <w:bottom w:val="none" w:sz="0" w:space="0" w:color="auto"/>
        <w:right w:val="none" w:sz="0" w:space="0" w:color="auto"/>
      </w:divBdr>
    </w:div>
    <w:div w:id="1514997391">
      <w:bodyDiv w:val="1"/>
      <w:marLeft w:val="0"/>
      <w:marRight w:val="0"/>
      <w:marTop w:val="0"/>
      <w:marBottom w:val="0"/>
      <w:divBdr>
        <w:top w:val="none" w:sz="0" w:space="0" w:color="auto"/>
        <w:left w:val="none" w:sz="0" w:space="0" w:color="auto"/>
        <w:bottom w:val="none" w:sz="0" w:space="0" w:color="auto"/>
        <w:right w:val="none" w:sz="0" w:space="0" w:color="auto"/>
      </w:divBdr>
    </w:div>
    <w:div w:id="1535531572">
      <w:bodyDiv w:val="1"/>
      <w:marLeft w:val="0"/>
      <w:marRight w:val="0"/>
      <w:marTop w:val="0"/>
      <w:marBottom w:val="0"/>
      <w:divBdr>
        <w:top w:val="none" w:sz="0" w:space="0" w:color="auto"/>
        <w:left w:val="none" w:sz="0" w:space="0" w:color="auto"/>
        <w:bottom w:val="none" w:sz="0" w:space="0" w:color="auto"/>
        <w:right w:val="none" w:sz="0" w:space="0" w:color="auto"/>
      </w:divBdr>
    </w:div>
    <w:div w:id="1603106169">
      <w:bodyDiv w:val="1"/>
      <w:marLeft w:val="0"/>
      <w:marRight w:val="0"/>
      <w:marTop w:val="0"/>
      <w:marBottom w:val="0"/>
      <w:divBdr>
        <w:top w:val="none" w:sz="0" w:space="0" w:color="auto"/>
        <w:left w:val="none" w:sz="0" w:space="0" w:color="auto"/>
        <w:bottom w:val="none" w:sz="0" w:space="0" w:color="auto"/>
        <w:right w:val="none" w:sz="0" w:space="0" w:color="auto"/>
      </w:divBdr>
    </w:div>
    <w:div w:id="1707943579">
      <w:bodyDiv w:val="1"/>
      <w:marLeft w:val="0"/>
      <w:marRight w:val="0"/>
      <w:marTop w:val="0"/>
      <w:marBottom w:val="0"/>
      <w:divBdr>
        <w:top w:val="none" w:sz="0" w:space="0" w:color="auto"/>
        <w:left w:val="none" w:sz="0" w:space="0" w:color="auto"/>
        <w:bottom w:val="none" w:sz="0" w:space="0" w:color="auto"/>
        <w:right w:val="none" w:sz="0" w:space="0" w:color="auto"/>
      </w:divBdr>
    </w:div>
    <w:div w:id="1752189875">
      <w:bodyDiv w:val="1"/>
      <w:marLeft w:val="0"/>
      <w:marRight w:val="0"/>
      <w:marTop w:val="0"/>
      <w:marBottom w:val="0"/>
      <w:divBdr>
        <w:top w:val="none" w:sz="0" w:space="0" w:color="auto"/>
        <w:left w:val="none" w:sz="0" w:space="0" w:color="auto"/>
        <w:bottom w:val="none" w:sz="0" w:space="0" w:color="auto"/>
        <w:right w:val="none" w:sz="0" w:space="0" w:color="auto"/>
      </w:divBdr>
    </w:div>
    <w:div w:id="1784764760">
      <w:bodyDiv w:val="1"/>
      <w:marLeft w:val="0"/>
      <w:marRight w:val="0"/>
      <w:marTop w:val="0"/>
      <w:marBottom w:val="0"/>
      <w:divBdr>
        <w:top w:val="none" w:sz="0" w:space="0" w:color="auto"/>
        <w:left w:val="none" w:sz="0" w:space="0" w:color="auto"/>
        <w:bottom w:val="none" w:sz="0" w:space="0" w:color="auto"/>
        <w:right w:val="none" w:sz="0" w:space="0" w:color="auto"/>
      </w:divBdr>
    </w:div>
    <w:div w:id="1851529471">
      <w:bodyDiv w:val="1"/>
      <w:marLeft w:val="0"/>
      <w:marRight w:val="0"/>
      <w:marTop w:val="0"/>
      <w:marBottom w:val="0"/>
      <w:divBdr>
        <w:top w:val="none" w:sz="0" w:space="0" w:color="auto"/>
        <w:left w:val="none" w:sz="0" w:space="0" w:color="auto"/>
        <w:bottom w:val="none" w:sz="0" w:space="0" w:color="auto"/>
        <w:right w:val="none" w:sz="0" w:space="0" w:color="auto"/>
      </w:divBdr>
    </w:div>
    <w:div w:id="1900168148">
      <w:bodyDiv w:val="1"/>
      <w:marLeft w:val="0"/>
      <w:marRight w:val="0"/>
      <w:marTop w:val="0"/>
      <w:marBottom w:val="0"/>
      <w:divBdr>
        <w:top w:val="none" w:sz="0" w:space="0" w:color="auto"/>
        <w:left w:val="none" w:sz="0" w:space="0" w:color="auto"/>
        <w:bottom w:val="none" w:sz="0" w:space="0" w:color="auto"/>
        <w:right w:val="none" w:sz="0" w:space="0" w:color="auto"/>
      </w:divBdr>
    </w:div>
    <w:div w:id="21035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file:///C:\Users\shandieva-no\AppData\Local\Temp\OICE_15_974FA576_32C1D314_2E41\3F416EA7.xlsx" TargetMode="External"/><Relationship Id="rId21" Type="http://schemas.openxmlformats.org/officeDocument/2006/relationships/oleObject" Target="embeddings/oleObject5.bin"/><Relationship Id="rId34" Type="http://schemas.openxmlformats.org/officeDocument/2006/relationships/hyperlink" Target="http://fssprus.ru/" TargetMode="External"/><Relationship Id="rId42" Type="http://schemas.openxmlformats.org/officeDocument/2006/relationships/hyperlink" Target="file:///C:\Users\acer\Downloads\&#1050;&#1044;%20&#1087;&#1086;%20&#1086;&#1093;&#1088;&#1072;&#1085;&#1077;%20&#1050;&#1057;&#1052;&#1055;-&#1054;&#1052;&#1056;01-05-18.docx" TargetMode="External"/><Relationship Id="rId47" Type="http://schemas.openxmlformats.org/officeDocument/2006/relationships/hyperlink" Target="consultantplus://offline/ref=63F28000FED13716F2FC8910CDFEF2D761A1CC31F8411D32F8A449F11CK3sBK" TargetMode="External"/><Relationship Id="rId50" Type="http://schemas.openxmlformats.org/officeDocument/2006/relationships/hyperlink" Target="consultantplus://offline/ref=63F28000FED13716F2FC8910CDFEF2D761A0C43EF94E1D32F8A449F11CK3sBK" TargetMode="External"/><Relationship Id="rId55" Type="http://schemas.openxmlformats.org/officeDocument/2006/relationships/hyperlink" Target="file:///C:\Users\acer\Downloads\&#1050;&#1044;%20&#1087;&#1086;%20&#1086;&#1093;&#1088;&#1072;&#1085;&#1077;%20&#1050;&#1057;&#1052;&#1055;-&#1054;&#1052;&#1056;01-05-18.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hyperlink" Target="file:///C:\Users\acer\Downloads\&#1050;&#1044;%20&#1087;&#1086;%20&#1086;&#1093;&#1088;&#1072;&#1085;&#1077;%20&#1050;&#1057;&#1052;&#1055;-&#1054;&#1052;&#1056;01-05-18.docx" TargetMode="External"/><Relationship Id="rId54" Type="http://schemas.openxmlformats.org/officeDocument/2006/relationships/hyperlink" Target="file:///C:\Users\acer\Downloads\&#1050;&#1044;%20&#1087;&#1086;%20&#1086;&#1093;&#1088;&#1072;&#1085;&#1077;%20&#1050;&#1057;&#1052;&#1055;-&#1054;&#1052;&#1056;01-05-1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image" Target="media/image7.wmf"/><Relationship Id="rId32" Type="http://schemas.openxmlformats.org/officeDocument/2006/relationships/hyperlink" Target="https://service.nalos.ru/mru.do" TargetMode="External"/><Relationship Id="rId37" Type="http://schemas.openxmlformats.org/officeDocument/2006/relationships/hyperlink" Target="http://www.zakupki.gov.ru" TargetMode="External"/><Relationship Id="rId40" Type="http://schemas.openxmlformats.org/officeDocument/2006/relationships/hyperlink" Target="consultantplus://offline/ref=63F28000FED13716F2FC8910CDFEF2D761A0C43AF44C1D32F8A449F11C3BD1B12DEEA4EC735D450FKFsDK" TargetMode="External"/><Relationship Id="rId45" Type="http://schemas.openxmlformats.org/officeDocument/2006/relationships/hyperlink" Target="consultantplus://offline/ref=63F28000FED13716F2FC8910CDFEF2D761A1CC31F8411D32F8A449F11CK3sBK" TargetMode="External"/><Relationship Id="rId53" Type="http://schemas.openxmlformats.org/officeDocument/2006/relationships/hyperlink" Target="consultantplus://offline/ref=63F28000FED13716F2FC8910CDFEF2D761A1C73FF54E1D32F8A449F11CK3sBK" TargetMode="Externa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hyperlink" Target="https://service.nalog.ru/zd.do" TargetMode="External"/><Relationship Id="rId49" Type="http://schemas.openxmlformats.org/officeDocument/2006/relationships/hyperlink" Target="consultantplus://offline/ref=63F28000FED13716F2FC8910CDFEF2D761A1C63BFE4A1D32F8A449F11CK3sBK" TargetMode="External"/><Relationship Id="rId57" Type="http://schemas.openxmlformats.org/officeDocument/2006/relationships/footer" Target="footer4.xml"/><Relationship Id="rId61"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consultantplus://offline/ref=63F28000FED13716F2FC8910CDFEF2D761A1CC31FB4B1D32F8A449F11CK3sBK" TargetMode="External"/><Relationship Id="rId52" Type="http://schemas.openxmlformats.org/officeDocument/2006/relationships/hyperlink" Target="consultantplus://offline/ref=63F28000FED13716F2FC8910CDFEF2D761A1C430FB4D1D32F8A449F11CK3sB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hyperlink" Target="https://service.nalog.ru/baddr.do" TargetMode="External"/><Relationship Id="rId43" Type="http://schemas.openxmlformats.org/officeDocument/2006/relationships/hyperlink" Target="file:///C:\Users\acer\Downloads\&#1050;&#1044;%20&#1087;&#1086;%20&#1086;&#1093;&#1088;&#1072;&#1085;&#1077;%20&#1050;&#1057;&#1052;&#1055;-&#1054;&#1052;&#1056;01-05-18.docx" TargetMode="External"/><Relationship Id="rId48" Type="http://schemas.openxmlformats.org/officeDocument/2006/relationships/hyperlink" Target="consultantplus://offline/ref=63F28000FED13716F2FC8910CDFEF2D761A1C63BFE4A1D32F8A449F11CK3sBK" TargetMode="External"/><Relationship Id="rId56" Type="http://schemas.openxmlformats.org/officeDocument/2006/relationships/header" Target="header1.xml"/><Relationship Id="rId8" Type="http://schemas.openxmlformats.org/officeDocument/2006/relationships/footer" Target="footer1.xml"/><Relationship Id="rId51" Type="http://schemas.openxmlformats.org/officeDocument/2006/relationships/hyperlink" Target="file:///C:\Users\acer\Downloads\&#1050;&#1044;%20&#1087;&#1086;%20&#1086;&#1093;&#1088;&#1072;&#1085;&#1077;%20&#1050;&#1057;&#1052;&#1055;-&#1054;&#1052;&#1056;01-05-18.docx"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https://service.nalog.ru/addrfind.do" TargetMode="External"/><Relationship Id="rId38" Type="http://schemas.openxmlformats.org/officeDocument/2006/relationships/hyperlink" Target="http://www.zakupki.gov.ru" TargetMode="External"/><Relationship Id="rId46" Type="http://schemas.openxmlformats.org/officeDocument/2006/relationships/hyperlink" Target="consultantplus://offline/ref=63F28000FED13716F2FC8910CDFEF2D761A1CC31FB4B1D32F8A449F11CK3sBK" TargetMode="External"/><Relationship Id="rId59"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E7E0D-AAA1-4EFD-A3F1-2EC0EB39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44876</Words>
  <Characters>255798</Characters>
  <Application>Microsoft Office Word</Application>
  <DocSecurity>0</DocSecurity>
  <Lines>2131</Lines>
  <Paragraphs>600</Paragraphs>
  <ScaleCrop>false</ScaleCrop>
  <HeadingPairs>
    <vt:vector size="2" baseType="variant">
      <vt:variant>
        <vt:lpstr>Название</vt:lpstr>
      </vt:variant>
      <vt:variant>
        <vt:i4>1</vt:i4>
      </vt:variant>
    </vt:vector>
  </HeadingPairs>
  <TitlesOfParts>
    <vt:vector size="1" baseType="lpstr">
      <vt:lpstr>Утверждена в установленном порядке</vt:lpstr>
    </vt:vector>
  </TitlesOfParts>
  <Company>ППП</Company>
  <LinksUpToDate>false</LinksUpToDate>
  <CharactersWithSpaces>300074</CharactersWithSpaces>
  <SharedDoc>false</SharedDoc>
  <HLinks>
    <vt:vector size="72" baseType="variant">
      <vt:variant>
        <vt:i4>3081282</vt:i4>
      </vt:variant>
      <vt:variant>
        <vt:i4>33</vt:i4>
      </vt:variant>
      <vt:variant>
        <vt:i4>0</vt:i4>
      </vt:variant>
      <vt:variant>
        <vt:i4>5</vt:i4>
      </vt:variant>
      <vt:variant>
        <vt:lpwstr/>
      </vt:variant>
      <vt:variant>
        <vt:lpwstr>_1.6._Требования_к_Участникам_размещ#_1</vt:lpwstr>
      </vt:variant>
      <vt:variant>
        <vt:i4>2163777</vt:i4>
      </vt:variant>
      <vt:variant>
        <vt:i4>30</vt:i4>
      </vt:variant>
      <vt:variant>
        <vt:i4>0</vt:i4>
      </vt:variant>
      <vt:variant>
        <vt:i4>5</vt:i4>
      </vt:variant>
      <vt:variant>
        <vt:lpwstr/>
      </vt:variant>
      <vt:variant>
        <vt:lpwstr>_3.3._Требования_к_содержанию_докуме#_3</vt:lpwstr>
      </vt:variant>
      <vt:variant>
        <vt:i4>3145733</vt:i4>
      </vt:variant>
      <vt:variant>
        <vt:i4>27</vt:i4>
      </vt:variant>
      <vt:variant>
        <vt:i4>0</vt:i4>
      </vt:variant>
      <vt:variant>
        <vt:i4>5</vt:i4>
      </vt:variant>
      <vt:variant>
        <vt:lpwstr>mailto:mikheeva@pppudp.ru</vt:lpwstr>
      </vt:variant>
      <vt:variant>
        <vt:lpwstr/>
      </vt:variant>
      <vt:variant>
        <vt:i4>73596974</vt:i4>
      </vt:variant>
      <vt:variant>
        <vt:i4>24</vt:i4>
      </vt:variant>
      <vt:variant>
        <vt:i4>0</vt:i4>
      </vt:variant>
      <vt:variant>
        <vt:i4>5</vt:i4>
      </vt:variant>
      <vt:variant>
        <vt:lpwstr/>
      </vt:variant>
      <vt:variant>
        <vt:lpwstr>_РАЗДЕЛ_I.2._ОБЩИЕ_УСЛОВИЯ ПРОВЕДЕНИ</vt:lpwstr>
      </vt:variant>
      <vt:variant>
        <vt:i4>73596974</vt:i4>
      </vt:variant>
      <vt:variant>
        <vt:i4>21</vt:i4>
      </vt:variant>
      <vt:variant>
        <vt:i4>0</vt:i4>
      </vt:variant>
      <vt:variant>
        <vt:i4>5</vt:i4>
      </vt:variant>
      <vt:variant>
        <vt:lpwstr/>
      </vt:variant>
      <vt:variant>
        <vt:lpwstr>_РАЗДЕЛ_I.2._ОБЩИЕ_УСЛОВИЯ ПРОВЕДЕНИ</vt:lpwstr>
      </vt:variant>
      <vt:variant>
        <vt:i4>3014672</vt:i4>
      </vt:variant>
      <vt:variant>
        <vt:i4>18</vt:i4>
      </vt:variant>
      <vt:variant>
        <vt:i4>0</vt:i4>
      </vt:variant>
      <vt:variant>
        <vt:i4>5</vt:i4>
      </vt:variant>
      <vt:variant>
        <vt:lpwstr/>
      </vt:variant>
      <vt:variant>
        <vt:lpwstr>sub_25315</vt:lpwstr>
      </vt:variant>
      <vt:variant>
        <vt:i4>3014672</vt:i4>
      </vt:variant>
      <vt:variant>
        <vt:i4>15</vt:i4>
      </vt:variant>
      <vt:variant>
        <vt:i4>0</vt:i4>
      </vt:variant>
      <vt:variant>
        <vt:i4>5</vt:i4>
      </vt:variant>
      <vt:variant>
        <vt:lpwstr/>
      </vt:variant>
      <vt:variant>
        <vt:lpwstr>sub_25313</vt:lpwstr>
      </vt:variant>
      <vt:variant>
        <vt:i4>7143474</vt:i4>
      </vt:variant>
      <vt:variant>
        <vt:i4>12</vt:i4>
      </vt:variant>
      <vt:variant>
        <vt:i4>0</vt:i4>
      </vt:variant>
      <vt:variant>
        <vt:i4>5</vt:i4>
      </vt:variant>
      <vt:variant>
        <vt:lpwstr>garantf1://10036812.3/</vt:lpwstr>
      </vt:variant>
      <vt:variant>
        <vt:lpwstr/>
      </vt:variant>
      <vt:variant>
        <vt:i4>2163777</vt:i4>
      </vt:variant>
      <vt:variant>
        <vt:i4>9</vt:i4>
      </vt:variant>
      <vt:variant>
        <vt:i4>0</vt:i4>
      </vt:variant>
      <vt:variant>
        <vt:i4>5</vt:i4>
      </vt:variant>
      <vt:variant>
        <vt:lpwstr/>
      </vt:variant>
      <vt:variant>
        <vt:lpwstr>_3.3._Требования_к_содержанию_докуме#_3</vt:lpwstr>
      </vt:variant>
      <vt:variant>
        <vt:i4>67371021</vt:i4>
      </vt:variant>
      <vt:variant>
        <vt:i4>6</vt:i4>
      </vt:variant>
      <vt:variant>
        <vt:i4>0</vt:i4>
      </vt:variant>
      <vt:variant>
        <vt:i4>5</vt:i4>
      </vt:variant>
      <vt:variant>
        <vt:lpwstr/>
      </vt:variant>
      <vt:variant>
        <vt:lpwstr>Зак46</vt:lpwstr>
      </vt:variant>
      <vt:variant>
        <vt:i4>68420656</vt:i4>
      </vt:variant>
      <vt:variant>
        <vt:i4>3</vt:i4>
      </vt:variant>
      <vt:variant>
        <vt:i4>0</vt:i4>
      </vt:variant>
      <vt:variant>
        <vt:i4>5</vt:i4>
      </vt:variant>
      <vt:variant>
        <vt:lpwstr/>
      </vt:variant>
      <vt:variant>
        <vt:lpwstr>_РАЗДЕЛ_I.3_ИНФОРМАЦИОННАЯ_КАРТА КОН</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в установленном порядке</dc:title>
  <dc:creator>balukova</dc:creator>
  <cp:lastModifiedBy>Z-A-R Z-A-R</cp:lastModifiedBy>
  <cp:revision>9</cp:revision>
  <cp:lastPrinted>2019-08-02T07:10:00Z</cp:lastPrinted>
  <dcterms:created xsi:type="dcterms:W3CDTF">2019-08-09T03:13:00Z</dcterms:created>
  <dcterms:modified xsi:type="dcterms:W3CDTF">2019-08-09T04:54:00Z</dcterms:modified>
</cp:coreProperties>
</file>